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A8" w:rsidRPr="00857AA8" w:rsidRDefault="006804F3" w:rsidP="00857AA8">
      <w:pPr>
        <w:suppressAutoHyphens w:val="0"/>
        <w:jc w:val="center"/>
        <w:rPr>
          <w:rFonts w:ascii="Agency FB" w:hAnsi="Agency FB" w:cs="Arial"/>
          <w:b/>
          <w:sz w:val="48"/>
          <w:szCs w:val="32"/>
          <w:lang w:eastAsia="en-US"/>
        </w:rPr>
      </w:pPr>
      <w:r>
        <w:rPr>
          <w:rFonts w:ascii="Agency FB" w:hAnsi="Agency FB" w:cs="Arial"/>
          <w:b/>
          <w:noProof/>
          <w:sz w:val="48"/>
          <w:szCs w:val="32"/>
          <w:lang w:eastAsia="en-US"/>
        </w:rPr>
        <w:pict>
          <v:roundrect id="_x0000_s1026" style="position:absolute;left:0;text-align:left;margin-left:0;margin-top:-6.7pt;width:468pt;height:729pt;z-index:-251658752;mso-position-horizontal:center" arcsize="2731f" o:allowoverlap="f" strokeweight="4.5pt">
            <v:stroke linestyle="thickThin"/>
          </v:roundrect>
        </w:pict>
      </w:r>
      <w:r w:rsidR="00857AA8" w:rsidRPr="00857AA8">
        <w:rPr>
          <w:rFonts w:ascii="Agency FB" w:hAnsi="Agency FB" w:cs="Arial"/>
          <w:b/>
          <w:sz w:val="48"/>
          <w:szCs w:val="32"/>
          <w:lang w:eastAsia="en-US"/>
        </w:rPr>
        <w:t>ACADEMIC REGULATIONS</w:t>
      </w:r>
    </w:p>
    <w:p w:rsidR="00857AA8" w:rsidRPr="00857AA8" w:rsidRDefault="00857AA8" w:rsidP="00857AA8">
      <w:pPr>
        <w:suppressAutoHyphens w:val="0"/>
        <w:jc w:val="center"/>
        <w:rPr>
          <w:rFonts w:ascii="Agency FB" w:hAnsi="Agency FB" w:cs="Arial"/>
          <w:b/>
          <w:caps/>
          <w:sz w:val="48"/>
          <w:szCs w:val="36"/>
          <w:lang w:eastAsia="en-US"/>
        </w:rPr>
      </w:pPr>
      <w:r w:rsidRPr="00857AA8">
        <w:rPr>
          <w:rFonts w:ascii="Agency FB" w:hAnsi="Agency FB" w:cs="Arial"/>
          <w:b/>
          <w:caps/>
          <w:sz w:val="48"/>
          <w:szCs w:val="36"/>
          <w:lang w:eastAsia="en-US"/>
        </w:rPr>
        <w:t xml:space="preserve">COURSE STRUCTURE </w:t>
      </w:r>
    </w:p>
    <w:p w:rsidR="00857AA8" w:rsidRPr="00857AA8" w:rsidRDefault="00857AA8" w:rsidP="00857AA8">
      <w:pPr>
        <w:suppressAutoHyphens w:val="0"/>
        <w:jc w:val="center"/>
        <w:rPr>
          <w:rFonts w:ascii="Agency FB" w:hAnsi="Agency FB" w:cs="Arial"/>
          <w:b/>
          <w:caps/>
          <w:sz w:val="48"/>
          <w:szCs w:val="36"/>
          <w:lang w:eastAsia="en-US"/>
        </w:rPr>
      </w:pPr>
      <w:r w:rsidRPr="00857AA8">
        <w:rPr>
          <w:rFonts w:ascii="Agency FB" w:hAnsi="Agency FB" w:cs="Arial"/>
          <w:b/>
          <w:caps/>
          <w:sz w:val="48"/>
          <w:szCs w:val="36"/>
          <w:lang w:eastAsia="en-US"/>
        </w:rPr>
        <w:t xml:space="preserve">AND </w:t>
      </w:r>
    </w:p>
    <w:p w:rsidR="00857AA8" w:rsidRPr="00857AA8" w:rsidRDefault="00857AA8" w:rsidP="00857AA8">
      <w:pPr>
        <w:suppressAutoHyphens w:val="0"/>
        <w:jc w:val="center"/>
        <w:rPr>
          <w:rFonts w:ascii="Agency FB" w:hAnsi="Agency FB" w:cs="Arial"/>
          <w:b/>
          <w:caps/>
          <w:sz w:val="36"/>
          <w:szCs w:val="36"/>
          <w:lang w:eastAsia="en-US"/>
        </w:rPr>
      </w:pPr>
      <w:r w:rsidRPr="00857AA8">
        <w:rPr>
          <w:rFonts w:ascii="Agency FB" w:hAnsi="Agency FB" w:cs="Arial"/>
          <w:b/>
          <w:caps/>
          <w:sz w:val="48"/>
          <w:szCs w:val="36"/>
          <w:lang w:eastAsia="en-US"/>
        </w:rPr>
        <w:t>detailed syllabus</w:t>
      </w:r>
      <w:r w:rsidRPr="00857AA8">
        <w:rPr>
          <w:rFonts w:ascii="Agency FB" w:hAnsi="Agency FB" w:cs="Arial"/>
          <w:b/>
          <w:sz w:val="48"/>
          <w:szCs w:val="36"/>
          <w:lang w:eastAsia="en-US"/>
        </w:rPr>
        <w:t xml:space="preserve"> </w:t>
      </w:r>
    </w:p>
    <w:p w:rsidR="00857AA8" w:rsidRPr="00857AA8" w:rsidRDefault="00857AA8" w:rsidP="00857AA8">
      <w:pPr>
        <w:suppressAutoHyphens w:val="0"/>
        <w:jc w:val="center"/>
        <w:rPr>
          <w:rFonts w:ascii="Agency FB" w:hAnsi="Agency FB" w:cs="Arial"/>
          <w:sz w:val="36"/>
          <w:szCs w:val="36"/>
          <w:lang w:eastAsia="en-US"/>
        </w:rPr>
      </w:pPr>
    </w:p>
    <w:p w:rsidR="00857AA8" w:rsidRPr="00857AA8" w:rsidRDefault="00857AA8" w:rsidP="00857AA8">
      <w:pPr>
        <w:suppressAutoHyphens w:val="0"/>
        <w:spacing w:line="360" w:lineRule="auto"/>
        <w:jc w:val="center"/>
        <w:rPr>
          <w:rFonts w:ascii="Agency FB" w:hAnsi="Agency FB" w:cs="Arial"/>
          <w:sz w:val="36"/>
          <w:szCs w:val="36"/>
          <w:lang w:eastAsia="en-US"/>
        </w:rPr>
      </w:pPr>
      <w:r w:rsidRPr="00857AA8">
        <w:rPr>
          <w:rFonts w:ascii="Agency FB" w:hAnsi="Agency FB" w:cs="Arial"/>
          <w:sz w:val="36"/>
          <w:szCs w:val="36"/>
          <w:lang w:eastAsia="en-US"/>
        </w:rPr>
        <w:t>for</w:t>
      </w:r>
    </w:p>
    <w:p w:rsidR="00857AA8" w:rsidRPr="00857AA8" w:rsidRDefault="00857AA8" w:rsidP="00857AA8">
      <w:pPr>
        <w:suppressAutoHyphens w:val="0"/>
        <w:spacing w:line="360" w:lineRule="auto"/>
        <w:jc w:val="center"/>
        <w:rPr>
          <w:rFonts w:ascii="Agency FB" w:hAnsi="Agency FB" w:cs="Arial"/>
          <w:b/>
          <w:sz w:val="48"/>
          <w:szCs w:val="36"/>
          <w:lang w:eastAsia="en-US"/>
        </w:rPr>
      </w:pPr>
      <w:r w:rsidRPr="00857AA8">
        <w:rPr>
          <w:rFonts w:ascii="Agency FB" w:hAnsi="Agency FB" w:cs="Arial"/>
          <w:b/>
          <w:sz w:val="48"/>
          <w:szCs w:val="36"/>
          <w:lang w:eastAsia="en-US"/>
        </w:rPr>
        <w:t xml:space="preserve">B.Tech Four Year Degree Course </w:t>
      </w:r>
    </w:p>
    <w:p w:rsidR="00857AA8" w:rsidRPr="00857AA8" w:rsidRDefault="00857AA8" w:rsidP="00857AA8">
      <w:pPr>
        <w:suppressAutoHyphens w:val="0"/>
        <w:spacing w:line="360" w:lineRule="auto"/>
        <w:jc w:val="center"/>
        <w:rPr>
          <w:rFonts w:ascii="Agency FB" w:hAnsi="Agency FB" w:cs="Arial"/>
          <w:b/>
          <w:sz w:val="48"/>
          <w:szCs w:val="36"/>
          <w:lang w:eastAsia="en-US"/>
        </w:rPr>
      </w:pPr>
      <w:r w:rsidRPr="00857AA8">
        <w:rPr>
          <w:rFonts w:ascii="Agency FB" w:hAnsi="Agency FB" w:cs="Arial"/>
          <w:b/>
          <w:sz w:val="48"/>
          <w:szCs w:val="36"/>
          <w:lang w:eastAsia="en-US"/>
        </w:rPr>
        <w:t xml:space="preserve">(A-17 III &amp; IV year) </w:t>
      </w:r>
    </w:p>
    <w:p w:rsidR="00857AA8" w:rsidRPr="00857AA8" w:rsidRDefault="00857AA8" w:rsidP="00857AA8">
      <w:pPr>
        <w:suppressAutoHyphens w:val="0"/>
        <w:spacing w:line="360" w:lineRule="auto"/>
        <w:jc w:val="center"/>
        <w:rPr>
          <w:rFonts w:ascii="Agency FB" w:hAnsi="Agency FB" w:cs="Arial"/>
          <w:caps/>
          <w:sz w:val="36"/>
          <w:szCs w:val="36"/>
          <w:lang w:eastAsia="en-US"/>
        </w:rPr>
      </w:pPr>
      <w:r w:rsidRPr="00857AA8">
        <w:rPr>
          <w:rFonts w:ascii="Agency FB" w:hAnsi="Agency FB" w:cs="Arial"/>
          <w:sz w:val="36"/>
          <w:szCs w:val="36"/>
          <w:lang w:eastAsia="en-US"/>
        </w:rPr>
        <w:t>in</w:t>
      </w:r>
      <w:r w:rsidRPr="00857AA8">
        <w:rPr>
          <w:rFonts w:ascii="Agency FB" w:hAnsi="Agency FB" w:cs="Arial"/>
          <w:caps/>
          <w:sz w:val="36"/>
          <w:szCs w:val="36"/>
          <w:lang w:eastAsia="en-US"/>
        </w:rPr>
        <w:t xml:space="preserve"> </w:t>
      </w:r>
    </w:p>
    <w:p w:rsidR="00857AA8" w:rsidRPr="00857AA8" w:rsidRDefault="00857AA8" w:rsidP="00857AA8">
      <w:pPr>
        <w:suppressAutoHyphens w:val="0"/>
        <w:jc w:val="center"/>
        <w:rPr>
          <w:rFonts w:ascii="Agency FB" w:hAnsi="Agency FB" w:cs="Arial"/>
          <w:b/>
          <w:caps/>
          <w:sz w:val="36"/>
          <w:szCs w:val="36"/>
          <w:lang w:eastAsia="en-US"/>
        </w:rPr>
      </w:pPr>
      <w:r w:rsidRPr="00857AA8">
        <w:rPr>
          <w:rFonts w:ascii="Agency FB" w:hAnsi="Agency FB" w:cs="Arial"/>
          <w:b/>
          <w:caps/>
          <w:sz w:val="48"/>
          <w:szCs w:val="36"/>
          <w:lang w:eastAsia="en-US"/>
        </w:rPr>
        <w:t xml:space="preserve">Electrical AND ELECTRONICS engineering </w:t>
      </w:r>
    </w:p>
    <w:p w:rsidR="00857AA8" w:rsidRPr="00857AA8" w:rsidRDefault="00857AA8" w:rsidP="00857AA8">
      <w:pPr>
        <w:suppressAutoHyphens w:val="0"/>
        <w:jc w:val="center"/>
        <w:rPr>
          <w:rFonts w:ascii="Agency FB" w:hAnsi="Agency FB" w:cs="Arial"/>
          <w:caps/>
          <w:sz w:val="36"/>
          <w:szCs w:val="36"/>
          <w:lang w:eastAsia="en-US"/>
        </w:rPr>
      </w:pPr>
      <w:r w:rsidRPr="00857AA8">
        <w:rPr>
          <w:rFonts w:ascii="Agency FB" w:hAnsi="Agency FB" w:cs="Arial"/>
          <w:b/>
          <w:caps/>
          <w:sz w:val="36"/>
          <w:szCs w:val="36"/>
          <w:lang w:eastAsia="en-US"/>
        </w:rPr>
        <w:t>(EEE)</w:t>
      </w:r>
    </w:p>
    <w:p w:rsidR="00857AA8" w:rsidRPr="00857AA8" w:rsidRDefault="00857AA8" w:rsidP="00857AA8">
      <w:pPr>
        <w:suppressAutoHyphens w:val="0"/>
        <w:jc w:val="center"/>
        <w:rPr>
          <w:rFonts w:ascii="Agency FB" w:hAnsi="Agency FB" w:cs="Arial"/>
          <w:sz w:val="40"/>
          <w:lang w:eastAsia="en-US"/>
        </w:rPr>
      </w:pPr>
      <w:r w:rsidRPr="00857AA8">
        <w:rPr>
          <w:rFonts w:ascii="Agency FB" w:hAnsi="Agency FB" w:cs="Arial"/>
          <w:sz w:val="48"/>
          <w:lang w:eastAsia="en-US"/>
        </w:rPr>
        <w:t>(</w:t>
      </w:r>
      <w:r w:rsidRPr="00857AA8">
        <w:rPr>
          <w:rFonts w:ascii="Agency FB" w:hAnsi="Agency FB" w:cs="Arial"/>
          <w:sz w:val="40"/>
          <w:lang w:eastAsia="en-US"/>
        </w:rPr>
        <w:t>Applicable for the batches admitted from 2017-2018)</w:t>
      </w:r>
    </w:p>
    <w:p w:rsidR="00857AA8" w:rsidRPr="00857AA8" w:rsidRDefault="00857AA8" w:rsidP="00857AA8">
      <w:pPr>
        <w:suppressAutoHyphens w:val="0"/>
        <w:jc w:val="center"/>
        <w:rPr>
          <w:rFonts w:ascii="Agency FB" w:hAnsi="Agency FB" w:cs="Arial"/>
          <w:sz w:val="36"/>
          <w:szCs w:val="36"/>
          <w:lang w:eastAsia="en-US"/>
        </w:rPr>
      </w:pPr>
    </w:p>
    <w:p w:rsidR="00857AA8" w:rsidRPr="00857AA8" w:rsidRDefault="00857AA8" w:rsidP="00857AA8">
      <w:pPr>
        <w:suppressAutoHyphens w:val="0"/>
        <w:jc w:val="center"/>
        <w:rPr>
          <w:rFonts w:ascii="Agency FB" w:hAnsi="Agency FB" w:cs="Arial"/>
          <w:sz w:val="36"/>
          <w:szCs w:val="36"/>
          <w:lang w:eastAsia="en-US"/>
        </w:rPr>
      </w:pPr>
    </w:p>
    <w:p w:rsidR="00857AA8" w:rsidRPr="00857AA8" w:rsidRDefault="00857AA8" w:rsidP="00857AA8">
      <w:pPr>
        <w:suppressAutoHyphens w:val="0"/>
        <w:jc w:val="center"/>
        <w:rPr>
          <w:rFonts w:ascii="Agency FB" w:hAnsi="Agency FB" w:cs="Arial"/>
          <w:sz w:val="36"/>
          <w:szCs w:val="36"/>
          <w:lang w:eastAsia="en-US"/>
        </w:rPr>
      </w:pPr>
    </w:p>
    <w:p w:rsidR="00857AA8" w:rsidRPr="00857AA8" w:rsidRDefault="00857AA8" w:rsidP="00857AA8">
      <w:pPr>
        <w:suppressAutoHyphens w:val="0"/>
        <w:jc w:val="center"/>
        <w:rPr>
          <w:rFonts w:ascii="Agency FB" w:hAnsi="Agency FB" w:cs="Arial"/>
          <w:sz w:val="36"/>
          <w:szCs w:val="36"/>
          <w:lang w:eastAsia="en-US"/>
        </w:rPr>
      </w:pPr>
    </w:p>
    <w:p w:rsidR="00857AA8" w:rsidRPr="00857AA8" w:rsidRDefault="00857AA8" w:rsidP="00857AA8">
      <w:pPr>
        <w:suppressAutoHyphens w:val="0"/>
        <w:jc w:val="center"/>
        <w:rPr>
          <w:rFonts w:ascii="Agency FB" w:hAnsi="Agency FB"/>
          <w:b/>
          <w:bCs/>
          <w:sz w:val="32"/>
          <w:lang w:eastAsia="en-US"/>
        </w:rPr>
      </w:pPr>
    </w:p>
    <w:p w:rsidR="00857AA8" w:rsidRPr="00857AA8" w:rsidRDefault="00857AA8" w:rsidP="00857AA8">
      <w:pPr>
        <w:suppressAutoHyphens w:val="0"/>
        <w:jc w:val="center"/>
        <w:rPr>
          <w:rFonts w:ascii="Agency FB" w:hAnsi="Agency FB"/>
          <w:b/>
          <w:bCs/>
          <w:sz w:val="32"/>
          <w:lang w:eastAsia="en-US"/>
        </w:rPr>
      </w:pPr>
    </w:p>
    <w:p w:rsidR="00857AA8" w:rsidRPr="00857AA8" w:rsidRDefault="00857AA8" w:rsidP="00857AA8">
      <w:pPr>
        <w:suppressAutoHyphens w:val="0"/>
        <w:jc w:val="center"/>
        <w:rPr>
          <w:rFonts w:ascii="Calibri" w:hAnsi="Calibri"/>
          <w:b/>
          <w:bCs/>
          <w:sz w:val="32"/>
          <w:lang w:eastAsia="en-US"/>
        </w:rPr>
      </w:pPr>
      <w:r>
        <w:rPr>
          <w:rFonts w:ascii="Calibri" w:hAnsi="Calibri"/>
          <w:b/>
          <w:bCs/>
          <w:noProof/>
          <w:sz w:val="32"/>
          <w:lang w:eastAsia="en-US"/>
        </w:rPr>
        <w:drawing>
          <wp:inline distT="0" distB="0" distL="0" distR="0">
            <wp:extent cx="878205" cy="433070"/>
            <wp:effectExtent l="19050" t="0" r="0" b="0"/>
            <wp:docPr id="6" name="Picture 6"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ist autonomous logo"/>
                    <pic:cNvPicPr>
                      <a:picLocks noChangeAspect="1" noChangeArrowheads="1"/>
                    </pic:cNvPicPr>
                  </pic:nvPicPr>
                  <pic:blipFill>
                    <a:blip r:embed="rId8" cstate="print">
                      <a:grayscl/>
                    </a:blip>
                    <a:srcRect/>
                    <a:stretch>
                      <a:fillRect/>
                    </a:stretch>
                  </pic:blipFill>
                  <pic:spPr bwMode="auto">
                    <a:xfrm>
                      <a:off x="0" y="0"/>
                      <a:ext cx="878205" cy="433070"/>
                    </a:xfrm>
                    <a:prstGeom prst="rect">
                      <a:avLst/>
                    </a:prstGeom>
                    <a:noFill/>
                    <a:ln w="9525">
                      <a:noFill/>
                      <a:miter lim="800000"/>
                      <a:headEnd/>
                      <a:tailEnd/>
                    </a:ln>
                  </pic:spPr>
                </pic:pic>
              </a:graphicData>
            </a:graphic>
          </wp:inline>
        </w:drawing>
      </w:r>
    </w:p>
    <w:p w:rsidR="00857AA8" w:rsidRPr="00857AA8" w:rsidRDefault="00857AA8" w:rsidP="00857AA8">
      <w:pPr>
        <w:suppressAutoHyphens w:val="0"/>
        <w:jc w:val="center"/>
        <w:rPr>
          <w:rFonts w:ascii="Calibri" w:hAnsi="Calibri" w:cs="Arial"/>
          <w:b/>
          <w:sz w:val="40"/>
          <w:szCs w:val="40"/>
          <w:lang w:eastAsia="en-US"/>
        </w:rPr>
      </w:pPr>
      <w:r w:rsidRPr="00857AA8">
        <w:rPr>
          <w:rFonts w:ascii="Calibri" w:hAnsi="Calibri" w:cs="Arial"/>
          <w:b/>
          <w:szCs w:val="40"/>
          <w:lang w:eastAsia="en-US"/>
        </w:rPr>
        <w:t xml:space="preserve">SREENIDHI INSTITUTE OF SCIENCE </w:t>
      </w:r>
      <w:r w:rsidRPr="00857AA8">
        <w:rPr>
          <w:rFonts w:ascii="Calibri" w:hAnsi="Calibri" w:cs="Arial"/>
          <w:b/>
          <w:caps/>
          <w:szCs w:val="40"/>
          <w:lang w:eastAsia="en-US"/>
        </w:rPr>
        <w:t>and</w:t>
      </w:r>
      <w:r w:rsidRPr="00857AA8">
        <w:rPr>
          <w:rFonts w:ascii="Calibri" w:hAnsi="Calibri" w:cs="Arial"/>
          <w:b/>
          <w:szCs w:val="40"/>
          <w:lang w:eastAsia="en-US"/>
        </w:rPr>
        <w:t xml:space="preserve"> TECHNOLOGY</w:t>
      </w:r>
    </w:p>
    <w:p w:rsidR="00857AA8" w:rsidRPr="00857AA8" w:rsidRDefault="00857AA8" w:rsidP="00857AA8">
      <w:pPr>
        <w:suppressAutoHyphens w:val="0"/>
        <w:jc w:val="center"/>
        <w:rPr>
          <w:rFonts w:ascii="Calibri" w:hAnsi="Calibri" w:cs="Arial"/>
          <w:b/>
          <w:sz w:val="28"/>
          <w:lang w:eastAsia="en-US"/>
        </w:rPr>
      </w:pPr>
      <w:r w:rsidRPr="00857AA8">
        <w:rPr>
          <w:rFonts w:ascii="Calibri" w:hAnsi="Calibri" w:cs="Arial"/>
          <w:b/>
          <w:lang w:eastAsia="en-US"/>
        </w:rPr>
        <w:t xml:space="preserve">(An Autonomous Institution approved by </w:t>
      </w:r>
      <w:r w:rsidRPr="00857AA8">
        <w:rPr>
          <w:rFonts w:ascii="Calibri" w:hAnsi="Calibri" w:cs="Arial"/>
          <w:b/>
          <w:caps/>
          <w:lang w:eastAsia="en-US"/>
        </w:rPr>
        <w:t>Ugc</w:t>
      </w:r>
      <w:r w:rsidRPr="00857AA8">
        <w:rPr>
          <w:rFonts w:ascii="Calibri" w:hAnsi="Calibri" w:cs="Arial"/>
          <w:b/>
          <w:lang w:eastAsia="en-US"/>
        </w:rPr>
        <w:t xml:space="preserve"> and affiliated to JNTUH)</w:t>
      </w:r>
    </w:p>
    <w:p w:rsidR="00857AA8" w:rsidRPr="00857AA8" w:rsidRDefault="00857AA8" w:rsidP="00857AA8">
      <w:pPr>
        <w:suppressAutoHyphens w:val="0"/>
        <w:jc w:val="center"/>
        <w:rPr>
          <w:rFonts w:ascii="Calibri" w:hAnsi="Calibri" w:cs="Arial"/>
          <w:lang w:eastAsia="en-US"/>
        </w:rPr>
      </w:pPr>
      <w:r w:rsidRPr="00857AA8">
        <w:rPr>
          <w:rFonts w:ascii="Calibri" w:hAnsi="Calibri" w:cs="Arial"/>
          <w:lang w:eastAsia="en-US"/>
        </w:rPr>
        <w:t>(Accredited by NAAC with ‘A’ Grade and Accredited by NBA of AICTE)</w:t>
      </w:r>
    </w:p>
    <w:p w:rsidR="00857AA8" w:rsidRPr="00857AA8" w:rsidRDefault="00857AA8" w:rsidP="00857AA8">
      <w:pPr>
        <w:suppressAutoHyphens w:val="0"/>
        <w:jc w:val="center"/>
        <w:rPr>
          <w:lang w:eastAsia="en-US"/>
        </w:rPr>
      </w:pPr>
      <w:r w:rsidRPr="00857AA8">
        <w:rPr>
          <w:rFonts w:ascii="Calibri" w:hAnsi="Calibri" w:cs="Arial"/>
          <w:lang w:eastAsia="en-US"/>
        </w:rPr>
        <w:t>Yamnampet, Ghatkesar, Malkajigiri Medchal District -501 301.</w:t>
      </w:r>
    </w:p>
    <w:p w:rsidR="00857AA8" w:rsidRPr="00857AA8" w:rsidRDefault="00857AA8" w:rsidP="00857AA8">
      <w:pPr>
        <w:suppressAutoHyphens w:val="0"/>
        <w:jc w:val="center"/>
        <w:rPr>
          <w:rFonts w:ascii="Agency FB" w:hAnsi="Agency FB"/>
          <w:lang w:eastAsia="en-US"/>
        </w:rPr>
      </w:pPr>
      <w:r w:rsidRPr="00857AA8">
        <w:rPr>
          <w:rFonts w:ascii="Agency FB" w:hAnsi="Agency FB"/>
          <w:lang w:eastAsia="en-US"/>
        </w:rPr>
        <w:t xml:space="preserve"> </w:t>
      </w:r>
    </w:p>
    <w:p w:rsidR="00857AA8" w:rsidRPr="00857AA8" w:rsidRDefault="00857AA8" w:rsidP="00857AA8">
      <w:pPr>
        <w:suppressAutoHyphens w:val="0"/>
        <w:rPr>
          <w:rFonts w:ascii="Agency FB" w:hAnsi="Agency FB"/>
          <w:lang w:eastAsia="en-US"/>
        </w:rPr>
      </w:pPr>
    </w:p>
    <w:p w:rsidR="00857AA8" w:rsidRPr="00857AA8" w:rsidRDefault="00857AA8" w:rsidP="00857AA8">
      <w:pPr>
        <w:suppressAutoHyphens w:val="0"/>
        <w:jc w:val="center"/>
        <w:rPr>
          <w:rFonts w:ascii="Agency FB" w:hAnsi="Agency FB"/>
          <w:lang w:eastAsia="en-US"/>
        </w:rPr>
      </w:pPr>
    </w:p>
    <w:p w:rsidR="00857AA8" w:rsidRPr="00857AA8" w:rsidRDefault="00857AA8" w:rsidP="00857AA8">
      <w:pPr>
        <w:suppressAutoHyphens w:val="0"/>
        <w:jc w:val="center"/>
        <w:rPr>
          <w:rFonts w:ascii="Agency FB" w:hAnsi="Agency FB"/>
          <w:lang w:eastAsia="en-US"/>
        </w:rPr>
      </w:pPr>
    </w:p>
    <w:p w:rsidR="00857AA8" w:rsidRDefault="00857AA8" w:rsidP="00857AA8">
      <w:pPr>
        <w:suppressAutoHyphens w:val="0"/>
        <w:jc w:val="center"/>
        <w:rPr>
          <w:sz w:val="36"/>
          <w:szCs w:val="36"/>
        </w:rPr>
      </w:pPr>
      <w:r w:rsidRPr="00857AA8">
        <w:rPr>
          <w:rFonts w:ascii="Agency FB" w:hAnsi="Agency FB"/>
          <w:b/>
          <w:sz w:val="40"/>
          <w:szCs w:val="40"/>
          <w:lang w:eastAsia="en-US"/>
        </w:rPr>
        <w:t>January, 2019</w:t>
      </w:r>
    </w:p>
    <w:p w:rsidR="00857AA8" w:rsidRDefault="00857AA8">
      <w:pPr>
        <w:suppressAutoHyphens w:val="0"/>
        <w:rPr>
          <w:sz w:val="36"/>
          <w:szCs w:val="36"/>
        </w:rPr>
      </w:pPr>
      <w:r>
        <w:rPr>
          <w:sz w:val="36"/>
          <w:szCs w:val="36"/>
        </w:rPr>
        <w:br w:type="page"/>
      </w:r>
    </w:p>
    <w:p w:rsidR="00A8457A" w:rsidRPr="00880AF5" w:rsidRDefault="00A8457A" w:rsidP="00A8457A">
      <w:pPr>
        <w:jc w:val="center"/>
        <w:rPr>
          <w:b/>
          <w:sz w:val="36"/>
          <w:szCs w:val="36"/>
        </w:rPr>
      </w:pPr>
      <w:r w:rsidRPr="00880AF5">
        <w:rPr>
          <w:b/>
          <w:sz w:val="36"/>
          <w:szCs w:val="36"/>
        </w:rPr>
        <w:lastRenderedPageBreak/>
        <w:t xml:space="preserve">B. Tech – </w:t>
      </w:r>
      <w:r w:rsidRPr="00880AF5">
        <w:rPr>
          <w:b/>
          <w:bCs/>
          <w:sz w:val="36"/>
          <w:szCs w:val="36"/>
        </w:rPr>
        <w:t>Electrical and Electronics Engineering</w:t>
      </w:r>
      <w:r w:rsidRPr="00880AF5">
        <w:rPr>
          <w:b/>
          <w:sz w:val="36"/>
          <w:szCs w:val="36"/>
        </w:rPr>
        <w:t xml:space="preserve"> (EEE)</w:t>
      </w:r>
    </w:p>
    <w:p w:rsidR="00A8457A" w:rsidRPr="00880AF5" w:rsidRDefault="00A8457A" w:rsidP="00A8457A">
      <w:pPr>
        <w:jc w:val="center"/>
        <w:rPr>
          <w:b/>
          <w:sz w:val="36"/>
          <w:szCs w:val="36"/>
          <w:u w:val="single"/>
        </w:rPr>
      </w:pPr>
      <w:r w:rsidRPr="00880AF5">
        <w:rPr>
          <w:b/>
          <w:sz w:val="36"/>
          <w:szCs w:val="36"/>
          <w:u w:val="single"/>
        </w:rPr>
        <w:t>Program objective</w:t>
      </w:r>
    </w:p>
    <w:p w:rsidR="00A8457A" w:rsidRDefault="00A8457A" w:rsidP="00A8457A">
      <w:pPr>
        <w:jc w:val="both"/>
      </w:pPr>
    </w:p>
    <w:p w:rsidR="00A8457A" w:rsidRDefault="00A8457A" w:rsidP="00A8457A">
      <w:pPr>
        <w:jc w:val="both"/>
      </w:pPr>
      <w:r w:rsidRPr="00371E66">
        <w:t>B. Tech</w:t>
      </w:r>
      <w:r>
        <w:t xml:space="preserve"> in Electrical</w:t>
      </w:r>
      <w:r w:rsidRPr="001B06A3">
        <w:t xml:space="preserve"> and</w:t>
      </w:r>
      <w:r>
        <w:t xml:space="preserve"> Electronics </w:t>
      </w:r>
      <w:r w:rsidRPr="001B06A3">
        <w:t xml:space="preserve">Engineering program emphasizes the </w:t>
      </w:r>
      <w:r>
        <w:t>fundamentals of electrical &amp; electronics in daily life.</w:t>
      </w:r>
    </w:p>
    <w:p w:rsidR="00A8457A" w:rsidRPr="001B06A3" w:rsidRDefault="00A8457A" w:rsidP="00A8457A">
      <w:pPr>
        <w:jc w:val="both"/>
      </w:pPr>
    </w:p>
    <w:p w:rsidR="00A8457A" w:rsidRPr="001B06A3" w:rsidRDefault="00A8457A" w:rsidP="00A8457A">
      <w:pPr>
        <w:jc w:val="both"/>
      </w:pPr>
      <w:r w:rsidRPr="001B06A3">
        <w:t>The first two years of this program begins with a set of introductory courses, like Mathematics, physics, English</w:t>
      </w:r>
      <w:r>
        <w:t>, computer languages (C, C++</w:t>
      </w:r>
      <w:r w:rsidRPr="001B06A3">
        <w:t>),</w:t>
      </w:r>
      <w:r>
        <w:t xml:space="preserve"> circuits and networks</w:t>
      </w:r>
      <w:r w:rsidRPr="001B06A3">
        <w:t>,</w:t>
      </w:r>
      <w:r>
        <w:t xml:space="preserve"> DC machines and introduction to power systems</w:t>
      </w:r>
      <w:r w:rsidRPr="001B06A3">
        <w:t xml:space="preserve"> which provide students with a firm foundation </w:t>
      </w:r>
      <w:r>
        <w:t>in mathematics, Electrical</w:t>
      </w:r>
      <w:r w:rsidRPr="001B06A3">
        <w:t>, as well as communication skills. These courses include weekly labs in which students use state</w:t>
      </w:r>
      <w:r>
        <w:t xml:space="preserve">-of-the art </w:t>
      </w:r>
      <w:r w:rsidRPr="001B06A3">
        <w:t>techniques</w:t>
      </w:r>
      <w:r>
        <w:t xml:space="preserve"> and equipments</w:t>
      </w:r>
      <w:r w:rsidRPr="001B06A3">
        <w:t xml:space="preserve"> to create solutions to interesting problems.</w:t>
      </w:r>
    </w:p>
    <w:p w:rsidR="00A8457A" w:rsidRPr="001B06A3" w:rsidRDefault="00A8457A" w:rsidP="00A8457A">
      <w:pPr>
        <w:jc w:val="both"/>
      </w:pPr>
    </w:p>
    <w:p w:rsidR="00A8457A" w:rsidRPr="001B06A3" w:rsidRDefault="00A8457A" w:rsidP="00A8457A">
      <w:pPr>
        <w:jc w:val="both"/>
      </w:pPr>
      <w:r w:rsidRPr="001B06A3">
        <w:t>The last two years of study focuses on the concepts and techniques used in the design and development of advanced systems</w:t>
      </w:r>
      <w:r>
        <w:t xml:space="preserve"> in electrical and electronics</w:t>
      </w:r>
      <w:r w:rsidRPr="001B06A3">
        <w:t xml:space="preserve">. In addition, students choose from a rich set of electives, which covers skills in demand. These advanced courses give broad opening for research and help them to </w:t>
      </w:r>
      <w:r>
        <w:t>choose</w:t>
      </w:r>
      <w:r w:rsidRPr="001B06A3">
        <w:t xml:space="preserve"> specialization in their higher studies. A generous allotment of open electives allows students to learn foreign languages like French, German, Spanish; and it includes computing with a business focus. </w:t>
      </w:r>
    </w:p>
    <w:p w:rsidR="00A8457A" w:rsidRPr="001B06A3" w:rsidRDefault="00A8457A" w:rsidP="00A8457A">
      <w:pPr>
        <w:jc w:val="both"/>
      </w:pPr>
    </w:p>
    <w:p w:rsidR="00A8457A" w:rsidRPr="001B06A3" w:rsidRDefault="00A8457A" w:rsidP="00A8457A">
      <w:pPr>
        <w:jc w:val="both"/>
      </w:pPr>
      <w:r w:rsidRPr="001B06A3">
        <w:t>Students in this program pursue an inter-disciplinary course of study that combines stron</w:t>
      </w:r>
      <w:r>
        <w:t>g foundation in electrical and electronics</w:t>
      </w:r>
      <w:r w:rsidRPr="001B06A3">
        <w:t xml:space="preserve"> with a focus on interdisciplinary areas. This program is designed for students who seek</w:t>
      </w:r>
      <w:r>
        <w:t xml:space="preserve"> to blend their </w:t>
      </w:r>
      <w:r w:rsidRPr="001B06A3">
        <w:t>abilities with skills in demand and skills specific to another domain to solve problems in that domain.</w:t>
      </w:r>
    </w:p>
    <w:p w:rsidR="00A8457A" w:rsidRPr="001B06A3" w:rsidRDefault="00A8457A" w:rsidP="00A8457A">
      <w:pPr>
        <w:jc w:val="both"/>
      </w:pPr>
    </w:p>
    <w:p w:rsidR="00A8457A" w:rsidRDefault="00A8457A" w:rsidP="00A8457A">
      <w:pPr>
        <w:jc w:val="both"/>
      </w:pPr>
      <w:r w:rsidRPr="001B06A3">
        <w:t xml:space="preserve">Having completed this course, a student is prepared to work independently within a well structured design frame work in the job and for higher studies. </w:t>
      </w:r>
    </w:p>
    <w:p w:rsidR="00A8457A" w:rsidRDefault="00A8457A" w:rsidP="00A8457A">
      <w:pPr>
        <w:jc w:val="center"/>
        <w:rPr>
          <w:b/>
          <w:sz w:val="22"/>
          <w:szCs w:val="22"/>
        </w:rPr>
      </w:pPr>
    </w:p>
    <w:p w:rsidR="00A8457A" w:rsidRDefault="00A8457A" w:rsidP="00A8457A">
      <w:pPr>
        <w:jc w:val="center"/>
        <w:rPr>
          <w:b/>
          <w:sz w:val="22"/>
          <w:szCs w:val="22"/>
        </w:rPr>
      </w:pPr>
    </w:p>
    <w:p w:rsidR="00A8457A" w:rsidRPr="00A8457A" w:rsidRDefault="00A8457A" w:rsidP="00880AF5">
      <w:pPr>
        <w:jc w:val="center"/>
        <w:rPr>
          <w:b/>
          <w:bCs/>
        </w:rPr>
      </w:pPr>
      <w:r w:rsidRPr="00A8457A">
        <w:rPr>
          <w:b/>
          <w:bCs/>
        </w:rPr>
        <w:t>DEPARTMENT OF ELECTRICAL AND ELECTRONICS ENGINEERING</w:t>
      </w:r>
    </w:p>
    <w:p w:rsidR="00A8457A" w:rsidRDefault="00A8457A" w:rsidP="00A8457A">
      <w:pPr>
        <w:jc w:val="center"/>
        <w:rPr>
          <w:b/>
          <w:bCs/>
        </w:rPr>
      </w:pPr>
    </w:p>
    <w:p w:rsidR="00A8457A" w:rsidRPr="00625166" w:rsidRDefault="00A8457A" w:rsidP="00A8457A">
      <w:pPr>
        <w:jc w:val="center"/>
        <w:rPr>
          <w:b/>
          <w:bCs/>
        </w:rPr>
      </w:pPr>
      <w:r w:rsidRPr="00625166">
        <w:rPr>
          <w:b/>
          <w:bCs/>
        </w:rPr>
        <w:t>VISION</w:t>
      </w:r>
      <w:r>
        <w:rPr>
          <w:b/>
          <w:bCs/>
        </w:rPr>
        <w:t xml:space="preserve"> </w:t>
      </w:r>
    </w:p>
    <w:p w:rsidR="00A8457A" w:rsidRDefault="00A8457A" w:rsidP="00A8457A">
      <w:pPr>
        <w:ind w:left="720"/>
        <w:jc w:val="both"/>
      </w:pPr>
      <w:r w:rsidRPr="00625166">
        <w:t xml:space="preserve">To </w:t>
      </w:r>
      <w:r>
        <w:t>emerge as a premier center in Electrical &amp; Electronics engaged in teaching, research and consultancy with focus on human values and professional ethics.</w:t>
      </w:r>
    </w:p>
    <w:p w:rsidR="00A8457A" w:rsidRDefault="00A8457A" w:rsidP="00A8457A">
      <w:pPr>
        <w:ind w:left="720"/>
        <w:jc w:val="both"/>
      </w:pPr>
    </w:p>
    <w:p w:rsidR="00A8457A" w:rsidRDefault="00A8457A" w:rsidP="00A8457A">
      <w:pPr>
        <w:jc w:val="center"/>
        <w:rPr>
          <w:b/>
          <w:bCs/>
        </w:rPr>
      </w:pPr>
      <w:r w:rsidRPr="00F23DB7">
        <w:rPr>
          <w:b/>
          <w:bCs/>
        </w:rPr>
        <w:t>MISSION</w:t>
      </w:r>
      <w:r>
        <w:rPr>
          <w:b/>
          <w:bCs/>
        </w:rPr>
        <w:t xml:space="preserve"> </w:t>
      </w:r>
    </w:p>
    <w:p w:rsidR="00A8457A" w:rsidRDefault="00A8457A" w:rsidP="00A8457A">
      <w:pPr>
        <w:numPr>
          <w:ilvl w:val="0"/>
          <w:numId w:val="4"/>
        </w:numPr>
        <w:suppressAutoHyphens w:val="0"/>
        <w:jc w:val="both"/>
      </w:pPr>
      <w:r>
        <w:t>To empower the students and provide the academic environment to pursue and attain competencies in their studies at undergraduate, post graduate and doctoral levels in Electrical &amp; Electronics Engineering.</w:t>
      </w:r>
    </w:p>
    <w:p w:rsidR="00A8457A" w:rsidRDefault="00A8457A" w:rsidP="00A8457A">
      <w:pPr>
        <w:numPr>
          <w:ilvl w:val="0"/>
          <w:numId w:val="4"/>
        </w:numPr>
        <w:suppressAutoHyphens w:val="0"/>
        <w:jc w:val="both"/>
      </w:pPr>
      <w:r>
        <w:t>To develop liaison with academia, R&amp;D institutions and electrical industry for hands-on training which enable the students to design and produce novel products for better service to society.</w:t>
      </w:r>
    </w:p>
    <w:p w:rsidR="00A8457A" w:rsidRDefault="00A8457A" w:rsidP="00A8457A">
      <w:pPr>
        <w:numPr>
          <w:ilvl w:val="0"/>
          <w:numId w:val="4"/>
        </w:numPr>
        <w:suppressAutoHyphens w:val="0"/>
        <w:jc w:val="both"/>
      </w:pPr>
      <w:r>
        <w:t>To inculcate interpersonal skills, team work, leadership qualities and professional ethics in students.</w:t>
      </w:r>
    </w:p>
    <w:p w:rsidR="00A8457A" w:rsidRDefault="00A8457A" w:rsidP="00A8457A">
      <w:pPr>
        <w:numPr>
          <w:ilvl w:val="0"/>
          <w:numId w:val="4"/>
        </w:numPr>
        <w:suppressAutoHyphens w:val="0"/>
        <w:jc w:val="both"/>
      </w:pPr>
      <w:r>
        <w:t>To enable the students to pursue higher studies and conduct research which will help them in developing the qualities for life-long learning and for a successful professional career.</w:t>
      </w:r>
    </w:p>
    <w:p w:rsidR="00A8457A" w:rsidRDefault="00A8457A" w:rsidP="00A8457A">
      <w:pPr>
        <w:rPr>
          <w:b/>
          <w:bCs/>
        </w:rPr>
      </w:pPr>
    </w:p>
    <w:p w:rsidR="00A8457A" w:rsidRDefault="00A8457A" w:rsidP="00A8457A">
      <w:pPr>
        <w:rPr>
          <w:b/>
          <w:bCs/>
        </w:rPr>
      </w:pPr>
    </w:p>
    <w:p w:rsidR="00A8457A" w:rsidRPr="00880AF5" w:rsidRDefault="00A8457A" w:rsidP="00A8457A">
      <w:pPr>
        <w:rPr>
          <w:b/>
          <w:bCs/>
          <w:u w:val="single"/>
        </w:rPr>
      </w:pPr>
      <w:r w:rsidRPr="00880AF5">
        <w:rPr>
          <w:b/>
          <w:bCs/>
          <w:u w:val="single"/>
        </w:rPr>
        <w:t xml:space="preserve">Program Educational Objectives (PEOs) of </w:t>
      </w:r>
      <w:r w:rsidR="00880AF5" w:rsidRPr="00880AF5">
        <w:rPr>
          <w:b/>
          <w:bCs/>
          <w:u w:val="single"/>
        </w:rPr>
        <w:t>B.Tech EEE</w:t>
      </w:r>
    </w:p>
    <w:p w:rsidR="00A8457A" w:rsidRDefault="00A8457A" w:rsidP="00A8457A">
      <w:pPr>
        <w:numPr>
          <w:ilvl w:val="0"/>
          <w:numId w:val="2"/>
        </w:numPr>
        <w:suppressAutoHyphens w:val="0"/>
        <w:autoSpaceDE w:val="0"/>
        <w:autoSpaceDN w:val="0"/>
        <w:adjustRightInd w:val="0"/>
        <w:jc w:val="both"/>
        <w:rPr>
          <w:bCs/>
          <w:lang w:bidi="te-IN"/>
        </w:rPr>
      </w:pPr>
      <w:r w:rsidRPr="00700C7B">
        <w:rPr>
          <w:b/>
          <w:bCs/>
          <w:lang w:bidi="te-IN"/>
        </w:rPr>
        <w:lastRenderedPageBreak/>
        <w:t>Preparation:</w:t>
      </w:r>
      <w:r w:rsidRPr="00700C7B">
        <w:rPr>
          <w:bCs/>
          <w:lang w:bidi="te-IN"/>
        </w:rPr>
        <w:t xml:space="preserve"> To prepare students to excel in postgraduate programmes or to succeed in electrical   industry/technical profession through global, rigorous education. </w:t>
      </w:r>
    </w:p>
    <w:p w:rsidR="00A8457A" w:rsidRDefault="00A8457A" w:rsidP="00A8457A">
      <w:pPr>
        <w:numPr>
          <w:ilvl w:val="0"/>
          <w:numId w:val="2"/>
        </w:numPr>
        <w:suppressAutoHyphens w:val="0"/>
        <w:autoSpaceDE w:val="0"/>
        <w:autoSpaceDN w:val="0"/>
        <w:adjustRightInd w:val="0"/>
        <w:jc w:val="both"/>
        <w:rPr>
          <w:bCs/>
          <w:lang w:bidi="te-IN"/>
        </w:rPr>
      </w:pPr>
      <w:r w:rsidRPr="00700C7B">
        <w:rPr>
          <w:b/>
          <w:bCs/>
          <w:lang w:bidi="te-IN"/>
        </w:rPr>
        <w:t>Core Competence:</w:t>
      </w:r>
      <w:r w:rsidRPr="00700C7B">
        <w:rPr>
          <w:bCs/>
          <w:lang w:bidi="te-IN"/>
        </w:rPr>
        <w:t xml:space="preserve"> To provide students with a solid foundation in mathematical, scientific and engineering fundamentals required to solve engineering problems and also to pursue higher studies. </w:t>
      </w:r>
    </w:p>
    <w:p w:rsidR="00A8457A" w:rsidRPr="00700C7B" w:rsidRDefault="00A8457A" w:rsidP="00A8457A">
      <w:pPr>
        <w:numPr>
          <w:ilvl w:val="0"/>
          <w:numId w:val="2"/>
        </w:numPr>
        <w:suppressAutoHyphens w:val="0"/>
        <w:autoSpaceDE w:val="0"/>
        <w:autoSpaceDN w:val="0"/>
        <w:adjustRightInd w:val="0"/>
        <w:jc w:val="both"/>
        <w:rPr>
          <w:bCs/>
          <w:lang w:bidi="te-IN"/>
        </w:rPr>
      </w:pPr>
      <w:r>
        <w:rPr>
          <w:b/>
          <w:bCs/>
          <w:lang w:bidi="te-IN"/>
        </w:rPr>
        <w:t>Breadth:</w:t>
      </w:r>
      <w:r>
        <w:rPr>
          <w:bCs/>
          <w:lang w:bidi="te-IN"/>
        </w:rPr>
        <w:t xml:space="preserve"> </w:t>
      </w:r>
      <w:r w:rsidRPr="00700C7B">
        <w:rPr>
          <w:bCs/>
          <w:lang w:bidi="te-IN"/>
        </w:rPr>
        <w:t xml:space="preserve">To </w:t>
      </w:r>
      <w:r>
        <w:rPr>
          <w:bCs/>
          <w:lang w:bidi="te-IN"/>
        </w:rPr>
        <w:t xml:space="preserve">train students with good scientific and engineering breadth so as to comprehend, analyze, design, and create novel products and solutions for the real life problems. </w:t>
      </w:r>
    </w:p>
    <w:p w:rsidR="00A8457A" w:rsidRDefault="00A8457A" w:rsidP="00A8457A">
      <w:pPr>
        <w:numPr>
          <w:ilvl w:val="0"/>
          <w:numId w:val="2"/>
        </w:numPr>
        <w:suppressAutoHyphens w:val="0"/>
        <w:autoSpaceDE w:val="0"/>
        <w:autoSpaceDN w:val="0"/>
        <w:adjustRightInd w:val="0"/>
        <w:jc w:val="both"/>
        <w:rPr>
          <w:bCs/>
          <w:lang w:bidi="te-IN"/>
        </w:rPr>
      </w:pPr>
      <w:r w:rsidRPr="003A2D8B">
        <w:rPr>
          <w:b/>
          <w:bCs/>
          <w:lang w:bidi="te-IN"/>
        </w:rPr>
        <w:t>Professionalism:</w:t>
      </w:r>
      <w:r w:rsidRPr="003A2D8B">
        <w:rPr>
          <w:bCs/>
          <w:lang w:bidi="te-IN"/>
        </w:rPr>
        <w:t xml:space="preserve"> To inculcate in students’ professional and ethical attitude, effective communication skills, team work skills, multidisciplinary approach, and an ability to relate engineering issues to broader social context. </w:t>
      </w:r>
    </w:p>
    <w:p w:rsidR="00A8457A" w:rsidRPr="003A2D8B" w:rsidRDefault="00A8457A" w:rsidP="00A8457A">
      <w:pPr>
        <w:numPr>
          <w:ilvl w:val="0"/>
          <w:numId w:val="2"/>
        </w:numPr>
        <w:suppressAutoHyphens w:val="0"/>
        <w:autoSpaceDE w:val="0"/>
        <w:autoSpaceDN w:val="0"/>
        <w:adjustRightInd w:val="0"/>
        <w:jc w:val="both"/>
        <w:rPr>
          <w:bCs/>
          <w:lang w:bidi="te-IN"/>
        </w:rPr>
      </w:pPr>
      <w:r w:rsidRPr="00730BC0">
        <w:rPr>
          <w:b/>
          <w:bCs/>
          <w:lang w:bidi="te-IN"/>
        </w:rPr>
        <w:t>Learning Environment</w:t>
      </w:r>
      <w:r>
        <w:rPr>
          <w:bCs/>
          <w:lang w:bidi="te-IN"/>
        </w:rPr>
        <w:t xml:space="preserve">: </w:t>
      </w:r>
      <w:r w:rsidRPr="003A2D8B">
        <w:rPr>
          <w:bCs/>
          <w:lang w:bidi="te-IN"/>
        </w:rPr>
        <w:t xml:space="preserve">To </w:t>
      </w:r>
      <w:r>
        <w:rPr>
          <w:bCs/>
          <w:lang w:bidi="te-IN"/>
        </w:rPr>
        <w:t xml:space="preserve">provide student with an academic environment aware of excellence, leadership, written ethical codes and guidelines, and the life-long learning needed for a successful professional career. </w:t>
      </w:r>
    </w:p>
    <w:p w:rsidR="00A8457A" w:rsidRDefault="00A8457A" w:rsidP="00A8457A">
      <w:pPr>
        <w:jc w:val="both"/>
        <w:rPr>
          <w:b/>
          <w:bCs/>
        </w:rPr>
      </w:pPr>
    </w:p>
    <w:p w:rsidR="00A8457A" w:rsidRPr="00880AF5" w:rsidRDefault="00A8457A" w:rsidP="00A8457A">
      <w:pPr>
        <w:jc w:val="both"/>
        <w:rPr>
          <w:u w:val="single"/>
        </w:rPr>
      </w:pPr>
      <w:r w:rsidRPr="00880AF5">
        <w:rPr>
          <w:b/>
          <w:bCs/>
          <w:u w:val="single"/>
        </w:rPr>
        <w:t xml:space="preserve">Program Outcomes (POs) of </w:t>
      </w:r>
      <w:r w:rsidR="00880AF5">
        <w:rPr>
          <w:b/>
          <w:bCs/>
          <w:u w:val="single"/>
        </w:rPr>
        <w:t xml:space="preserve">B.Tech </w:t>
      </w:r>
      <w:r w:rsidRPr="00880AF5">
        <w:rPr>
          <w:b/>
          <w:bCs/>
          <w:u w:val="single"/>
        </w:rPr>
        <w:t>EEE</w:t>
      </w:r>
    </w:p>
    <w:p w:rsidR="00A8457A" w:rsidRPr="00836F69" w:rsidRDefault="00A8457A" w:rsidP="00A8457A">
      <w:pPr>
        <w:numPr>
          <w:ilvl w:val="0"/>
          <w:numId w:val="3"/>
        </w:numPr>
        <w:suppressAutoHyphens w:val="0"/>
        <w:jc w:val="both"/>
      </w:pPr>
      <w:r w:rsidRPr="00836F69">
        <w:t>Graduates will demonstrate knowledge of differential equations, vector calculus, complex variables, matrix theory, probability theory, physics, chemistry and    electrical and electronics engineering.</w:t>
      </w:r>
    </w:p>
    <w:p w:rsidR="00A8457A" w:rsidRPr="00836F69" w:rsidRDefault="00A8457A" w:rsidP="00A8457A">
      <w:pPr>
        <w:numPr>
          <w:ilvl w:val="0"/>
          <w:numId w:val="3"/>
        </w:numPr>
        <w:suppressAutoHyphens w:val="0"/>
        <w:jc w:val="both"/>
      </w:pPr>
      <w:r w:rsidRPr="00836F69">
        <w:t xml:space="preserve"> Graduates will demonstrate an ability to identify, formulate and solve electrical       engineering problems.</w:t>
      </w:r>
    </w:p>
    <w:p w:rsidR="00A8457A" w:rsidRPr="00836F69" w:rsidRDefault="00A8457A" w:rsidP="00A8457A">
      <w:pPr>
        <w:numPr>
          <w:ilvl w:val="0"/>
          <w:numId w:val="3"/>
        </w:numPr>
        <w:suppressAutoHyphens w:val="0"/>
        <w:jc w:val="both"/>
      </w:pPr>
      <w:r w:rsidRPr="00836F69">
        <w:t>Graduate will demonstrate an ability to design electrical and electronic circuits and conduct experiments with electrical systems, analyze and interpret data.</w:t>
      </w:r>
    </w:p>
    <w:p w:rsidR="00A8457A" w:rsidRPr="00836F69" w:rsidRDefault="00A8457A" w:rsidP="00A8457A">
      <w:pPr>
        <w:numPr>
          <w:ilvl w:val="0"/>
          <w:numId w:val="3"/>
        </w:numPr>
        <w:suppressAutoHyphens w:val="0"/>
        <w:jc w:val="both"/>
      </w:pPr>
      <w:r w:rsidRPr="00836F69">
        <w:t xml:space="preserve"> Graduates will demonstrate an ability to design digital and analog systems and       component.</w:t>
      </w:r>
    </w:p>
    <w:p w:rsidR="00A8457A" w:rsidRPr="00836F69" w:rsidRDefault="00A8457A" w:rsidP="00A8457A">
      <w:pPr>
        <w:numPr>
          <w:ilvl w:val="0"/>
          <w:numId w:val="3"/>
        </w:numPr>
        <w:suppressAutoHyphens w:val="0"/>
        <w:jc w:val="both"/>
      </w:pPr>
      <w:r w:rsidRPr="00836F69">
        <w:t>Graduates will demonstrate an ability to visualize and work on laboratory and multidisciplinary tasks.</w:t>
      </w:r>
    </w:p>
    <w:p w:rsidR="00A8457A" w:rsidRPr="00836F69" w:rsidRDefault="00A8457A" w:rsidP="00A8457A">
      <w:pPr>
        <w:numPr>
          <w:ilvl w:val="0"/>
          <w:numId w:val="3"/>
        </w:numPr>
        <w:suppressAutoHyphens w:val="0"/>
        <w:jc w:val="both"/>
      </w:pPr>
      <w:r w:rsidRPr="00836F69">
        <w:t>Graduate will demonstrate skills to use modern engineering tools, software and equipment to analyze problems.</w:t>
      </w:r>
    </w:p>
    <w:p w:rsidR="00A8457A" w:rsidRPr="00836F69" w:rsidRDefault="00A8457A" w:rsidP="00A8457A">
      <w:pPr>
        <w:numPr>
          <w:ilvl w:val="0"/>
          <w:numId w:val="3"/>
        </w:numPr>
        <w:suppressAutoHyphens w:val="0"/>
        <w:jc w:val="both"/>
      </w:pPr>
      <w:r w:rsidRPr="00836F69">
        <w:t>Graduates will demonstrate knowledge of professional and ethical responsibilities.</w:t>
      </w:r>
    </w:p>
    <w:p w:rsidR="00A8457A" w:rsidRPr="00836F69" w:rsidRDefault="00A8457A" w:rsidP="00A8457A">
      <w:pPr>
        <w:numPr>
          <w:ilvl w:val="0"/>
          <w:numId w:val="3"/>
        </w:numPr>
        <w:suppressAutoHyphens w:val="0"/>
        <w:jc w:val="both"/>
      </w:pPr>
      <w:r w:rsidRPr="00836F69">
        <w:t>Graduate will be able to communicate effectively in both verbal and written form.</w:t>
      </w:r>
    </w:p>
    <w:p w:rsidR="00A8457A" w:rsidRPr="00836F69" w:rsidRDefault="00A8457A" w:rsidP="00A8457A">
      <w:pPr>
        <w:numPr>
          <w:ilvl w:val="0"/>
          <w:numId w:val="3"/>
        </w:numPr>
        <w:suppressAutoHyphens w:val="0"/>
        <w:jc w:val="both"/>
      </w:pPr>
      <w:r w:rsidRPr="00836F69">
        <w:t>Graduate will show the understanding of impact of engineering solutions on the society and also will be aware of contemporary issues.</w:t>
      </w:r>
    </w:p>
    <w:p w:rsidR="00A8457A" w:rsidRPr="00836F69" w:rsidRDefault="00A8457A" w:rsidP="00A8457A">
      <w:pPr>
        <w:numPr>
          <w:ilvl w:val="0"/>
          <w:numId w:val="3"/>
        </w:numPr>
        <w:suppressAutoHyphens w:val="0"/>
        <w:jc w:val="both"/>
      </w:pPr>
      <w:r w:rsidRPr="00836F69">
        <w:t>Graduate will develop confidence for self education and ability for life-long learning.</w:t>
      </w:r>
    </w:p>
    <w:p w:rsidR="00A8457A" w:rsidRDefault="00A8457A" w:rsidP="00A8457A">
      <w:pPr>
        <w:numPr>
          <w:ilvl w:val="0"/>
          <w:numId w:val="3"/>
        </w:numPr>
        <w:suppressAutoHyphens w:val="0"/>
        <w:jc w:val="both"/>
      </w:pPr>
      <w:r w:rsidRPr="00836F69">
        <w:t>Graduate who can participate and succeed in competitive examinations like GATE, GRE.</w:t>
      </w:r>
    </w:p>
    <w:p w:rsidR="00A8457A" w:rsidRPr="00836F69" w:rsidRDefault="00A8457A" w:rsidP="00A8457A">
      <w:pPr>
        <w:suppressAutoHyphens w:val="0"/>
        <w:jc w:val="both"/>
      </w:pPr>
    </w:p>
    <w:tbl>
      <w:tblPr>
        <w:tblW w:w="9774" w:type="dxa"/>
        <w:tblCellMar>
          <w:left w:w="0" w:type="dxa"/>
          <w:right w:w="0" w:type="dxa"/>
        </w:tblCellMar>
        <w:tblLook w:val="04A0"/>
      </w:tblPr>
      <w:tblGrid>
        <w:gridCol w:w="2479"/>
        <w:gridCol w:w="664"/>
        <w:gridCol w:w="664"/>
        <w:gridCol w:w="663"/>
        <w:gridCol w:w="663"/>
        <w:gridCol w:w="663"/>
        <w:gridCol w:w="663"/>
        <w:gridCol w:w="663"/>
        <w:gridCol w:w="663"/>
        <w:gridCol w:w="663"/>
        <w:gridCol w:w="663"/>
        <w:gridCol w:w="663"/>
      </w:tblGrid>
      <w:tr w:rsidR="00A8457A" w:rsidRPr="00454DFC" w:rsidTr="00A66980">
        <w:trPr>
          <w:trHeight w:val="674"/>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Program</w:t>
            </w:r>
          </w:p>
          <w:p w:rsidR="00A8457A" w:rsidRPr="00454DFC" w:rsidRDefault="00A8457A" w:rsidP="00A8457A">
            <w:pPr>
              <w:jc w:val="center"/>
            </w:pPr>
            <w:r w:rsidRPr="00454DFC">
              <w:rPr>
                <w:b/>
                <w:bCs/>
              </w:rPr>
              <w:t>Educational</w:t>
            </w:r>
          </w:p>
          <w:p w:rsidR="00A8457A" w:rsidRPr="00454DFC" w:rsidRDefault="00A8457A" w:rsidP="00A8457A">
            <w:pPr>
              <w:jc w:val="center"/>
            </w:pPr>
            <w:r w:rsidRPr="00454DFC">
              <w:rPr>
                <w:b/>
                <w:bCs/>
              </w:rPr>
              <w:t>objectives</w:t>
            </w:r>
          </w:p>
        </w:tc>
        <w:tc>
          <w:tcPr>
            <w:tcW w:w="0" w:type="auto"/>
            <w:gridSpan w:val="11"/>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Program Outcomes</w:t>
            </w:r>
          </w:p>
        </w:tc>
      </w:tr>
      <w:tr w:rsidR="00A8457A" w:rsidRPr="00454DFC" w:rsidTr="00A66980">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b</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f</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j</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k</w:t>
            </w:r>
          </w:p>
        </w:tc>
      </w:tr>
      <w:tr w:rsidR="00A8457A" w:rsidRPr="00454DFC" w:rsidTr="00A66980">
        <w:trPr>
          <w:trHeight w:val="31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r>
      <w:tr w:rsidR="00A8457A" w:rsidRPr="00454DFC" w:rsidTr="00A66980">
        <w:trPr>
          <w:trHeight w:val="31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II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r>
      <w:tr w:rsidR="00A8457A" w:rsidRPr="00454DFC" w:rsidTr="00A66980">
        <w:trPr>
          <w:trHeight w:val="3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III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r>
      <w:tr w:rsidR="00A8457A" w:rsidRPr="00454DFC" w:rsidTr="00A66980">
        <w:trPr>
          <w:trHeight w:val="41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IV</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r>
      <w:tr w:rsidR="00A8457A" w:rsidRPr="00454DFC" w:rsidTr="00A66980">
        <w:trPr>
          <w:trHeight w:val="3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V</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r w:rsidRPr="00454DFC">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A8457A" w:rsidRPr="00454DFC" w:rsidRDefault="00A8457A" w:rsidP="00A8457A">
            <w:pPr>
              <w:jc w:val="center"/>
            </w:pPr>
          </w:p>
        </w:tc>
      </w:tr>
    </w:tbl>
    <w:p w:rsidR="00A8457A" w:rsidRDefault="00A8457A" w:rsidP="00A8457A">
      <w:pPr>
        <w:jc w:val="center"/>
        <w:rPr>
          <w:b/>
          <w:bCs/>
          <w:sz w:val="20"/>
          <w:szCs w:val="20"/>
        </w:rPr>
      </w:pPr>
    </w:p>
    <w:p w:rsidR="00A8457A" w:rsidRDefault="00A8457A">
      <w:pPr>
        <w:suppressAutoHyphens w:val="0"/>
        <w:rPr>
          <w:b/>
          <w:sz w:val="20"/>
        </w:rPr>
      </w:pPr>
      <w:r>
        <w:rPr>
          <w:b/>
          <w:sz w:val="20"/>
        </w:rPr>
        <w:br w:type="page"/>
      </w:r>
    </w:p>
    <w:p w:rsidR="003A6776" w:rsidRPr="002155A5" w:rsidRDefault="003A6776" w:rsidP="003A6776">
      <w:pPr>
        <w:spacing w:before="29"/>
        <w:ind w:left="1083" w:right="1063"/>
        <w:jc w:val="center"/>
      </w:pPr>
      <w:r>
        <w:rPr>
          <w:noProof/>
          <w:lang w:eastAsia="en-US"/>
        </w:rPr>
        <w:lastRenderedPageBreak/>
        <w:pict>
          <v:group id="_x0000_s1027" style="position:absolute;left:0;text-align:left;margin-left:121.55pt;margin-top:13.9pt;width:368.75pt;height:1.2pt;z-index:-251656192;mso-position-horizontal-relative:page" coordorigin="2431,278" coordsize="7375,24">
            <v:shape id="_x0000_s1028" style="position:absolute;left:2443;top:290;width:7351;height:0" coordorigin="2443,290" coordsize="7351,0" path="m4577,290r-2134,e" filled="f" strokeweight="1.18pt">
              <v:path arrowok="t"/>
            </v:shape>
            <v:shape id="_x0000_s1029" style="position:absolute;left:2443;top:290;width:7351;height:0" coordorigin="2443,290" coordsize="7351,0" path="m2443,290r2134,e" filled="f" strokeweight="1.18pt">
              <v:path arrowok="t"/>
            </v:shape>
            <v:shape id="_x0000_s1030" style="position:absolute;left:2445;top:290;width:7351;height:0" coordorigin="2445,290" coordsize="7351,0" path="m9151,290r-4577,e" filled="f" strokeweight="1.18pt">
              <v:path arrowok="t"/>
            </v:shape>
            <v:shape id="_x0000_s1031" style="position:absolute;left:2445;top:290;width:7351;height:0" coordorigin="2445,290" coordsize="7351,0" path="m4574,290r4577,e" filled="f" strokeweight="1.18pt">
              <v:path arrowok="t"/>
            </v:shape>
            <v:shape id="_x0000_s1032" style="position:absolute;left:2444;top:290;width:7351;height:0" coordorigin="2444,290" coordsize="7351,0" path="m9795,290r-646,e" filled="f" strokeweight="1.18pt">
              <v:path arrowok="t"/>
            </v:shape>
            <v:shape id="_x0000_s1033" style="position:absolute;left:2444;top:290;width:7351;height:0" coordorigin="2444,290" coordsize="7351,0" path="m9149,290r646,e" filled="f" strokeweight="1.18pt">
              <v:path arrowok="t"/>
            </v:shape>
            <w10:wrap anchorx="page"/>
          </v:group>
        </w:pict>
      </w:r>
      <w:r w:rsidRPr="002155A5">
        <w:rPr>
          <w:b/>
        </w:rPr>
        <w:t>ACAD</w:t>
      </w:r>
      <w:r w:rsidRPr="002155A5">
        <w:rPr>
          <w:b/>
          <w:spacing w:val="1"/>
        </w:rPr>
        <w:t>E</w:t>
      </w:r>
      <w:r w:rsidRPr="002155A5">
        <w:rPr>
          <w:b/>
        </w:rPr>
        <w:t>MIC</w:t>
      </w:r>
      <w:r w:rsidRPr="002155A5">
        <w:rPr>
          <w:b/>
          <w:spacing w:val="-13"/>
        </w:rPr>
        <w:t xml:space="preserve"> </w:t>
      </w:r>
      <w:r w:rsidRPr="002155A5">
        <w:rPr>
          <w:b/>
        </w:rPr>
        <w:t>R</w:t>
      </w:r>
      <w:r w:rsidRPr="002155A5">
        <w:rPr>
          <w:b/>
          <w:spacing w:val="1"/>
        </w:rPr>
        <w:t>EG</w:t>
      </w:r>
      <w:r w:rsidRPr="002155A5">
        <w:rPr>
          <w:b/>
          <w:spacing w:val="2"/>
        </w:rPr>
        <w:t>U</w:t>
      </w:r>
      <w:r w:rsidRPr="002155A5">
        <w:rPr>
          <w:b/>
          <w:spacing w:val="1"/>
        </w:rPr>
        <w:t>L</w:t>
      </w:r>
      <w:r w:rsidRPr="002155A5">
        <w:rPr>
          <w:b/>
          <w:spacing w:val="2"/>
        </w:rPr>
        <w:t>A</w:t>
      </w:r>
      <w:r w:rsidRPr="002155A5">
        <w:rPr>
          <w:b/>
          <w:spacing w:val="1"/>
        </w:rPr>
        <w:t>T</w:t>
      </w:r>
      <w:r w:rsidRPr="002155A5">
        <w:rPr>
          <w:b/>
        </w:rPr>
        <w:t>I</w:t>
      </w:r>
      <w:r w:rsidRPr="002155A5">
        <w:rPr>
          <w:b/>
          <w:spacing w:val="1"/>
        </w:rPr>
        <w:t>O</w:t>
      </w:r>
      <w:r w:rsidRPr="002155A5">
        <w:rPr>
          <w:b/>
        </w:rPr>
        <w:t>NS</w:t>
      </w:r>
      <w:r w:rsidRPr="002155A5">
        <w:rPr>
          <w:b/>
          <w:spacing w:val="-17"/>
        </w:rPr>
        <w:t xml:space="preserve"> </w:t>
      </w:r>
      <w:r w:rsidRPr="002155A5">
        <w:rPr>
          <w:b/>
        </w:rPr>
        <w:t>F</w:t>
      </w:r>
      <w:r w:rsidRPr="002155A5">
        <w:rPr>
          <w:b/>
          <w:spacing w:val="1"/>
        </w:rPr>
        <w:t>O</w:t>
      </w:r>
      <w:r w:rsidRPr="002155A5">
        <w:rPr>
          <w:b/>
        </w:rPr>
        <w:t>R</w:t>
      </w:r>
      <w:r w:rsidRPr="002155A5">
        <w:rPr>
          <w:b/>
          <w:spacing w:val="-5"/>
        </w:rPr>
        <w:t xml:space="preserve"> </w:t>
      </w:r>
      <w:r w:rsidRPr="002155A5">
        <w:rPr>
          <w:b/>
          <w:spacing w:val="1"/>
        </w:rPr>
        <w:t>B</w:t>
      </w:r>
      <w:r w:rsidRPr="002155A5">
        <w:rPr>
          <w:b/>
        </w:rPr>
        <w:t>.</w:t>
      </w:r>
      <w:r w:rsidRPr="002155A5">
        <w:rPr>
          <w:b/>
          <w:spacing w:val="-1"/>
        </w:rPr>
        <w:t>T</w:t>
      </w:r>
      <w:r w:rsidRPr="002155A5">
        <w:rPr>
          <w:b/>
          <w:spacing w:val="1"/>
        </w:rPr>
        <w:t>E</w:t>
      </w:r>
      <w:r w:rsidRPr="002155A5">
        <w:rPr>
          <w:b/>
        </w:rPr>
        <w:t>C</w:t>
      </w:r>
      <w:r w:rsidRPr="002155A5">
        <w:rPr>
          <w:b/>
          <w:spacing w:val="1"/>
        </w:rPr>
        <w:t>H</w:t>
      </w:r>
      <w:r w:rsidRPr="002155A5">
        <w:rPr>
          <w:b/>
        </w:rPr>
        <w:t>.</w:t>
      </w:r>
      <w:r w:rsidRPr="002155A5">
        <w:rPr>
          <w:b/>
          <w:spacing w:val="-12"/>
        </w:rPr>
        <w:t xml:space="preserve"> </w:t>
      </w:r>
      <w:r w:rsidRPr="002155A5">
        <w:rPr>
          <w:b/>
        </w:rPr>
        <w:t>R</w:t>
      </w:r>
      <w:r w:rsidRPr="002155A5">
        <w:rPr>
          <w:b/>
          <w:spacing w:val="1"/>
        </w:rPr>
        <w:t>EG</w:t>
      </w:r>
      <w:r w:rsidRPr="002155A5">
        <w:rPr>
          <w:b/>
        </w:rPr>
        <w:t>U</w:t>
      </w:r>
      <w:r w:rsidRPr="002155A5">
        <w:rPr>
          <w:b/>
          <w:spacing w:val="1"/>
        </w:rPr>
        <w:t>L</w:t>
      </w:r>
      <w:r w:rsidRPr="002155A5">
        <w:rPr>
          <w:b/>
        </w:rPr>
        <w:t>AR</w:t>
      </w:r>
      <w:r w:rsidRPr="002155A5">
        <w:rPr>
          <w:b/>
          <w:spacing w:val="-12"/>
        </w:rPr>
        <w:t xml:space="preserve"> </w:t>
      </w:r>
      <w:r w:rsidRPr="002155A5">
        <w:rPr>
          <w:b/>
          <w:spacing w:val="1"/>
          <w:w w:val="99"/>
        </w:rPr>
        <w:t>ST</w:t>
      </w:r>
      <w:r w:rsidRPr="002155A5">
        <w:rPr>
          <w:b/>
          <w:w w:val="99"/>
        </w:rPr>
        <w:t>U</w:t>
      </w:r>
      <w:r w:rsidRPr="002155A5">
        <w:rPr>
          <w:b/>
          <w:spacing w:val="-2"/>
          <w:w w:val="99"/>
        </w:rPr>
        <w:t>D</w:t>
      </w:r>
      <w:r w:rsidRPr="002155A5">
        <w:rPr>
          <w:b/>
          <w:spacing w:val="1"/>
          <w:w w:val="99"/>
        </w:rPr>
        <w:t>E</w:t>
      </w:r>
      <w:r w:rsidRPr="002155A5">
        <w:rPr>
          <w:b/>
          <w:w w:val="99"/>
        </w:rPr>
        <w:t>N</w:t>
      </w:r>
      <w:r w:rsidRPr="002155A5">
        <w:rPr>
          <w:b/>
          <w:spacing w:val="-1"/>
          <w:w w:val="99"/>
        </w:rPr>
        <w:t>T</w:t>
      </w:r>
      <w:r w:rsidRPr="002155A5">
        <w:rPr>
          <w:b/>
          <w:w w:val="99"/>
        </w:rPr>
        <w:t xml:space="preserve">S </w:t>
      </w:r>
      <w:r w:rsidRPr="002155A5">
        <w:rPr>
          <w:b/>
          <w:u w:val="thick" w:color="000000"/>
        </w:rPr>
        <w:t>WI</w:t>
      </w:r>
      <w:r w:rsidRPr="002155A5">
        <w:rPr>
          <w:b/>
          <w:spacing w:val="1"/>
          <w:u w:val="thick" w:color="000000"/>
        </w:rPr>
        <w:t>T</w:t>
      </w:r>
      <w:r w:rsidRPr="002155A5">
        <w:rPr>
          <w:b/>
          <w:u w:val="thick" w:color="000000"/>
        </w:rPr>
        <w:t>H</w:t>
      </w:r>
      <w:r w:rsidRPr="002155A5">
        <w:rPr>
          <w:b/>
          <w:spacing w:val="-6"/>
          <w:u w:val="thick" w:color="000000"/>
        </w:rPr>
        <w:t xml:space="preserve"> </w:t>
      </w:r>
      <w:r w:rsidRPr="002155A5">
        <w:rPr>
          <w:b/>
          <w:spacing w:val="1"/>
          <w:u w:val="thick" w:color="000000"/>
        </w:rPr>
        <w:t>E</w:t>
      </w:r>
      <w:r w:rsidRPr="002155A5">
        <w:rPr>
          <w:b/>
          <w:u w:val="thick" w:color="000000"/>
        </w:rPr>
        <w:t>FF</w:t>
      </w:r>
      <w:r w:rsidRPr="002155A5">
        <w:rPr>
          <w:b/>
          <w:spacing w:val="1"/>
          <w:u w:val="thick" w:color="000000"/>
        </w:rPr>
        <w:t>E</w:t>
      </w:r>
      <w:r w:rsidRPr="002155A5">
        <w:rPr>
          <w:b/>
          <w:u w:val="thick" w:color="000000"/>
        </w:rPr>
        <w:t>CT</w:t>
      </w:r>
      <w:r w:rsidRPr="002155A5">
        <w:rPr>
          <w:b/>
          <w:spacing w:val="-7"/>
          <w:u w:val="thick" w:color="000000"/>
        </w:rPr>
        <w:t xml:space="preserve"> </w:t>
      </w:r>
      <w:r w:rsidRPr="002155A5">
        <w:rPr>
          <w:b/>
          <w:u w:val="thick" w:color="000000"/>
        </w:rPr>
        <w:t>FR</w:t>
      </w:r>
      <w:r w:rsidRPr="002155A5">
        <w:rPr>
          <w:b/>
          <w:spacing w:val="-1"/>
          <w:u w:val="thick" w:color="000000"/>
        </w:rPr>
        <w:t>O</w:t>
      </w:r>
      <w:r w:rsidRPr="002155A5">
        <w:rPr>
          <w:b/>
          <w:u w:val="thick" w:color="000000"/>
        </w:rPr>
        <w:t>M</w:t>
      </w:r>
      <w:r w:rsidRPr="002155A5">
        <w:rPr>
          <w:b/>
          <w:spacing w:val="-8"/>
          <w:u w:val="thick" w:color="000000"/>
        </w:rPr>
        <w:t xml:space="preserve"> </w:t>
      </w:r>
      <w:r w:rsidRPr="002155A5">
        <w:rPr>
          <w:b/>
          <w:spacing w:val="1"/>
          <w:w w:val="99"/>
          <w:u w:val="thick" w:color="000000"/>
        </w:rPr>
        <w:t>TH</w:t>
      </w:r>
      <w:r w:rsidRPr="002155A5">
        <w:rPr>
          <w:b/>
          <w:w w:val="99"/>
          <w:u w:val="thick" w:color="000000"/>
        </w:rPr>
        <w:t>E</w:t>
      </w:r>
    </w:p>
    <w:p w:rsidR="003A6776" w:rsidRPr="002155A5" w:rsidRDefault="003A6776" w:rsidP="003A6776">
      <w:pPr>
        <w:spacing w:before="4"/>
        <w:ind w:left="2911" w:right="2893"/>
        <w:jc w:val="center"/>
      </w:pPr>
      <w:r>
        <w:rPr>
          <w:noProof/>
          <w:lang w:eastAsia="en-US"/>
        </w:rPr>
        <w:pict>
          <v:group id="_x0000_s1034" style="position:absolute;left:0;text-align:left;margin-left:213.85pt;margin-top:12.65pt;width:184.15pt;height:1.2pt;z-index:-251655168;mso-position-horizontal-relative:page" coordorigin="4277,253" coordsize="3683,24">
            <v:shape id="_x0000_s1035" style="position:absolute;left:4289;top:265;width:3658;height:0" coordorigin="4289,265" coordsize="3658,0" path="m4577,265r-288,e" filled="f" strokeweight="1.18pt">
              <v:path arrowok="t"/>
            </v:shape>
            <v:shape id="_x0000_s1036" style="position:absolute;left:4289;top:265;width:3658;height:0" coordorigin="4289,265" coordsize="3658,0" path="m4289,265r288,e" filled="f" strokeweight="1.18pt">
              <v:path arrowok="t"/>
            </v:shape>
            <v:shape id="_x0000_s1037" style="position:absolute;left:4291;top:265;width:3658;height:0" coordorigin="4291,265" coordsize="3658,0" path="m7948,265r-3374,e" filled="f" strokeweight="1.18pt">
              <v:path arrowok="t"/>
            </v:shape>
            <v:shape id="_x0000_s1038" style="position:absolute;left:4291;top:265;width:3658;height:0" coordorigin="4291,265" coordsize="3658,0" path="m4574,265r3374,e" filled="f" strokeweight="1.18pt">
              <v:path arrowok="t"/>
            </v:shape>
            <w10:wrap anchorx="page"/>
          </v:group>
        </w:pict>
      </w:r>
      <w:r w:rsidRPr="002155A5">
        <w:rPr>
          <w:b/>
        </w:rPr>
        <w:t>A</w:t>
      </w:r>
      <w:r w:rsidRPr="002155A5">
        <w:rPr>
          <w:b/>
          <w:spacing w:val="2"/>
        </w:rPr>
        <w:t>C</w:t>
      </w:r>
      <w:r w:rsidRPr="002155A5">
        <w:rPr>
          <w:b/>
        </w:rPr>
        <w:t>AD</w:t>
      </w:r>
      <w:r w:rsidRPr="002155A5">
        <w:rPr>
          <w:b/>
          <w:spacing w:val="1"/>
        </w:rPr>
        <w:t>E</w:t>
      </w:r>
      <w:r w:rsidRPr="002155A5">
        <w:rPr>
          <w:b/>
        </w:rPr>
        <w:t>MIC</w:t>
      </w:r>
      <w:r w:rsidRPr="002155A5">
        <w:rPr>
          <w:b/>
          <w:spacing w:val="-13"/>
        </w:rPr>
        <w:t xml:space="preserve"> </w:t>
      </w:r>
      <w:r w:rsidRPr="002155A5">
        <w:rPr>
          <w:b/>
        </w:rPr>
        <w:t>Y</w:t>
      </w:r>
      <w:r w:rsidRPr="002155A5">
        <w:rPr>
          <w:b/>
          <w:spacing w:val="1"/>
        </w:rPr>
        <w:t>E</w:t>
      </w:r>
      <w:r w:rsidRPr="002155A5">
        <w:rPr>
          <w:b/>
          <w:spacing w:val="2"/>
        </w:rPr>
        <w:t>A</w:t>
      </w:r>
      <w:r w:rsidRPr="002155A5">
        <w:rPr>
          <w:b/>
        </w:rPr>
        <w:t>R</w:t>
      </w:r>
      <w:r w:rsidRPr="002155A5">
        <w:rPr>
          <w:b/>
          <w:spacing w:val="-8"/>
        </w:rPr>
        <w:t xml:space="preserve"> </w:t>
      </w:r>
      <w:r w:rsidRPr="002155A5">
        <w:rPr>
          <w:b/>
        </w:rPr>
        <w:t>2</w:t>
      </w:r>
      <w:r w:rsidRPr="002155A5">
        <w:rPr>
          <w:b/>
          <w:spacing w:val="2"/>
        </w:rPr>
        <w:t>0</w:t>
      </w:r>
      <w:r w:rsidRPr="002155A5">
        <w:rPr>
          <w:b/>
          <w:spacing w:val="1"/>
        </w:rPr>
        <w:t>17</w:t>
      </w:r>
      <w:r w:rsidRPr="002155A5">
        <w:rPr>
          <w:b/>
          <w:spacing w:val="-1"/>
        </w:rPr>
        <w:t>-</w:t>
      </w:r>
      <w:r w:rsidRPr="002155A5">
        <w:rPr>
          <w:b/>
        </w:rPr>
        <w:t>18</w:t>
      </w:r>
      <w:r w:rsidRPr="002155A5">
        <w:rPr>
          <w:b/>
          <w:spacing w:val="-8"/>
        </w:rPr>
        <w:t xml:space="preserve"> </w:t>
      </w:r>
      <w:r w:rsidRPr="002155A5">
        <w:rPr>
          <w:b/>
          <w:w w:val="99"/>
        </w:rPr>
        <w:t>(A</w:t>
      </w:r>
      <w:r w:rsidRPr="002155A5">
        <w:rPr>
          <w:b/>
          <w:spacing w:val="-1"/>
          <w:w w:val="99"/>
        </w:rPr>
        <w:t>-</w:t>
      </w:r>
      <w:r w:rsidRPr="002155A5">
        <w:rPr>
          <w:b/>
          <w:w w:val="99"/>
        </w:rPr>
        <w:t>17)</w:t>
      </w:r>
    </w:p>
    <w:p w:rsidR="003A6776" w:rsidRPr="002155A5" w:rsidRDefault="003A6776" w:rsidP="003A6776"/>
    <w:p w:rsidR="003A6776" w:rsidRPr="002155A5" w:rsidRDefault="003A6776" w:rsidP="003A6776">
      <w:pPr>
        <w:ind w:left="100"/>
        <w:rPr>
          <w:b/>
        </w:rPr>
      </w:pPr>
    </w:p>
    <w:p w:rsidR="003A6776" w:rsidRPr="002155A5" w:rsidRDefault="003A6776" w:rsidP="003A6776">
      <w:pPr>
        <w:ind w:left="100"/>
      </w:pPr>
      <w:r w:rsidRPr="002155A5">
        <w:rPr>
          <w:b/>
        </w:rPr>
        <w:t xml:space="preserve">1.0     </w:t>
      </w:r>
      <w:r w:rsidRPr="002155A5">
        <w:rPr>
          <w:b/>
          <w:spacing w:val="57"/>
        </w:rPr>
        <w:t xml:space="preserve"> </w:t>
      </w:r>
      <w:r w:rsidRPr="002155A5">
        <w:rPr>
          <w:b/>
          <w:u w:val="thick" w:color="000000"/>
        </w:rPr>
        <w:t>U</w:t>
      </w:r>
      <w:r w:rsidRPr="002155A5">
        <w:rPr>
          <w:b/>
          <w:spacing w:val="1"/>
        </w:rPr>
        <w:t>nd</w:t>
      </w:r>
      <w:r w:rsidRPr="002155A5">
        <w:rPr>
          <w:b/>
          <w:spacing w:val="-1"/>
        </w:rPr>
        <w:t>er-</w:t>
      </w:r>
      <w:r w:rsidRPr="002155A5">
        <w:rPr>
          <w:b/>
          <w:spacing w:val="1"/>
          <w:u w:val="thick" w:color="000000"/>
        </w:rPr>
        <w:t>G</w:t>
      </w:r>
      <w:r w:rsidRPr="002155A5">
        <w:rPr>
          <w:b/>
          <w:spacing w:val="-1"/>
        </w:rPr>
        <w:t>r</w:t>
      </w:r>
      <w:r w:rsidRPr="002155A5">
        <w:rPr>
          <w:b/>
        </w:rPr>
        <w:t>a</w:t>
      </w:r>
      <w:r w:rsidRPr="002155A5">
        <w:rPr>
          <w:b/>
          <w:spacing w:val="1"/>
        </w:rPr>
        <w:t>du</w:t>
      </w:r>
      <w:r w:rsidRPr="002155A5">
        <w:rPr>
          <w:b/>
        </w:rPr>
        <w:t>ate</w:t>
      </w:r>
      <w:r w:rsidRPr="002155A5">
        <w:rPr>
          <w:b/>
          <w:spacing w:val="-13"/>
        </w:rPr>
        <w:t xml:space="preserve"> </w:t>
      </w:r>
      <w:r w:rsidRPr="002155A5">
        <w:rPr>
          <w:b/>
        </w:rPr>
        <w:t>D</w:t>
      </w:r>
      <w:r w:rsidRPr="002155A5">
        <w:rPr>
          <w:b/>
          <w:spacing w:val="-1"/>
        </w:rPr>
        <w:t>e</w:t>
      </w:r>
      <w:r w:rsidRPr="002155A5">
        <w:rPr>
          <w:b/>
          <w:spacing w:val="2"/>
        </w:rPr>
        <w:t>g</w:t>
      </w:r>
      <w:r w:rsidRPr="002155A5">
        <w:rPr>
          <w:b/>
          <w:spacing w:val="-1"/>
        </w:rPr>
        <w:t>r</w:t>
      </w:r>
      <w:r w:rsidRPr="002155A5">
        <w:rPr>
          <w:b/>
          <w:spacing w:val="3"/>
        </w:rPr>
        <w:t>e</w:t>
      </w:r>
      <w:r w:rsidRPr="002155A5">
        <w:rPr>
          <w:b/>
        </w:rPr>
        <w:t>e</w:t>
      </w:r>
      <w:r w:rsidRPr="002155A5">
        <w:rPr>
          <w:b/>
          <w:spacing w:val="-4"/>
        </w:rPr>
        <w:t xml:space="preserve"> </w:t>
      </w:r>
      <w:r w:rsidRPr="002155A5">
        <w:rPr>
          <w:b/>
          <w:u w:val="thick" w:color="000000"/>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10"/>
        </w:rPr>
        <w:t xml:space="preserve"> </w:t>
      </w:r>
      <w:r w:rsidRPr="002155A5">
        <w:rPr>
          <w:b/>
        </w:rPr>
        <w:t xml:space="preserve">in </w:t>
      </w:r>
      <w:r w:rsidRPr="002155A5">
        <w:rPr>
          <w:b/>
          <w:spacing w:val="1"/>
        </w:rPr>
        <w:t>En</w:t>
      </w:r>
      <w:r w:rsidRPr="002155A5">
        <w:rPr>
          <w:b/>
        </w:rPr>
        <w:t>gi</w:t>
      </w:r>
      <w:r w:rsidRPr="002155A5">
        <w:rPr>
          <w:b/>
          <w:spacing w:val="1"/>
        </w:rPr>
        <w:t>n</w:t>
      </w:r>
      <w:r w:rsidRPr="002155A5">
        <w:rPr>
          <w:b/>
          <w:spacing w:val="-1"/>
        </w:rPr>
        <w:t>eer</w:t>
      </w:r>
      <w:r w:rsidRPr="002155A5">
        <w:rPr>
          <w:b/>
        </w:rPr>
        <w:t>i</w:t>
      </w:r>
      <w:r w:rsidRPr="002155A5">
        <w:rPr>
          <w:b/>
          <w:spacing w:val="1"/>
        </w:rPr>
        <w:t>n</w:t>
      </w:r>
      <w:r w:rsidRPr="002155A5">
        <w:rPr>
          <w:b/>
        </w:rPr>
        <w:t>g</w:t>
      </w:r>
      <w:r w:rsidRPr="002155A5">
        <w:rPr>
          <w:b/>
          <w:spacing w:val="-8"/>
        </w:rPr>
        <w:t xml:space="preserve"> </w:t>
      </w:r>
      <w:r w:rsidRPr="002155A5">
        <w:rPr>
          <w:b/>
        </w:rPr>
        <w:t>&amp;</w:t>
      </w:r>
      <w:r w:rsidRPr="002155A5">
        <w:rPr>
          <w:b/>
          <w:spacing w:val="-2"/>
        </w:rPr>
        <w:t xml:space="preserve"> </w:t>
      </w:r>
      <w:r w:rsidRPr="002155A5">
        <w:rPr>
          <w:b/>
          <w:spacing w:val="1"/>
        </w:rPr>
        <w:t>T</w:t>
      </w:r>
      <w:r w:rsidRPr="002155A5">
        <w:rPr>
          <w:b/>
          <w:spacing w:val="-1"/>
        </w:rPr>
        <w:t>ec</w:t>
      </w:r>
      <w:r w:rsidRPr="002155A5">
        <w:rPr>
          <w:b/>
          <w:spacing w:val="1"/>
        </w:rPr>
        <w:t>hn</w:t>
      </w:r>
      <w:r w:rsidRPr="002155A5">
        <w:rPr>
          <w:b/>
        </w:rPr>
        <w:t>ology</w:t>
      </w:r>
      <w:r w:rsidRPr="002155A5">
        <w:rPr>
          <w:b/>
          <w:spacing w:val="-9"/>
        </w:rPr>
        <w:t xml:space="preserve"> </w:t>
      </w:r>
      <w:r w:rsidRPr="002155A5">
        <w:rPr>
          <w:b/>
          <w:spacing w:val="-2"/>
        </w:rPr>
        <w:t>(</w:t>
      </w:r>
      <w:r w:rsidRPr="002155A5">
        <w:rPr>
          <w:b/>
          <w:spacing w:val="2"/>
        </w:rPr>
        <w:t>U</w:t>
      </w:r>
      <w:r w:rsidRPr="002155A5">
        <w:rPr>
          <w:b/>
          <w:spacing w:val="1"/>
        </w:rPr>
        <w:t>G</w:t>
      </w:r>
      <w:r w:rsidRPr="002155A5">
        <w:rPr>
          <w:b/>
        </w:rPr>
        <w:t>P</w:t>
      </w:r>
      <w:r w:rsidRPr="002155A5">
        <w:rPr>
          <w:b/>
          <w:spacing w:val="-6"/>
        </w:rPr>
        <w:t xml:space="preserve"> </w:t>
      </w:r>
      <w:r w:rsidRPr="002155A5">
        <w:rPr>
          <w:b/>
        </w:rPr>
        <w:t xml:space="preserve">in </w:t>
      </w:r>
      <w:r w:rsidRPr="002155A5">
        <w:rPr>
          <w:b/>
          <w:spacing w:val="1"/>
        </w:rPr>
        <w:t>E</w:t>
      </w:r>
      <w:r w:rsidRPr="002155A5">
        <w:rPr>
          <w:b/>
        </w:rPr>
        <w:t>&amp;</w:t>
      </w:r>
      <w:r w:rsidRPr="002155A5">
        <w:rPr>
          <w:b/>
          <w:spacing w:val="1"/>
        </w:rPr>
        <w:t>T</w:t>
      </w:r>
      <w:r w:rsidRPr="002155A5">
        <w:rPr>
          <w:b/>
        </w:rPr>
        <w:t>)</w:t>
      </w:r>
    </w:p>
    <w:p w:rsidR="003A6776" w:rsidRPr="002155A5" w:rsidRDefault="003A6776" w:rsidP="003A6776">
      <w:pPr>
        <w:spacing w:before="8"/>
      </w:pPr>
    </w:p>
    <w:p w:rsidR="003A6776" w:rsidRPr="002155A5" w:rsidRDefault="003A6776" w:rsidP="003A6776">
      <w:pPr>
        <w:ind w:left="62" w:right="72"/>
        <w:jc w:val="both"/>
        <w:rPr>
          <w:b/>
          <w:position w:val="-1"/>
        </w:rPr>
      </w:pPr>
    </w:p>
    <w:p w:rsidR="003A6776" w:rsidRPr="002155A5" w:rsidRDefault="003A6776" w:rsidP="003A6776">
      <w:pPr>
        <w:ind w:left="62" w:right="72"/>
        <w:jc w:val="both"/>
        <w:sectPr w:rsidR="003A6776" w:rsidRPr="002155A5" w:rsidSect="001655AA">
          <w:headerReference w:type="default" r:id="rId9"/>
          <w:footerReference w:type="default" r:id="rId10"/>
          <w:pgSz w:w="12240" w:h="15840"/>
          <w:pgMar w:top="980" w:right="1360" w:bottom="280" w:left="1340" w:header="274" w:footer="761" w:gutter="0"/>
          <w:pgNumType w:fmt="lowerRoman" w:start="1"/>
          <w:cols w:space="720"/>
        </w:sectPr>
      </w:pPr>
      <w:r w:rsidRPr="002155A5">
        <w:rPr>
          <w:b/>
          <w:position w:val="-1"/>
        </w:rPr>
        <w:t xml:space="preserve">1.1   </w:t>
      </w:r>
      <w:r w:rsidRPr="002155A5">
        <w:rPr>
          <w:spacing w:val="3"/>
          <w:position w:val="-1"/>
        </w:rPr>
        <w:t>SNIST</w:t>
      </w:r>
      <w:r w:rsidRPr="002155A5">
        <w:rPr>
          <w:spacing w:val="21"/>
          <w:position w:val="-1"/>
        </w:rPr>
        <w:t xml:space="preserve"> </w:t>
      </w:r>
      <w:r w:rsidRPr="002155A5">
        <w:rPr>
          <w:position w:val="-1"/>
        </w:rPr>
        <w:t>off</w:t>
      </w:r>
      <w:r w:rsidRPr="002155A5">
        <w:rPr>
          <w:spacing w:val="-1"/>
          <w:position w:val="-1"/>
        </w:rPr>
        <w:t>e</w:t>
      </w:r>
      <w:r w:rsidRPr="002155A5">
        <w:rPr>
          <w:position w:val="-1"/>
        </w:rPr>
        <w:t>rs a 4</w:t>
      </w:r>
      <w:r w:rsidRPr="002155A5">
        <w:rPr>
          <w:spacing w:val="4"/>
          <w:position w:val="-1"/>
        </w:rPr>
        <w:t>-</w:t>
      </w:r>
      <w:r w:rsidRPr="002155A5">
        <w:rPr>
          <w:spacing w:val="-5"/>
          <w:position w:val="-1"/>
        </w:rPr>
        <w:t>y</w:t>
      </w:r>
      <w:r w:rsidRPr="002155A5">
        <w:rPr>
          <w:spacing w:val="1"/>
          <w:position w:val="-1"/>
        </w:rPr>
        <w:t>e</w:t>
      </w:r>
      <w:r w:rsidRPr="002155A5">
        <w:rPr>
          <w:spacing w:val="3"/>
          <w:position w:val="-1"/>
        </w:rPr>
        <w:t>a</w:t>
      </w:r>
      <w:r w:rsidRPr="002155A5">
        <w:rPr>
          <w:position w:val="-1"/>
        </w:rPr>
        <w:t>r (8 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rs) </w:t>
      </w:r>
      <w:r w:rsidRPr="002155A5">
        <w:rPr>
          <w:b/>
          <w:spacing w:val="1"/>
          <w:position w:val="-1"/>
        </w:rPr>
        <w:t>B</w:t>
      </w:r>
      <w:r w:rsidRPr="002155A5">
        <w:rPr>
          <w:b/>
          <w:spacing w:val="2"/>
          <w:position w:val="-1"/>
        </w:rPr>
        <w:t>a</w:t>
      </w:r>
      <w:r w:rsidRPr="002155A5">
        <w:rPr>
          <w:b/>
          <w:spacing w:val="-1"/>
          <w:position w:val="-1"/>
        </w:rPr>
        <w:t>c</w:t>
      </w:r>
      <w:r w:rsidRPr="002155A5">
        <w:rPr>
          <w:b/>
          <w:spacing w:val="1"/>
          <w:position w:val="-1"/>
        </w:rPr>
        <w:t>h</w:t>
      </w:r>
      <w:r w:rsidRPr="002155A5">
        <w:rPr>
          <w:b/>
          <w:spacing w:val="-1"/>
          <w:position w:val="-1"/>
        </w:rPr>
        <w:t>e</w:t>
      </w:r>
      <w:r w:rsidRPr="002155A5">
        <w:rPr>
          <w:b/>
          <w:position w:val="-1"/>
        </w:rPr>
        <w:t xml:space="preserve">lor of </w:t>
      </w:r>
      <w:r w:rsidRPr="002155A5">
        <w:rPr>
          <w:b/>
          <w:spacing w:val="1"/>
          <w:position w:val="-1"/>
        </w:rPr>
        <w:t>T</w:t>
      </w:r>
      <w:r w:rsidRPr="002155A5">
        <w:rPr>
          <w:b/>
          <w:spacing w:val="-1"/>
          <w:position w:val="-1"/>
        </w:rPr>
        <w:t>ec</w:t>
      </w:r>
      <w:r w:rsidRPr="002155A5">
        <w:rPr>
          <w:b/>
          <w:spacing w:val="1"/>
          <w:position w:val="-1"/>
        </w:rPr>
        <w:t>hn</w:t>
      </w:r>
      <w:r w:rsidRPr="002155A5">
        <w:rPr>
          <w:b/>
          <w:position w:val="-1"/>
        </w:rPr>
        <w:t xml:space="preserve">ology </w:t>
      </w:r>
      <w:r w:rsidRPr="002155A5">
        <w:rPr>
          <w:spacing w:val="-2"/>
          <w:position w:val="-1"/>
        </w:rPr>
        <w:t>(</w:t>
      </w:r>
      <w:r w:rsidRPr="002155A5">
        <w:rPr>
          <w:spacing w:val="1"/>
          <w:position w:val="-1"/>
        </w:rPr>
        <w:t>B</w:t>
      </w:r>
      <w:r w:rsidRPr="002155A5">
        <w:rPr>
          <w:position w:val="-1"/>
        </w:rPr>
        <w:t>.T</w:t>
      </w:r>
      <w:r w:rsidRPr="002155A5">
        <w:rPr>
          <w:spacing w:val="-1"/>
          <w:position w:val="-1"/>
        </w:rPr>
        <w:t>ec</w:t>
      </w:r>
      <w:r w:rsidRPr="002155A5">
        <w:rPr>
          <w:position w:val="-1"/>
        </w:rPr>
        <w:t xml:space="preserve">h.) </w:t>
      </w:r>
      <w:r w:rsidRPr="002155A5">
        <w:rPr>
          <w:spacing w:val="3"/>
          <w:w w:val="99"/>
          <w:position w:val="-1"/>
        </w:rPr>
        <w:t>d</w:t>
      </w:r>
      <w:r w:rsidRPr="002155A5">
        <w:rPr>
          <w:spacing w:val="-1"/>
          <w:position w:val="-1"/>
        </w:rPr>
        <w:t>e</w:t>
      </w:r>
      <w:r w:rsidRPr="002155A5">
        <w:rPr>
          <w:w w:val="99"/>
          <w:position w:val="-1"/>
        </w:rPr>
        <w:t>gr</w:t>
      </w:r>
      <w:r w:rsidRPr="002155A5">
        <w:rPr>
          <w:spacing w:val="1"/>
          <w:position w:val="-1"/>
        </w:rPr>
        <w:t>e</w:t>
      </w:r>
      <w:r w:rsidRPr="002155A5">
        <w:rPr>
          <w:position w:val="-1"/>
        </w:rPr>
        <w:t>e</w:t>
      </w:r>
    </w:p>
    <w:p w:rsidR="003A6776" w:rsidRPr="002155A5" w:rsidRDefault="003A6776" w:rsidP="003A6776">
      <w:pPr>
        <w:spacing w:before="46"/>
        <w:ind w:left="820" w:right="-260"/>
        <w:sectPr w:rsidR="003A6776" w:rsidRPr="002155A5" w:rsidSect="00143271">
          <w:type w:val="continuous"/>
          <w:pgSz w:w="12240" w:h="15840"/>
          <w:pgMar w:top="980" w:right="1620" w:bottom="280" w:left="1340" w:header="720" w:footer="720" w:gutter="0"/>
          <w:cols w:space="720"/>
        </w:sectPr>
      </w:pPr>
      <w:r w:rsidRPr="002155A5">
        <w:rPr>
          <w:position w:val="-1"/>
        </w:rPr>
        <w:lastRenderedPageBreak/>
        <w:t>progr</w:t>
      </w:r>
      <w:r w:rsidRPr="002155A5">
        <w:rPr>
          <w:spacing w:val="-1"/>
          <w:position w:val="-1"/>
        </w:rPr>
        <w:t>a</w:t>
      </w:r>
      <w:r w:rsidRPr="002155A5">
        <w:rPr>
          <w:spacing w:val="1"/>
          <w:position w:val="-1"/>
        </w:rPr>
        <w:t>mm</w:t>
      </w:r>
      <w:r w:rsidRPr="002155A5">
        <w:rPr>
          <w:spacing w:val="-1"/>
          <w:position w:val="-1"/>
        </w:rPr>
        <w:t>e</w:t>
      </w:r>
      <w:r w:rsidRPr="002155A5">
        <w:rPr>
          <w:position w:val="-1"/>
        </w:rPr>
        <w:t xml:space="preserve">, </w:t>
      </w:r>
      <w:r w:rsidRPr="002155A5">
        <w:rPr>
          <w:spacing w:val="41"/>
          <w:position w:val="-1"/>
        </w:rPr>
        <w:t xml:space="preserve"> </w:t>
      </w:r>
      <w:r w:rsidRPr="002155A5">
        <w:rPr>
          <w:position w:val="-1"/>
        </w:rPr>
        <w:t>un</w:t>
      </w:r>
      <w:r w:rsidRPr="002155A5">
        <w:rPr>
          <w:spacing w:val="2"/>
          <w:position w:val="-1"/>
        </w:rPr>
        <w:t>d</w:t>
      </w:r>
      <w:r w:rsidRPr="002155A5">
        <w:rPr>
          <w:spacing w:val="-1"/>
          <w:position w:val="-1"/>
        </w:rPr>
        <w:t>e</w:t>
      </w:r>
      <w:r w:rsidRPr="002155A5">
        <w:rPr>
          <w:position w:val="-1"/>
        </w:rPr>
        <w:t xml:space="preserve">r </w:t>
      </w:r>
      <w:r w:rsidRPr="002155A5">
        <w:rPr>
          <w:spacing w:val="46"/>
          <w:position w:val="-1"/>
        </w:rPr>
        <w:t xml:space="preserve"> </w:t>
      </w:r>
      <w:r w:rsidRPr="002155A5">
        <w:rPr>
          <w:spacing w:val="1"/>
          <w:position w:val="-1"/>
        </w:rPr>
        <w:t>C</w:t>
      </w:r>
      <w:r w:rsidRPr="002155A5">
        <w:rPr>
          <w:position w:val="-1"/>
        </w:rPr>
        <w:t>h</w:t>
      </w:r>
      <w:r w:rsidRPr="002155A5">
        <w:rPr>
          <w:spacing w:val="4"/>
          <w:position w:val="-1"/>
        </w:rPr>
        <w:t>o</w:t>
      </w:r>
      <w:r w:rsidRPr="002155A5">
        <w:rPr>
          <w:position w:val="-1"/>
        </w:rPr>
        <w:t>i</w:t>
      </w:r>
      <w:r w:rsidRPr="002155A5">
        <w:rPr>
          <w:spacing w:val="-1"/>
          <w:position w:val="-1"/>
        </w:rPr>
        <w:t>c</w:t>
      </w:r>
      <w:r w:rsidRPr="002155A5">
        <w:rPr>
          <w:position w:val="-1"/>
        </w:rPr>
        <w:t xml:space="preserve">e </w:t>
      </w:r>
      <w:r w:rsidRPr="002155A5">
        <w:rPr>
          <w:spacing w:val="46"/>
          <w:position w:val="-1"/>
        </w:rPr>
        <w:t xml:space="preserve"> </w:t>
      </w:r>
      <w:r w:rsidRPr="002155A5">
        <w:rPr>
          <w:spacing w:val="1"/>
          <w:position w:val="-1"/>
        </w:rPr>
        <w:t>B</w:t>
      </w:r>
      <w:r w:rsidRPr="002155A5">
        <w:rPr>
          <w:spacing w:val="-1"/>
          <w:position w:val="-1"/>
        </w:rPr>
        <w:t>a</w:t>
      </w:r>
      <w:r w:rsidRPr="002155A5">
        <w:rPr>
          <w:position w:val="-1"/>
        </w:rPr>
        <w:t>s</w:t>
      </w:r>
      <w:r w:rsidRPr="002155A5">
        <w:rPr>
          <w:spacing w:val="-1"/>
          <w:position w:val="-1"/>
        </w:rPr>
        <w:t>e</w:t>
      </w:r>
      <w:r>
        <w:rPr>
          <w:spacing w:val="-1"/>
          <w:position w:val="-1"/>
        </w:rPr>
        <w:t>d Credit System (CBCS)  with effect from the academic year 2017-18 in the following branches of Engineering.</w:t>
      </w:r>
    </w:p>
    <w:p w:rsidR="003A6776" w:rsidRPr="002155A5" w:rsidRDefault="003A6776" w:rsidP="003A6776">
      <w:pPr>
        <w:spacing w:before="46"/>
        <w:sectPr w:rsidR="003A6776" w:rsidRPr="002155A5">
          <w:type w:val="continuous"/>
          <w:pgSz w:w="12240" w:h="15840"/>
          <w:pgMar w:top="980" w:right="1360" w:bottom="280" w:left="1340" w:header="720" w:footer="720" w:gutter="0"/>
          <w:cols w:num="3" w:space="720" w:equalWidth="0">
            <w:col w:w="3289" w:space="106"/>
            <w:col w:w="4447" w:space="100"/>
            <w:col w:w="1598"/>
          </w:cols>
        </w:sectPr>
      </w:pPr>
    </w:p>
    <w:p w:rsidR="003A6776" w:rsidRPr="002155A5" w:rsidRDefault="003A6776" w:rsidP="003A6776">
      <w:pPr>
        <w:spacing w:before="2"/>
      </w:pPr>
    </w:p>
    <w:p w:rsidR="003A6776" w:rsidRPr="002155A5" w:rsidRDefault="003A6776" w:rsidP="003A67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3A6776" w:rsidRPr="002155A5" w:rsidTr="007C14C0">
        <w:trPr>
          <w:jc w:val="center"/>
        </w:trPr>
        <w:tc>
          <w:tcPr>
            <w:tcW w:w="1188" w:type="dxa"/>
          </w:tcPr>
          <w:p w:rsidR="003A6776" w:rsidRPr="002155A5" w:rsidRDefault="003A6776" w:rsidP="007C14C0">
            <w:pPr>
              <w:autoSpaceDE w:val="0"/>
              <w:autoSpaceDN w:val="0"/>
              <w:adjustRightInd w:val="0"/>
              <w:rPr>
                <w:rFonts w:eastAsia="MS Mincho"/>
                <w:b/>
                <w:bCs/>
                <w:color w:val="000000"/>
              </w:rPr>
            </w:pPr>
            <w:r w:rsidRPr="002155A5">
              <w:rPr>
                <w:rFonts w:eastAsia="MS Mincho"/>
                <w:b/>
                <w:bCs/>
                <w:color w:val="000000"/>
              </w:rPr>
              <w:t>Sl. No.</w:t>
            </w:r>
          </w:p>
        </w:tc>
        <w:tc>
          <w:tcPr>
            <w:tcW w:w="5051" w:type="dxa"/>
          </w:tcPr>
          <w:p w:rsidR="003A6776" w:rsidRPr="002155A5" w:rsidRDefault="003A6776" w:rsidP="007C14C0">
            <w:pPr>
              <w:autoSpaceDE w:val="0"/>
              <w:autoSpaceDN w:val="0"/>
              <w:adjustRightInd w:val="0"/>
              <w:rPr>
                <w:rFonts w:eastAsia="MS Mincho"/>
                <w:b/>
                <w:bCs/>
                <w:color w:val="000000"/>
              </w:rPr>
            </w:pPr>
            <w:r w:rsidRPr="002155A5">
              <w:rPr>
                <w:rFonts w:eastAsia="MS Mincho"/>
                <w:b/>
                <w:bCs/>
                <w:color w:val="000000"/>
              </w:rPr>
              <w:t>Branch</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Civil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Electrical and Electronics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Mechanical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Electronics and Communication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Computer Science and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Information Technology</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Electronics and Computer Engineering</w:t>
            </w:r>
          </w:p>
        </w:tc>
      </w:tr>
      <w:tr w:rsidR="003A6776" w:rsidRPr="002155A5" w:rsidTr="007C14C0">
        <w:trPr>
          <w:jc w:val="center"/>
        </w:trPr>
        <w:tc>
          <w:tcPr>
            <w:tcW w:w="1188" w:type="dxa"/>
          </w:tcPr>
          <w:p w:rsidR="003A6776" w:rsidRPr="002155A5" w:rsidRDefault="003A6776" w:rsidP="007637A5">
            <w:pPr>
              <w:numPr>
                <w:ilvl w:val="0"/>
                <w:numId w:val="128"/>
              </w:numPr>
              <w:suppressAutoHyphens w:val="0"/>
              <w:autoSpaceDE w:val="0"/>
              <w:autoSpaceDN w:val="0"/>
              <w:adjustRightInd w:val="0"/>
              <w:rPr>
                <w:rFonts w:eastAsia="MS Mincho"/>
                <w:color w:val="000000"/>
              </w:rPr>
            </w:pPr>
          </w:p>
        </w:tc>
        <w:tc>
          <w:tcPr>
            <w:tcW w:w="5051" w:type="dxa"/>
          </w:tcPr>
          <w:p w:rsidR="003A6776" w:rsidRPr="002155A5" w:rsidRDefault="003A6776" w:rsidP="007C14C0">
            <w:pPr>
              <w:autoSpaceDE w:val="0"/>
              <w:autoSpaceDN w:val="0"/>
              <w:adjustRightInd w:val="0"/>
              <w:rPr>
                <w:rFonts w:eastAsia="MS Mincho"/>
                <w:color w:val="000000"/>
              </w:rPr>
            </w:pPr>
            <w:r w:rsidRPr="002155A5">
              <w:rPr>
                <w:rFonts w:eastAsia="MS Mincho"/>
                <w:color w:val="000000"/>
              </w:rPr>
              <w:t>Biotechnology</w:t>
            </w:r>
          </w:p>
        </w:tc>
      </w:tr>
    </w:tbl>
    <w:p w:rsidR="003A6776" w:rsidRPr="002155A5" w:rsidRDefault="003A6776" w:rsidP="003A6776"/>
    <w:p w:rsidR="003A6776" w:rsidRPr="002155A5" w:rsidRDefault="003A6776" w:rsidP="003A6776">
      <w:pPr>
        <w:autoSpaceDE w:val="0"/>
        <w:autoSpaceDN w:val="0"/>
        <w:adjustRightInd w:val="0"/>
        <w:jc w:val="both"/>
        <w:rPr>
          <w:b/>
          <w:bCs/>
        </w:rPr>
      </w:pPr>
      <w:r w:rsidRPr="002155A5">
        <w:rPr>
          <w:b/>
          <w:bCs/>
        </w:rPr>
        <w:t>1.2.</w:t>
      </w:r>
      <w:r w:rsidRPr="002155A5">
        <w:rPr>
          <w:b/>
          <w:bCs/>
        </w:rPr>
        <w:tab/>
        <w:t>Credits (Semester system from I year onwards)</w:t>
      </w:r>
    </w:p>
    <w:p w:rsidR="003A6776" w:rsidRPr="002155A5" w:rsidRDefault="003A6776" w:rsidP="003A6776">
      <w:pPr>
        <w:autoSpaceDE w:val="0"/>
        <w:autoSpaceDN w:val="0"/>
        <w:adjustRightInd w:val="0"/>
        <w:jc w:val="both"/>
        <w:rPr>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3749"/>
        <w:gridCol w:w="3295"/>
        <w:gridCol w:w="976"/>
      </w:tblGrid>
      <w:tr w:rsidR="003A6776" w:rsidRPr="002155A5" w:rsidTr="007C14C0">
        <w:trPr>
          <w:trHeight w:hRule="exact" w:val="288"/>
          <w:jc w:val="right"/>
        </w:trPr>
        <w:tc>
          <w:tcPr>
            <w:tcW w:w="0" w:type="auto"/>
          </w:tcPr>
          <w:p w:rsidR="003A6776" w:rsidRPr="002155A5" w:rsidRDefault="003A6776" w:rsidP="007C14C0">
            <w:pPr>
              <w:jc w:val="center"/>
              <w:rPr>
                <w:b/>
                <w:bCs/>
              </w:rPr>
            </w:pPr>
            <w:r w:rsidRPr="002155A5">
              <w:rPr>
                <w:b/>
                <w:bCs/>
              </w:rPr>
              <w:t>Sl.No.</w:t>
            </w:r>
          </w:p>
        </w:tc>
        <w:tc>
          <w:tcPr>
            <w:tcW w:w="0" w:type="auto"/>
          </w:tcPr>
          <w:p w:rsidR="003A6776" w:rsidRPr="002155A5" w:rsidRDefault="003A6776" w:rsidP="007C14C0">
            <w:pPr>
              <w:jc w:val="both"/>
              <w:rPr>
                <w:b/>
                <w:bCs/>
              </w:rPr>
            </w:pPr>
            <w:r w:rsidRPr="002155A5">
              <w:rPr>
                <w:b/>
                <w:bCs/>
              </w:rPr>
              <w:t>Type of Subject</w:t>
            </w:r>
          </w:p>
        </w:tc>
        <w:tc>
          <w:tcPr>
            <w:tcW w:w="3295" w:type="dxa"/>
          </w:tcPr>
          <w:p w:rsidR="003A6776" w:rsidRPr="002155A5" w:rsidRDefault="003A6776" w:rsidP="007C14C0">
            <w:pPr>
              <w:jc w:val="both"/>
              <w:rPr>
                <w:b/>
                <w:bCs/>
              </w:rPr>
            </w:pPr>
            <w:r w:rsidRPr="002155A5">
              <w:rPr>
                <w:b/>
                <w:bCs/>
              </w:rPr>
              <w:t>Periods / Week</w:t>
            </w:r>
          </w:p>
        </w:tc>
        <w:tc>
          <w:tcPr>
            <w:tcW w:w="0" w:type="auto"/>
          </w:tcPr>
          <w:p w:rsidR="003A6776" w:rsidRPr="002155A5" w:rsidRDefault="003A6776" w:rsidP="007C14C0">
            <w:pPr>
              <w:jc w:val="both"/>
              <w:rPr>
                <w:b/>
                <w:bCs/>
              </w:rPr>
            </w:pPr>
            <w:r w:rsidRPr="002155A5">
              <w:rPr>
                <w:b/>
                <w:bCs/>
              </w:rPr>
              <w:t>Credits</w:t>
            </w:r>
          </w:p>
        </w:tc>
      </w:tr>
      <w:tr w:rsidR="003A6776" w:rsidRPr="002155A5" w:rsidTr="007C14C0">
        <w:trPr>
          <w:trHeight w:hRule="exact" w:val="288"/>
          <w:jc w:val="right"/>
        </w:trPr>
        <w:tc>
          <w:tcPr>
            <w:tcW w:w="0" w:type="auto"/>
          </w:tcPr>
          <w:p w:rsidR="003A6776" w:rsidRPr="002155A5" w:rsidRDefault="003A6776" w:rsidP="007C14C0">
            <w:pPr>
              <w:jc w:val="center"/>
            </w:pPr>
            <w:r w:rsidRPr="002155A5">
              <w:t>1</w:t>
            </w:r>
          </w:p>
        </w:tc>
        <w:tc>
          <w:tcPr>
            <w:tcW w:w="0" w:type="auto"/>
          </w:tcPr>
          <w:p w:rsidR="003A6776" w:rsidRPr="002155A5" w:rsidRDefault="003A6776" w:rsidP="007C14C0">
            <w:pPr>
              <w:jc w:val="both"/>
            </w:pPr>
            <w:r w:rsidRPr="002155A5">
              <w:t>Theory</w:t>
            </w:r>
          </w:p>
        </w:tc>
        <w:tc>
          <w:tcPr>
            <w:tcW w:w="3295" w:type="dxa"/>
          </w:tcPr>
          <w:p w:rsidR="003A6776" w:rsidRPr="002155A5" w:rsidRDefault="003A6776" w:rsidP="007C14C0">
            <w:pPr>
              <w:jc w:val="both"/>
            </w:pPr>
            <w:r w:rsidRPr="002155A5">
              <w:t>03/04</w:t>
            </w:r>
          </w:p>
        </w:tc>
        <w:tc>
          <w:tcPr>
            <w:tcW w:w="0" w:type="auto"/>
          </w:tcPr>
          <w:p w:rsidR="003A6776" w:rsidRPr="002155A5" w:rsidRDefault="003A6776" w:rsidP="007C14C0">
            <w:pPr>
              <w:jc w:val="center"/>
            </w:pPr>
            <w:r w:rsidRPr="002155A5">
              <w:t>03/04</w:t>
            </w:r>
          </w:p>
        </w:tc>
      </w:tr>
      <w:tr w:rsidR="003A6776" w:rsidRPr="002155A5" w:rsidTr="007C14C0">
        <w:trPr>
          <w:trHeight w:hRule="exact" w:val="288"/>
          <w:jc w:val="right"/>
        </w:trPr>
        <w:tc>
          <w:tcPr>
            <w:tcW w:w="0" w:type="auto"/>
          </w:tcPr>
          <w:p w:rsidR="003A6776" w:rsidRPr="002155A5" w:rsidRDefault="003A6776" w:rsidP="007C14C0">
            <w:pPr>
              <w:jc w:val="center"/>
            </w:pPr>
            <w:r w:rsidRPr="002155A5">
              <w:t>2</w:t>
            </w:r>
          </w:p>
        </w:tc>
        <w:tc>
          <w:tcPr>
            <w:tcW w:w="0" w:type="auto"/>
          </w:tcPr>
          <w:p w:rsidR="003A6776" w:rsidRPr="002155A5" w:rsidRDefault="003A6776" w:rsidP="007C14C0">
            <w:pPr>
              <w:jc w:val="both"/>
            </w:pPr>
            <w:r w:rsidRPr="002155A5">
              <w:t>Practical</w:t>
            </w:r>
          </w:p>
        </w:tc>
        <w:tc>
          <w:tcPr>
            <w:tcW w:w="3295" w:type="dxa"/>
          </w:tcPr>
          <w:p w:rsidR="003A6776" w:rsidRPr="002155A5" w:rsidRDefault="003A6776" w:rsidP="007C14C0">
            <w:pPr>
              <w:jc w:val="both"/>
            </w:pPr>
            <w:r w:rsidRPr="002155A5">
              <w:t xml:space="preserve">02/03/04       </w:t>
            </w:r>
          </w:p>
        </w:tc>
        <w:tc>
          <w:tcPr>
            <w:tcW w:w="0" w:type="auto"/>
          </w:tcPr>
          <w:p w:rsidR="003A6776" w:rsidRPr="002155A5" w:rsidRDefault="003A6776" w:rsidP="007C14C0">
            <w:pPr>
              <w:jc w:val="center"/>
            </w:pPr>
            <w:r w:rsidRPr="002155A5">
              <w:t>01/02</w:t>
            </w:r>
          </w:p>
        </w:tc>
      </w:tr>
      <w:tr w:rsidR="003A6776" w:rsidRPr="002155A5" w:rsidTr="007C14C0">
        <w:trPr>
          <w:trHeight w:hRule="exact" w:val="289"/>
          <w:jc w:val="right"/>
        </w:trPr>
        <w:tc>
          <w:tcPr>
            <w:tcW w:w="0" w:type="auto"/>
          </w:tcPr>
          <w:p w:rsidR="003A6776" w:rsidRPr="002155A5" w:rsidRDefault="003A6776" w:rsidP="007C14C0">
            <w:pPr>
              <w:jc w:val="center"/>
            </w:pPr>
            <w:r w:rsidRPr="002155A5">
              <w:t>3</w:t>
            </w:r>
          </w:p>
        </w:tc>
        <w:tc>
          <w:tcPr>
            <w:tcW w:w="0" w:type="auto"/>
          </w:tcPr>
          <w:p w:rsidR="003A6776" w:rsidRPr="002155A5" w:rsidRDefault="003A6776" w:rsidP="007C14C0">
            <w:pPr>
              <w:jc w:val="both"/>
            </w:pPr>
            <w:r w:rsidRPr="002155A5">
              <w:t>Engineering drawing - I</w:t>
            </w:r>
          </w:p>
        </w:tc>
        <w:tc>
          <w:tcPr>
            <w:tcW w:w="3295" w:type="dxa"/>
          </w:tcPr>
          <w:p w:rsidR="003A6776" w:rsidRPr="002155A5" w:rsidRDefault="003A6776" w:rsidP="007C14C0">
            <w:pPr>
              <w:jc w:val="both"/>
              <w:rPr>
                <w:lang w:val="pt-BR"/>
              </w:rPr>
            </w:pPr>
            <w:r w:rsidRPr="002155A5">
              <w:rPr>
                <w:lang w:val="pt-BR"/>
              </w:rPr>
              <w:t>01 L/04D (</w:t>
            </w:r>
            <w:r w:rsidRPr="002155A5">
              <w:t>I year</w:t>
            </w:r>
            <w:r w:rsidRPr="002155A5">
              <w:rPr>
                <w:lang w:val="pt-BR"/>
              </w:rPr>
              <w:t xml:space="preserve"> I Sem)  </w:t>
            </w:r>
          </w:p>
        </w:tc>
        <w:tc>
          <w:tcPr>
            <w:tcW w:w="0" w:type="auto"/>
          </w:tcPr>
          <w:p w:rsidR="003A6776" w:rsidRPr="002155A5" w:rsidRDefault="003A6776" w:rsidP="007C14C0">
            <w:pPr>
              <w:jc w:val="center"/>
            </w:pPr>
            <w:r w:rsidRPr="002155A5">
              <w:t>03</w:t>
            </w:r>
          </w:p>
        </w:tc>
      </w:tr>
      <w:tr w:rsidR="003A6776" w:rsidRPr="002155A5" w:rsidTr="007C14C0">
        <w:trPr>
          <w:trHeight w:hRule="exact" w:val="288"/>
          <w:jc w:val="right"/>
        </w:trPr>
        <w:tc>
          <w:tcPr>
            <w:tcW w:w="0" w:type="auto"/>
          </w:tcPr>
          <w:p w:rsidR="003A6776" w:rsidRPr="002155A5" w:rsidRDefault="003A6776" w:rsidP="007C14C0">
            <w:pPr>
              <w:jc w:val="center"/>
            </w:pPr>
            <w:r w:rsidRPr="002155A5">
              <w:t>4</w:t>
            </w:r>
          </w:p>
        </w:tc>
        <w:tc>
          <w:tcPr>
            <w:tcW w:w="0" w:type="auto"/>
          </w:tcPr>
          <w:p w:rsidR="003A6776" w:rsidRPr="002155A5" w:rsidRDefault="003A6776" w:rsidP="007C14C0">
            <w:pPr>
              <w:jc w:val="both"/>
            </w:pPr>
            <w:r w:rsidRPr="002155A5">
              <w:t>Engineering drawing - II</w:t>
            </w:r>
          </w:p>
          <w:p w:rsidR="003A6776" w:rsidRPr="002155A5" w:rsidRDefault="003A6776" w:rsidP="007C14C0">
            <w:pPr>
              <w:jc w:val="both"/>
            </w:pPr>
          </w:p>
        </w:tc>
        <w:tc>
          <w:tcPr>
            <w:tcW w:w="3295" w:type="dxa"/>
          </w:tcPr>
          <w:p w:rsidR="003A6776" w:rsidRPr="002155A5" w:rsidRDefault="003A6776" w:rsidP="007C14C0">
            <w:pPr>
              <w:jc w:val="both"/>
            </w:pPr>
            <w:r w:rsidRPr="002155A5">
              <w:rPr>
                <w:lang w:val="pt-BR"/>
              </w:rPr>
              <w:t>01 L/02D (I year II Sem)</w:t>
            </w:r>
          </w:p>
        </w:tc>
        <w:tc>
          <w:tcPr>
            <w:tcW w:w="0" w:type="auto"/>
          </w:tcPr>
          <w:p w:rsidR="003A6776" w:rsidRPr="002155A5" w:rsidRDefault="003A6776" w:rsidP="007C14C0">
            <w:pPr>
              <w:jc w:val="center"/>
            </w:pPr>
            <w:r w:rsidRPr="002155A5">
              <w:t xml:space="preserve">02 </w:t>
            </w:r>
          </w:p>
        </w:tc>
      </w:tr>
      <w:tr w:rsidR="003A6776" w:rsidRPr="002155A5" w:rsidTr="007C14C0">
        <w:trPr>
          <w:trHeight w:hRule="exact" w:val="253"/>
          <w:jc w:val="right"/>
        </w:trPr>
        <w:tc>
          <w:tcPr>
            <w:tcW w:w="0" w:type="auto"/>
          </w:tcPr>
          <w:p w:rsidR="003A6776" w:rsidRPr="002155A5" w:rsidRDefault="003A6776" w:rsidP="007C14C0">
            <w:pPr>
              <w:jc w:val="center"/>
            </w:pPr>
            <w:r w:rsidRPr="002155A5">
              <w:t>5</w:t>
            </w:r>
          </w:p>
        </w:tc>
        <w:tc>
          <w:tcPr>
            <w:tcW w:w="0" w:type="auto"/>
          </w:tcPr>
          <w:p w:rsidR="003A6776" w:rsidRPr="002155A5" w:rsidRDefault="003A6776" w:rsidP="007C14C0">
            <w:pPr>
              <w:jc w:val="both"/>
            </w:pPr>
            <w:r w:rsidRPr="002155A5">
              <w:t>Group Project</w:t>
            </w:r>
          </w:p>
        </w:tc>
        <w:tc>
          <w:tcPr>
            <w:tcW w:w="3295" w:type="dxa"/>
          </w:tcPr>
          <w:p w:rsidR="003A6776" w:rsidRPr="002155A5" w:rsidRDefault="003A6776" w:rsidP="007C14C0">
            <w:pPr>
              <w:jc w:val="both"/>
            </w:pPr>
            <w:r w:rsidRPr="002155A5">
              <w:t>03</w:t>
            </w:r>
          </w:p>
        </w:tc>
        <w:tc>
          <w:tcPr>
            <w:tcW w:w="0" w:type="auto"/>
          </w:tcPr>
          <w:p w:rsidR="003A6776" w:rsidRPr="002155A5" w:rsidRDefault="003A6776" w:rsidP="007C14C0">
            <w:pPr>
              <w:jc w:val="center"/>
            </w:pPr>
            <w:r w:rsidRPr="002155A5">
              <w:t>02</w:t>
            </w:r>
          </w:p>
        </w:tc>
      </w:tr>
      <w:tr w:rsidR="003A6776" w:rsidRPr="002155A5" w:rsidTr="007C14C0">
        <w:trPr>
          <w:trHeight w:val="288"/>
          <w:jc w:val="right"/>
        </w:trPr>
        <w:tc>
          <w:tcPr>
            <w:tcW w:w="0" w:type="auto"/>
          </w:tcPr>
          <w:p w:rsidR="003A6776" w:rsidRPr="002155A5" w:rsidRDefault="003A6776" w:rsidP="007C14C0">
            <w:pPr>
              <w:jc w:val="center"/>
            </w:pPr>
            <w:r w:rsidRPr="002155A5">
              <w:t>6</w:t>
            </w:r>
          </w:p>
        </w:tc>
        <w:tc>
          <w:tcPr>
            <w:tcW w:w="0" w:type="auto"/>
          </w:tcPr>
          <w:p w:rsidR="003A6776" w:rsidRPr="002155A5" w:rsidRDefault="003A6776" w:rsidP="007C14C0">
            <w:pPr>
              <w:jc w:val="both"/>
            </w:pPr>
            <w:r w:rsidRPr="002155A5">
              <w:t>Industry oriented Mini Project</w:t>
            </w:r>
          </w:p>
        </w:tc>
        <w:tc>
          <w:tcPr>
            <w:tcW w:w="3295" w:type="dxa"/>
          </w:tcPr>
          <w:p w:rsidR="003A6776" w:rsidRPr="002155A5" w:rsidRDefault="003A6776" w:rsidP="007C14C0">
            <w:r w:rsidRPr="002155A5">
              <w:t>4 weeks in summer vacation at the end of III year – II sem</w:t>
            </w:r>
          </w:p>
        </w:tc>
        <w:tc>
          <w:tcPr>
            <w:tcW w:w="0" w:type="auto"/>
          </w:tcPr>
          <w:p w:rsidR="003A6776" w:rsidRPr="002155A5" w:rsidRDefault="003A6776" w:rsidP="007C14C0">
            <w:pPr>
              <w:jc w:val="center"/>
            </w:pPr>
            <w:r w:rsidRPr="002155A5">
              <w:t>02</w:t>
            </w:r>
          </w:p>
        </w:tc>
      </w:tr>
      <w:tr w:rsidR="003A6776" w:rsidRPr="002155A5" w:rsidTr="007C14C0">
        <w:trPr>
          <w:trHeight w:hRule="exact" w:val="288"/>
          <w:jc w:val="right"/>
        </w:trPr>
        <w:tc>
          <w:tcPr>
            <w:tcW w:w="0" w:type="auto"/>
          </w:tcPr>
          <w:p w:rsidR="003A6776" w:rsidRPr="002155A5" w:rsidRDefault="003A6776" w:rsidP="007C14C0">
            <w:pPr>
              <w:jc w:val="center"/>
            </w:pPr>
            <w:r w:rsidRPr="002155A5">
              <w:t>7</w:t>
            </w:r>
          </w:p>
        </w:tc>
        <w:tc>
          <w:tcPr>
            <w:tcW w:w="0" w:type="auto"/>
          </w:tcPr>
          <w:p w:rsidR="003A6776" w:rsidRPr="002155A5" w:rsidRDefault="003A6776" w:rsidP="007C14C0">
            <w:r w:rsidRPr="002155A5">
              <w:t>Project  Phase -I</w:t>
            </w:r>
          </w:p>
        </w:tc>
        <w:tc>
          <w:tcPr>
            <w:tcW w:w="3295" w:type="dxa"/>
          </w:tcPr>
          <w:p w:rsidR="003A6776" w:rsidRPr="002155A5" w:rsidRDefault="003A6776" w:rsidP="007C14C0">
            <w:r w:rsidRPr="002155A5">
              <w:t>IV year – I sem</w:t>
            </w:r>
          </w:p>
        </w:tc>
        <w:tc>
          <w:tcPr>
            <w:tcW w:w="0" w:type="auto"/>
          </w:tcPr>
          <w:p w:rsidR="003A6776" w:rsidRPr="002155A5" w:rsidRDefault="003A6776" w:rsidP="007C14C0">
            <w:pPr>
              <w:jc w:val="center"/>
            </w:pPr>
            <w:r w:rsidRPr="002155A5">
              <w:t>02</w:t>
            </w:r>
          </w:p>
        </w:tc>
      </w:tr>
      <w:tr w:rsidR="003A6776" w:rsidRPr="002155A5" w:rsidTr="007C14C0">
        <w:trPr>
          <w:trHeight w:hRule="exact" w:val="416"/>
          <w:jc w:val="right"/>
        </w:trPr>
        <w:tc>
          <w:tcPr>
            <w:tcW w:w="0" w:type="auto"/>
          </w:tcPr>
          <w:p w:rsidR="003A6776" w:rsidRPr="002155A5" w:rsidRDefault="003A6776" w:rsidP="007C14C0">
            <w:pPr>
              <w:jc w:val="center"/>
            </w:pPr>
            <w:r w:rsidRPr="002155A5">
              <w:t>8</w:t>
            </w:r>
          </w:p>
        </w:tc>
        <w:tc>
          <w:tcPr>
            <w:tcW w:w="0" w:type="auto"/>
          </w:tcPr>
          <w:p w:rsidR="003A6776" w:rsidRPr="002155A5" w:rsidRDefault="003A6776" w:rsidP="007C14C0">
            <w:pPr>
              <w:jc w:val="both"/>
            </w:pPr>
            <w:r w:rsidRPr="002155A5">
              <w:t>Technical Paper writing and seminar</w:t>
            </w:r>
          </w:p>
          <w:p w:rsidR="003A6776" w:rsidRPr="002155A5" w:rsidRDefault="003A6776" w:rsidP="007C14C0">
            <w:pPr>
              <w:jc w:val="both"/>
            </w:pPr>
            <w:r w:rsidRPr="002155A5">
              <w:t xml:space="preserve"> </w:t>
            </w:r>
          </w:p>
        </w:tc>
        <w:tc>
          <w:tcPr>
            <w:tcW w:w="3295" w:type="dxa"/>
          </w:tcPr>
          <w:p w:rsidR="003A6776" w:rsidRPr="002155A5" w:rsidRDefault="003A6776" w:rsidP="007C14C0">
            <w:r w:rsidRPr="002155A5">
              <w:t>Iyear – I sem to IV year II Sem*</w:t>
            </w:r>
          </w:p>
        </w:tc>
        <w:tc>
          <w:tcPr>
            <w:tcW w:w="0" w:type="auto"/>
          </w:tcPr>
          <w:p w:rsidR="003A6776" w:rsidRPr="002155A5" w:rsidRDefault="003A6776" w:rsidP="007C14C0">
            <w:pPr>
              <w:jc w:val="center"/>
            </w:pPr>
            <w:r w:rsidRPr="002155A5">
              <w:t xml:space="preserve">01 each </w:t>
            </w:r>
          </w:p>
        </w:tc>
      </w:tr>
      <w:tr w:rsidR="003A6776" w:rsidRPr="002155A5" w:rsidTr="007C14C0">
        <w:trPr>
          <w:trHeight w:hRule="exact" w:val="361"/>
          <w:jc w:val="right"/>
        </w:trPr>
        <w:tc>
          <w:tcPr>
            <w:tcW w:w="0" w:type="auto"/>
          </w:tcPr>
          <w:p w:rsidR="003A6776" w:rsidRPr="002155A5" w:rsidRDefault="003A6776" w:rsidP="007C14C0">
            <w:pPr>
              <w:jc w:val="center"/>
            </w:pPr>
            <w:r w:rsidRPr="002155A5">
              <w:t>9</w:t>
            </w:r>
          </w:p>
        </w:tc>
        <w:tc>
          <w:tcPr>
            <w:tcW w:w="0" w:type="auto"/>
          </w:tcPr>
          <w:p w:rsidR="003A6776" w:rsidRPr="002155A5" w:rsidRDefault="003A6776" w:rsidP="007C14C0">
            <w:pPr>
              <w:jc w:val="both"/>
            </w:pPr>
            <w:r w:rsidRPr="002155A5">
              <w:t>Project Phase – II</w:t>
            </w:r>
          </w:p>
        </w:tc>
        <w:tc>
          <w:tcPr>
            <w:tcW w:w="3295" w:type="dxa"/>
          </w:tcPr>
          <w:p w:rsidR="003A6776" w:rsidRPr="002155A5" w:rsidRDefault="003A6776" w:rsidP="007C14C0">
            <w:pPr>
              <w:jc w:val="both"/>
            </w:pPr>
            <w:r w:rsidRPr="002155A5">
              <w:t xml:space="preserve">IV year - II Sem  </w:t>
            </w:r>
          </w:p>
        </w:tc>
        <w:tc>
          <w:tcPr>
            <w:tcW w:w="0" w:type="auto"/>
          </w:tcPr>
          <w:p w:rsidR="003A6776" w:rsidRPr="002155A5" w:rsidRDefault="003A6776" w:rsidP="007C14C0">
            <w:pPr>
              <w:jc w:val="center"/>
            </w:pPr>
            <w:r w:rsidRPr="002155A5">
              <w:t>12</w:t>
            </w:r>
          </w:p>
        </w:tc>
      </w:tr>
      <w:tr w:rsidR="003A6776" w:rsidRPr="002155A5" w:rsidTr="007C14C0">
        <w:trPr>
          <w:trHeight w:hRule="exact" w:val="497"/>
          <w:jc w:val="right"/>
        </w:trPr>
        <w:tc>
          <w:tcPr>
            <w:tcW w:w="0" w:type="auto"/>
          </w:tcPr>
          <w:p w:rsidR="003A6776" w:rsidRPr="002155A5" w:rsidRDefault="003A6776" w:rsidP="007C14C0">
            <w:pPr>
              <w:jc w:val="center"/>
            </w:pPr>
            <w:r w:rsidRPr="002155A5">
              <w:t>10</w:t>
            </w:r>
          </w:p>
        </w:tc>
        <w:tc>
          <w:tcPr>
            <w:tcW w:w="0" w:type="auto"/>
          </w:tcPr>
          <w:p w:rsidR="003A6776" w:rsidRPr="002155A5" w:rsidRDefault="003A6776" w:rsidP="007C14C0">
            <w:pPr>
              <w:jc w:val="both"/>
            </w:pPr>
            <w:r w:rsidRPr="002155A5">
              <w:t>Comprehensive Viva Voce - I</w:t>
            </w:r>
          </w:p>
        </w:tc>
        <w:tc>
          <w:tcPr>
            <w:tcW w:w="3295" w:type="dxa"/>
          </w:tcPr>
          <w:p w:rsidR="003A6776" w:rsidRPr="002155A5" w:rsidRDefault="003A6776" w:rsidP="007C14C0">
            <w:pPr>
              <w:jc w:val="both"/>
            </w:pPr>
            <w:r w:rsidRPr="002155A5">
              <w:t xml:space="preserve">At the end of II, III, IV year - II  Sem* </w:t>
            </w:r>
          </w:p>
        </w:tc>
        <w:tc>
          <w:tcPr>
            <w:tcW w:w="0" w:type="auto"/>
          </w:tcPr>
          <w:p w:rsidR="003A6776" w:rsidRPr="002155A5" w:rsidRDefault="003A6776" w:rsidP="007C14C0">
            <w:pPr>
              <w:jc w:val="center"/>
            </w:pPr>
            <w:r w:rsidRPr="002155A5">
              <w:t>01</w:t>
            </w:r>
          </w:p>
        </w:tc>
      </w:tr>
    </w:tbl>
    <w:p w:rsidR="003A6776" w:rsidRPr="002155A5" w:rsidRDefault="003A6776" w:rsidP="003A6776">
      <w:pPr>
        <w:autoSpaceDE w:val="0"/>
        <w:autoSpaceDN w:val="0"/>
        <w:adjustRightInd w:val="0"/>
        <w:jc w:val="both"/>
        <w:rPr>
          <w:u w:val="single"/>
        </w:rPr>
      </w:pPr>
    </w:p>
    <w:p w:rsidR="003A6776" w:rsidRPr="002155A5" w:rsidRDefault="003A6776" w:rsidP="003A6776">
      <w:pPr>
        <w:pStyle w:val="ListParagraph"/>
        <w:rPr>
          <w:rFonts w:ascii="Times New Roman" w:hAnsi="Times New Roman"/>
          <w:sz w:val="24"/>
          <w:szCs w:val="24"/>
        </w:rPr>
        <w:sectPr w:rsidR="003A6776" w:rsidRPr="002155A5">
          <w:type w:val="continuous"/>
          <w:pgSz w:w="12240" w:h="15840"/>
          <w:pgMar w:top="980" w:right="1360" w:bottom="280" w:left="1340" w:header="720" w:footer="720" w:gutter="0"/>
          <w:cols w:space="720"/>
        </w:sectPr>
      </w:pPr>
      <w:r w:rsidRPr="002155A5">
        <w:rPr>
          <w:rFonts w:ascii="Times New Roman" w:hAnsi="Times New Roman"/>
          <w:sz w:val="24"/>
          <w:szCs w:val="24"/>
        </w:rPr>
        <w:t>*According to the syllabus approved by the Academic Council as per Board of Studies recommendations.</w:t>
      </w:r>
    </w:p>
    <w:p w:rsidR="003A6776" w:rsidRPr="002155A5" w:rsidRDefault="003A6776" w:rsidP="003A6776">
      <w:pPr>
        <w:spacing w:before="9" w:line="160" w:lineRule="exact"/>
      </w:pPr>
    </w:p>
    <w:p w:rsidR="003A6776" w:rsidRPr="002155A5" w:rsidRDefault="003A6776" w:rsidP="003A6776">
      <w:pPr>
        <w:spacing w:line="260" w:lineRule="exact"/>
        <w:ind w:left="100"/>
        <w:sectPr w:rsidR="003A6776" w:rsidRPr="002155A5" w:rsidSect="001655AA">
          <w:pgSz w:w="12240" w:h="15840"/>
          <w:pgMar w:top="980" w:right="1140" w:bottom="280" w:left="1340" w:header="274" w:footer="761" w:gutter="0"/>
          <w:pgNumType w:fmt="lowerRoman"/>
          <w:cols w:space="720"/>
        </w:sectPr>
      </w:pPr>
      <w:r w:rsidRPr="002155A5">
        <w:rPr>
          <w:b/>
          <w:position w:val="-1"/>
        </w:rPr>
        <w:t xml:space="preserve">2.0     </w:t>
      </w:r>
      <w:r w:rsidRPr="002155A5">
        <w:rPr>
          <w:b/>
          <w:spacing w:val="57"/>
          <w:position w:val="-1"/>
        </w:rPr>
        <w:t xml:space="preserve"> </w:t>
      </w:r>
      <w:r w:rsidRPr="002155A5">
        <w:rPr>
          <w:b/>
          <w:spacing w:val="1"/>
          <w:position w:val="-1"/>
        </w:rPr>
        <w:t>E</w:t>
      </w:r>
      <w:r w:rsidRPr="002155A5">
        <w:rPr>
          <w:b/>
          <w:position w:val="-1"/>
        </w:rPr>
        <w:t>ligi</w:t>
      </w:r>
      <w:r w:rsidRPr="002155A5">
        <w:rPr>
          <w:b/>
          <w:spacing w:val="-1"/>
          <w:position w:val="-1"/>
        </w:rPr>
        <w:t>b</w:t>
      </w:r>
      <w:r w:rsidRPr="002155A5">
        <w:rPr>
          <w:b/>
          <w:position w:val="-1"/>
        </w:rPr>
        <w:t>ility</w:t>
      </w:r>
      <w:r w:rsidRPr="002155A5">
        <w:rPr>
          <w:b/>
          <w:spacing w:val="-7"/>
          <w:position w:val="-1"/>
        </w:rPr>
        <w:t xml:space="preserve"> </w:t>
      </w:r>
      <w:r w:rsidRPr="002155A5">
        <w:rPr>
          <w:b/>
          <w:spacing w:val="2"/>
          <w:position w:val="-1"/>
        </w:rPr>
        <w:t>f</w:t>
      </w:r>
      <w:r w:rsidRPr="002155A5">
        <w:rPr>
          <w:b/>
          <w:position w:val="-1"/>
        </w:rPr>
        <w:t>or</w:t>
      </w:r>
      <w:r w:rsidRPr="002155A5">
        <w:rPr>
          <w:b/>
          <w:spacing w:val="-2"/>
          <w:position w:val="-1"/>
        </w:rPr>
        <w:t xml:space="preserve"> </w:t>
      </w:r>
      <w:r w:rsidRPr="002155A5">
        <w:rPr>
          <w:b/>
          <w:position w:val="-1"/>
        </w:rPr>
        <w:t>a</w:t>
      </w:r>
      <w:r w:rsidRPr="002155A5">
        <w:rPr>
          <w:b/>
          <w:spacing w:val="1"/>
          <w:position w:val="-1"/>
        </w:rPr>
        <w:t>d</w:t>
      </w:r>
      <w:r w:rsidRPr="002155A5">
        <w:rPr>
          <w:b/>
          <w:spacing w:val="-3"/>
          <w:position w:val="-1"/>
        </w:rPr>
        <w:t>m</w:t>
      </w:r>
      <w:r w:rsidRPr="002155A5">
        <w:rPr>
          <w:b/>
          <w:position w:val="-1"/>
        </w:rPr>
        <w:t>issi</w:t>
      </w:r>
      <w:r w:rsidRPr="002155A5">
        <w:rPr>
          <w:b/>
          <w:spacing w:val="-2"/>
          <w:position w:val="-1"/>
        </w:rPr>
        <w:t>o</w:t>
      </w:r>
      <w:r w:rsidRPr="002155A5">
        <w:rPr>
          <w:b/>
          <w:position w:val="-1"/>
        </w:rPr>
        <w:t>n</w:t>
      </w:r>
    </w:p>
    <w:p w:rsidR="003A6776" w:rsidRPr="002155A5" w:rsidRDefault="003A6776" w:rsidP="003A6776">
      <w:pPr>
        <w:spacing w:before="7" w:line="120" w:lineRule="exact"/>
      </w:pPr>
    </w:p>
    <w:p w:rsidR="003A6776" w:rsidRPr="002155A5" w:rsidRDefault="003A6776" w:rsidP="003A6776">
      <w:pPr>
        <w:tabs>
          <w:tab w:val="left" w:pos="820"/>
        </w:tabs>
        <w:spacing w:line="300" w:lineRule="atLeast"/>
        <w:ind w:left="820" w:right="-41" w:hanging="720"/>
      </w:pPr>
      <w:r w:rsidRPr="002155A5">
        <w:rPr>
          <w:b/>
        </w:rPr>
        <w:t>2.1</w:t>
      </w:r>
      <w:r w:rsidRPr="002155A5">
        <w:rPr>
          <w:b/>
        </w:rPr>
        <w:tab/>
      </w:r>
      <w:r w:rsidRPr="002155A5">
        <w:t>Ad</w:t>
      </w:r>
      <w:r w:rsidRPr="002155A5">
        <w:rPr>
          <w:spacing w:val="1"/>
        </w:rPr>
        <w:t>m</w:t>
      </w:r>
      <w:r w:rsidRPr="002155A5">
        <w:t>ission</w:t>
      </w:r>
      <w:r w:rsidRPr="002155A5">
        <w:rPr>
          <w:spacing w:val="31"/>
        </w:rPr>
        <w:t xml:space="preserve"> </w:t>
      </w:r>
      <w:r w:rsidRPr="002155A5">
        <w:t>to</w:t>
      </w:r>
      <w:r w:rsidRPr="002155A5">
        <w:rPr>
          <w:spacing w:val="38"/>
        </w:rPr>
        <w:t xml:space="preserve"> </w:t>
      </w:r>
      <w:r w:rsidRPr="002155A5">
        <w:t>the</w:t>
      </w:r>
      <w:r w:rsidRPr="002155A5">
        <w:rPr>
          <w:spacing w:val="36"/>
        </w:rPr>
        <w:t xml:space="preserve"> </w:t>
      </w:r>
      <w:r w:rsidRPr="002155A5">
        <w:t>und</w:t>
      </w:r>
      <w:r w:rsidRPr="002155A5">
        <w:rPr>
          <w:spacing w:val="-1"/>
        </w:rPr>
        <w:t>e</w:t>
      </w:r>
      <w:r w:rsidRPr="002155A5">
        <w:t xml:space="preserve">r </w:t>
      </w:r>
      <w:r w:rsidRPr="002155A5">
        <w:rPr>
          <w:spacing w:val="1"/>
        </w:rPr>
        <w:t>m</w:t>
      </w:r>
      <w:r w:rsidRPr="002155A5">
        <w:rPr>
          <w:spacing w:val="-1"/>
        </w:rPr>
        <w:t>e</w:t>
      </w:r>
      <w:r w:rsidRPr="002155A5">
        <w:t xml:space="preserve">rit </w:t>
      </w:r>
      <w:r w:rsidRPr="002155A5">
        <w:rPr>
          <w:spacing w:val="22"/>
        </w:rPr>
        <w:t xml:space="preserve"> </w:t>
      </w:r>
      <w:r w:rsidRPr="002155A5">
        <w:t>r</w:t>
      </w:r>
      <w:r w:rsidRPr="002155A5">
        <w:rPr>
          <w:spacing w:val="-1"/>
        </w:rPr>
        <w:t>a</w:t>
      </w:r>
      <w:r w:rsidRPr="002155A5">
        <w:t xml:space="preserve">nk </w:t>
      </w:r>
      <w:r w:rsidRPr="002155A5">
        <w:rPr>
          <w:spacing w:val="21"/>
        </w:rPr>
        <w:t xml:space="preserve"> </w:t>
      </w:r>
      <w:r w:rsidRPr="002155A5">
        <w:t>obt</w:t>
      </w:r>
      <w:r w:rsidRPr="002155A5">
        <w:rPr>
          <w:spacing w:val="-1"/>
        </w:rPr>
        <w:t>a</w:t>
      </w:r>
      <w:r w:rsidRPr="002155A5">
        <w:t>in</w:t>
      </w:r>
      <w:r w:rsidRPr="002155A5">
        <w:rPr>
          <w:spacing w:val="-1"/>
        </w:rPr>
        <w:t>e</w:t>
      </w:r>
      <w:r w:rsidRPr="002155A5">
        <w:t xml:space="preserve">d </w:t>
      </w:r>
      <w:r w:rsidRPr="002155A5">
        <w:rPr>
          <w:spacing w:val="18"/>
        </w:rPr>
        <w:t xml:space="preserve"> </w:t>
      </w:r>
      <w:r w:rsidRPr="002155A5">
        <w:rPr>
          <w:spacing w:val="5"/>
        </w:rPr>
        <w:t>b</w:t>
      </w:r>
      <w:r w:rsidRPr="002155A5">
        <w:t>y</w:t>
      </w:r>
    </w:p>
    <w:p w:rsidR="003A6776" w:rsidRPr="002155A5" w:rsidRDefault="003A6776" w:rsidP="003A6776">
      <w:pPr>
        <w:spacing w:before="7" w:line="120" w:lineRule="exact"/>
      </w:pPr>
      <w:r w:rsidRPr="002155A5">
        <w:br w:type="column"/>
      </w:r>
    </w:p>
    <w:p w:rsidR="003A6776" w:rsidRPr="002155A5" w:rsidRDefault="003A6776" w:rsidP="003A6776">
      <w:pPr>
        <w:spacing w:line="300" w:lineRule="atLeast"/>
        <w:ind w:left="114" w:right="260" w:hanging="114"/>
        <w:sectPr w:rsidR="003A6776" w:rsidRPr="002155A5">
          <w:type w:val="continuous"/>
          <w:pgSz w:w="12240" w:h="15840"/>
          <w:pgMar w:top="980" w:right="1140" w:bottom="280" w:left="1340" w:header="720" w:footer="720" w:gutter="0"/>
          <w:cols w:num="2" w:space="720" w:equalWidth="0">
            <w:col w:w="3254" w:space="30"/>
            <w:col w:w="6476"/>
          </w:cols>
        </w:sectPr>
      </w:pP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1"/>
        </w:rPr>
        <w:t xml:space="preserve"> </w:t>
      </w:r>
      <w:r w:rsidRPr="002155A5">
        <w:t>s</w:t>
      </w:r>
      <w:r w:rsidRPr="002155A5">
        <w:rPr>
          <w:spacing w:val="2"/>
        </w:rPr>
        <w:t>h</w:t>
      </w:r>
      <w:r w:rsidRPr="002155A5">
        <w:rPr>
          <w:spacing w:val="-1"/>
        </w:rPr>
        <w:t>a</w:t>
      </w:r>
      <w:r w:rsidRPr="002155A5">
        <w:t>ll</w:t>
      </w:r>
      <w:r w:rsidRPr="002155A5">
        <w:rPr>
          <w:spacing w:val="38"/>
        </w:rPr>
        <w:t xml:space="preserve"> </w:t>
      </w:r>
      <w:r w:rsidRPr="002155A5">
        <w:t>be</w:t>
      </w:r>
      <w:r w:rsidRPr="002155A5">
        <w:rPr>
          <w:spacing w:val="36"/>
        </w:rPr>
        <w:t xml:space="preserve"> </w:t>
      </w:r>
      <w:r w:rsidRPr="002155A5">
        <w:rPr>
          <w:spacing w:val="1"/>
        </w:rPr>
        <w:t>m</w:t>
      </w:r>
      <w:r w:rsidRPr="002155A5">
        <w:rPr>
          <w:spacing w:val="-1"/>
        </w:rPr>
        <w:t>a</w:t>
      </w:r>
      <w:r w:rsidRPr="002155A5">
        <w:rPr>
          <w:spacing w:val="2"/>
        </w:rPr>
        <w:t>d</w:t>
      </w:r>
      <w:r w:rsidRPr="002155A5">
        <w:t>e</w:t>
      </w:r>
      <w:r w:rsidRPr="002155A5">
        <w:rPr>
          <w:spacing w:val="35"/>
        </w:rPr>
        <w:t xml:space="preserve"> </w:t>
      </w:r>
      <w:r w:rsidRPr="002155A5">
        <w:rPr>
          <w:spacing w:val="-1"/>
        </w:rPr>
        <w:t>e</w:t>
      </w:r>
      <w:r w:rsidRPr="002155A5">
        <w:t>ith</w:t>
      </w:r>
      <w:r w:rsidRPr="002155A5">
        <w:rPr>
          <w:spacing w:val="1"/>
        </w:rPr>
        <w:t>e</w:t>
      </w:r>
      <w:r w:rsidRPr="002155A5">
        <w:t>r</w:t>
      </w:r>
      <w:r w:rsidRPr="002155A5">
        <w:rPr>
          <w:spacing w:val="35"/>
        </w:rPr>
        <w:t xml:space="preserve"> </w:t>
      </w:r>
      <w:r w:rsidRPr="002155A5">
        <w:t>on</w:t>
      </w:r>
      <w:r w:rsidRPr="002155A5">
        <w:rPr>
          <w:spacing w:val="35"/>
        </w:rPr>
        <w:t xml:space="preserve"> </w:t>
      </w:r>
      <w:r w:rsidRPr="002155A5">
        <w:t>t</w:t>
      </w:r>
      <w:r w:rsidRPr="002155A5">
        <w:rPr>
          <w:spacing w:val="2"/>
        </w:rPr>
        <w:t>h</w:t>
      </w:r>
      <w:r w:rsidRPr="002155A5">
        <w:t>e</w:t>
      </w:r>
      <w:r w:rsidRPr="002155A5">
        <w:rPr>
          <w:spacing w:val="37"/>
        </w:rPr>
        <w:t xml:space="preserve"> </w:t>
      </w:r>
      <w:r w:rsidRPr="002155A5">
        <w:t>b</w:t>
      </w:r>
      <w:r w:rsidRPr="002155A5">
        <w:rPr>
          <w:spacing w:val="-1"/>
        </w:rPr>
        <w:t>a</w:t>
      </w:r>
      <w:r w:rsidRPr="002155A5">
        <w:t>sis</w:t>
      </w:r>
      <w:r w:rsidRPr="002155A5">
        <w:rPr>
          <w:spacing w:val="35"/>
        </w:rPr>
        <w:t xml:space="preserve"> </w:t>
      </w:r>
      <w:r w:rsidRPr="002155A5">
        <w:t>of</w:t>
      </w:r>
      <w:r w:rsidRPr="002155A5">
        <w:rPr>
          <w:spacing w:val="38"/>
        </w:rPr>
        <w:t xml:space="preserve"> </w:t>
      </w:r>
      <w:r w:rsidRPr="002155A5">
        <w:t xml:space="preserve">the the </w:t>
      </w:r>
      <w:r w:rsidRPr="002155A5">
        <w:rPr>
          <w:spacing w:val="22"/>
        </w:rPr>
        <w:t xml:space="preserve"> </w:t>
      </w:r>
      <w:r w:rsidRPr="002155A5">
        <w:t>qu</w:t>
      </w:r>
      <w:r w:rsidRPr="002155A5">
        <w:rPr>
          <w:spacing w:val="-1"/>
        </w:rPr>
        <w:t>a</w:t>
      </w:r>
      <w:r w:rsidRPr="002155A5">
        <w:t>lif</w:t>
      </w:r>
      <w:r w:rsidRPr="002155A5">
        <w:rPr>
          <w:spacing w:val="1"/>
        </w:rPr>
        <w:t>i</w:t>
      </w:r>
      <w:r w:rsidRPr="002155A5">
        <w:rPr>
          <w:spacing w:val="-1"/>
        </w:rPr>
        <w:t>e</w:t>
      </w:r>
      <w:r w:rsidRPr="002155A5">
        <w:t xml:space="preserve">d </w:t>
      </w:r>
      <w:r w:rsidRPr="002155A5">
        <w:rPr>
          <w:spacing w:val="19"/>
        </w:rPr>
        <w:t xml:space="preserve"> </w:t>
      </w:r>
      <w:r w:rsidRPr="002155A5">
        <w:rPr>
          <w:spacing w:val="-1"/>
        </w:rPr>
        <w:t>ca</w:t>
      </w:r>
      <w:r w:rsidRPr="002155A5">
        <w:t>ndid</w:t>
      </w:r>
      <w:r w:rsidRPr="002155A5">
        <w:rPr>
          <w:spacing w:val="-1"/>
        </w:rPr>
        <w:t>a</w:t>
      </w:r>
      <w:r w:rsidRPr="002155A5">
        <w:rPr>
          <w:spacing w:val="3"/>
        </w:rPr>
        <w:t>t</w:t>
      </w:r>
      <w:r w:rsidRPr="002155A5">
        <w:t xml:space="preserve">e </w:t>
      </w:r>
      <w:r w:rsidRPr="002155A5">
        <w:rPr>
          <w:spacing w:val="19"/>
        </w:rPr>
        <w:t xml:space="preserve"> </w:t>
      </w:r>
      <w:r w:rsidRPr="002155A5">
        <w:rPr>
          <w:spacing w:val="1"/>
        </w:rPr>
        <w:t>i</w:t>
      </w:r>
      <w:r w:rsidRPr="002155A5">
        <w:t xml:space="preserve">n </w:t>
      </w:r>
      <w:r w:rsidRPr="002155A5">
        <w:rPr>
          <w:spacing w:val="23"/>
        </w:rPr>
        <w:t xml:space="preserve"> </w:t>
      </w:r>
      <w:r w:rsidRPr="002155A5">
        <w:rPr>
          <w:spacing w:val="-1"/>
        </w:rPr>
        <w:t>e</w:t>
      </w:r>
      <w:r w:rsidRPr="002155A5">
        <w:t>ntr</w:t>
      </w:r>
      <w:r w:rsidRPr="002155A5">
        <w:rPr>
          <w:spacing w:val="-1"/>
        </w:rPr>
        <w:t>a</w:t>
      </w:r>
      <w:r w:rsidRPr="002155A5">
        <w:t>n</w:t>
      </w:r>
      <w:r w:rsidRPr="002155A5">
        <w:rPr>
          <w:spacing w:val="-1"/>
        </w:rPr>
        <w:t>c</w:t>
      </w:r>
      <w:r w:rsidRPr="002155A5">
        <w:t xml:space="preserve">e </w:t>
      </w:r>
      <w:r w:rsidRPr="002155A5">
        <w:rPr>
          <w:spacing w:val="18"/>
        </w:rPr>
        <w:t xml:space="preserve"> </w:t>
      </w:r>
      <w:r w:rsidRPr="002155A5">
        <w:t>t</w:t>
      </w:r>
      <w:r w:rsidRPr="002155A5">
        <w:rPr>
          <w:spacing w:val="-1"/>
        </w:rPr>
        <w:t>e</w:t>
      </w:r>
      <w:r w:rsidRPr="002155A5">
        <w:t xml:space="preserve">st </w:t>
      </w:r>
      <w:r w:rsidRPr="002155A5">
        <w:rPr>
          <w:spacing w:val="23"/>
        </w:rPr>
        <w:t xml:space="preserve"> </w:t>
      </w:r>
      <w:r w:rsidRPr="002155A5">
        <w:rPr>
          <w:spacing w:val="-2"/>
        </w:rPr>
        <w:t>c</w:t>
      </w:r>
      <w:r w:rsidRPr="002155A5">
        <w:t>o</w:t>
      </w:r>
      <w:r w:rsidRPr="002155A5">
        <w:rPr>
          <w:spacing w:val="2"/>
        </w:rPr>
        <w:t>n</w:t>
      </w:r>
      <w:r w:rsidRPr="002155A5">
        <w:t>du</w:t>
      </w:r>
      <w:r w:rsidRPr="002155A5">
        <w:rPr>
          <w:spacing w:val="-1"/>
        </w:rPr>
        <w:t>c</w:t>
      </w:r>
      <w:r w:rsidRPr="002155A5">
        <w:t>t</w:t>
      </w:r>
      <w:r w:rsidRPr="002155A5">
        <w:rPr>
          <w:spacing w:val="-1"/>
        </w:rPr>
        <w:t>e</w:t>
      </w:r>
      <w:r w:rsidRPr="002155A5">
        <w:t xml:space="preserve">d </w:t>
      </w:r>
      <w:r w:rsidRPr="002155A5">
        <w:rPr>
          <w:spacing w:val="17"/>
        </w:rPr>
        <w:t xml:space="preserve"> </w:t>
      </w:r>
      <w:r w:rsidRPr="002155A5">
        <w:rPr>
          <w:spacing w:val="2"/>
        </w:rPr>
        <w:t>b</w:t>
      </w:r>
      <w:r w:rsidRPr="002155A5">
        <w:t xml:space="preserve">y </w:t>
      </w:r>
      <w:r w:rsidRPr="002155A5">
        <w:rPr>
          <w:spacing w:val="17"/>
        </w:rPr>
        <w:t xml:space="preserve"> </w:t>
      </w:r>
      <w:r w:rsidRPr="002155A5">
        <w:t>the</w:t>
      </w:r>
    </w:p>
    <w:p w:rsidR="003A6776" w:rsidRPr="002155A5" w:rsidRDefault="003A6776" w:rsidP="003A6776">
      <w:pPr>
        <w:spacing w:before="43" w:line="275" w:lineRule="auto"/>
        <w:ind w:left="820" w:right="263"/>
        <w:jc w:val="both"/>
      </w:pPr>
      <w:r w:rsidRPr="002155A5">
        <w:lastRenderedPageBreak/>
        <w:t>T</w:t>
      </w:r>
      <w:r w:rsidRPr="002155A5">
        <w:rPr>
          <w:spacing w:val="-1"/>
        </w:rPr>
        <w:t>e</w:t>
      </w:r>
      <w:r w:rsidRPr="002155A5">
        <w:t>l</w:t>
      </w:r>
      <w:r w:rsidRPr="002155A5">
        <w:rPr>
          <w:spacing w:val="-1"/>
        </w:rPr>
        <w:t>a</w:t>
      </w:r>
      <w:r w:rsidRPr="002155A5">
        <w:t>ng</w:t>
      </w:r>
      <w:r w:rsidRPr="002155A5">
        <w:rPr>
          <w:spacing w:val="-1"/>
        </w:rPr>
        <w:t>a</w:t>
      </w:r>
      <w:r w:rsidRPr="002155A5">
        <w:t>na</w:t>
      </w:r>
      <w:r w:rsidRPr="002155A5">
        <w:rPr>
          <w:spacing w:val="7"/>
        </w:rPr>
        <w:t xml:space="preserve"> </w:t>
      </w:r>
      <w:r w:rsidRPr="002155A5">
        <w:rPr>
          <w:spacing w:val="1"/>
        </w:rPr>
        <w:t>S</w:t>
      </w:r>
      <w:r w:rsidRPr="002155A5">
        <w:t>t</w:t>
      </w:r>
      <w:r w:rsidRPr="002155A5">
        <w:rPr>
          <w:spacing w:val="-1"/>
        </w:rPr>
        <w:t>a</w:t>
      </w:r>
      <w:r w:rsidRPr="002155A5">
        <w:t>te</w:t>
      </w:r>
      <w:r w:rsidRPr="002155A5">
        <w:rPr>
          <w:spacing w:val="10"/>
        </w:rPr>
        <w:t xml:space="preserve"> </w:t>
      </w:r>
      <w:r w:rsidRPr="002155A5">
        <w:t>Go</w:t>
      </w:r>
      <w:r w:rsidRPr="002155A5">
        <w:rPr>
          <w:spacing w:val="2"/>
        </w:rPr>
        <w:t>v</w:t>
      </w:r>
      <w:r w:rsidRPr="002155A5">
        <w:rPr>
          <w:spacing w:val="-1"/>
        </w:rPr>
        <w:t>e</w:t>
      </w:r>
      <w:r w:rsidRPr="002155A5">
        <w:t>r</w:t>
      </w:r>
      <w:r w:rsidRPr="002155A5">
        <w:rPr>
          <w:spacing w:val="4"/>
        </w:rPr>
        <w:t>n</w:t>
      </w:r>
      <w:r w:rsidRPr="002155A5">
        <w:rPr>
          <w:spacing w:val="1"/>
        </w:rPr>
        <w:t>m</w:t>
      </w:r>
      <w:r w:rsidRPr="002155A5">
        <w:rPr>
          <w:spacing w:val="-1"/>
        </w:rPr>
        <w:t>e</w:t>
      </w:r>
      <w:r w:rsidRPr="002155A5">
        <w:t>nt</w:t>
      </w:r>
      <w:r w:rsidRPr="002155A5">
        <w:rPr>
          <w:spacing w:val="4"/>
        </w:rPr>
        <w:t xml:space="preserve"> </w:t>
      </w:r>
      <w:r w:rsidRPr="002155A5">
        <w:t>(EAM</w:t>
      </w:r>
      <w:r w:rsidRPr="002155A5">
        <w:rPr>
          <w:spacing w:val="1"/>
        </w:rPr>
        <w:t>C</w:t>
      </w:r>
      <w:r w:rsidRPr="002155A5">
        <w:t>ET) or</w:t>
      </w:r>
      <w:r w:rsidRPr="002155A5">
        <w:rPr>
          <w:spacing w:val="10"/>
        </w:rPr>
        <w:t xml:space="preserve"> </w:t>
      </w:r>
      <w:r w:rsidRPr="002155A5">
        <w:t>the</w:t>
      </w:r>
      <w:r w:rsidRPr="002155A5">
        <w:rPr>
          <w:spacing w:val="13"/>
        </w:rPr>
        <w:t xml:space="preserve"> </w:t>
      </w:r>
      <w:r w:rsidRPr="002155A5">
        <w:t>Univ</w:t>
      </w:r>
      <w:r w:rsidRPr="002155A5">
        <w:rPr>
          <w:spacing w:val="-1"/>
        </w:rPr>
        <w:t>e</w:t>
      </w:r>
      <w:r w:rsidRPr="002155A5">
        <w:t>rsi</w:t>
      </w:r>
      <w:r w:rsidRPr="002155A5">
        <w:rPr>
          <w:spacing w:val="3"/>
        </w:rPr>
        <w:t>t</w:t>
      </w:r>
      <w:r w:rsidRPr="002155A5">
        <w:t>y or</w:t>
      </w:r>
      <w:r w:rsidRPr="002155A5">
        <w:rPr>
          <w:spacing w:val="10"/>
        </w:rPr>
        <w:t xml:space="preserve"> </w:t>
      </w:r>
      <w:r w:rsidRPr="002155A5">
        <w:t>on</w:t>
      </w:r>
      <w:r w:rsidRPr="002155A5">
        <w:rPr>
          <w:spacing w:val="9"/>
        </w:rPr>
        <w:t xml:space="preserve"> </w:t>
      </w:r>
      <w:r w:rsidRPr="002155A5">
        <w:t>the</w:t>
      </w:r>
      <w:r w:rsidRPr="002155A5">
        <w:rPr>
          <w:spacing w:val="10"/>
        </w:rPr>
        <w:t xml:space="preserve"> </w:t>
      </w:r>
      <w:r w:rsidRPr="002155A5">
        <w:rPr>
          <w:spacing w:val="-2"/>
        </w:rPr>
        <w:t>b</w:t>
      </w:r>
      <w:r w:rsidRPr="002155A5">
        <w:rPr>
          <w:spacing w:val="-1"/>
        </w:rPr>
        <w:t>a</w:t>
      </w:r>
      <w:r w:rsidRPr="002155A5">
        <w:rPr>
          <w:spacing w:val="3"/>
        </w:rPr>
        <w:t>s</w:t>
      </w:r>
      <w:r w:rsidRPr="002155A5">
        <w:t>is</w:t>
      </w:r>
      <w:r w:rsidRPr="002155A5">
        <w:rPr>
          <w:spacing w:val="10"/>
        </w:rPr>
        <w:t xml:space="preserve"> </w:t>
      </w:r>
      <w:r w:rsidRPr="002155A5">
        <w:t>of</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 ord</w:t>
      </w:r>
      <w:r w:rsidRPr="002155A5">
        <w:rPr>
          <w:spacing w:val="-1"/>
        </w:rPr>
        <w:t>e</w:t>
      </w:r>
      <w:r w:rsidRPr="002155A5">
        <w:t>r</w:t>
      </w:r>
      <w:r w:rsidRPr="002155A5">
        <w:rPr>
          <w:spacing w:val="3"/>
        </w:rPr>
        <w:t xml:space="preserve"> </w:t>
      </w:r>
      <w:r w:rsidRPr="002155A5">
        <w:rPr>
          <w:spacing w:val="2"/>
        </w:rPr>
        <w:t>o</w:t>
      </w:r>
      <w:r w:rsidRPr="002155A5">
        <w:t>f</w:t>
      </w:r>
      <w:r w:rsidRPr="002155A5">
        <w:rPr>
          <w:spacing w:val="6"/>
        </w:rPr>
        <w:t xml:space="preserve"> </w:t>
      </w:r>
      <w:r w:rsidRPr="002155A5">
        <w:rPr>
          <w:spacing w:val="1"/>
        </w:rPr>
        <w:t>me</w:t>
      </w:r>
      <w:r w:rsidRPr="002155A5">
        <w:t>rit</w:t>
      </w:r>
      <w:r w:rsidRPr="002155A5">
        <w:rPr>
          <w:spacing w:val="7"/>
        </w:rPr>
        <w:t xml:space="preserve"> </w:t>
      </w:r>
      <w:r w:rsidRPr="002155A5">
        <w:rPr>
          <w:spacing w:val="-1"/>
        </w:rPr>
        <w:t>a</w:t>
      </w:r>
      <w:r w:rsidRPr="002155A5">
        <w:t>ppr</w:t>
      </w:r>
      <w:r w:rsidRPr="002155A5">
        <w:rPr>
          <w:spacing w:val="2"/>
        </w:rPr>
        <w:t>o</w:t>
      </w:r>
      <w:r w:rsidRPr="002155A5">
        <w:t>v</w:t>
      </w:r>
      <w:r w:rsidRPr="002155A5">
        <w:rPr>
          <w:spacing w:val="-1"/>
        </w:rPr>
        <w:t>e</w:t>
      </w:r>
      <w:r w:rsidRPr="002155A5">
        <w:t>d</w:t>
      </w:r>
      <w:r w:rsidRPr="002155A5">
        <w:rPr>
          <w:spacing w:val="6"/>
        </w:rPr>
        <w:t xml:space="preserve"> </w:t>
      </w:r>
      <w:r w:rsidRPr="002155A5">
        <w:rPr>
          <w:spacing w:val="2"/>
        </w:rPr>
        <w:t>b</w:t>
      </w:r>
      <w:r w:rsidRPr="002155A5">
        <w:t>y</w:t>
      </w:r>
      <w:r w:rsidRPr="002155A5">
        <w:rPr>
          <w:spacing w:val="4"/>
        </w:rPr>
        <w:t xml:space="preserve"> </w:t>
      </w:r>
      <w:r w:rsidRPr="002155A5">
        <w:t>the</w:t>
      </w:r>
      <w:r w:rsidRPr="002155A5">
        <w:rPr>
          <w:spacing w:val="12"/>
        </w:rPr>
        <w:t xml:space="preserve"> </w:t>
      </w:r>
      <w:r w:rsidRPr="002155A5">
        <w:t>Univ</w:t>
      </w:r>
      <w:r w:rsidRPr="002155A5">
        <w:rPr>
          <w:spacing w:val="-1"/>
        </w:rPr>
        <w:t>e</w:t>
      </w:r>
      <w:r w:rsidRPr="002155A5">
        <w:t>rsi</w:t>
      </w:r>
      <w:r w:rsidRPr="002155A5">
        <w:rPr>
          <w:spacing w:val="5"/>
        </w:rPr>
        <w:t>t</w:t>
      </w:r>
      <w:r w:rsidRPr="002155A5">
        <w:rPr>
          <w:spacing w:val="-5"/>
        </w:rPr>
        <w:t>y</w:t>
      </w:r>
      <w:r w:rsidRPr="002155A5">
        <w:t>, sub</w:t>
      </w:r>
      <w:r w:rsidRPr="002155A5">
        <w:rPr>
          <w:spacing w:val="3"/>
        </w:rPr>
        <w:t>j</w:t>
      </w:r>
      <w:r w:rsidRPr="002155A5">
        <w:rPr>
          <w:spacing w:val="-1"/>
        </w:rPr>
        <w:t>ec</w:t>
      </w:r>
      <w:r w:rsidRPr="002155A5">
        <w:t>t</w:t>
      </w:r>
      <w:r w:rsidRPr="002155A5">
        <w:rPr>
          <w:spacing w:val="5"/>
        </w:rPr>
        <w:t xml:space="preserve"> </w:t>
      </w:r>
      <w:r w:rsidRPr="002155A5">
        <w:t>to</w:t>
      </w:r>
      <w:r w:rsidRPr="002155A5">
        <w:rPr>
          <w:spacing w:val="10"/>
        </w:rPr>
        <w:t xml:space="preserve"> </w:t>
      </w:r>
      <w:r w:rsidRPr="002155A5">
        <w:t>r</w:t>
      </w:r>
      <w:r w:rsidRPr="002155A5">
        <w:rPr>
          <w:spacing w:val="-1"/>
        </w:rPr>
        <w:t>e</w:t>
      </w:r>
      <w:r w:rsidRPr="002155A5">
        <w:t>s</w:t>
      </w:r>
      <w:r w:rsidRPr="002155A5">
        <w:rPr>
          <w:spacing w:val="1"/>
        </w:rPr>
        <w:t>e</w:t>
      </w:r>
      <w:r w:rsidRPr="002155A5">
        <w:t>rv</w:t>
      </w:r>
      <w:r w:rsidRPr="002155A5">
        <w:rPr>
          <w:spacing w:val="-1"/>
        </w:rPr>
        <w:t>a</w:t>
      </w:r>
      <w:r w:rsidRPr="002155A5">
        <w:t>tions</w:t>
      </w:r>
      <w:r w:rsidRPr="002155A5">
        <w:rPr>
          <w:spacing w:val="1"/>
        </w:rPr>
        <w:t xml:space="preserve"> </w:t>
      </w:r>
      <w:r w:rsidRPr="002155A5">
        <w:rPr>
          <w:spacing w:val="-1"/>
        </w:rPr>
        <w:t>a</w:t>
      </w:r>
      <w:r w:rsidRPr="002155A5">
        <w:t>s</w:t>
      </w:r>
      <w:r w:rsidRPr="002155A5">
        <w:rPr>
          <w:spacing w:val="10"/>
        </w:rPr>
        <w:t xml:space="preserve"> </w:t>
      </w:r>
      <w:r w:rsidRPr="002155A5">
        <w:rPr>
          <w:spacing w:val="-2"/>
        </w:rPr>
        <w:t>p</w:t>
      </w:r>
      <w:r w:rsidRPr="002155A5">
        <w:rPr>
          <w:spacing w:val="2"/>
        </w:rPr>
        <w:t>r</w:t>
      </w:r>
      <w:r w:rsidRPr="002155A5">
        <w:rPr>
          <w:spacing w:val="-1"/>
        </w:rPr>
        <w:t>e</w:t>
      </w:r>
      <w:r w:rsidRPr="002155A5">
        <w:t>s</w:t>
      </w:r>
      <w:r w:rsidRPr="002155A5">
        <w:rPr>
          <w:spacing w:val="-1"/>
        </w:rPr>
        <w:t>c</w:t>
      </w:r>
      <w:r w:rsidRPr="002155A5">
        <w:t>rib</w:t>
      </w:r>
      <w:r w:rsidRPr="002155A5">
        <w:rPr>
          <w:spacing w:val="-1"/>
        </w:rPr>
        <w:t>e</w:t>
      </w:r>
      <w:r w:rsidRPr="002155A5">
        <w:t>d</w:t>
      </w:r>
      <w:r w:rsidRPr="002155A5">
        <w:rPr>
          <w:spacing w:val="4"/>
        </w:rPr>
        <w:t xml:space="preserve"> </w:t>
      </w:r>
      <w:r w:rsidRPr="002155A5">
        <w:rPr>
          <w:spacing w:val="5"/>
        </w:rPr>
        <w:t>b</w:t>
      </w:r>
      <w:r w:rsidRPr="002155A5">
        <w:t>y</w:t>
      </w:r>
      <w:r w:rsidRPr="002155A5">
        <w:rPr>
          <w:spacing w:val="2"/>
        </w:rPr>
        <w:t xml:space="preserve"> </w:t>
      </w:r>
      <w:r w:rsidRPr="002155A5">
        <w:t>the gov</w:t>
      </w:r>
      <w:r w:rsidRPr="002155A5">
        <w:rPr>
          <w:spacing w:val="-1"/>
        </w:rPr>
        <w:t>e</w:t>
      </w:r>
      <w:r w:rsidRPr="002155A5">
        <w:t>rn</w:t>
      </w:r>
      <w:r w:rsidRPr="002155A5">
        <w:rPr>
          <w:spacing w:val="1"/>
        </w:rPr>
        <w:t>m</w:t>
      </w:r>
      <w:r w:rsidRPr="002155A5">
        <w:rPr>
          <w:spacing w:val="-1"/>
        </w:rPr>
        <w:t>e</w:t>
      </w:r>
      <w:r w:rsidRPr="002155A5">
        <w:t>nt</w:t>
      </w:r>
      <w:r w:rsidRPr="002155A5">
        <w:rPr>
          <w:spacing w:val="-10"/>
        </w:rPr>
        <w:t xml:space="preserve"> </w:t>
      </w:r>
      <w:r w:rsidRPr="002155A5">
        <w:t>from</w:t>
      </w:r>
      <w:r w:rsidRPr="002155A5">
        <w:rPr>
          <w:spacing w:val="-4"/>
        </w:rPr>
        <w:t xml:space="preserve"> </w:t>
      </w:r>
      <w:r w:rsidRPr="002155A5">
        <w:t>ti</w:t>
      </w:r>
      <w:r w:rsidRPr="002155A5">
        <w:rPr>
          <w:spacing w:val="1"/>
        </w:rPr>
        <w:t>m</w:t>
      </w:r>
      <w:r w:rsidRPr="002155A5">
        <w:t>e</w:t>
      </w:r>
      <w:r w:rsidRPr="002155A5">
        <w:rPr>
          <w:spacing w:val="-3"/>
        </w:rPr>
        <w:t xml:space="preserve"> </w:t>
      </w:r>
      <w:r w:rsidRPr="002155A5">
        <w:t>to</w:t>
      </w:r>
      <w:r w:rsidRPr="002155A5">
        <w:rPr>
          <w:spacing w:val="3"/>
        </w:rPr>
        <w:t xml:space="preserve"> </w:t>
      </w:r>
      <w:r w:rsidRPr="002155A5">
        <w:t>ti</w:t>
      </w:r>
      <w:r w:rsidRPr="002155A5">
        <w:rPr>
          <w:spacing w:val="1"/>
        </w:rPr>
        <w:t>m</w:t>
      </w:r>
      <w:r w:rsidRPr="002155A5">
        <w:rPr>
          <w:spacing w:val="-1"/>
        </w:rPr>
        <w:t>e</w:t>
      </w:r>
      <w:r w:rsidRPr="002155A5">
        <w:t>.</w:t>
      </w:r>
    </w:p>
    <w:p w:rsidR="003A6776" w:rsidRPr="002155A5" w:rsidRDefault="003A6776" w:rsidP="003A6776">
      <w:pPr>
        <w:spacing w:before="1" w:line="120" w:lineRule="exact"/>
      </w:pPr>
    </w:p>
    <w:p w:rsidR="003A6776" w:rsidRPr="002155A5" w:rsidRDefault="003A6776" w:rsidP="003A6776">
      <w:pPr>
        <w:ind w:left="100"/>
      </w:pPr>
      <w:r w:rsidRPr="002155A5">
        <w:rPr>
          <w:b/>
        </w:rPr>
        <w:t xml:space="preserve">2.2     </w:t>
      </w:r>
      <w:r w:rsidRPr="002155A5">
        <w:rPr>
          <w:b/>
          <w:spacing w:val="57"/>
        </w:rPr>
        <w:t xml:space="preserve"> </w:t>
      </w:r>
      <w:r w:rsidRPr="002155A5">
        <w:t>The</w:t>
      </w:r>
      <w:r w:rsidRPr="002155A5">
        <w:rPr>
          <w:spacing w:val="34"/>
        </w:rPr>
        <w:t xml:space="preserve"> </w:t>
      </w:r>
      <w:r w:rsidRPr="002155A5">
        <w:rPr>
          <w:spacing w:val="1"/>
        </w:rPr>
        <w:t>m</w:t>
      </w:r>
      <w:r w:rsidRPr="002155A5">
        <w:rPr>
          <w:spacing w:val="-1"/>
        </w:rPr>
        <w:t>e</w:t>
      </w:r>
      <w:r w:rsidRPr="002155A5">
        <w:t>dium</w:t>
      </w:r>
      <w:r w:rsidRPr="002155A5">
        <w:rPr>
          <w:spacing w:val="33"/>
        </w:rPr>
        <w:t xml:space="preserve"> </w:t>
      </w:r>
      <w:r w:rsidRPr="002155A5">
        <w:t>of</w:t>
      </w:r>
      <w:r w:rsidRPr="002155A5">
        <w:rPr>
          <w:spacing w:val="36"/>
        </w:rPr>
        <w:t xml:space="preserve"> </w:t>
      </w:r>
      <w:r w:rsidRPr="002155A5">
        <w:t>instru</w:t>
      </w:r>
      <w:r w:rsidRPr="002155A5">
        <w:rPr>
          <w:spacing w:val="-1"/>
        </w:rPr>
        <w:t>c</w:t>
      </w:r>
      <w:r w:rsidRPr="002155A5">
        <w:t>t</w:t>
      </w:r>
      <w:r w:rsidRPr="002155A5">
        <w:rPr>
          <w:spacing w:val="3"/>
        </w:rPr>
        <w:t>i</w:t>
      </w:r>
      <w:r w:rsidRPr="002155A5">
        <w:t>ons</w:t>
      </w:r>
      <w:r w:rsidRPr="002155A5">
        <w:rPr>
          <w:spacing w:val="31"/>
        </w:rPr>
        <w:t xml:space="preserve"> </w:t>
      </w:r>
      <w:r w:rsidRPr="002155A5">
        <w:t>for</w:t>
      </w:r>
      <w:r w:rsidRPr="002155A5">
        <w:rPr>
          <w:spacing w:val="35"/>
        </w:rPr>
        <w:t xml:space="preserve"> </w:t>
      </w:r>
      <w:r w:rsidRPr="002155A5">
        <w:t>the</w:t>
      </w:r>
      <w:r w:rsidRPr="002155A5">
        <w:rPr>
          <w:spacing w:val="36"/>
        </w:rPr>
        <w:t xml:space="preserve"> </w:t>
      </w:r>
      <w:r w:rsidRPr="002155A5">
        <w:rPr>
          <w:spacing w:val="-1"/>
        </w:rPr>
        <w:t>e</w:t>
      </w:r>
      <w:r w:rsidRPr="002155A5">
        <w:t>ntire</w:t>
      </w:r>
      <w:r w:rsidRPr="002155A5">
        <w:rPr>
          <w:spacing w:val="35"/>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du</w:t>
      </w:r>
      <w:r w:rsidRPr="002155A5">
        <w:rPr>
          <w:spacing w:val="-1"/>
        </w:rPr>
        <w:t>a</w:t>
      </w:r>
      <w:r w:rsidRPr="002155A5">
        <w:t>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0"/>
        </w:rPr>
        <w:t xml:space="preserve"> </w:t>
      </w:r>
      <w:r w:rsidRPr="002155A5">
        <w:t>in</w:t>
      </w:r>
      <w:r w:rsidRPr="002155A5">
        <w:rPr>
          <w:spacing w:val="40"/>
        </w:rPr>
        <w:t xml:space="preserve"> </w:t>
      </w:r>
      <w:r w:rsidRPr="002155A5">
        <w:t>E</w:t>
      </w:r>
      <w:r w:rsidRPr="002155A5">
        <w:rPr>
          <w:spacing w:val="-1"/>
        </w:rPr>
        <w:t>&amp;</w:t>
      </w:r>
      <w:r w:rsidRPr="002155A5">
        <w:t>T</w:t>
      </w:r>
      <w:r w:rsidRPr="002155A5">
        <w:rPr>
          <w:spacing w:val="33"/>
        </w:rPr>
        <w:t xml:space="preserve"> </w:t>
      </w:r>
      <w:r w:rsidRPr="002155A5">
        <w:t>will</w:t>
      </w:r>
      <w:r w:rsidRPr="002155A5">
        <w:rPr>
          <w:spacing w:val="37"/>
        </w:rPr>
        <w:t xml:space="preserve"> </w:t>
      </w:r>
      <w:r w:rsidRPr="002155A5">
        <w:t>be</w:t>
      </w:r>
    </w:p>
    <w:p w:rsidR="003A6776" w:rsidRPr="002155A5" w:rsidRDefault="003A6776" w:rsidP="003A6776">
      <w:pPr>
        <w:spacing w:before="43"/>
        <w:ind w:left="820" w:right="7587"/>
        <w:jc w:val="both"/>
      </w:pPr>
      <w:r w:rsidRPr="002155A5">
        <w:rPr>
          <w:b/>
          <w:spacing w:val="1"/>
        </w:rPr>
        <w:t>En</w:t>
      </w:r>
      <w:r w:rsidRPr="002155A5">
        <w:rPr>
          <w:b/>
        </w:rPr>
        <w:t>gli</w:t>
      </w:r>
      <w:r w:rsidRPr="002155A5">
        <w:rPr>
          <w:b/>
          <w:spacing w:val="-2"/>
        </w:rPr>
        <w:t>s</w:t>
      </w:r>
      <w:r w:rsidRPr="002155A5">
        <w:rPr>
          <w:b/>
        </w:rPr>
        <w:t>h</w:t>
      </w:r>
      <w:r w:rsidRPr="002155A5">
        <w:rPr>
          <w:b/>
          <w:spacing w:val="-5"/>
        </w:rPr>
        <w:t xml:space="preserve"> </w:t>
      </w:r>
      <w:r w:rsidRPr="002155A5">
        <w:t>on</w:t>
      </w:r>
      <w:r w:rsidRPr="002155A5">
        <w:rPr>
          <w:spacing w:val="3"/>
        </w:rPr>
        <w:t>l</w:t>
      </w:r>
      <w:r w:rsidRPr="002155A5">
        <w:rPr>
          <w:spacing w:val="-7"/>
        </w:rPr>
        <w:t>y</w:t>
      </w:r>
      <w:r w:rsidRPr="002155A5">
        <w:t>.</w:t>
      </w:r>
    </w:p>
    <w:p w:rsidR="003A6776" w:rsidRPr="002155A5" w:rsidRDefault="003A6776" w:rsidP="003A6776">
      <w:pPr>
        <w:spacing w:before="6" w:line="160" w:lineRule="exact"/>
      </w:pPr>
    </w:p>
    <w:p w:rsidR="003A6776" w:rsidRPr="002155A5" w:rsidRDefault="003A6776" w:rsidP="003A6776">
      <w:pPr>
        <w:ind w:left="100"/>
      </w:pPr>
      <w:r w:rsidRPr="002155A5">
        <w:rPr>
          <w:b/>
        </w:rPr>
        <w:t xml:space="preserve">3.0     </w:t>
      </w:r>
      <w:r w:rsidRPr="002155A5">
        <w:rPr>
          <w:b/>
          <w:spacing w:val="57"/>
        </w:rPr>
        <w:t xml:space="preserve"> </w:t>
      </w:r>
      <w:r w:rsidRPr="002155A5">
        <w:rPr>
          <w:b/>
          <w:spacing w:val="1"/>
        </w:rPr>
        <w:t>B</w:t>
      </w:r>
      <w:r w:rsidRPr="002155A5">
        <w:rPr>
          <w:b/>
        </w:rPr>
        <w:t>.</w:t>
      </w:r>
      <w:r w:rsidRPr="002155A5">
        <w:rPr>
          <w:b/>
          <w:spacing w:val="1"/>
        </w:rPr>
        <w:t>T</w:t>
      </w:r>
      <w:r w:rsidRPr="002155A5">
        <w:rPr>
          <w:b/>
          <w:spacing w:val="-1"/>
        </w:rPr>
        <w:t>ec</w:t>
      </w:r>
      <w:r w:rsidRPr="002155A5">
        <w:rPr>
          <w:b/>
          <w:spacing w:val="1"/>
        </w:rPr>
        <w:t>h</w:t>
      </w:r>
      <w:r w:rsidRPr="002155A5">
        <w:rPr>
          <w:b/>
        </w:rPr>
        <w:t>.</w:t>
      </w:r>
      <w:r w:rsidRPr="002155A5">
        <w:rPr>
          <w:b/>
          <w:spacing w:val="-6"/>
        </w:rPr>
        <w:t xml:space="preserve"> </w:t>
      </w:r>
      <w:r w:rsidRPr="002155A5">
        <w:rPr>
          <w:b/>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9"/>
        </w:rPr>
        <w:t xml:space="preserve"> </w:t>
      </w:r>
      <w:r w:rsidRPr="002155A5">
        <w:rPr>
          <w:b/>
        </w:rPr>
        <w:t>st</w:t>
      </w:r>
      <w:r w:rsidRPr="002155A5">
        <w:rPr>
          <w:b/>
          <w:spacing w:val="3"/>
        </w:rPr>
        <w:t>r</w:t>
      </w:r>
      <w:r w:rsidRPr="002155A5">
        <w:rPr>
          <w:b/>
          <w:spacing w:val="1"/>
        </w:rPr>
        <w:t>u</w:t>
      </w:r>
      <w:r w:rsidRPr="002155A5">
        <w:rPr>
          <w:b/>
          <w:spacing w:val="-1"/>
        </w:rPr>
        <w:t>c</w:t>
      </w:r>
      <w:r w:rsidRPr="002155A5">
        <w:rPr>
          <w:b/>
        </w:rPr>
        <w:t>t</w:t>
      </w:r>
      <w:r w:rsidRPr="002155A5">
        <w:rPr>
          <w:b/>
          <w:spacing w:val="1"/>
        </w:rPr>
        <w:t>u</w:t>
      </w:r>
      <w:r w:rsidRPr="002155A5">
        <w:rPr>
          <w:b/>
          <w:spacing w:val="-1"/>
        </w:rPr>
        <w:t>r</w:t>
      </w:r>
      <w:r w:rsidRPr="002155A5">
        <w:rPr>
          <w:b/>
        </w:rPr>
        <w:t>e</w:t>
      </w:r>
    </w:p>
    <w:p w:rsidR="003A6776" w:rsidRPr="002155A5" w:rsidRDefault="003A6776" w:rsidP="003A6776">
      <w:pPr>
        <w:spacing w:before="6" w:line="140" w:lineRule="exact"/>
      </w:pPr>
    </w:p>
    <w:p w:rsidR="003A6776" w:rsidRPr="002155A5" w:rsidRDefault="003A6776" w:rsidP="003A6776">
      <w:pPr>
        <w:tabs>
          <w:tab w:val="left" w:pos="820"/>
        </w:tabs>
        <w:spacing w:line="276" w:lineRule="auto"/>
        <w:ind w:left="820" w:right="71" w:hanging="720"/>
        <w:jc w:val="both"/>
      </w:pPr>
      <w:r w:rsidRPr="002155A5">
        <w:rPr>
          <w:b/>
        </w:rPr>
        <w:t>3.1</w:t>
      </w:r>
      <w:r w:rsidRPr="002155A5">
        <w:rPr>
          <w:b/>
        </w:rPr>
        <w:tab/>
      </w:r>
      <w:r w:rsidRPr="002155A5">
        <w:t>A</w:t>
      </w:r>
      <w:r w:rsidRPr="002155A5">
        <w:rPr>
          <w:spacing w:val="15"/>
        </w:rPr>
        <w:t xml:space="preserve"> </w:t>
      </w:r>
      <w:r w:rsidRPr="002155A5">
        <w:t>stud</w:t>
      </w:r>
      <w:r w:rsidRPr="002155A5">
        <w:rPr>
          <w:spacing w:val="-1"/>
        </w:rPr>
        <w:t>e</w:t>
      </w:r>
      <w:r w:rsidRPr="002155A5">
        <w:t>nt</w:t>
      </w:r>
      <w:r w:rsidRPr="002155A5">
        <w:rPr>
          <w:spacing w:val="11"/>
        </w:rPr>
        <w:t xml:space="preserve"> </w:t>
      </w:r>
      <w:r w:rsidRPr="002155A5">
        <w:rPr>
          <w:spacing w:val="-1"/>
        </w:rPr>
        <w:t>a</w:t>
      </w:r>
      <w:r w:rsidRPr="002155A5">
        <w:t>ft</w:t>
      </w:r>
      <w:r w:rsidRPr="002155A5">
        <w:rPr>
          <w:spacing w:val="-1"/>
        </w:rPr>
        <w:t>e</w:t>
      </w:r>
      <w:r w:rsidRPr="002155A5">
        <w:t>r</w:t>
      </w:r>
      <w:r w:rsidRPr="002155A5">
        <w:rPr>
          <w:spacing w:val="1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spacing w:val="-1"/>
        </w:rPr>
        <w:t>a</w:t>
      </w:r>
      <w:r w:rsidRPr="002155A5">
        <w:t>d</w:t>
      </w:r>
      <w:r w:rsidRPr="002155A5">
        <w:rPr>
          <w:spacing w:val="1"/>
        </w:rPr>
        <w:t>m</w:t>
      </w:r>
      <w:r w:rsidRPr="002155A5">
        <w:t>ission</w:t>
      </w:r>
      <w:r w:rsidRPr="002155A5">
        <w:rPr>
          <w:spacing w:val="14"/>
        </w:rPr>
        <w:t xml:space="preserve"> </w:t>
      </w:r>
      <w:r w:rsidRPr="002155A5">
        <w:t>sh</w:t>
      </w:r>
      <w:r w:rsidRPr="002155A5">
        <w:rPr>
          <w:spacing w:val="-1"/>
        </w:rPr>
        <w:t>a</w:t>
      </w:r>
      <w:r w:rsidRPr="002155A5">
        <w:t>ll</w:t>
      </w:r>
      <w:r w:rsidRPr="002155A5">
        <w:rPr>
          <w:spacing w:val="14"/>
        </w:rPr>
        <w:t xml:space="preserve"> </w:t>
      </w:r>
      <w:r w:rsidRPr="002155A5">
        <w:t>pursue</w:t>
      </w:r>
      <w:r w:rsidRPr="002155A5">
        <w:rPr>
          <w:spacing w:val="10"/>
        </w:rPr>
        <w:t xml:space="preserve"> </w:t>
      </w:r>
      <w:r w:rsidRPr="002155A5">
        <w:t>the</w:t>
      </w:r>
      <w:r w:rsidRPr="002155A5">
        <w:rPr>
          <w:spacing w:val="16"/>
        </w:rPr>
        <w:t xml:space="preserve"> </w:t>
      </w:r>
      <w:r w:rsidRPr="002155A5">
        <w:t>und</w:t>
      </w:r>
      <w:r w:rsidRPr="002155A5">
        <w:rPr>
          <w:spacing w:val="-1"/>
        </w:rPr>
        <w:t>e</w:t>
      </w:r>
      <w:r w:rsidRPr="002155A5">
        <w:t>r</w:t>
      </w:r>
      <w:r w:rsidRPr="002155A5">
        <w:rPr>
          <w:spacing w:val="11"/>
        </w:rPr>
        <w:t xml:space="preserve"> </w:t>
      </w:r>
      <w:r w:rsidRPr="002155A5">
        <w:rPr>
          <w:spacing w:val="2"/>
        </w:rPr>
        <w:t>g</w:t>
      </w:r>
      <w:r w:rsidRPr="002155A5">
        <w:t>r</w:t>
      </w:r>
      <w:r w:rsidRPr="002155A5">
        <w:rPr>
          <w:spacing w:val="-1"/>
        </w:rPr>
        <w:t>a</w:t>
      </w:r>
      <w:r w:rsidRPr="002155A5">
        <w:t>du</w:t>
      </w:r>
      <w:r w:rsidRPr="002155A5">
        <w:rPr>
          <w:spacing w:val="-1"/>
        </w:rPr>
        <w:t>a</w:t>
      </w:r>
      <w:r w:rsidRPr="002155A5">
        <w:rPr>
          <w:spacing w:val="3"/>
        </w:rPr>
        <w:t>t</w:t>
      </w:r>
      <w:r w:rsidRPr="002155A5">
        <w:t>e</w:t>
      </w:r>
      <w:r w:rsidRPr="002155A5">
        <w:rPr>
          <w:spacing w:val="12"/>
        </w:rPr>
        <w:t xml:space="preserve"> </w:t>
      </w:r>
      <w:r w:rsidRPr="002155A5">
        <w:t>pr</w:t>
      </w:r>
      <w:r w:rsidRPr="002155A5">
        <w:rPr>
          <w:spacing w:val="-2"/>
        </w:rPr>
        <w:t>o</w:t>
      </w:r>
      <w:r w:rsidRPr="002155A5">
        <w:t>g</w:t>
      </w:r>
      <w:r w:rsidRPr="002155A5">
        <w:rPr>
          <w:spacing w:val="2"/>
        </w:rPr>
        <w:t>r</w:t>
      </w:r>
      <w:r w:rsidRPr="002155A5">
        <w:rPr>
          <w:spacing w:val="-1"/>
        </w:rPr>
        <w:t>a</w:t>
      </w:r>
      <w:r w:rsidRPr="002155A5">
        <w:rPr>
          <w:spacing w:val="1"/>
        </w:rPr>
        <w:t>mm</w:t>
      </w:r>
      <w:r w:rsidRPr="002155A5">
        <w:t>e</w:t>
      </w:r>
      <w:r w:rsidRPr="002155A5">
        <w:rPr>
          <w:spacing w:val="8"/>
        </w:rPr>
        <w:t xml:space="preserve"> </w:t>
      </w:r>
      <w:r w:rsidRPr="002155A5">
        <w:t>in</w:t>
      </w:r>
      <w:r w:rsidRPr="002155A5">
        <w:rPr>
          <w:spacing w:val="16"/>
        </w:rPr>
        <w:t xml:space="preserve"> </w:t>
      </w:r>
      <w:r w:rsidRPr="002155A5">
        <w:rPr>
          <w:spacing w:val="2"/>
        </w:rPr>
        <w:t>B</w:t>
      </w:r>
      <w:r w:rsidRPr="002155A5">
        <w:t>.T</w:t>
      </w:r>
      <w:r w:rsidRPr="002155A5">
        <w:rPr>
          <w:spacing w:val="-1"/>
        </w:rPr>
        <w:t>ec</w:t>
      </w:r>
      <w:r w:rsidRPr="002155A5">
        <w:t>h. in</w:t>
      </w:r>
      <w:r w:rsidRPr="002155A5">
        <w:rPr>
          <w:spacing w:val="-1"/>
        </w:rPr>
        <w:t xml:space="preserve"> </w:t>
      </w:r>
      <w:r w:rsidRPr="002155A5">
        <w:t>a</w:t>
      </w:r>
      <w:r w:rsidRPr="002155A5">
        <w:rPr>
          <w:spacing w:val="-1"/>
        </w:rPr>
        <w:t xml:space="preserve"> </w:t>
      </w:r>
      <w:r w:rsidRPr="002155A5">
        <w:rPr>
          <w:spacing w:val="1"/>
        </w:rPr>
        <w:t>m</w:t>
      </w:r>
      <w:r w:rsidRPr="002155A5">
        <w:t>ini</w:t>
      </w:r>
      <w:r w:rsidRPr="002155A5">
        <w:rPr>
          <w:spacing w:val="1"/>
        </w:rPr>
        <w:t>m</w:t>
      </w:r>
      <w:r w:rsidRPr="002155A5">
        <w:t>um</w:t>
      </w:r>
      <w:r w:rsidRPr="002155A5">
        <w:rPr>
          <w:spacing w:val="-8"/>
        </w:rPr>
        <w:t xml:space="preserve"> </w:t>
      </w:r>
      <w:r w:rsidRPr="002155A5">
        <w:t>p</w:t>
      </w:r>
      <w:r w:rsidRPr="002155A5">
        <w:rPr>
          <w:spacing w:val="-1"/>
        </w:rPr>
        <w:t>e</w:t>
      </w:r>
      <w:r w:rsidRPr="002155A5">
        <w:t>riod</w:t>
      </w:r>
      <w:r w:rsidRPr="002155A5">
        <w:rPr>
          <w:spacing w:val="-3"/>
        </w:rPr>
        <w:t xml:space="preserve"> </w:t>
      </w:r>
      <w:r w:rsidRPr="002155A5">
        <w:t xml:space="preserve">of </w:t>
      </w:r>
      <w:r w:rsidRPr="002155A5">
        <w:rPr>
          <w:b/>
          <w:spacing w:val="6"/>
        </w:rPr>
        <w:t>f</w:t>
      </w:r>
      <w:r w:rsidRPr="002155A5">
        <w:rPr>
          <w:b/>
        </w:rPr>
        <w:t>o</w:t>
      </w:r>
      <w:r w:rsidRPr="002155A5">
        <w:rPr>
          <w:b/>
          <w:spacing w:val="1"/>
        </w:rPr>
        <w:t>u</w:t>
      </w:r>
      <w:r w:rsidRPr="002155A5">
        <w:rPr>
          <w:b/>
        </w:rPr>
        <w:t>r</w:t>
      </w:r>
      <w:r w:rsidRPr="002155A5">
        <w:rPr>
          <w:b/>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2"/>
        </w:rPr>
        <w:t>e</w:t>
      </w:r>
      <w:r w:rsidRPr="002155A5">
        <w:rPr>
          <w:spacing w:val="1"/>
        </w:rPr>
        <w:t>a</w:t>
      </w:r>
      <w:r w:rsidRPr="002155A5">
        <w:t>rs</w:t>
      </w:r>
      <w:r w:rsidRPr="002155A5">
        <w:rPr>
          <w:spacing w:val="-3"/>
        </w:rPr>
        <w:t xml:space="preserve"> </w:t>
      </w:r>
      <w:r w:rsidRPr="002155A5">
        <w:t>(8 s</w:t>
      </w:r>
      <w:r w:rsidRPr="002155A5">
        <w:rPr>
          <w:spacing w:val="1"/>
        </w:rPr>
        <w:t>em</w:t>
      </w:r>
      <w:r w:rsidRPr="002155A5">
        <w:rPr>
          <w:spacing w:val="-1"/>
        </w:rPr>
        <w:t>e</w:t>
      </w:r>
      <w:r w:rsidRPr="002155A5">
        <w:t>st</w:t>
      </w:r>
      <w:r w:rsidRPr="002155A5">
        <w:rPr>
          <w:spacing w:val="-1"/>
        </w:rPr>
        <w:t>e</w:t>
      </w:r>
      <w:r w:rsidRPr="002155A5">
        <w:t>rs),</w:t>
      </w:r>
      <w:r w:rsidRPr="002155A5">
        <w:rPr>
          <w:spacing w:val="-5"/>
        </w:rPr>
        <w:t xml:space="preserve"> </w:t>
      </w:r>
      <w:r w:rsidRPr="002155A5">
        <w:rPr>
          <w:spacing w:val="-1"/>
        </w:rPr>
        <w:t>a</w:t>
      </w:r>
      <w:r w:rsidRPr="002155A5">
        <w:t>nd a</w:t>
      </w:r>
      <w:r w:rsidRPr="002155A5">
        <w:rPr>
          <w:spacing w:val="-1"/>
        </w:rPr>
        <w:t xml:space="preserve"> </w:t>
      </w:r>
      <w:r w:rsidRPr="002155A5">
        <w:rPr>
          <w:spacing w:val="1"/>
        </w:rPr>
        <w:t>m</w:t>
      </w:r>
      <w:r w:rsidRPr="002155A5">
        <w:rPr>
          <w:spacing w:val="-1"/>
        </w:rPr>
        <w:t>a</w:t>
      </w:r>
      <w:r w:rsidRPr="002155A5">
        <w:t>xi</w:t>
      </w:r>
      <w:r w:rsidRPr="002155A5">
        <w:rPr>
          <w:spacing w:val="-1"/>
        </w:rPr>
        <w:t>m</w:t>
      </w:r>
      <w:r w:rsidRPr="002155A5">
        <w:rPr>
          <w:spacing w:val="2"/>
        </w:rPr>
        <w:t>u</w:t>
      </w:r>
      <w:r w:rsidRPr="002155A5">
        <w:t>m</w:t>
      </w:r>
      <w:r w:rsidRPr="002155A5">
        <w:rPr>
          <w:spacing w:val="-8"/>
        </w:rPr>
        <w:t xml:space="preserve"> </w:t>
      </w:r>
      <w:r w:rsidRPr="002155A5">
        <w:t>p</w:t>
      </w:r>
      <w:r w:rsidRPr="002155A5">
        <w:rPr>
          <w:spacing w:val="-1"/>
        </w:rPr>
        <w:t>e</w:t>
      </w:r>
      <w:r w:rsidRPr="002155A5">
        <w:t>riod</w:t>
      </w:r>
      <w:r w:rsidRPr="002155A5">
        <w:rPr>
          <w:spacing w:val="-5"/>
        </w:rPr>
        <w:t xml:space="preserve"> </w:t>
      </w:r>
      <w:r w:rsidRPr="002155A5">
        <w:rPr>
          <w:spacing w:val="2"/>
        </w:rPr>
        <w:t>o</w:t>
      </w:r>
      <w:r w:rsidRPr="002155A5">
        <w:t xml:space="preserve">f </w:t>
      </w:r>
      <w:r w:rsidRPr="002155A5">
        <w:rPr>
          <w:b/>
          <w:spacing w:val="-1"/>
        </w:rPr>
        <w:t>e</w:t>
      </w:r>
      <w:r w:rsidRPr="002155A5">
        <w:rPr>
          <w:b/>
        </w:rPr>
        <w:t>ig</w:t>
      </w:r>
      <w:r w:rsidRPr="002155A5">
        <w:rPr>
          <w:b/>
          <w:spacing w:val="1"/>
        </w:rPr>
        <w:t>h</w:t>
      </w:r>
      <w:r w:rsidRPr="002155A5">
        <w:rPr>
          <w:b/>
        </w:rPr>
        <w:t xml:space="preserve">t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8"/>
        </w:rPr>
        <w:t xml:space="preserve"> </w:t>
      </w:r>
      <w:r w:rsidRPr="002155A5">
        <w:rPr>
          <w:spacing w:val="-5"/>
        </w:rPr>
        <w:t>y</w:t>
      </w:r>
      <w:r w:rsidRPr="002155A5">
        <w:rPr>
          <w:spacing w:val="-1"/>
        </w:rPr>
        <w:t>e</w:t>
      </w:r>
      <w:r w:rsidRPr="002155A5">
        <w:rPr>
          <w:spacing w:val="1"/>
        </w:rPr>
        <w:t>a</w:t>
      </w:r>
      <w:r w:rsidRPr="002155A5">
        <w:t>rs</w:t>
      </w:r>
      <w:r w:rsidRPr="002155A5">
        <w:rPr>
          <w:spacing w:val="5"/>
        </w:rPr>
        <w:t xml:space="preserve"> </w:t>
      </w:r>
      <w:r w:rsidRPr="002155A5">
        <w:t>(16</w:t>
      </w:r>
      <w:r w:rsidRPr="002155A5">
        <w:rPr>
          <w:spacing w:val="4"/>
        </w:rPr>
        <w:t xml:space="preserve"> </w:t>
      </w:r>
      <w:r w:rsidRPr="002155A5">
        <w:rPr>
          <w:spacing w:val="3"/>
        </w:rPr>
        <w:t>s</w:t>
      </w:r>
      <w:r w:rsidRPr="002155A5">
        <w:rPr>
          <w:spacing w:val="-1"/>
        </w:rPr>
        <w:t>e</w:t>
      </w:r>
      <w:r w:rsidRPr="002155A5">
        <w:rPr>
          <w:spacing w:val="5"/>
        </w:rPr>
        <w:t>m</w:t>
      </w:r>
      <w:r w:rsidRPr="002155A5">
        <w:rPr>
          <w:spacing w:val="-1"/>
        </w:rPr>
        <w:t>e</w:t>
      </w:r>
      <w:r w:rsidRPr="002155A5">
        <w:t>st</w:t>
      </w:r>
      <w:r w:rsidRPr="002155A5">
        <w:rPr>
          <w:spacing w:val="-1"/>
        </w:rPr>
        <w:t>e</w:t>
      </w:r>
      <w:r w:rsidRPr="002155A5">
        <w:t>rs)</w:t>
      </w:r>
      <w:r w:rsidRPr="002155A5">
        <w:rPr>
          <w:spacing w:val="1"/>
        </w:rPr>
        <w:t xml:space="preserve"> </w:t>
      </w:r>
      <w:r w:rsidRPr="002155A5">
        <w:t>st</w:t>
      </w:r>
      <w:r w:rsidRPr="002155A5">
        <w:rPr>
          <w:spacing w:val="1"/>
        </w:rPr>
        <w:t>a</w:t>
      </w:r>
      <w:r w:rsidRPr="002155A5">
        <w:t>rting</w:t>
      </w:r>
      <w:r w:rsidRPr="002155A5">
        <w:rPr>
          <w:spacing w:val="3"/>
        </w:rPr>
        <w:t xml:space="preserve"> </w:t>
      </w:r>
      <w:r w:rsidRPr="002155A5">
        <w:t>f</w:t>
      </w:r>
      <w:r w:rsidRPr="002155A5">
        <w:rPr>
          <w:spacing w:val="1"/>
        </w:rPr>
        <w:t>r</w:t>
      </w:r>
      <w:r w:rsidRPr="002155A5">
        <w:t>om</w:t>
      </w:r>
      <w:r w:rsidRPr="002155A5">
        <w:rPr>
          <w:spacing w:val="4"/>
        </w:rPr>
        <w:t xml:space="preserve"> </w:t>
      </w:r>
      <w:r w:rsidRPr="002155A5">
        <w:t>the</w:t>
      </w:r>
      <w:r w:rsidRPr="002155A5">
        <w:rPr>
          <w:spacing w:val="7"/>
        </w:rPr>
        <w:t xml:space="preserve"> </w:t>
      </w:r>
      <w:r w:rsidRPr="002155A5">
        <w:t>d</w:t>
      </w:r>
      <w:r w:rsidRPr="002155A5">
        <w:rPr>
          <w:spacing w:val="-1"/>
        </w:rPr>
        <w:t>a</w:t>
      </w:r>
      <w:r w:rsidRPr="002155A5">
        <w:t>te</w:t>
      </w:r>
      <w:r w:rsidRPr="002155A5">
        <w:rPr>
          <w:spacing w:val="4"/>
        </w:rPr>
        <w:t xml:space="preserve"> </w:t>
      </w:r>
      <w:r w:rsidRPr="002155A5">
        <w:t>of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3"/>
        </w:rPr>
        <w:t>m</w:t>
      </w:r>
      <w:r w:rsidRPr="002155A5">
        <w:rPr>
          <w:spacing w:val="-1"/>
        </w:rPr>
        <w:t>e</w:t>
      </w:r>
      <w:r w:rsidRPr="002155A5">
        <w:rPr>
          <w:spacing w:val="-2"/>
        </w:rPr>
        <w:t>n</w:t>
      </w:r>
      <w:r w:rsidRPr="002155A5">
        <w:t>t of</w:t>
      </w:r>
      <w:r w:rsidRPr="002155A5">
        <w:rPr>
          <w:spacing w:val="7"/>
        </w:rPr>
        <w:t xml:space="preserve"> </w:t>
      </w:r>
      <w:r w:rsidRPr="002155A5">
        <w:t>first</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5"/>
        </w:rPr>
        <w:t xml:space="preserve"> </w:t>
      </w:r>
      <w:r w:rsidRPr="002155A5">
        <w:t>first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rPr>
          <w:spacing w:val="2"/>
        </w:rPr>
        <w:t>f</w:t>
      </w:r>
      <w:r w:rsidRPr="002155A5">
        <w:rPr>
          <w:spacing w:val="-1"/>
        </w:rPr>
        <w:t>a</w:t>
      </w:r>
      <w:r w:rsidRPr="002155A5">
        <w:t>iling</w:t>
      </w:r>
      <w:r w:rsidRPr="002155A5">
        <w:rPr>
          <w:spacing w:val="-3"/>
        </w:rPr>
        <w:t xml:space="preserve"> </w:t>
      </w:r>
      <w:r w:rsidRPr="002155A5">
        <w:t>whi</w:t>
      </w:r>
      <w:r w:rsidRPr="002155A5">
        <w:rPr>
          <w:spacing w:val="-1"/>
        </w:rPr>
        <w:t>c</w:t>
      </w:r>
      <w:r w:rsidRPr="002155A5">
        <w:t>h</w:t>
      </w:r>
      <w:r w:rsidRPr="002155A5">
        <w:rPr>
          <w:spacing w:val="-5"/>
        </w:rPr>
        <w:t xml:space="preserve"> </w:t>
      </w:r>
      <w:r w:rsidRPr="002155A5">
        <w:rPr>
          <w:spacing w:val="2"/>
        </w:rPr>
        <w:t>s</w:t>
      </w:r>
      <w:r w:rsidRPr="002155A5">
        <w:t>tud</w:t>
      </w:r>
      <w:r w:rsidRPr="002155A5">
        <w:rPr>
          <w:spacing w:val="-1"/>
        </w:rPr>
        <w:t>e</w:t>
      </w:r>
      <w:r w:rsidRPr="002155A5">
        <w:t>nt</w:t>
      </w:r>
      <w:r w:rsidRPr="002155A5">
        <w:rPr>
          <w:spacing w:val="-6"/>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56"/>
        </w:rPr>
        <w:t xml:space="preserve"> </w:t>
      </w:r>
      <w:r w:rsidRPr="002155A5">
        <w:t>s</w:t>
      </w:r>
      <w:r w:rsidRPr="002155A5">
        <w:rPr>
          <w:spacing w:val="1"/>
        </w:rPr>
        <w:t>e</w:t>
      </w:r>
      <w:r w:rsidRPr="002155A5">
        <w:rPr>
          <w:spacing w:val="-1"/>
        </w:rPr>
        <w:t>a</w:t>
      </w:r>
      <w:r w:rsidRPr="002155A5">
        <w:t>t</w:t>
      </w:r>
      <w:r w:rsidRPr="002155A5">
        <w:rPr>
          <w:spacing w:val="-1"/>
        </w:rPr>
        <w:t xml:space="preserve"> </w:t>
      </w:r>
      <w:r w:rsidRPr="002155A5">
        <w:t>in</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6"/>
        </w:rPr>
        <w:t xml:space="preserve"> </w:t>
      </w:r>
      <w:r w:rsidRPr="002155A5">
        <w:rPr>
          <w:spacing w:val="-1"/>
        </w:rPr>
        <w:t>c</w:t>
      </w:r>
      <w:r w:rsidRPr="002155A5">
        <w:t>our</w:t>
      </w:r>
      <w:r w:rsidRPr="002155A5">
        <w:rPr>
          <w:spacing w:val="3"/>
        </w:rPr>
        <w:t>s</w:t>
      </w:r>
      <w:r w:rsidRPr="002155A5">
        <w:rPr>
          <w:spacing w:val="-1"/>
        </w:rPr>
        <w:t>e</w:t>
      </w:r>
      <w:r w:rsidRPr="002155A5">
        <w:t>.</w:t>
      </w:r>
      <w:r>
        <w:t xml:space="preserve">  However, the student can take two more years for appearing the examinations.</w:t>
      </w:r>
    </w:p>
    <w:p w:rsidR="003A6776" w:rsidRPr="002155A5" w:rsidRDefault="003A6776" w:rsidP="003A6776">
      <w:pPr>
        <w:spacing w:before="1" w:line="120" w:lineRule="exact"/>
      </w:pPr>
    </w:p>
    <w:p w:rsidR="003A6776" w:rsidRPr="002155A5" w:rsidRDefault="003A6776" w:rsidP="003A6776">
      <w:pPr>
        <w:ind w:left="820" w:right="75"/>
        <w:jc w:val="both"/>
      </w:pPr>
      <w:r w:rsidRPr="002155A5">
        <w:t>E</w:t>
      </w:r>
      <w:r w:rsidRPr="002155A5">
        <w:rPr>
          <w:spacing w:val="-1"/>
        </w:rPr>
        <w:t>ac</w:t>
      </w:r>
      <w:r w:rsidRPr="002155A5">
        <w:t>h</w:t>
      </w:r>
      <w:r w:rsidRPr="002155A5">
        <w:rPr>
          <w:spacing w:val="45"/>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40"/>
        </w:rPr>
        <w:t xml:space="preserve"> </w:t>
      </w:r>
      <w:r w:rsidRPr="002155A5">
        <w:t>is</w:t>
      </w:r>
      <w:r w:rsidRPr="002155A5">
        <w:rPr>
          <w:spacing w:val="47"/>
        </w:rPr>
        <w:t xml:space="preserve"> </w:t>
      </w:r>
      <w:r w:rsidRPr="002155A5">
        <w:t>stru</w:t>
      </w:r>
      <w:r w:rsidRPr="002155A5">
        <w:rPr>
          <w:spacing w:val="-1"/>
        </w:rPr>
        <w:t>c</w:t>
      </w:r>
      <w:r w:rsidRPr="002155A5">
        <w:t>t</w:t>
      </w:r>
      <w:r w:rsidRPr="002155A5">
        <w:rPr>
          <w:spacing w:val="4"/>
        </w:rPr>
        <w:t>u</w:t>
      </w:r>
      <w:r w:rsidRPr="002155A5">
        <w:t>r</w:t>
      </w:r>
      <w:r w:rsidRPr="002155A5">
        <w:rPr>
          <w:spacing w:val="-1"/>
        </w:rPr>
        <w:t>e</w:t>
      </w:r>
      <w:r w:rsidRPr="002155A5">
        <w:t>d</w:t>
      </w:r>
      <w:r w:rsidRPr="002155A5">
        <w:rPr>
          <w:spacing w:val="38"/>
        </w:rPr>
        <w:t xml:space="preserve"> </w:t>
      </w:r>
      <w:r w:rsidRPr="002155A5">
        <w:t>to</w:t>
      </w:r>
      <w:r w:rsidRPr="002155A5">
        <w:rPr>
          <w:spacing w:val="44"/>
        </w:rPr>
        <w:t xml:space="preserve"> </w:t>
      </w:r>
      <w:r w:rsidRPr="002155A5">
        <w:rPr>
          <w:spacing w:val="2"/>
        </w:rPr>
        <w:t>p</w:t>
      </w:r>
      <w:r w:rsidRPr="002155A5">
        <w:t>rovide</w:t>
      </w:r>
      <w:r w:rsidRPr="002155A5">
        <w:rPr>
          <w:spacing w:val="42"/>
        </w:rPr>
        <w:t xml:space="preserve"> </w:t>
      </w:r>
      <w:r w:rsidRPr="002155A5">
        <w:t>24</w:t>
      </w:r>
      <w:r w:rsidRPr="002155A5">
        <w:rPr>
          <w:spacing w:val="46"/>
        </w:rPr>
        <w:t xml:space="preserve"> </w:t>
      </w:r>
      <w:r w:rsidRPr="002155A5">
        <w:rPr>
          <w:spacing w:val="-1"/>
        </w:rPr>
        <w:t>c</w:t>
      </w:r>
      <w:r w:rsidRPr="002155A5">
        <w:rPr>
          <w:spacing w:val="2"/>
        </w:rPr>
        <w:t>r</w:t>
      </w:r>
      <w:r w:rsidRPr="002155A5">
        <w:rPr>
          <w:spacing w:val="-1"/>
        </w:rPr>
        <w:t>e</w:t>
      </w:r>
      <w:r w:rsidRPr="002155A5">
        <w:t>di</w:t>
      </w:r>
      <w:r w:rsidRPr="002155A5">
        <w:rPr>
          <w:spacing w:val="1"/>
        </w:rPr>
        <w:t>t</w:t>
      </w:r>
      <w:r w:rsidRPr="002155A5">
        <w:t>s,</w:t>
      </w:r>
      <w:r w:rsidRPr="002155A5">
        <w:rPr>
          <w:spacing w:val="42"/>
        </w:rPr>
        <w:t xml:space="preserve"> </w:t>
      </w:r>
      <w:r w:rsidRPr="002155A5">
        <w:t>tot</w:t>
      </w:r>
      <w:r w:rsidRPr="002155A5">
        <w:rPr>
          <w:spacing w:val="-1"/>
        </w:rPr>
        <w:t>a</w:t>
      </w:r>
      <w:r w:rsidRPr="002155A5">
        <w:t>ling</w:t>
      </w:r>
      <w:r w:rsidRPr="002155A5">
        <w:rPr>
          <w:spacing w:val="43"/>
        </w:rPr>
        <w:t xml:space="preserve"> </w:t>
      </w:r>
      <w:r w:rsidRPr="002155A5">
        <w:t>to</w:t>
      </w:r>
      <w:r w:rsidRPr="002155A5">
        <w:rPr>
          <w:spacing w:val="45"/>
        </w:rPr>
        <w:t xml:space="preserve"> </w:t>
      </w:r>
      <w:r w:rsidRPr="002155A5">
        <w:t>192</w:t>
      </w:r>
      <w:r w:rsidRPr="002155A5">
        <w:rPr>
          <w:spacing w:val="42"/>
        </w:rPr>
        <w:t xml:space="preserve"> </w:t>
      </w:r>
      <w:r w:rsidRPr="002155A5">
        <w:rPr>
          <w:spacing w:val="-1"/>
        </w:rPr>
        <w:t>c</w:t>
      </w:r>
      <w:r w:rsidRPr="002155A5">
        <w:t>r</w:t>
      </w:r>
      <w:r w:rsidRPr="002155A5">
        <w:rPr>
          <w:spacing w:val="-1"/>
        </w:rPr>
        <w:t>e</w:t>
      </w:r>
      <w:r w:rsidRPr="002155A5">
        <w:t>dits</w:t>
      </w:r>
      <w:r w:rsidRPr="002155A5">
        <w:rPr>
          <w:spacing w:val="42"/>
        </w:rPr>
        <w:t xml:space="preserve"> </w:t>
      </w:r>
      <w:r w:rsidRPr="002155A5">
        <w:t>for</w:t>
      </w:r>
      <w:r w:rsidRPr="002155A5">
        <w:rPr>
          <w:spacing w:val="42"/>
        </w:rPr>
        <w:t xml:space="preserve"> </w:t>
      </w:r>
      <w:r w:rsidRPr="002155A5">
        <w:t>the</w:t>
      </w:r>
      <w:r w:rsidRPr="002155A5">
        <w:rPr>
          <w:spacing w:val="45"/>
        </w:rPr>
        <w:t xml:space="preserve"> </w:t>
      </w:r>
      <w:r w:rsidRPr="002155A5">
        <w:rPr>
          <w:spacing w:val="-1"/>
        </w:rPr>
        <w:t>e</w:t>
      </w:r>
      <w:r w:rsidRPr="002155A5">
        <w:t>ntire</w:t>
      </w:r>
    </w:p>
    <w:p w:rsidR="003A6776" w:rsidRPr="002155A5" w:rsidRDefault="003A6776" w:rsidP="003A6776">
      <w:pPr>
        <w:spacing w:before="41"/>
        <w:ind w:left="820" w:right="6919"/>
        <w:jc w:val="both"/>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rog</w:t>
      </w:r>
      <w:r w:rsidRPr="002155A5">
        <w:rPr>
          <w:spacing w:val="2"/>
        </w:rPr>
        <w:t>r</w:t>
      </w:r>
      <w:r w:rsidRPr="002155A5">
        <w:rPr>
          <w:spacing w:val="-1"/>
        </w:rPr>
        <w:t>a</w:t>
      </w:r>
      <w:r w:rsidRPr="002155A5">
        <w:rPr>
          <w:spacing w:val="1"/>
        </w:rPr>
        <w:t>mm</w:t>
      </w:r>
      <w:r w:rsidRPr="002155A5">
        <w:t>e.</w:t>
      </w:r>
    </w:p>
    <w:p w:rsidR="003A6776" w:rsidRPr="002155A5" w:rsidRDefault="003A6776" w:rsidP="003A6776">
      <w:pPr>
        <w:spacing w:before="3" w:line="140" w:lineRule="exact"/>
      </w:pPr>
    </w:p>
    <w:p w:rsidR="003A6776" w:rsidRPr="002155A5" w:rsidRDefault="003A6776" w:rsidP="003A6776">
      <w:pPr>
        <w:spacing w:line="274" w:lineRule="auto"/>
        <w:ind w:left="820" w:right="74"/>
      </w:pPr>
      <w:r w:rsidRPr="002155A5">
        <w:t>E</w:t>
      </w:r>
      <w:r w:rsidRPr="002155A5">
        <w:rPr>
          <w:spacing w:val="-1"/>
        </w:rPr>
        <w:t>ac</w:t>
      </w:r>
      <w:r w:rsidRPr="002155A5">
        <w:t>h</w:t>
      </w:r>
      <w:r w:rsidRPr="002155A5">
        <w:rPr>
          <w:spacing w:val="16"/>
        </w:rPr>
        <w:t xml:space="preserve"> </w:t>
      </w:r>
      <w:r w:rsidRPr="002155A5">
        <w:t>stud</w:t>
      </w:r>
      <w:r w:rsidRPr="002155A5">
        <w:rPr>
          <w:spacing w:val="-1"/>
        </w:rPr>
        <w:t>e</w:t>
      </w:r>
      <w:r w:rsidRPr="002155A5">
        <w:t>nt</w:t>
      </w:r>
      <w:r w:rsidRPr="002155A5">
        <w:rPr>
          <w:spacing w:val="14"/>
        </w:rPr>
        <w:t xml:space="preserve"> </w:t>
      </w:r>
      <w:r w:rsidRPr="002155A5">
        <w:t>s</w:t>
      </w:r>
      <w:r w:rsidRPr="002155A5">
        <w:rPr>
          <w:spacing w:val="2"/>
        </w:rPr>
        <w:t>h</w:t>
      </w:r>
      <w:r w:rsidRPr="002155A5">
        <w:rPr>
          <w:spacing w:val="-1"/>
        </w:rPr>
        <w:t>a</w:t>
      </w:r>
      <w:r w:rsidRPr="002155A5">
        <w:t>ll</w:t>
      </w:r>
      <w:r w:rsidRPr="002155A5">
        <w:rPr>
          <w:spacing w:val="15"/>
        </w:rPr>
        <w:t xml:space="preserve"> </w:t>
      </w:r>
      <w:r w:rsidRPr="002155A5">
        <w:t>s</w:t>
      </w:r>
      <w:r w:rsidRPr="002155A5">
        <w:rPr>
          <w:spacing w:val="-1"/>
        </w:rPr>
        <w:t>ec</w:t>
      </w:r>
      <w:r w:rsidRPr="002155A5">
        <w:rPr>
          <w:spacing w:val="2"/>
        </w:rPr>
        <w:t>u</w:t>
      </w:r>
      <w:r w:rsidRPr="002155A5">
        <w:rPr>
          <w:spacing w:val="4"/>
        </w:rPr>
        <w:t>r</w:t>
      </w:r>
      <w:r w:rsidRPr="002155A5">
        <w:t>e</w:t>
      </w:r>
      <w:r w:rsidRPr="002155A5">
        <w:rPr>
          <w:spacing w:val="13"/>
        </w:rPr>
        <w:t xml:space="preserve"> </w:t>
      </w:r>
      <w:r w:rsidRPr="002155A5">
        <w:t>192</w:t>
      </w:r>
      <w:r w:rsidRPr="002155A5">
        <w:rPr>
          <w:spacing w:val="17"/>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rPr>
          <w:position w:val="1"/>
        </w:rPr>
        <w:t>≥</w:t>
      </w:r>
      <w:r w:rsidRPr="002155A5">
        <w:rPr>
          <w:spacing w:val="16"/>
          <w:position w:val="1"/>
        </w:rPr>
        <w:t xml:space="preserve"> </w:t>
      </w:r>
      <w:r w:rsidRPr="002155A5">
        <w:rPr>
          <w:position w:val="1"/>
        </w:rPr>
        <w:t>5)</w:t>
      </w:r>
      <w:r w:rsidRPr="002155A5">
        <w:rPr>
          <w:spacing w:val="27"/>
          <w:position w:val="1"/>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1"/>
        </w:rPr>
        <w:t xml:space="preserve"> </w:t>
      </w:r>
      <w:r w:rsidRPr="002155A5">
        <w:t>f</w:t>
      </w:r>
      <w:r w:rsidRPr="002155A5">
        <w:rPr>
          <w:spacing w:val="2"/>
        </w:rPr>
        <w:t>o</w:t>
      </w:r>
      <w:r w:rsidRPr="002155A5">
        <w:t>r</w:t>
      </w:r>
      <w:r w:rsidRPr="002155A5">
        <w:rPr>
          <w:spacing w:val="13"/>
        </w:rPr>
        <w:t xml:space="preserve"> </w:t>
      </w:r>
      <w:r w:rsidRPr="002155A5">
        <w:t>the</w:t>
      </w:r>
      <w:r w:rsidRPr="002155A5">
        <w:rPr>
          <w:spacing w:val="15"/>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0"/>
        </w:rPr>
        <w:t xml:space="preserve"> </w:t>
      </w:r>
      <w:r w:rsidRPr="002155A5">
        <w:t>of</w:t>
      </w:r>
      <w:r w:rsidRPr="002155A5">
        <w:rPr>
          <w:spacing w:val="14"/>
        </w:rPr>
        <w:t xml:space="preserve"> </w:t>
      </w:r>
      <w:r w:rsidRPr="002155A5">
        <w:t>the und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5"/>
        </w:rPr>
        <w:t xml:space="preserve"> </w:t>
      </w:r>
      <w:r w:rsidRPr="002155A5">
        <w:t>pro</w:t>
      </w:r>
      <w:r w:rsidRPr="002155A5">
        <w:rPr>
          <w:spacing w:val="2"/>
        </w:rPr>
        <w:t>g</w:t>
      </w:r>
      <w:r w:rsidRPr="002155A5">
        <w:t>r</w:t>
      </w:r>
      <w:r w:rsidRPr="002155A5">
        <w:rPr>
          <w:spacing w:val="-1"/>
        </w:rPr>
        <w:t>a</w:t>
      </w:r>
      <w:r w:rsidRPr="002155A5">
        <w:rPr>
          <w:spacing w:val="3"/>
        </w:rPr>
        <w:t>mm</w:t>
      </w:r>
      <w:r w:rsidRPr="002155A5">
        <w:t>e</w:t>
      </w:r>
      <w:r w:rsidRPr="002155A5">
        <w:rPr>
          <w:spacing w:val="-8"/>
        </w:rPr>
        <w:t xml:space="preserve"> </w:t>
      </w:r>
      <w:r w:rsidRPr="002155A5">
        <w:rPr>
          <w:spacing w:val="-1"/>
        </w:rPr>
        <w:t>a</w:t>
      </w:r>
      <w:r w:rsidRPr="002155A5">
        <w:t>nd</w:t>
      </w:r>
      <w:r w:rsidRPr="002155A5">
        <w:rPr>
          <w:spacing w:val="-2"/>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B</w:t>
      </w:r>
      <w:r w:rsidRPr="002155A5">
        <w:t>.</w:t>
      </w:r>
      <w:r w:rsidRPr="002155A5">
        <w:rPr>
          <w:spacing w:val="2"/>
        </w:rPr>
        <w:t>T</w:t>
      </w:r>
      <w:r w:rsidRPr="002155A5">
        <w:rPr>
          <w:spacing w:val="-1"/>
        </w:rPr>
        <w:t>ec</w:t>
      </w:r>
      <w:r w:rsidRPr="002155A5">
        <w:t>h.</w:t>
      </w:r>
      <w:r w:rsidRPr="002155A5">
        <w:rPr>
          <w:spacing w:val="-4"/>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p>
    <w:p w:rsidR="003A6776" w:rsidRPr="002155A5" w:rsidRDefault="003A6776" w:rsidP="003A6776">
      <w:pPr>
        <w:spacing w:before="3" w:line="120" w:lineRule="exact"/>
      </w:pPr>
    </w:p>
    <w:p w:rsidR="003A6776" w:rsidRPr="002155A5" w:rsidRDefault="003A6776" w:rsidP="003A6776">
      <w:pPr>
        <w:spacing w:line="260" w:lineRule="exact"/>
        <w:ind w:left="100"/>
        <w:sectPr w:rsidR="003A6776" w:rsidRPr="002155A5">
          <w:type w:val="continuous"/>
          <w:pgSz w:w="12240" w:h="15840"/>
          <w:pgMar w:top="980" w:right="1140" w:bottom="280" w:left="1340" w:header="720" w:footer="720" w:gutter="0"/>
          <w:cols w:space="720"/>
        </w:sectPr>
      </w:pPr>
      <w:r w:rsidRPr="002155A5">
        <w:rPr>
          <w:b/>
          <w:position w:val="-1"/>
        </w:rPr>
        <w:t xml:space="preserve">3.2     </w:t>
      </w:r>
      <w:r w:rsidRPr="002155A5">
        <w:rPr>
          <w:b/>
          <w:spacing w:val="57"/>
          <w:position w:val="-1"/>
        </w:rPr>
        <w:t xml:space="preserve"> </w:t>
      </w:r>
      <w:r w:rsidRPr="002155A5">
        <w:rPr>
          <w:b/>
          <w:position w:val="-1"/>
        </w:rPr>
        <w:t>U</w:t>
      </w:r>
      <w:r w:rsidRPr="002155A5">
        <w:rPr>
          <w:b/>
          <w:spacing w:val="1"/>
          <w:position w:val="-1"/>
        </w:rPr>
        <w:t>G</w:t>
      </w:r>
      <w:r w:rsidRPr="002155A5">
        <w:rPr>
          <w:b/>
          <w:position w:val="-1"/>
        </w:rPr>
        <w:t>C/</w:t>
      </w:r>
      <w:r w:rsidRPr="002155A5">
        <w:rPr>
          <w:b/>
          <w:spacing w:val="28"/>
          <w:position w:val="-1"/>
        </w:rPr>
        <w:t xml:space="preserve"> </w:t>
      </w:r>
      <w:r w:rsidRPr="002155A5">
        <w:rPr>
          <w:b/>
          <w:position w:val="-1"/>
        </w:rPr>
        <w:t>AIC</w:t>
      </w:r>
      <w:r w:rsidRPr="002155A5">
        <w:rPr>
          <w:b/>
          <w:spacing w:val="1"/>
          <w:position w:val="-1"/>
        </w:rPr>
        <w:t>T</w:t>
      </w:r>
      <w:r w:rsidRPr="002155A5">
        <w:rPr>
          <w:b/>
          <w:position w:val="-1"/>
        </w:rPr>
        <w:t>E</w:t>
      </w:r>
      <w:r w:rsidRPr="002155A5">
        <w:rPr>
          <w:b/>
          <w:spacing w:val="27"/>
          <w:position w:val="-1"/>
        </w:rPr>
        <w:t xml:space="preserve"> </w:t>
      </w:r>
      <w:r w:rsidRPr="002155A5">
        <w:rPr>
          <w:position w:val="-1"/>
        </w:rPr>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34"/>
          <w:position w:val="-1"/>
        </w:rPr>
        <w:t xml:space="preserve"> </w:t>
      </w:r>
      <w:r w:rsidRPr="002155A5">
        <w:rPr>
          <w:position w:val="-1"/>
        </w:rPr>
        <w:t>d</w:t>
      </w:r>
      <w:r w:rsidRPr="002155A5">
        <w:rPr>
          <w:spacing w:val="-1"/>
          <w:position w:val="-1"/>
        </w:rPr>
        <w:t>e</w:t>
      </w:r>
      <w:r w:rsidRPr="002155A5">
        <w:rPr>
          <w:position w:val="-1"/>
        </w:rPr>
        <w:t>finitions/</w:t>
      </w:r>
      <w:r w:rsidRPr="002155A5">
        <w:rPr>
          <w:spacing w:val="26"/>
          <w:position w:val="-1"/>
        </w:rPr>
        <w:t xml:space="preserve"> </w:t>
      </w:r>
      <w:r w:rsidRPr="002155A5">
        <w:rPr>
          <w:position w:val="-1"/>
        </w:rPr>
        <w:t>d</w:t>
      </w:r>
      <w:r w:rsidRPr="002155A5">
        <w:rPr>
          <w:spacing w:val="-1"/>
          <w:position w:val="-1"/>
        </w:rPr>
        <w:t>e</w:t>
      </w:r>
      <w:r w:rsidRPr="002155A5">
        <w:rPr>
          <w:position w:val="-1"/>
        </w:rPr>
        <w:t>s</w:t>
      </w:r>
      <w:r w:rsidRPr="002155A5">
        <w:rPr>
          <w:spacing w:val="-1"/>
          <w:position w:val="-1"/>
        </w:rPr>
        <w:t>c</w:t>
      </w:r>
      <w:r w:rsidRPr="002155A5">
        <w:rPr>
          <w:position w:val="-1"/>
        </w:rPr>
        <w:t>riptions</w:t>
      </w:r>
      <w:r w:rsidRPr="002155A5">
        <w:rPr>
          <w:spacing w:val="25"/>
          <w:position w:val="-1"/>
        </w:rPr>
        <w:t xml:space="preserve"> </w:t>
      </w:r>
      <w:r w:rsidRPr="002155A5">
        <w:rPr>
          <w:spacing w:val="-1"/>
          <w:position w:val="-1"/>
        </w:rPr>
        <w:t>a</w:t>
      </w:r>
      <w:r w:rsidRPr="002155A5">
        <w:rPr>
          <w:position w:val="-1"/>
        </w:rPr>
        <w:t>re</w:t>
      </w:r>
      <w:r w:rsidRPr="002155A5">
        <w:rPr>
          <w:spacing w:val="32"/>
          <w:position w:val="-1"/>
        </w:rPr>
        <w:t xml:space="preserve"> </w:t>
      </w:r>
      <w:r w:rsidRPr="002155A5">
        <w:rPr>
          <w:spacing w:val="-1"/>
          <w:position w:val="-1"/>
        </w:rPr>
        <w:t>a</w:t>
      </w:r>
      <w:r w:rsidRPr="002155A5">
        <w:rPr>
          <w:position w:val="-1"/>
        </w:rPr>
        <w:t>dop</w:t>
      </w:r>
      <w:r w:rsidRPr="002155A5">
        <w:rPr>
          <w:spacing w:val="3"/>
          <w:position w:val="-1"/>
        </w:rPr>
        <w:t>t</w:t>
      </w:r>
      <w:r w:rsidRPr="002155A5">
        <w:rPr>
          <w:spacing w:val="-1"/>
          <w:position w:val="-1"/>
        </w:rPr>
        <w:t>e</w:t>
      </w:r>
      <w:r w:rsidRPr="002155A5">
        <w:rPr>
          <w:position w:val="-1"/>
        </w:rPr>
        <w:t>d</w:t>
      </w:r>
      <w:r w:rsidRPr="002155A5">
        <w:rPr>
          <w:spacing w:val="28"/>
          <w:position w:val="-1"/>
        </w:rPr>
        <w:t xml:space="preserve"> </w:t>
      </w:r>
      <w:r w:rsidRPr="002155A5">
        <w:rPr>
          <w:spacing w:val="-1"/>
          <w:position w:val="-1"/>
        </w:rPr>
        <w:t>a</w:t>
      </w:r>
      <w:r w:rsidRPr="002155A5">
        <w:rPr>
          <w:position w:val="-1"/>
        </w:rPr>
        <w:t>ppro</w:t>
      </w:r>
      <w:r w:rsidRPr="002155A5">
        <w:rPr>
          <w:spacing w:val="2"/>
          <w:position w:val="-1"/>
        </w:rPr>
        <w:t>p</w:t>
      </w:r>
      <w:r w:rsidRPr="002155A5">
        <w:rPr>
          <w:position w:val="-1"/>
        </w:rPr>
        <w:t>r</w:t>
      </w:r>
      <w:r w:rsidRPr="002155A5">
        <w:rPr>
          <w:spacing w:val="-1"/>
          <w:position w:val="-1"/>
        </w:rPr>
        <w:t>ia</w:t>
      </w:r>
      <w:r w:rsidRPr="002155A5">
        <w:rPr>
          <w:position w:val="-1"/>
        </w:rPr>
        <w:t>t</w:t>
      </w:r>
      <w:r w:rsidRPr="002155A5">
        <w:rPr>
          <w:spacing w:val="1"/>
          <w:position w:val="-1"/>
        </w:rPr>
        <w:t>e</w:t>
      </w:r>
      <w:r w:rsidRPr="002155A5">
        <w:rPr>
          <w:spacing w:val="3"/>
          <w:position w:val="-1"/>
        </w:rPr>
        <w:t>l</w:t>
      </w:r>
      <w:r w:rsidRPr="002155A5">
        <w:rPr>
          <w:position w:val="-1"/>
        </w:rPr>
        <w:t>y</w:t>
      </w:r>
      <w:r w:rsidRPr="002155A5">
        <w:rPr>
          <w:spacing w:val="21"/>
          <w:position w:val="-1"/>
        </w:rPr>
        <w:t xml:space="preserve"> </w:t>
      </w:r>
      <w:r w:rsidRPr="002155A5">
        <w:rPr>
          <w:position w:val="-1"/>
        </w:rPr>
        <w:t>for</w:t>
      </w:r>
      <w:r w:rsidRPr="002155A5">
        <w:rPr>
          <w:spacing w:val="30"/>
          <w:position w:val="-1"/>
        </w:rPr>
        <w:t xml:space="preserve"> </w:t>
      </w:r>
      <w:r w:rsidRPr="002155A5">
        <w:rPr>
          <w:spacing w:val="2"/>
          <w:position w:val="-1"/>
        </w:rPr>
        <w:t>v</w:t>
      </w:r>
      <w:r w:rsidRPr="002155A5">
        <w:rPr>
          <w:spacing w:val="-1"/>
          <w:position w:val="-1"/>
        </w:rPr>
        <w:t>a</w:t>
      </w:r>
      <w:r w:rsidRPr="002155A5">
        <w:rPr>
          <w:position w:val="-1"/>
        </w:rPr>
        <w:t>rious</w:t>
      </w:r>
    </w:p>
    <w:p w:rsidR="003A6776" w:rsidRPr="002155A5" w:rsidRDefault="003A6776" w:rsidP="003A6776">
      <w:pPr>
        <w:spacing w:before="46" w:line="277" w:lineRule="auto"/>
        <w:ind w:left="820" w:right="-41"/>
      </w:pPr>
      <w:r w:rsidRPr="002155A5">
        <w:lastRenderedPageBreak/>
        <w:t>t</w:t>
      </w:r>
      <w:r w:rsidRPr="002155A5">
        <w:rPr>
          <w:spacing w:val="-1"/>
        </w:rPr>
        <w:t>e</w:t>
      </w:r>
      <w:r w:rsidRPr="002155A5">
        <w:t>r</w:t>
      </w:r>
      <w:r w:rsidRPr="002155A5">
        <w:rPr>
          <w:spacing w:val="1"/>
        </w:rPr>
        <w:t>m</w:t>
      </w:r>
      <w:r w:rsidRPr="002155A5">
        <w:t>s</w:t>
      </w:r>
      <w:r w:rsidRPr="002155A5">
        <w:rPr>
          <w:spacing w:val="49"/>
        </w:rPr>
        <w:t xml:space="preserve"> </w:t>
      </w:r>
      <w:r w:rsidRPr="002155A5">
        <w:rPr>
          <w:spacing w:val="-1"/>
        </w:rPr>
        <w:t>a</w:t>
      </w:r>
      <w:r w:rsidRPr="002155A5">
        <w:t>nd</w:t>
      </w:r>
      <w:r w:rsidRPr="002155A5">
        <w:rPr>
          <w:spacing w:val="53"/>
        </w:rPr>
        <w:t xml:space="preserve"> </w:t>
      </w:r>
      <w:r w:rsidRPr="002155A5">
        <w:rPr>
          <w:spacing w:val="-1"/>
        </w:rPr>
        <w:t>a</w:t>
      </w:r>
      <w:r w:rsidRPr="002155A5">
        <w:t>bbr</w:t>
      </w:r>
      <w:r w:rsidRPr="002155A5">
        <w:rPr>
          <w:spacing w:val="-1"/>
        </w:rPr>
        <w:t>e</w:t>
      </w:r>
      <w:r w:rsidRPr="002155A5">
        <w:t>vi</w:t>
      </w:r>
      <w:r w:rsidRPr="002155A5">
        <w:rPr>
          <w:spacing w:val="-1"/>
        </w:rPr>
        <w:t>a</w:t>
      </w:r>
      <w:r w:rsidRPr="002155A5">
        <w:t>tions b</w:t>
      </w:r>
      <w:r w:rsidRPr="002155A5">
        <w:rPr>
          <w:spacing w:val="-1"/>
        </w:rPr>
        <w:t>e</w:t>
      </w:r>
      <w:r w:rsidRPr="002155A5">
        <w:t>low.</w:t>
      </w:r>
    </w:p>
    <w:p w:rsidR="003A6776" w:rsidRPr="002155A5" w:rsidRDefault="003A6776" w:rsidP="003A6776">
      <w:pPr>
        <w:spacing w:before="4" w:line="120" w:lineRule="exact"/>
      </w:pPr>
    </w:p>
    <w:p w:rsidR="003A6776" w:rsidRPr="002155A5" w:rsidRDefault="003A6776" w:rsidP="003A6776">
      <w:pPr>
        <w:spacing w:line="260" w:lineRule="exact"/>
        <w:ind w:left="100"/>
      </w:pPr>
      <w:r w:rsidRPr="002155A5">
        <w:rPr>
          <w:b/>
          <w:position w:val="-1"/>
        </w:rPr>
        <w:t>3.2</w:t>
      </w:r>
      <w:r w:rsidRPr="002155A5">
        <w:rPr>
          <w:b/>
          <w:spacing w:val="1"/>
          <w:position w:val="-1"/>
        </w:rPr>
        <w:t>.</w:t>
      </w:r>
      <w:r w:rsidRPr="002155A5">
        <w:rPr>
          <w:b/>
          <w:position w:val="-1"/>
        </w:rPr>
        <w:t xml:space="preserve">1  </w:t>
      </w:r>
      <w:r w:rsidRPr="002155A5">
        <w:rPr>
          <w:b/>
          <w:spacing w:val="55"/>
          <w:position w:val="-1"/>
        </w:rPr>
        <w:t xml:space="preserve"> </w:t>
      </w:r>
      <w:r w:rsidRPr="002155A5">
        <w:rPr>
          <w:b/>
          <w:spacing w:val="1"/>
          <w:position w:val="-1"/>
        </w:rPr>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w:t>
      </w:r>
      <w:r w:rsidRPr="002155A5">
        <w:rPr>
          <w:b/>
          <w:spacing w:val="-6"/>
          <w:position w:val="-1"/>
        </w:rPr>
        <w:t xml:space="preserve"> </w:t>
      </w:r>
      <w:r w:rsidRPr="002155A5">
        <w:rPr>
          <w:b/>
          <w:position w:val="-1"/>
        </w:rPr>
        <w:t>s</w:t>
      </w:r>
      <w:r w:rsidRPr="002155A5">
        <w:rPr>
          <w:b/>
          <w:spacing w:val="-1"/>
          <w:position w:val="-1"/>
        </w:rPr>
        <w:t>c</w:t>
      </w:r>
      <w:r w:rsidRPr="002155A5">
        <w:rPr>
          <w:b/>
          <w:spacing w:val="1"/>
          <w:position w:val="-1"/>
        </w:rPr>
        <w:t>he</w:t>
      </w:r>
      <w:r w:rsidRPr="002155A5">
        <w:rPr>
          <w:b/>
          <w:position w:val="-1"/>
        </w:rPr>
        <w:t>me</w:t>
      </w:r>
    </w:p>
    <w:p w:rsidR="003A6776" w:rsidRPr="002155A5" w:rsidRDefault="003A6776" w:rsidP="003A6776">
      <w:pPr>
        <w:spacing w:before="46"/>
        <w:ind w:right="-56"/>
      </w:pPr>
      <w:r w:rsidRPr="002155A5">
        <w:br w:type="column"/>
      </w:r>
      <w:r w:rsidRPr="002155A5">
        <w:lastRenderedPageBreak/>
        <w:t>us</w:t>
      </w:r>
      <w:r w:rsidRPr="002155A5">
        <w:rPr>
          <w:spacing w:val="-1"/>
        </w:rPr>
        <w:t>e</w:t>
      </w:r>
      <w:r w:rsidRPr="002155A5">
        <w:t>d</w:t>
      </w:r>
      <w:r w:rsidRPr="002155A5">
        <w:rPr>
          <w:spacing w:val="50"/>
        </w:rPr>
        <w:t xml:space="preserve"> </w:t>
      </w:r>
      <w:r w:rsidRPr="002155A5">
        <w:t>in</w:t>
      </w:r>
      <w:r w:rsidRPr="002155A5">
        <w:rPr>
          <w:spacing w:val="52"/>
        </w:rPr>
        <w:t xml:space="preserve"> </w:t>
      </w:r>
      <w:r w:rsidRPr="002155A5">
        <w:t>th</w:t>
      </w:r>
      <w:r w:rsidRPr="002155A5">
        <w:rPr>
          <w:spacing w:val="-1"/>
        </w:rPr>
        <w:t>e</w:t>
      </w:r>
      <w:r w:rsidRPr="002155A5">
        <w:rPr>
          <w:spacing w:val="3"/>
        </w:rPr>
        <w:t>s</w:t>
      </w:r>
      <w:r w:rsidRPr="002155A5">
        <w:t>e</w:t>
      </w:r>
      <w:r w:rsidRPr="002155A5">
        <w:rPr>
          <w:spacing w:val="49"/>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rPr>
          <w:spacing w:val="3"/>
        </w:rPr>
        <w:t>i</w:t>
      </w:r>
      <w:r w:rsidRPr="002155A5">
        <w:t>c</w:t>
      </w:r>
      <w:r w:rsidRPr="002155A5">
        <w:rPr>
          <w:spacing w:val="48"/>
        </w:rPr>
        <w:t xml:space="preserve"> </w:t>
      </w:r>
      <w:r w:rsidRPr="002155A5">
        <w:t>r</w:t>
      </w:r>
      <w:r w:rsidRPr="002155A5">
        <w:rPr>
          <w:spacing w:val="-1"/>
        </w:rPr>
        <w:t>e</w:t>
      </w:r>
      <w:r w:rsidRPr="002155A5">
        <w:t>gu</w:t>
      </w:r>
      <w:r w:rsidRPr="002155A5">
        <w:rPr>
          <w:spacing w:val="3"/>
        </w:rPr>
        <w:t>l</w:t>
      </w:r>
      <w:r w:rsidRPr="002155A5">
        <w:rPr>
          <w:spacing w:val="-1"/>
        </w:rPr>
        <w:t>a</w:t>
      </w:r>
      <w:r w:rsidRPr="002155A5">
        <w:t>t</w:t>
      </w:r>
      <w:r w:rsidRPr="002155A5">
        <w:rPr>
          <w:spacing w:val="7"/>
        </w:rPr>
        <w:t>i</w:t>
      </w:r>
      <w:r w:rsidRPr="002155A5">
        <w:t>ons/</w:t>
      </w:r>
      <w:r w:rsidRPr="002155A5">
        <w:rPr>
          <w:spacing w:val="46"/>
        </w:rPr>
        <w:t xml:space="preserve"> </w:t>
      </w:r>
      <w:r w:rsidRPr="002155A5">
        <w:t>nor</w:t>
      </w:r>
      <w:r w:rsidRPr="002155A5">
        <w:rPr>
          <w:spacing w:val="1"/>
        </w:rPr>
        <w:t>m</w:t>
      </w:r>
      <w:r w:rsidRPr="002155A5">
        <w:t>s,</w:t>
      </w:r>
    </w:p>
    <w:p w:rsidR="003A6776" w:rsidRPr="002155A5" w:rsidRDefault="003A6776" w:rsidP="003A6776">
      <w:pPr>
        <w:spacing w:before="46"/>
        <w:sectPr w:rsidR="003A6776" w:rsidRPr="002155A5">
          <w:type w:val="continuous"/>
          <w:pgSz w:w="12240" w:h="15840"/>
          <w:pgMar w:top="980" w:right="1140" w:bottom="280" w:left="1340" w:header="720" w:footer="720" w:gutter="0"/>
          <w:cols w:num="3" w:space="720" w:equalWidth="0">
            <w:col w:w="3215" w:space="117"/>
            <w:col w:w="4389" w:space="111"/>
            <w:col w:w="1928"/>
          </w:cols>
        </w:sectPr>
      </w:pPr>
      <w:r w:rsidRPr="002155A5">
        <w:br w:type="column"/>
      </w:r>
      <w:r w:rsidRPr="002155A5">
        <w:rPr>
          <w:spacing w:val="2"/>
        </w:rPr>
        <w:lastRenderedPageBreak/>
        <w:t>w</w:t>
      </w:r>
      <w:r w:rsidRPr="002155A5">
        <w:t>hi</w:t>
      </w:r>
      <w:r w:rsidRPr="002155A5">
        <w:rPr>
          <w:spacing w:val="-1"/>
        </w:rPr>
        <w:t>c</w:t>
      </w:r>
      <w:r w:rsidRPr="002155A5">
        <w:t>h</w:t>
      </w:r>
      <w:r w:rsidRPr="002155A5">
        <w:rPr>
          <w:spacing w:val="48"/>
        </w:rPr>
        <w:t xml:space="preserve"> </w:t>
      </w:r>
      <w:r w:rsidRPr="002155A5">
        <w:rPr>
          <w:spacing w:val="-1"/>
        </w:rPr>
        <w:t>a</w:t>
      </w:r>
      <w:r w:rsidRPr="002155A5">
        <w:rPr>
          <w:spacing w:val="2"/>
        </w:rPr>
        <w:t>r</w:t>
      </w:r>
      <w:r w:rsidRPr="002155A5">
        <w:t>e</w:t>
      </w:r>
      <w:r w:rsidRPr="002155A5">
        <w:rPr>
          <w:spacing w:val="51"/>
        </w:rPr>
        <w:t xml:space="preserve"> </w:t>
      </w:r>
      <w:r w:rsidRPr="002155A5">
        <w:t>list</w:t>
      </w:r>
      <w:r w:rsidRPr="002155A5">
        <w:rPr>
          <w:spacing w:val="-1"/>
        </w:rPr>
        <w:t>e</w:t>
      </w:r>
      <w:r w:rsidRPr="002155A5">
        <w:t>d</w:t>
      </w:r>
    </w:p>
    <w:p w:rsidR="003A6776" w:rsidRPr="002155A5" w:rsidRDefault="003A6776" w:rsidP="003A6776">
      <w:pPr>
        <w:spacing w:before="1" w:line="160" w:lineRule="exact"/>
      </w:pPr>
    </w:p>
    <w:p w:rsidR="003A6776" w:rsidRPr="002155A5" w:rsidRDefault="003A6776" w:rsidP="003A6776">
      <w:pPr>
        <w:spacing w:line="276" w:lineRule="auto"/>
        <w:ind w:left="820" w:right="66"/>
        <w:jc w:val="both"/>
      </w:pPr>
      <w:r w:rsidRPr="002155A5">
        <w:t>E</w:t>
      </w:r>
      <w:r w:rsidRPr="002155A5">
        <w:rPr>
          <w:spacing w:val="-1"/>
        </w:rPr>
        <w:t>ac</w:t>
      </w:r>
      <w:r w:rsidRPr="002155A5">
        <w:t>h</w:t>
      </w:r>
      <w:r w:rsidRPr="002155A5">
        <w:rPr>
          <w:spacing w:val="7"/>
        </w:rPr>
        <w:t xml:space="preserve"> </w:t>
      </w:r>
      <w:r w:rsidRPr="002155A5">
        <w:t>un</w:t>
      </w:r>
      <w:r w:rsidRPr="002155A5">
        <w:rPr>
          <w:spacing w:val="2"/>
        </w:rPr>
        <w:t>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
        </w:rPr>
        <w:t xml:space="preserve"> </w:t>
      </w:r>
      <w:r w:rsidRPr="002155A5">
        <w:rPr>
          <w:spacing w:val="2"/>
        </w:rPr>
        <w:t>p</w:t>
      </w:r>
      <w:r w:rsidRPr="002155A5">
        <w:t>r</w:t>
      </w:r>
      <w:r w:rsidRPr="002155A5">
        <w:rPr>
          <w:spacing w:val="4"/>
        </w:rPr>
        <w:t>o</w:t>
      </w:r>
      <w:r w:rsidRPr="002155A5">
        <w:t>gr</w:t>
      </w:r>
      <w:r w:rsidRPr="002155A5">
        <w:rPr>
          <w:spacing w:val="-1"/>
        </w:rPr>
        <w:t>a</w:t>
      </w:r>
      <w:r w:rsidRPr="002155A5">
        <w:rPr>
          <w:spacing w:val="1"/>
        </w:rPr>
        <w:t>mm</w:t>
      </w:r>
      <w:r w:rsidRPr="002155A5">
        <w:t>e is</w:t>
      </w:r>
      <w:r w:rsidRPr="002155A5">
        <w:rPr>
          <w:spacing w:val="7"/>
        </w:rPr>
        <w:t xml:space="preserve"> </w:t>
      </w:r>
      <w:r w:rsidRPr="002155A5">
        <w:rPr>
          <w:spacing w:val="2"/>
        </w:rPr>
        <w:t>o</w:t>
      </w:r>
      <w:r w:rsidRPr="002155A5">
        <w:t>f</w:t>
      </w:r>
      <w:r w:rsidRPr="002155A5">
        <w:rPr>
          <w:spacing w:val="5"/>
        </w:rPr>
        <w:t xml:space="preserve"> </w:t>
      </w:r>
      <w:r w:rsidRPr="002155A5">
        <w:t>4</w:t>
      </w:r>
      <w:r w:rsidRPr="002155A5">
        <w:rPr>
          <w:spacing w:val="9"/>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rPr>
          <w:spacing w:val="3"/>
        </w:rPr>
        <w:t>i</w:t>
      </w:r>
      <w:r w:rsidRPr="002155A5">
        <w:t>c</w:t>
      </w:r>
      <w:r w:rsidRPr="002155A5">
        <w:rPr>
          <w:spacing w:val="7"/>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t>(8</w:t>
      </w:r>
      <w:r w:rsidRPr="002155A5">
        <w:rPr>
          <w:spacing w:val="5"/>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3"/>
        </w:rPr>
        <w:t xml:space="preserve"> </w:t>
      </w:r>
      <w:r w:rsidRPr="002155A5">
        <w:t>w</w:t>
      </w:r>
      <w:r w:rsidRPr="002155A5">
        <w:rPr>
          <w:spacing w:val="3"/>
        </w:rPr>
        <w:t>i</w:t>
      </w:r>
      <w:r w:rsidRPr="002155A5">
        <w:t>th</w:t>
      </w:r>
      <w:r w:rsidRPr="002155A5">
        <w:rPr>
          <w:spacing w:val="3"/>
        </w:rPr>
        <w:t xml:space="preserve"> </w:t>
      </w:r>
      <w:r w:rsidRPr="002155A5">
        <w:t>the</w:t>
      </w:r>
      <w:r w:rsidRPr="002155A5">
        <w:rPr>
          <w:spacing w:val="5"/>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 xml:space="preserve">ic </w:t>
      </w:r>
      <w:r w:rsidRPr="002155A5">
        <w:rPr>
          <w:spacing w:val="-5"/>
        </w:rPr>
        <w:t>y</w:t>
      </w:r>
      <w:r w:rsidRPr="002155A5">
        <w:rPr>
          <w:spacing w:val="1"/>
        </w:rPr>
        <w:t>ea</w:t>
      </w:r>
      <w:r w:rsidRPr="002155A5">
        <w:t>r</w:t>
      </w:r>
      <w:r w:rsidRPr="002155A5">
        <w:rPr>
          <w:spacing w:val="4"/>
        </w:rPr>
        <w:t xml:space="preserve"> </w:t>
      </w:r>
      <w:r w:rsidRPr="002155A5">
        <w:rPr>
          <w:spacing w:val="2"/>
        </w:rPr>
        <w:t>b</w:t>
      </w:r>
      <w:r w:rsidRPr="002155A5">
        <w:rPr>
          <w:spacing w:val="-1"/>
        </w:rPr>
        <w:t>e</w:t>
      </w:r>
      <w:r w:rsidRPr="002155A5">
        <w:t>ing</w:t>
      </w:r>
      <w:r w:rsidRPr="002155A5">
        <w:rPr>
          <w:spacing w:val="4"/>
        </w:rPr>
        <w:t xml:space="preserve"> </w:t>
      </w:r>
      <w:r w:rsidRPr="002155A5">
        <w:t>divid</w:t>
      </w:r>
      <w:r w:rsidRPr="002155A5">
        <w:rPr>
          <w:spacing w:val="-1"/>
        </w:rPr>
        <w:t>e</w:t>
      </w:r>
      <w:r w:rsidRPr="002155A5">
        <w:t>d into</w:t>
      </w:r>
      <w:r w:rsidRPr="002155A5">
        <w:rPr>
          <w:spacing w:val="6"/>
        </w:rPr>
        <w:t xml:space="preserve"> </w:t>
      </w:r>
      <w:r w:rsidRPr="002155A5">
        <w:t>two</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of</w:t>
      </w:r>
      <w:r w:rsidRPr="002155A5">
        <w:rPr>
          <w:spacing w:val="4"/>
        </w:rPr>
        <w:t xml:space="preserve"> </w:t>
      </w:r>
      <w:r w:rsidRPr="002155A5">
        <w:t>22</w:t>
      </w:r>
      <w:r w:rsidRPr="002155A5">
        <w:rPr>
          <w:spacing w:val="7"/>
        </w:rPr>
        <w:t xml:space="preserve"> </w:t>
      </w:r>
      <w:r w:rsidRPr="002155A5">
        <w:t>w</w:t>
      </w:r>
      <w:r w:rsidRPr="002155A5">
        <w:rPr>
          <w:spacing w:val="1"/>
        </w:rPr>
        <w:t>e</w:t>
      </w:r>
      <w:r w:rsidRPr="002155A5">
        <w:rPr>
          <w:spacing w:val="-1"/>
        </w:rPr>
        <w:t>e</w:t>
      </w:r>
      <w:r w:rsidRPr="002155A5">
        <w:t>ks</w:t>
      </w:r>
      <w:r w:rsidRPr="002155A5">
        <w:rPr>
          <w:spacing w:val="2"/>
        </w:rPr>
        <w:t xml:space="preserve"> </w:t>
      </w:r>
      <w:r w:rsidRPr="002155A5">
        <w:rPr>
          <w:spacing w:val="6"/>
        </w:rPr>
        <w:t>(</w:t>
      </w:r>
      <w:r w:rsidRPr="002155A5">
        <w:rPr>
          <w:spacing w:val="8"/>
        </w:rPr>
        <w:t xml:space="preserve"> </w:t>
      </w:r>
      <w:r w:rsidRPr="002155A5">
        <w:t>90</w:t>
      </w:r>
      <w:r w:rsidRPr="002155A5">
        <w:rPr>
          <w:spacing w:val="5"/>
        </w:rPr>
        <w:t xml:space="preserve"> </w:t>
      </w:r>
      <w:r w:rsidRPr="002155A5">
        <w:t>instru</w:t>
      </w:r>
      <w:r w:rsidRPr="002155A5">
        <w:rPr>
          <w:spacing w:val="-1"/>
        </w:rPr>
        <w:t>c</w:t>
      </w:r>
      <w:r w:rsidRPr="002155A5">
        <w:t>tion</w:t>
      </w:r>
      <w:r w:rsidRPr="002155A5">
        <w:rPr>
          <w:spacing w:val="-2"/>
        </w:rPr>
        <w:t>a</w:t>
      </w:r>
      <w:r w:rsidRPr="002155A5">
        <w:t>l</w:t>
      </w:r>
      <w:r w:rsidRPr="002155A5">
        <w:rPr>
          <w:spacing w:val="3"/>
        </w:rPr>
        <w:t xml:space="preserve"> </w:t>
      </w:r>
      <w:r w:rsidRPr="002155A5">
        <w:t>d</w:t>
      </w:r>
      <w:r w:rsidRPr="002155A5">
        <w:rPr>
          <w:spacing w:val="1"/>
        </w:rPr>
        <w:t>a</w:t>
      </w:r>
      <w:r w:rsidRPr="002155A5">
        <w:rPr>
          <w:spacing w:val="-5"/>
        </w:rPr>
        <w:t>y</w:t>
      </w:r>
      <w:r w:rsidRPr="002155A5">
        <w:rPr>
          <w:spacing w:val="3"/>
        </w:rPr>
        <w:t>s</w:t>
      </w:r>
      <w:r w:rsidRPr="002155A5">
        <w:t>)</w:t>
      </w:r>
      <w:r w:rsidRPr="002155A5">
        <w:rPr>
          <w:spacing w:val="2"/>
        </w:rPr>
        <w:t xml:space="preserve"> </w:t>
      </w:r>
      <w:r w:rsidRPr="002155A5">
        <w:rPr>
          <w:spacing w:val="-1"/>
        </w:rPr>
        <w:t>e</w:t>
      </w:r>
      <w:r w:rsidRPr="002155A5">
        <w:rPr>
          <w:spacing w:val="1"/>
        </w:rPr>
        <w:t>a</w:t>
      </w:r>
      <w:r w:rsidRPr="002155A5">
        <w:rPr>
          <w:spacing w:val="-1"/>
        </w:rPr>
        <w:t>c</w:t>
      </w:r>
      <w:r w:rsidRPr="002155A5">
        <w:t>h,</w:t>
      </w:r>
      <w:r w:rsidRPr="002155A5">
        <w:rPr>
          <w:spacing w:val="5"/>
        </w:rPr>
        <w:t xml:space="preserve"> </w:t>
      </w:r>
      <w:r w:rsidRPr="002155A5">
        <w:rPr>
          <w:spacing w:val="1"/>
        </w:rPr>
        <w:t>e</w:t>
      </w:r>
      <w:r w:rsidRPr="002155A5">
        <w:rPr>
          <w:spacing w:val="-1"/>
        </w:rPr>
        <w:t>ac</w:t>
      </w:r>
      <w:r w:rsidRPr="002155A5">
        <w:t>h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h</w:t>
      </w:r>
      <w:r w:rsidRPr="002155A5">
        <w:rPr>
          <w:spacing w:val="-1"/>
        </w:rPr>
        <w:t>a</w:t>
      </w:r>
      <w:r w:rsidRPr="002155A5">
        <w:t>ving</w:t>
      </w:r>
      <w:r w:rsidRPr="002155A5">
        <w:rPr>
          <w:spacing w:val="3"/>
        </w:rPr>
        <w:t xml:space="preserve"> </w:t>
      </w:r>
      <w:r w:rsidRPr="002155A5">
        <w:t>-</w:t>
      </w:r>
      <w:r w:rsidRPr="002155A5">
        <w:rPr>
          <w:spacing w:val="6"/>
        </w:rPr>
        <w:t xml:space="preserve"> </w:t>
      </w:r>
      <w:r w:rsidRPr="002155A5">
        <w:rPr>
          <w:spacing w:val="-1"/>
        </w:rPr>
        <w:t>‘</w:t>
      </w:r>
      <w:r w:rsidRPr="002155A5">
        <w:rPr>
          <w:spacing w:val="1"/>
        </w:rPr>
        <w:t>C</w:t>
      </w:r>
      <w:r w:rsidRPr="002155A5">
        <w:t>ont</w:t>
      </w:r>
      <w:r w:rsidRPr="002155A5">
        <w:rPr>
          <w:spacing w:val="3"/>
        </w:rPr>
        <w:t>i</w:t>
      </w:r>
      <w:r w:rsidRPr="002155A5">
        <w:t>n</w:t>
      </w:r>
      <w:r w:rsidRPr="002155A5">
        <w:rPr>
          <w:spacing w:val="1"/>
        </w:rPr>
        <w:t>u</w:t>
      </w:r>
      <w:r w:rsidRPr="002155A5">
        <w:t xml:space="preserve">ous </w:t>
      </w:r>
      <w:r w:rsidRPr="002155A5">
        <w:rPr>
          <w:spacing w:val="-5"/>
        </w:rPr>
        <w:t>I</w:t>
      </w:r>
      <w:r w:rsidRPr="002155A5">
        <w:t>nt</w:t>
      </w:r>
      <w:r w:rsidRPr="002155A5">
        <w:rPr>
          <w:spacing w:val="-1"/>
        </w:rPr>
        <w:t>e</w:t>
      </w:r>
      <w:r w:rsidRPr="002155A5">
        <w:t>r</w:t>
      </w:r>
      <w:r w:rsidRPr="002155A5">
        <w:rPr>
          <w:spacing w:val="2"/>
        </w:rPr>
        <w:t>n</w:t>
      </w:r>
      <w:r w:rsidRPr="002155A5">
        <w:rPr>
          <w:spacing w:val="-1"/>
        </w:rPr>
        <w:t>a</w:t>
      </w:r>
      <w:r w:rsidRPr="002155A5">
        <w:t>l</w:t>
      </w:r>
      <w:r w:rsidRPr="002155A5">
        <w:rPr>
          <w:spacing w:val="4"/>
        </w:rPr>
        <w:t xml:space="preserve"> </w:t>
      </w:r>
      <w:r w:rsidRPr="002155A5">
        <w:rPr>
          <w:spacing w:val="1"/>
        </w:rPr>
        <w:t>E</w:t>
      </w:r>
      <w:r w:rsidRPr="002155A5">
        <w:t>v</w:t>
      </w:r>
      <w:r w:rsidRPr="002155A5">
        <w:rPr>
          <w:spacing w:val="-1"/>
        </w:rPr>
        <w:t>a</w:t>
      </w:r>
      <w:r w:rsidRPr="002155A5">
        <w:t>lu</w:t>
      </w:r>
      <w:r w:rsidRPr="002155A5">
        <w:rPr>
          <w:spacing w:val="-1"/>
        </w:rPr>
        <w:t>a</w:t>
      </w:r>
      <w:r w:rsidRPr="002155A5">
        <w:t>ti</w:t>
      </w:r>
      <w:r w:rsidRPr="002155A5">
        <w:rPr>
          <w:spacing w:val="2"/>
        </w:rPr>
        <w:t>o</w:t>
      </w:r>
      <w:r w:rsidRPr="002155A5">
        <w:t>n</w:t>
      </w:r>
      <w:r w:rsidRPr="002155A5">
        <w:rPr>
          <w:spacing w:val="1"/>
        </w:rPr>
        <w:t xml:space="preserve"> </w:t>
      </w:r>
      <w:r w:rsidRPr="002155A5">
        <w:t>(</w:t>
      </w:r>
      <w:r w:rsidRPr="002155A5">
        <w:rPr>
          <w:spacing w:val="3"/>
        </w:rPr>
        <w:t>C</w:t>
      </w:r>
      <w:r w:rsidRPr="002155A5">
        <w:rPr>
          <w:spacing w:val="-5"/>
        </w:rPr>
        <w:t>I</w:t>
      </w:r>
      <w:r w:rsidRPr="002155A5">
        <w:t>E</w:t>
      </w:r>
      <w:r w:rsidRPr="002155A5">
        <w:rPr>
          <w:spacing w:val="1"/>
        </w:rPr>
        <w:t>)</w:t>
      </w:r>
      <w:r w:rsidRPr="002155A5">
        <w:t>’</w:t>
      </w:r>
      <w:r w:rsidRPr="002155A5">
        <w:rPr>
          <w:spacing w:val="1"/>
        </w:rPr>
        <w:t xml:space="preserve"> </w:t>
      </w:r>
      <w:r w:rsidRPr="002155A5">
        <w:rPr>
          <w:spacing w:val="-1"/>
        </w:rPr>
        <w:t>a</w:t>
      </w:r>
      <w:r w:rsidRPr="002155A5">
        <w:t>nd</w:t>
      </w:r>
      <w:r w:rsidRPr="002155A5">
        <w:rPr>
          <w:spacing w:val="6"/>
        </w:rPr>
        <w:t xml:space="preserve"> </w:t>
      </w:r>
      <w:r w:rsidRPr="002155A5">
        <w:rPr>
          <w:spacing w:val="-1"/>
        </w:rPr>
        <w:t>‘</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2"/>
        </w:rPr>
        <w:t>e</w:t>
      </w:r>
      <w:r w:rsidRPr="002155A5">
        <w:t>r</w:t>
      </w:r>
      <w:r w:rsidRPr="002155A5">
        <w:rPr>
          <w:spacing w:val="3"/>
        </w:rPr>
        <w:t xml:space="preserve"> </w:t>
      </w:r>
      <w:r w:rsidRPr="002155A5">
        <w:t>End</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w:t>
      </w:r>
      <w:r w:rsidRPr="002155A5">
        <w:rPr>
          <w:spacing w:val="1"/>
        </w:rPr>
        <w:t>S</w:t>
      </w:r>
      <w:r w:rsidRPr="002155A5">
        <w:t>EE)</w:t>
      </w:r>
      <w:r w:rsidRPr="002155A5">
        <w:rPr>
          <w:spacing w:val="-1"/>
        </w:rPr>
        <w:t>’</w:t>
      </w:r>
      <w:r w:rsidRPr="002155A5">
        <w:t>.</w:t>
      </w:r>
      <w:r w:rsidRPr="002155A5">
        <w:rPr>
          <w:spacing w:val="15"/>
        </w:rPr>
        <w:t xml:space="preserve"> </w:t>
      </w:r>
      <w:r w:rsidRPr="002155A5">
        <w:rPr>
          <w:spacing w:val="1"/>
        </w:rPr>
        <w:t>C</w:t>
      </w:r>
      <w:r w:rsidRPr="002155A5">
        <w:t>hoi</w:t>
      </w:r>
      <w:r w:rsidRPr="002155A5">
        <w:rPr>
          <w:spacing w:val="-1"/>
        </w:rPr>
        <w:t>c</w:t>
      </w:r>
      <w:r w:rsidRPr="002155A5">
        <w:t>e</w:t>
      </w:r>
      <w:r w:rsidRPr="002155A5">
        <w:rPr>
          <w:spacing w:val="16"/>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3"/>
        </w:rPr>
        <w:t>C</w:t>
      </w:r>
      <w:r w:rsidRPr="002155A5">
        <w:t>r</w:t>
      </w:r>
      <w:r w:rsidRPr="002155A5">
        <w:rPr>
          <w:spacing w:val="-1"/>
        </w:rPr>
        <w:t>e</w:t>
      </w:r>
      <w:r w:rsidRPr="002155A5">
        <w:t>dit</w:t>
      </w:r>
      <w:r w:rsidRPr="002155A5">
        <w:rPr>
          <w:spacing w:val="18"/>
        </w:rPr>
        <w:t xml:space="preserve"> </w:t>
      </w:r>
      <w:r w:rsidRPr="002155A5">
        <w:rPr>
          <w:spacing w:val="4"/>
        </w:rPr>
        <w:t>S</w:t>
      </w:r>
      <w:r w:rsidRPr="002155A5">
        <w:rPr>
          <w:spacing w:val="-7"/>
        </w:rPr>
        <w:t>y</w:t>
      </w:r>
      <w:r w:rsidRPr="002155A5">
        <w:t>s</w:t>
      </w:r>
      <w:r w:rsidRPr="002155A5">
        <w:rPr>
          <w:spacing w:val="3"/>
        </w:rPr>
        <w:t>t</w:t>
      </w:r>
      <w:r w:rsidRPr="002155A5">
        <w:rPr>
          <w:spacing w:val="-1"/>
        </w:rPr>
        <w:t>e</w:t>
      </w:r>
      <w:r w:rsidRPr="002155A5">
        <w:t>m</w:t>
      </w:r>
      <w:r w:rsidRPr="002155A5">
        <w:rPr>
          <w:spacing w:val="18"/>
        </w:rPr>
        <w:t xml:space="preserve"> </w:t>
      </w:r>
      <w:r w:rsidRPr="002155A5">
        <w:t>(</w:t>
      </w:r>
      <w:r w:rsidRPr="002155A5">
        <w:rPr>
          <w:spacing w:val="1"/>
        </w:rPr>
        <w:t>CBCS</w:t>
      </w:r>
      <w:r w:rsidRPr="002155A5">
        <w:t>)</w:t>
      </w:r>
      <w:r w:rsidRPr="002155A5">
        <w:rPr>
          <w:spacing w:val="13"/>
        </w:rPr>
        <w:t xml:space="preserve"> </w:t>
      </w:r>
      <w:r w:rsidRPr="002155A5">
        <w:rPr>
          <w:spacing w:val="-1"/>
        </w:rPr>
        <w:t>a</w:t>
      </w:r>
      <w:r w:rsidRPr="002155A5">
        <w:rPr>
          <w:spacing w:val="-2"/>
        </w:rPr>
        <w:t>n</w:t>
      </w:r>
      <w:r w:rsidRPr="002155A5">
        <w:t>d</w:t>
      </w:r>
      <w:r w:rsidRPr="002155A5">
        <w:rPr>
          <w:spacing w:val="20"/>
        </w:rPr>
        <w:t xml:space="preserve"> </w:t>
      </w:r>
      <w:r w:rsidRPr="002155A5">
        <w:rPr>
          <w:spacing w:val="1"/>
        </w:rPr>
        <w:t>C</w:t>
      </w:r>
      <w:r w:rsidRPr="002155A5">
        <w:t>r</w:t>
      </w:r>
      <w:r w:rsidRPr="002155A5">
        <w:rPr>
          <w:spacing w:val="-1"/>
        </w:rPr>
        <w:t>e</w:t>
      </w:r>
      <w:r w:rsidRPr="002155A5">
        <w:t>dit</w:t>
      </w:r>
      <w:r w:rsidRPr="002155A5">
        <w:rPr>
          <w:spacing w:val="18"/>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1"/>
        </w:rPr>
        <w:t>S</w:t>
      </w:r>
      <w:r w:rsidRPr="002155A5">
        <w:rPr>
          <w:spacing w:val="-1"/>
        </w:rPr>
        <w:t>e</w:t>
      </w:r>
      <w:r w:rsidRPr="002155A5">
        <w:rPr>
          <w:spacing w:val="1"/>
        </w:rPr>
        <w:t>m</w:t>
      </w:r>
      <w:r w:rsidRPr="002155A5">
        <w:rPr>
          <w:spacing w:val="-1"/>
        </w:rPr>
        <w:t>es</w:t>
      </w:r>
      <w:r w:rsidRPr="002155A5">
        <w:t>t</w:t>
      </w:r>
      <w:r w:rsidRPr="002155A5">
        <w:rPr>
          <w:spacing w:val="-1"/>
        </w:rPr>
        <w:t>e</w:t>
      </w:r>
      <w:r w:rsidRPr="002155A5">
        <w:t>r</w:t>
      </w:r>
      <w:r w:rsidRPr="002155A5">
        <w:rPr>
          <w:spacing w:val="16"/>
        </w:rPr>
        <w:t xml:space="preserve"> </w:t>
      </w:r>
      <w:r w:rsidRPr="002155A5">
        <w:rPr>
          <w:spacing w:val="4"/>
        </w:rPr>
        <w:t>S</w:t>
      </w:r>
      <w:r w:rsidRPr="002155A5">
        <w:rPr>
          <w:spacing w:val="-7"/>
        </w:rPr>
        <w:t>y</w:t>
      </w:r>
      <w:r w:rsidRPr="002155A5">
        <w:t>st</w:t>
      </w:r>
      <w:r w:rsidRPr="002155A5">
        <w:rPr>
          <w:spacing w:val="-1"/>
        </w:rPr>
        <w:t>e</w:t>
      </w:r>
      <w:r w:rsidRPr="002155A5">
        <w:t>m</w:t>
      </w:r>
      <w:r w:rsidRPr="002155A5">
        <w:rPr>
          <w:spacing w:val="18"/>
        </w:rPr>
        <w:t xml:space="preserve"> </w:t>
      </w:r>
      <w:r w:rsidRPr="002155A5">
        <w:t>(</w:t>
      </w:r>
      <w:r w:rsidRPr="002155A5">
        <w:rPr>
          <w:spacing w:val="1"/>
        </w:rPr>
        <w:t>CBSS</w:t>
      </w:r>
      <w:r w:rsidRPr="002155A5">
        <w:t xml:space="preserve">) </w:t>
      </w:r>
      <w:r w:rsidRPr="002155A5">
        <w:rPr>
          <w:spacing w:val="-1"/>
        </w:rPr>
        <w:t>a</w:t>
      </w:r>
      <w:r w:rsidRPr="002155A5">
        <w:t xml:space="preserve">s </w:t>
      </w:r>
      <w:r w:rsidRPr="002155A5">
        <w:rPr>
          <w:spacing w:val="7"/>
        </w:rPr>
        <w:t xml:space="preserve"> </w:t>
      </w:r>
      <w:r w:rsidRPr="002155A5">
        <w:t>indi</w:t>
      </w:r>
      <w:r w:rsidRPr="002155A5">
        <w:rPr>
          <w:spacing w:val="-1"/>
        </w:rPr>
        <w:t>ca</w:t>
      </w:r>
      <w:r w:rsidRPr="002155A5">
        <w:rPr>
          <w:spacing w:val="1"/>
        </w:rPr>
        <w:t>t</w:t>
      </w:r>
      <w:r w:rsidRPr="002155A5">
        <w:rPr>
          <w:spacing w:val="-1"/>
        </w:rPr>
        <w:t>e</w:t>
      </w:r>
      <w:r w:rsidRPr="002155A5">
        <w:t xml:space="preserve">d </w:t>
      </w:r>
      <w:r w:rsidRPr="002155A5">
        <w:rPr>
          <w:spacing w:val="3"/>
        </w:rPr>
        <w:t xml:space="preserve"> </w:t>
      </w:r>
      <w:r w:rsidRPr="002155A5">
        <w:rPr>
          <w:spacing w:val="5"/>
        </w:rPr>
        <w:t>b</w:t>
      </w:r>
      <w:r w:rsidRPr="002155A5">
        <w:t xml:space="preserve">y  UGC </w:t>
      </w:r>
      <w:r w:rsidRPr="002155A5">
        <w:rPr>
          <w:spacing w:val="4"/>
        </w:rPr>
        <w:t xml:space="preserve"> </w:t>
      </w:r>
      <w:r w:rsidRPr="002155A5">
        <w:rPr>
          <w:spacing w:val="3"/>
        </w:rPr>
        <w:t>a</w:t>
      </w:r>
      <w:r w:rsidRPr="002155A5">
        <w:t xml:space="preserve">nd </w:t>
      </w:r>
      <w:r w:rsidRPr="002155A5">
        <w:rPr>
          <w:spacing w:val="5"/>
        </w:rPr>
        <w:t xml:space="preserve"> </w:t>
      </w:r>
      <w:r w:rsidRPr="002155A5">
        <w:rPr>
          <w:spacing w:val="-1"/>
        </w:rPr>
        <w:t>c</w:t>
      </w:r>
      <w:r w:rsidRPr="002155A5">
        <w:t>urri</w:t>
      </w:r>
      <w:r w:rsidRPr="002155A5">
        <w:rPr>
          <w:spacing w:val="-1"/>
        </w:rPr>
        <w:t>c</w:t>
      </w:r>
      <w:r w:rsidRPr="002155A5">
        <w:t xml:space="preserve">ulum  / </w:t>
      </w:r>
      <w:r w:rsidRPr="002155A5">
        <w:rPr>
          <w:spacing w:val="9"/>
        </w:rPr>
        <w:t xml:space="preserve"> </w:t>
      </w:r>
      <w:r w:rsidRPr="002155A5">
        <w:rPr>
          <w:spacing w:val="-1"/>
        </w:rPr>
        <w:t>c</w:t>
      </w:r>
      <w:r w:rsidRPr="002155A5">
        <w:t xml:space="preserve">ourse </w:t>
      </w:r>
      <w:r w:rsidRPr="002155A5">
        <w:rPr>
          <w:spacing w:val="5"/>
        </w:rPr>
        <w:t xml:space="preserve"> </w:t>
      </w:r>
      <w:r w:rsidRPr="002155A5">
        <w:t>stru</w:t>
      </w:r>
      <w:r w:rsidRPr="002155A5">
        <w:rPr>
          <w:spacing w:val="-1"/>
        </w:rPr>
        <w:t>c</w:t>
      </w:r>
      <w:r w:rsidRPr="002155A5">
        <w:t xml:space="preserve">ture </w:t>
      </w:r>
      <w:r w:rsidRPr="002155A5">
        <w:rPr>
          <w:spacing w:val="1"/>
        </w:rPr>
        <w:t xml:space="preserve"> </w:t>
      </w:r>
      <w:r w:rsidRPr="002155A5">
        <w:rPr>
          <w:spacing w:val="-1"/>
        </w:rPr>
        <w:t>a</w:t>
      </w:r>
      <w:r w:rsidRPr="002155A5">
        <w:t xml:space="preserve">s </w:t>
      </w:r>
      <w:r w:rsidRPr="002155A5">
        <w:rPr>
          <w:spacing w:val="7"/>
        </w:rPr>
        <w:t xml:space="preserve"> </w:t>
      </w:r>
      <w:r w:rsidRPr="002155A5">
        <w:t>sugg</w:t>
      </w:r>
      <w:r w:rsidRPr="002155A5">
        <w:rPr>
          <w:spacing w:val="-1"/>
        </w:rPr>
        <w:t>e</w:t>
      </w:r>
      <w:r w:rsidRPr="002155A5">
        <w:t>s</w:t>
      </w:r>
      <w:r w:rsidRPr="002155A5">
        <w:rPr>
          <w:spacing w:val="1"/>
        </w:rPr>
        <w:t>t</w:t>
      </w:r>
      <w:r w:rsidRPr="002155A5">
        <w:rPr>
          <w:spacing w:val="-1"/>
        </w:rPr>
        <w:t>e</w:t>
      </w:r>
      <w:r w:rsidRPr="002155A5">
        <w:t xml:space="preserve">d </w:t>
      </w:r>
      <w:r w:rsidRPr="002155A5">
        <w:rPr>
          <w:spacing w:val="2"/>
        </w:rPr>
        <w:t xml:space="preserve"> b</w:t>
      </w:r>
      <w:r w:rsidRPr="002155A5">
        <w:t xml:space="preserve">y </w:t>
      </w:r>
      <w:r w:rsidRPr="002155A5">
        <w:rPr>
          <w:spacing w:val="3"/>
        </w:rPr>
        <w:t xml:space="preserve"> </w:t>
      </w:r>
      <w:r w:rsidRPr="002155A5">
        <w:rPr>
          <w:spacing w:val="2"/>
        </w:rPr>
        <w:t>A</w:t>
      </w:r>
      <w:r w:rsidRPr="002155A5">
        <w:rPr>
          <w:spacing w:val="-3"/>
        </w:rPr>
        <w:t>I</w:t>
      </w:r>
      <w:r w:rsidRPr="002155A5">
        <w:rPr>
          <w:spacing w:val="1"/>
        </w:rPr>
        <w:t>C</w:t>
      </w:r>
      <w:r w:rsidRPr="002155A5">
        <w:t xml:space="preserve">TE </w:t>
      </w:r>
      <w:r w:rsidRPr="002155A5">
        <w:rPr>
          <w:spacing w:val="3"/>
        </w:rPr>
        <w:t xml:space="preserve"> </w:t>
      </w:r>
      <w:r w:rsidRPr="002155A5">
        <w:rPr>
          <w:spacing w:val="-1"/>
        </w:rPr>
        <w:t>a</w:t>
      </w:r>
      <w:r w:rsidRPr="002155A5">
        <w:t>re follow</w:t>
      </w:r>
      <w:r w:rsidRPr="002155A5">
        <w:rPr>
          <w:spacing w:val="-1"/>
        </w:rPr>
        <w:t>e</w:t>
      </w:r>
      <w:r w:rsidRPr="002155A5">
        <w:t>d.</w:t>
      </w:r>
    </w:p>
    <w:p w:rsidR="003A6776" w:rsidRPr="002155A5" w:rsidRDefault="003A6776" w:rsidP="003A6776">
      <w:pPr>
        <w:spacing w:before="6" w:line="120" w:lineRule="exact"/>
      </w:pPr>
    </w:p>
    <w:p w:rsidR="003A6776" w:rsidRPr="002155A5" w:rsidRDefault="003A6776" w:rsidP="003A6776">
      <w:pPr>
        <w:ind w:left="100"/>
      </w:pPr>
      <w:r w:rsidRPr="002155A5">
        <w:rPr>
          <w:b/>
        </w:rPr>
        <w:t>3.2</w:t>
      </w:r>
      <w:r w:rsidRPr="002155A5">
        <w:rPr>
          <w:b/>
          <w:spacing w:val="1"/>
        </w:rPr>
        <w:t>.</w:t>
      </w:r>
      <w:r w:rsidRPr="002155A5">
        <w:rPr>
          <w:b/>
        </w:rPr>
        <w:t xml:space="preserve">2  </w:t>
      </w:r>
      <w:r w:rsidRPr="002155A5">
        <w:rPr>
          <w:b/>
          <w:spacing w:val="55"/>
        </w:rPr>
        <w:t xml:space="preserve"> </w:t>
      </w:r>
      <w:r w:rsidRPr="002155A5">
        <w:rPr>
          <w:b/>
        </w:rPr>
        <w:t>C</w:t>
      </w:r>
      <w:r w:rsidRPr="002155A5">
        <w:rPr>
          <w:b/>
          <w:spacing w:val="-1"/>
        </w:rPr>
        <w:t>re</w:t>
      </w:r>
      <w:r w:rsidRPr="002155A5">
        <w:rPr>
          <w:b/>
          <w:spacing w:val="1"/>
        </w:rPr>
        <w:t>d</w:t>
      </w:r>
      <w:r w:rsidRPr="002155A5">
        <w:rPr>
          <w:b/>
        </w:rPr>
        <w:t>it</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p>
    <w:p w:rsidR="003A6776" w:rsidRPr="002155A5" w:rsidRDefault="003A6776" w:rsidP="003A6776">
      <w:pPr>
        <w:spacing w:before="6" w:line="140" w:lineRule="exact"/>
      </w:pPr>
    </w:p>
    <w:p w:rsidR="003A6776" w:rsidRPr="002155A5" w:rsidRDefault="003A6776" w:rsidP="003A6776">
      <w:pPr>
        <w:spacing w:line="276" w:lineRule="auto"/>
        <w:ind w:left="820" w:right="72"/>
        <w:jc w:val="both"/>
      </w:pPr>
      <w:r w:rsidRPr="002155A5">
        <w:t>All</w:t>
      </w:r>
      <w:r w:rsidRPr="002155A5">
        <w:rPr>
          <w:spacing w:val="5"/>
        </w:rPr>
        <w:t xml:space="preserve"> </w:t>
      </w:r>
      <w:r w:rsidRPr="002155A5">
        <w:t>subj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t>s</w:t>
      </w:r>
      <w:r w:rsidRPr="002155A5">
        <w:rPr>
          <w:spacing w:val="4"/>
        </w:rPr>
        <w:t xml:space="preserve"> </w:t>
      </w:r>
      <w:r w:rsidRPr="002155A5">
        <w:rPr>
          <w:spacing w:val="-1"/>
        </w:rPr>
        <w:t>a</w:t>
      </w:r>
      <w:r w:rsidRPr="002155A5">
        <w:rPr>
          <w:spacing w:val="2"/>
        </w:rPr>
        <w:t>r</w:t>
      </w:r>
      <w:r w:rsidRPr="002155A5">
        <w:t>e</w:t>
      </w:r>
      <w:r w:rsidRPr="002155A5">
        <w:rPr>
          <w:spacing w:val="9"/>
        </w:rPr>
        <w:t xml:space="preserve"> </w:t>
      </w:r>
      <w:r w:rsidRPr="002155A5">
        <w:t>to</w:t>
      </w:r>
      <w:r w:rsidRPr="002155A5">
        <w:rPr>
          <w:spacing w:val="4"/>
        </w:rPr>
        <w:t xml:space="preserve"> </w:t>
      </w:r>
      <w:r w:rsidRPr="002155A5">
        <w:t>be</w:t>
      </w:r>
      <w:r w:rsidRPr="002155A5">
        <w:rPr>
          <w:spacing w:val="3"/>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 xml:space="preserve">d </w:t>
      </w:r>
      <w:r w:rsidRPr="002155A5">
        <w:rPr>
          <w:spacing w:val="5"/>
        </w:rPr>
        <w:t>b</w:t>
      </w:r>
      <w:r w:rsidRPr="002155A5">
        <w:t>y</w:t>
      </w:r>
      <w:r w:rsidRPr="002155A5">
        <w:rPr>
          <w:spacing w:val="3"/>
        </w:rPr>
        <w:t xml:space="preserve"> </w:t>
      </w:r>
      <w:r w:rsidRPr="002155A5">
        <w:t>t</w:t>
      </w:r>
      <w:r w:rsidRPr="002155A5">
        <w:rPr>
          <w:spacing w:val="2"/>
        </w:rPr>
        <w:t>h</w:t>
      </w:r>
      <w:r w:rsidRPr="002155A5">
        <w:t>e</w:t>
      </w:r>
      <w:r w:rsidRPr="002155A5">
        <w:rPr>
          <w:spacing w:val="4"/>
        </w:rPr>
        <w:t xml:space="preserve"> </w:t>
      </w:r>
      <w:r w:rsidRPr="002155A5">
        <w:t>s</w:t>
      </w:r>
      <w:r w:rsidRPr="002155A5">
        <w:rPr>
          <w:spacing w:val="3"/>
        </w:rPr>
        <w:t>t</w:t>
      </w:r>
      <w:r w:rsidRPr="002155A5">
        <w:t>ud</w:t>
      </w:r>
      <w:r w:rsidRPr="002155A5">
        <w:rPr>
          <w:spacing w:val="-1"/>
        </w:rPr>
        <w:t>e</w:t>
      </w:r>
      <w:r w:rsidRPr="002155A5">
        <w:t>nt in</w:t>
      </w:r>
      <w:r w:rsidRPr="002155A5">
        <w:rPr>
          <w:spacing w:val="4"/>
        </w:rPr>
        <w:t xml:space="preserve"> </w:t>
      </w:r>
      <w:r w:rsidRPr="002155A5">
        <w:t>a</w:t>
      </w:r>
      <w:r w:rsidRPr="002155A5">
        <w:rPr>
          <w:spacing w:val="6"/>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1"/>
        </w:rPr>
        <w:t xml:space="preserve"> </w:t>
      </w:r>
      <w:r w:rsidRPr="002155A5">
        <w:t>to</w:t>
      </w:r>
      <w:r w:rsidRPr="002155A5">
        <w:rPr>
          <w:spacing w:val="5"/>
        </w:rPr>
        <w:t xml:space="preserve"> </w:t>
      </w:r>
      <w:r w:rsidRPr="002155A5">
        <w:rPr>
          <w:spacing w:val="-1"/>
        </w:rPr>
        <w:t>e</w:t>
      </w:r>
      <w:r w:rsidRPr="002155A5">
        <w:rPr>
          <w:spacing w:val="1"/>
        </w:rPr>
        <w:t>a</w:t>
      </w:r>
      <w:r w:rsidRPr="002155A5">
        <w:t>rn</w:t>
      </w:r>
      <w:r w:rsidRPr="002155A5">
        <w:rPr>
          <w:spacing w:val="4"/>
        </w:rPr>
        <w:t xml:space="preserve"> </w:t>
      </w:r>
      <w:r w:rsidRPr="002155A5">
        <w:rPr>
          <w:spacing w:val="2"/>
        </w:rPr>
        <w:t>cr</w:t>
      </w:r>
      <w:r w:rsidRPr="002155A5">
        <w:rPr>
          <w:spacing w:val="-1"/>
        </w:rPr>
        <w:t>e</w:t>
      </w:r>
      <w:r w:rsidRPr="002155A5">
        <w:t>dits</w:t>
      </w:r>
      <w:r w:rsidRPr="002155A5">
        <w:rPr>
          <w:spacing w:val="3"/>
        </w:rPr>
        <w:t xml:space="preserve"> </w:t>
      </w:r>
      <w:r w:rsidRPr="002155A5">
        <w:t>whi</w:t>
      </w:r>
      <w:r w:rsidRPr="002155A5">
        <w:rPr>
          <w:spacing w:val="-1"/>
        </w:rPr>
        <w:t>c</w:t>
      </w:r>
      <w:r w:rsidRPr="002155A5">
        <w:t>h 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ssign</w:t>
      </w:r>
      <w:r w:rsidRPr="002155A5">
        <w:rPr>
          <w:spacing w:val="-1"/>
        </w:rPr>
        <w:t>e</w:t>
      </w:r>
      <w:r w:rsidRPr="002155A5">
        <w:t>d to</w:t>
      </w:r>
      <w:r w:rsidRPr="002155A5">
        <w:rPr>
          <w:spacing w:val="5"/>
        </w:rPr>
        <w:t xml:space="preserve"> </w:t>
      </w:r>
      <w:r w:rsidRPr="002155A5">
        <w:rPr>
          <w:spacing w:val="-1"/>
        </w:rPr>
        <w:t>eac</w:t>
      </w:r>
      <w:r w:rsidRPr="002155A5">
        <w:t>h</w:t>
      </w:r>
      <w:r w:rsidRPr="002155A5">
        <w:rPr>
          <w:spacing w:val="9"/>
        </w:rPr>
        <w:t xml:space="preserve"> </w:t>
      </w:r>
      <w:r w:rsidRPr="002155A5">
        <w:t>subj</w:t>
      </w:r>
      <w:r w:rsidRPr="002155A5">
        <w:rPr>
          <w:spacing w:val="-1"/>
        </w:rPr>
        <w:t>ec</w:t>
      </w:r>
      <w:r w:rsidRPr="002155A5">
        <w:t>t/</w:t>
      </w:r>
      <w:r w:rsidRPr="002155A5">
        <w:rPr>
          <w:spacing w:val="3"/>
        </w:rPr>
        <w:t xml:space="preserve"> </w:t>
      </w:r>
      <w:r w:rsidRPr="002155A5">
        <w:rPr>
          <w:spacing w:val="-1"/>
        </w:rPr>
        <w:t>c</w:t>
      </w:r>
      <w:r w:rsidRPr="002155A5">
        <w:t>ourse</w:t>
      </w:r>
      <w:r w:rsidRPr="002155A5">
        <w:rPr>
          <w:spacing w:val="1"/>
        </w:rPr>
        <w:t xml:space="preserve"> </w:t>
      </w:r>
      <w:r w:rsidRPr="002155A5">
        <w:t>in</w:t>
      </w:r>
      <w:r w:rsidRPr="002155A5">
        <w:rPr>
          <w:spacing w:val="5"/>
        </w:rPr>
        <w:t xml:space="preserve"> </w:t>
      </w:r>
      <w:r w:rsidRPr="002155A5">
        <w:rPr>
          <w:spacing w:val="4"/>
        </w:rPr>
        <w:t>a</w:t>
      </w:r>
      <w:r w:rsidRPr="002155A5">
        <w:t>n</w:t>
      </w:r>
      <w:r w:rsidRPr="002155A5">
        <w:rPr>
          <w:spacing w:val="8"/>
        </w:rPr>
        <w:t xml:space="preserve"> </w:t>
      </w:r>
      <w:r w:rsidRPr="002155A5">
        <w:rPr>
          <w:spacing w:val="-2"/>
        </w:rPr>
        <w:t>L</w:t>
      </w:r>
      <w:r w:rsidRPr="002155A5">
        <w:t>:</w:t>
      </w:r>
      <w:r w:rsidRPr="002155A5">
        <w:rPr>
          <w:spacing w:val="8"/>
        </w:rPr>
        <w:t xml:space="preserve"> </w:t>
      </w:r>
      <w:r w:rsidRPr="002155A5">
        <w:t>T:</w:t>
      </w:r>
      <w:r w:rsidRPr="002155A5">
        <w:rPr>
          <w:spacing w:val="8"/>
        </w:rPr>
        <w:t xml:space="preserve"> </w:t>
      </w:r>
      <w:r w:rsidRPr="002155A5">
        <w:rPr>
          <w:spacing w:val="1"/>
        </w:rPr>
        <w:t>P</w:t>
      </w:r>
      <w:r w:rsidRPr="002155A5">
        <w:t>:</w:t>
      </w:r>
      <w:r w:rsidRPr="002155A5">
        <w:rPr>
          <w:spacing w:val="6"/>
        </w:rPr>
        <w:t xml:space="preserve"> </w:t>
      </w:r>
      <w:r w:rsidRPr="002155A5">
        <w:t>C</w:t>
      </w:r>
      <w:r w:rsidRPr="002155A5">
        <w:rPr>
          <w:spacing w:val="6"/>
        </w:rPr>
        <w:t xml:space="preserve"> </w:t>
      </w:r>
      <w:r w:rsidRPr="002155A5">
        <w:rPr>
          <w:spacing w:val="-1"/>
        </w:rPr>
        <w:t>(</w:t>
      </w:r>
      <w:r w:rsidRPr="002155A5">
        <w:t>l</w:t>
      </w:r>
      <w:r w:rsidRPr="002155A5">
        <w:rPr>
          <w:spacing w:val="-1"/>
        </w:rPr>
        <w:t>ec</w:t>
      </w:r>
      <w:r w:rsidRPr="002155A5">
        <w:t>ture</w:t>
      </w:r>
      <w:r w:rsidRPr="002155A5">
        <w:rPr>
          <w:spacing w:val="3"/>
        </w:rPr>
        <w:t xml:space="preserve"> </w:t>
      </w:r>
      <w:r w:rsidRPr="002155A5">
        <w:t>p</w:t>
      </w:r>
      <w:r w:rsidRPr="002155A5">
        <w:rPr>
          <w:spacing w:val="-1"/>
        </w:rPr>
        <w:t>e</w:t>
      </w:r>
      <w:r w:rsidRPr="002155A5">
        <w:t>ri</w:t>
      </w:r>
      <w:r w:rsidRPr="002155A5">
        <w:rPr>
          <w:spacing w:val="-2"/>
        </w:rPr>
        <w:t>o</w:t>
      </w:r>
      <w:r w:rsidRPr="002155A5">
        <w:t>ds: tutori</w:t>
      </w:r>
      <w:r w:rsidRPr="002155A5">
        <w:rPr>
          <w:spacing w:val="-1"/>
        </w:rPr>
        <w:t>a</w:t>
      </w:r>
      <w:r w:rsidRPr="002155A5">
        <w:t>l</w:t>
      </w:r>
      <w:r w:rsidRPr="002155A5">
        <w:rPr>
          <w:spacing w:val="3"/>
        </w:rPr>
        <w:t xml:space="preserve"> </w:t>
      </w:r>
      <w:r w:rsidRPr="002155A5">
        <w:t>p</w:t>
      </w:r>
      <w:r w:rsidRPr="002155A5">
        <w:rPr>
          <w:spacing w:val="-1"/>
        </w:rPr>
        <w:t>e</w:t>
      </w:r>
      <w:r w:rsidRPr="002155A5">
        <w:t>riods: pr</w:t>
      </w:r>
      <w:r w:rsidRPr="002155A5">
        <w:rPr>
          <w:spacing w:val="-1"/>
        </w:rPr>
        <w:t>ac</w:t>
      </w:r>
      <w:r w:rsidRPr="002155A5">
        <w:t>t</w:t>
      </w:r>
      <w:r w:rsidRPr="002155A5">
        <w:rPr>
          <w:spacing w:val="1"/>
        </w:rPr>
        <w:t>i</w:t>
      </w:r>
      <w:r w:rsidRPr="002155A5">
        <w:rPr>
          <w:spacing w:val="-1"/>
        </w:rPr>
        <w:t>ca</w:t>
      </w:r>
      <w:r w:rsidRPr="002155A5">
        <w:t>l</w:t>
      </w:r>
      <w:r w:rsidRPr="002155A5">
        <w:rPr>
          <w:spacing w:val="-2"/>
        </w:rPr>
        <w:t xml:space="preserve"> </w:t>
      </w:r>
      <w:r w:rsidRPr="002155A5">
        <w:rPr>
          <w:spacing w:val="2"/>
        </w:rPr>
        <w:t>p</w:t>
      </w:r>
      <w:r w:rsidRPr="002155A5">
        <w:rPr>
          <w:spacing w:val="-1"/>
        </w:rPr>
        <w:t>e</w:t>
      </w:r>
      <w:r w:rsidRPr="002155A5">
        <w:t>riods:</w:t>
      </w:r>
      <w:r w:rsidRPr="002155A5">
        <w:rPr>
          <w:spacing w:val="-5"/>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t>stru</w:t>
      </w:r>
      <w:r w:rsidRPr="002155A5">
        <w:rPr>
          <w:spacing w:val="-1"/>
        </w:rPr>
        <w:t>c</w:t>
      </w:r>
      <w:r w:rsidRPr="002155A5">
        <w:t>ture</w:t>
      </w:r>
      <w:r w:rsidRPr="002155A5">
        <w:rPr>
          <w:spacing w:val="-2"/>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4"/>
        </w:rPr>
        <w:t xml:space="preserve"> </w:t>
      </w:r>
      <w:r w:rsidRPr="002155A5">
        <w:t>on</w:t>
      </w:r>
      <w:r w:rsidRPr="002155A5">
        <w:rPr>
          <w:spacing w:val="-2"/>
        </w:rPr>
        <w:t xml:space="preserve"> </w:t>
      </w:r>
      <w:r w:rsidRPr="002155A5">
        <w:t>the</w:t>
      </w:r>
      <w:r w:rsidRPr="002155A5">
        <w:rPr>
          <w:spacing w:val="-3"/>
        </w:rPr>
        <w:t xml:space="preserve"> </w:t>
      </w:r>
      <w:r w:rsidRPr="002155A5">
        <w:t>f</w:t>
      </w:r>
      <w:r w:rsidRPr="002155A5">
        <w:rPr>
          <w:spacing w:val="2"/>
        </w:rPr>
        <w:t>o</w:t>
      </w:r>
      <w:r w:rsidRPr="002155A5">
        <w:t>llowing</w:t>
      </w:r>
      <w:r w:rsidRPr="002155A5">
        <w:rPr>
          <w:spacing w:val="-8"/>
        </w:rPr>
        <w:t xml:space="preserve"> </w:t>
      </w:r>
      <w:r w:rsidRPr="002155A5">
        <w:t>g</w:t>
      </w:r>
      <w:r w:rsidRPr="002155A5">
        <w:rPr>
          <w:spacing w:val="-1"/>
        </w:rPr>
        <w:t>e</w:t>
      </w:r>
      <w:r w:rsidRPr="002155A5">
        <w:t>n</w:t>
      </w:r>
      <w:r w:rsidRPr="002155A5">
        <w:rPr>
          <w:spacing w:val="-1"/>
        </w:rPr>
        <w:t>e</w:t>
      </w:r>
      <w:r w:rsidRPr="002155A5">
        <w:t>r</w:t>
      </w:r>
      <w:r w:rsidRPr="002155A5">
        <w:rPr>
          <w:spacing w:val="-1"/>
        </w:rPr>
        <w:t>a</w:t>
      </w:r>
      <w:r w:rsidRPr="002155A5">
        <w:t>l</w:t>
      </w:r>
      <w:r w:rsidRPr="002155A5">
        <w:rPr>
          <w:spacing w:val="-1"/>
        </w:rPr>
        <w:t xml:space="preserve"> </w:t>
      </w:r>
      <w:r w:rsidRPr="002155A5">
        <w:t>p</w:t>
      </w:r>
      <w:r w:rsidRPr="002155A5">
        <w:rPr>
          <w:spacing w:val="-1"/>
        </w:rPr>
        <w:t>a</w:t>
      </w:r>
      <w:r w:rsidRPr="002155A5">
        <w:t>tt</w:t>
      </w:r>
      <w:r w:rsidRPr="002155A5">
        <w:rPr>
          <w:spacing w:val="1"/>
        </w:rPr>
        <w:t>e</w:t>
      </w:r>
      <w:r w:rsidRPr="002155A5">
        <w:rPr>
          <w:spacing w:val="-2"/>
        </w:rPr>
        <w:t>r</w:t>
      </w:r>
      <w:r w:rsidRPr="002155A5">
        <w:rPr>
          <w:spacing w:val="1"/>
        </w:rPr>
        <w:t>n</w:t>
      </w:r>
      <w:r w:rsidRPr="002155A5">
        <w:t>.</w:t>
      </w:r>
    </w:p>
    <w:p w:rsidR="003A6776" w:rsidRPr="002155A5" w:rsidRDefault="003A6776" w:rsidP="003A6776">
      <w:pPr>
        <w:spacing w:before="10" w:line="100" w:lineRule="exact"/>
      </w:pPr>
    </w:p>
    <w:p w:rsidR="003A6776" w:rsidRPr="002155A5" w:rsidRDefault="003A6776" w:rsidP="003A6776">
      <w:pPr>
        <w:ind w:left="820"/>
      </w:pPr>
      <w:r w:rsidRPr="002155A5">
        <w:t>One</w:t>
      </w:r>
      <w:r w:rsidRPr="002155A5">
        <w:rPr>
          <w:spacing w:val="-4"/>
        </w:rPr>
        <w:t xml:space="preserve"> </w:t>
      </w:r>
      <w:r w:rsidRPr="002155A5">
        <w:rPr>
          <w:spacing w:val="-1"/>
        </w:rPr>
        <w:t>c</w:t>
      </w:r>
      <w:r w:rsidRPr="002155A5">
        <w:rPr>
          <w:spacing w:val="2"/>
        </w:rPr>
        <w:t>r</w:t>
      </w:r>
      <w:r w:rsidRPr="002155A5">
        <w:rPr>
          <w:spacing w:val="-1"/>
        </w:rPr>
        <w:t>e</w:t>
      </w:r>
      <w:r w:rsidRPr="002155A5">
        <w:t>dit</w:t>
      </w:r>
      <w:r w:rsidRPr="002155A5">
        <w:rPr>
          <w:spacing w:val="-3"/>
        </w:rPr>
        <w:t xml:space="preserve"> </w:t>
      </w:r>
      <w:r w:rsidRPr="002155A5">
        <w:t>for</w:t>
      </w:r>
      <w:r w:rsidRPr="002155A5">
        <w:rPr>
          <w:spacing w:val="-3"/>
        </w:rPr>
        <w:t xml:space="preserve"> </w:t>
      </w:r>
      <w:r w:rsidRPr="002155A5">
        <w:t>o</w:t>
      </w:r>
      <w:r w:rsidRPr="002155A5">
        <w:rPr>
          <w:spacing w:val="2"/>
        </w:rPr>
        <w:t>n</w:t>
      </w:r>
      <w:r w:rsidRPr="002155A5">
        <w:t>e</w:t>
      </w:r>
      <w:r w:rsidRPr="002155A5">
        <w:rPr>
          <w:spacing w:val="-3"/>
        </w:rPr>
        <w:t xml:space="preserve"> </w:t>
      </w:r>
      <w:r w:rsidRPr="002155A5">
        <w:t>ho</w:t>
      </w:r>
      <w:r w:rsidRPr="002155A5">
        <w:rPr>
          <w:spacing w:val="2"/>
        </w:rPr>
        <w:t>u</w:t>
      </w:r>
      <w:r w:rsidRPr="002155A5">
        <w:t>r/</w:t>
      </w:r>
      <w:r w:rsidRPr="002155A5">
        <w:rPr>
          <w:spacing w:val="-4"/>
        </w:rPr>
        <w:t xml:space="preserve"> </w:t>
      </w:r>
      <w:r w:rsidRPr="002155A5">
        <w:t>w</w:t>
      </w:r>
      <w:r w:rsidRPr="002155A5">
        <w:rPr>
          <w:spacing w:val="-1"/>
        </w:rPr>
        <w:t>ee</w:t>
      </w:r>
      <w:r w:rsidRPr="002155A5">
        <w:t>k/</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for</w:t>
      </w:r>
      <w:r w:rsidRPr="002155A5">
        <w:rPr>
          <w:spacing w:val="-3"/>
        </w:rPr>
        <w:t xml:space="preserve"> </w:t>
      </w:r>
      <w:r w:rsidRPr="002155A5">
        <w:t>th</w:t>
      </w:r>
      <w:r w:rsidRPr="002155A5">
        <w:rPr>
          <w:spacing w:val="-1"/>
        </w:rPr>
        <w:t>e</w:t>
      </w:r>
      <w:r w:rsidRPr="002155A5">
        <w:rPr>
          <w:spacing w:val="2"/>
        </w:rPr>
        <w:t>or</w:t>
      </w:r>
      <w:r w:rsidRPr="002155A5">
        <w:rPr>
          <w:spacing w:val="-5"/>
        </w:rPr>
        <w:t>y</w:t>
      </w:r>
      <w:r w:rsidRPr="002155A5">
        <w:t>/</w:t>
      </w:r>
      <w:r w:rsidRPr="002155A5">
        <w:rPr>
          <w:spacing w:val="-2"/>
        </w:rPr>
        <w:t xml:space="preserve"> </w:t>
      </w:r>
      <w:r w:rsidRPr="002155A5">
        <w:t>l</w:t>
      </w:r>
      <w:r w:rsidRPr="002155A5">
        <w:rPr>
          <w:spacing w:val="-1"/>
        </w:rPr>
        <w:t>ec</w:t>
      </w:r>
      <w:r w:rsidRPr="002155A5">
        <w:t>tu</w:t>
      </w:r>
      <w:r w:rsidRPr="002155A5">
        <w:rPr>
          <w:spacing w:val="2"/>
        </w:rPr>
        <w:t>r</w:t>
      </w:r>
      <w:r w:rsidRPr="002155A5">
        <w:t>e</w:t>
      </w:r>
      <w:r w:rsidRPr="002155A5">
        <w:rPr>
          <w:spacing w:val="-3"/>
        </w:rPr>
        <w:t xml:space="preserve"> </w:t>
      </w:r>
      <w:r w:rsidRPr="002155A5">
        <w:t>(</w:t>
      </w:r>
      <w:r w:rsidRPr="002155A5">
        <w:rPr>
          <w:spacing w:val="2"/>
        </w:rPr>
        <w:t>L</w:t>
      </w:r>
      <w:r w:rsidRPr="002155A5">
        <w:t>)</w:t>
      </w:r>
      <w:r w:rsidRPr="002155A5">
        <w:rPr>
          <w:spacing w:val="-3"/>
        </w:rPr>
        <w:t xml:space="preserve"> </w:t>
      </w:r>
      <w:r w:rsidRPr="002155A5">
        <w:rPr>
          <w:spacing w:val="-1"/>
        </w:rPr>
        <w:t>c</w:t>
      </w:r>
      <w:r w:rsidRPr="002155A5">
        <w:rPr>
          <w:spacing w:val="-2"/>
        </w:rPr>
        <w:t>o</w:t>
      </w:r>
      <w:r w:rsidRPr="002155A5">
        <w:t>ur</w:t>
      </w:r>
      <w:r w:rsidRPr="002155A5">
        <w:rPr>
          <w:spacing w:val="3"/>
        </w:rPr>
        <w:t>s</w:t>
      </w:r>
      <w:r w:rsidRPr="002155A5">
        <w:rPr>
          <w:spacing w:val="-1"/>
        </w:rPr>
        <w:t>e</w:t>
      </w:r>
      <w:r w:rsidRPr="002155A5">
        <w:rPr>
          <w:spacing w:val="3"/>
        </w:rPr>
        <w:t>s</w:t>
      </w:r>
      <w:r w:rsidRPr="002155A5">
        <w:t>.</w:t>
      </w:r>
    </w:p>
    <w:p w:rsidR="003A6776" w:rsidRPr="002155A5" w:rsidRDefault="003A6776" w:rsidP="003A6776">
      <w:pPr>
        <w:ind w:left="820"/>
      </w:pPr>
      <w:r w:rsidRPr="002155A5">
        <w:rPr>
          <w:spacing w:val="-59"/>
        </w:rPr>
        <w:t xml:space="preserve"> </w:t>
      </w:r>
      <w:r w:rsidRPr="002155A5">
        <w:t>One</w:t>
      </w:r>
      <w:r w:rsidRPr="002155A5">
        <w:rPr>
          <w:spacing w:val="29"/>
        </w:rPr>
        <w:t xml:space="preserve"> </w:t>
      </w:r>
      <w:r w:rsidRPr="002155A5">
        <w:rPr>
          <w:spacing w:val="1"/>
        </w:rPr>
        <w:t>c</w:t>
      </w:r>
      <w:r w:rsidRPr="002155A5">
        <w:t>r</w:t>
      </w:r>
      <w:r w:rsidRPr="002155A5">
        <w:rPr>
          <w:spacing w:val="-1"/>
        </w:rPr>
        <w:t>e</w:t>
      </w:r>
      <w:r w:rsidRPr="002155A5">
        <w:t>dit</w:t>
      </w:r>
      <w:r w:rsidRPr="002155A5">
        <w:rPr>
          <w:spacing w:val="33"/>
        </w:rPr>
        <w:t xml:space="preserve"> </w:t>
      </w:r>
      <w:r w:rsidRPr="002155A5">
        <w:t>for</w:t>
      </w:r>
      <w:r w:rsidRPr="002155A5">
        <w:rPr>
          <w:spacing w:val="30"/>
        </w:rPr>
        <w:t xml:space="preserve"> </w:t>
      </w:r>
      <w:r w:rsidRPr="002155A5">
        <w:t>t</w:t>
      </w:r>
      <w:r w:rsidRPr="002155A5">
        <w:rPr>
          <w:spacing w:val="2"/>
        </w:rPr>
        <w:t>w</w:t>
      </w:r>
      <w:r w:rsidRPr="002155A5">
        <w:t>o</w:t>
      </w:r>
      <w:r w:rsidRPr="002155A5">
        <w:rPr>
          <w:spacing w:val="33"/>
        </w:rPr>
        <w:t xml:space="preserve"> </w:t>
      </w:r>
      <w:r w:rsidRPr="002155A5">
        <w:t>hou</w:t>
      </w:r>
      <w:r w:rsidRPr="002155A5">
        <w:rPr>
          <w:spacing w:val="2"/>
        </w:rPr>
        <w:t>r</w:t>
      </w:r>
      <w:r w:rsidRPr="002155A5">
        <w:t>s/</w:t>
      </w:r>
      <w:r w:rsidRPr="002155A5">
        <w:rPr>
          <w:spacing w:val="29"/>
        </w:rPr>
        <w:t xml:space="preserve"> </w:t>
      </w:r>
      <w:r w:rsidRPr="002155A5">
        <w:t>w</w:t>
      </w:r>
      <w:r w:rsidRPr="002155A5">
        <w:rPr>
          <w:spacing w:val="-1"/>
        </w:rPr>
        <w:t>ee</w:t>
      </w:r>
      <w:r w:rsidRPr="002155A5">
        <w:t>k/</w:t>
      </w:r>
      <w:r w:rsidRPr="002155A5">
        <w:rPr>
          <w:spacing w:val="2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0"/>
        </w:rPr>
        <w:t xml:space="preserve"> </w:t>
      </w:r>
      <w:r w:rsidRPr="002155A5">
        <w:t>for</w:t>
      </w:r>
      <w:r w:rsidRPr="002155A5">
        <w:rPr>
          <w:spacing w:val="32"/>
        </w:rPr>
        <w:t xml:space="preserve"> </w:t>
      </w:r>
      <w:r w:rsidRPr="002155A5">
        <w:t>l</w:t>
      </w:r>
      <w:r w:rsidRPr="002155A5">
        <w:rPr>
          <w:spacing w:val="1"/>
        </w:rPr>
        <w:t>a</w:t>
      </w:r>
      <w:r w:rsidRPr="002155A5">
        <w:t>bor</w:t>
      </w:r>
      <w:r w:rsidRPr="002155A5">
        <w:rPr>
          <w:spacing w:val="-1"/>
        </w:rPr>
        <w:t>a</w:t>
      </w:r>
      <w:r w:rsidRPr="002155A5">
        <w:rPr>
          <w:spacing w:val="6"/>
        </w:rPr>
        <w:t>t</w:t>
      </w:r>
      <w:r w:rsidRPr="002155A5">
        <w:t>o</w:t>
      </w:r>
      <w:r w:rsidRPr="002155A5">
        <w:rPr>
          <w:spacing w:val="4"/>
        </w:rPr>
        <w:t>r</w:t>
      </w:r>
      <w:r w:rsidRPr="002155A5">
        <w:rPr>
          <w:spacing w:val="-5"/>
        </w:rPr>
        <w:t>y</w:t>
      </w:r>
      <w:r w:rsidRPr="002155A5">
        <w:t>/</w:t>
      </w:r>
      <w:r w:rsidRPr="002155A5">
        <w:rPr>
          <w:spacing w:val="28"/>
        </w:rPr>
        <w:t xml:space="preserve"> </w:t>
      </w:r>
      <w:r w:rsidRPr="002155A5">
        <w:t>p</w:t>
      </w:r>
      <w:r w:rsidRPr="002155A5">
        <w:rPr>
          <w:spacing w:val="2"/>
        </w:rPr>
        <w:t>r</w:t>
      </w:r>
      <w:r w:rsidRPr="002155A5">
        <w:rPr>
          <w:spacing w:val="-1"/>
        </w:rPr>
        <w:t>act</w:t>
      </w:r>
      <w:r w:rsidRPr="002155A5">
        <w:t>i</w:t>
      </w:r>
      <w:r w:rsidRPr="002155A5">
        <w:rPr>
          <w:spacing w:val="-1"/>
        </w:rPr>
        <w:t>ca</w:t>
      </w:r>
      <w:r w:rsidRPr="002155A5">
        <w:t>l</w:t>
      </w:r>
      <w:r w:rsidRPr="002155A5">
        <w:rPr>
          <w:spacing w:val="34"/>
        </w:rPr>
        <w:t xml:space="preserve"> </w:t>
      </w:r>
      <w:r w:rsidRPr="002155A5">
        <w:t>(</w:t>
      </w:r>
      <w:r w:rsidRPr="002155A5">
        <w:rPr>
          <w:spacing w:val="2"/>
        </w:rPr>
        <w:t>P</w:t>
      </w:r>
      <w:r w:rsidRPr="002155A5">
        <w:t>)</w:t>
      </w:r>
      <w:r w:rsidRPr="002155A5">
        <w:rPr>
          <w:spacing w:val="33"/>
        </w:rPr>
        <w:t xml:space="preserve"> </w:t>
      </w:r>
      <w:r w:rsidRPr="002155A5">
        <w:rPr>
          <w:spacing w:val="1"/>
        </w:rPr>
        <w:t>c</w:t>
      </w:r>
      <w:r w:rsidRPr="002155A5">
        <w:t>ours</w:t>
      </w:r>
      <w:r w:rsidRPr="002155A5">
        <w:rPr>
          <w:spacing w:val="-1"/>
        </w:rPr>
        <w:t>e</w:t>
      </w:r>
      <w:r w:rsidRPr="002155A5">
        <w:t>s</w:t>
      </w:r>
      <w:r w:rsidRPr="002155A5">
        <w:rPr>
          <w:spacing w:val="29"/>
        </w:rPr>
        <w:t xml:space="preserve"> </w:t>
      </w:r>
      <w:r w:rsidRPr="002155A5">
        <w:t>or tutori</w:t>
      </w:r>
      <w:r w:rsidRPr="002155A5">
        <w:rPr>
          <w:spacing w:val="-1"/>
        </w:rPr>
        <w:t>a</w:t>
      </w:r>
      <w:r w:rsidRPr="002155A5">
        <w:t>ls</w:t>
      </w:r>
      <w:r w:rsidRPr="002155A5">
        <w:rPr>
          <w:spacing w:val="-4"/>
        </w:rPr>
        <w:t xml:space="preserve"> </w:t>
      </w:r>
      <w:r w:rsidRPr="002155A5">
        <w:t>(</w:t>
      </w:r>
      <w:r w:rsidRPr="002155A5">
        <w:rPr>
          <w:spacing w:val="-1"/>
        </w:rPr>
        <w:t>T</w:t>
      </w:r>
      <w:r w:rsidRPr="002155A5">
        <w:t>).</w:t>
      </w:r>
    </w:p>
    <w:p w:rsidR="003A6776" w:rsidRPr="002155A5" w:rsidRDefault="003A6776" w:rsidP="003A6776">
      <w:pPr>
        <w:spacing w:before="2" w:line="276" w:lineRule="auto"/>
        <w:ind w:left="820" w:right="70"/>
        <w:sectPr w:rsidR="003A6776" w:rsidRPr="002155A5">
          <w:type w:val="continuous"/>
          <w:pgSz w:w="12240" w:h="15840"/>
          <w:pgMar w:top="980" w:right="1140" w:bottom="280" w:left="1340" w:header="720" w:footer="720" w:gutter="0"/>
          <w:cols w:space="720"/>
        </w:sectPr>
      </w:pPr>
      <w:r w:rsidRPr="002155A5">
        <w:rPr>
          <w:spacing w:val="1"/>
        </w:rPr>
        <w:t>C</w:t>
      </w:r>
      <w:r w:rsidRPr="002155A5">
        <w:t>ours</w:t>
      </w:r>
      <w:r w:rsidRPr="002155A5">
        <w:rPr>
          <w:spacing w:val="-1"/>
        </w:rPr>
        <w:t>e</w:t>
      </w:r>
      <w:r w:rsidRPr="002155A5">
        <w:t>s</w:t>
      </w:r>
      <w:r w:rsidRPr="002155A5">
        <w:rPr>
          <w:spacing w:val="49"/>
        </w:rPr>
        <w:t xml:space="preserve"> </w:t>
      </w:r>
      <w:r w:rsidRPr="002155A5">
        <w:t>like</w:t>
      </w:r>
      <w:r w:rsidRPr="002155A5">
        <w:rPr>
          <w:spacing w:val="53"/>
        </w:rPr>
        <w:t xml:space="preserve"> </w:t>
      </w:r>
      <w:r w:rsidRPr="002155A5">
        <w:t>Environ</w:t>
      </w:r>
      <w:r w:rsidRPr="002155A5">
        <w:rPr>
          <w:spacing w:val="1"/>
        </w:rPr>
        <w:t>me</w:t>
      </w:r>
      <w:r w:rsidRPr="002155A5">
        <w:t>nt</w:t>
      </w:r>
      <w:r w:rsidRPr="002155A5">
        <w:rPr>
          <w:spacing w:val="-1"/>
        </w:rPr>
        <w:t>a</w:t>
      </w:r>
      <w:r w:rsidRPr="002155A5">
        <w:t>l</w:t>
      </w:r>
      <w:r w:rsidRPr="002155A5">
        <w:rPr>
          <w:spacing w:val="46"/>
        </w:rPr>
        <w:t xml:space="preserve"> </w:t>
      </w:r>
      <w:r w:rsidRPr="002155A5">
        <w:rPr>
          <w:spacing w:val="1"/>
        </w:rPr>
        <w:t>S</w:t>
      </w:r>
      <w:r w:rsidRPr="002155A5">
        <w:rPr>
          <w:spacing w:val="-1"/>
        </w:rPr>
        <w:t>c</w:t>
      </w:r>
      <w:r w:rsidRPr="002155A5">
        <w:t>i</w:t>
      </w:r>
      <w:r w:rsidRPr="002155A5">
        <w:rPr>
          <w:spacing w:val="-1"/>
        </w:rPr>
        <w:t>e</w:t>
      </w:r>
      <w:r w:rsidRPr="002155A5">
        <w:t>n</w:t>
      </w:r>
      <w:r w:rsidRPr="002155A5">
        <w:rPr>
          <w:spacing w:val="-1"/>
        </w:rPr>
        <w:t>ce</w:t>
      </w:r>
      <w:r w:rsidRPr="002155A5">
        <w:t>,</w:t>
      </w:r>
      <w:r w:rsidRPr="002155A5">
        <w:rPr>
          <w:spacing w:val="52"/>
        </w:rPr>
        <w:t xml:space="preserve"> </w:t>
      </w:r>
      <w:r w:rsidRPr="002155A5">
        <w:rPr>
          <w:spacing w:val="1"/>
        </w:rPr>
        <w:t>P</w:t>
      </w:r>
      <w:r w:rsidRPr="002155A5">
        <w:t>rof</w:t>
      </w:r>
      <w:r w:rsidRPr="002155A5">
        <w:rPr>
          <w:spacing w:val="-1"/>
        </w:rPr>
        <w:t>e</w:t>
      </w:r>
      <w:r w:rsidRPr="002155A5">
        <w:t>ssio</w:t>
      </w:r>
      <w:r w:rsidRPr="002155A5">
        <w:rPr>
          <w:spacing w:val="2"/>
        </w:rPr>
        <w:t>n</w:t>
      </w:r>
      <w:r w:rsidRPr="002155A5">
        <w:rPr>
          <w:spacing w:val="-1"/>
        </w:rPr>
        <w:t>a</w:t>
      </w:r>
      <w:r w:rsidRPr="002155A5">
        <w:t>l</w:t>
      </w:r>
      <w:r w:rsidRPr="002155A5">
        <w:rPr>
          <w:spacing w:val="47"/>
        </w:rPr>
        <w:t xml:space="preserve"> </w:t>
      </w:r>
      <w:r w:rsidRPr="002155A5">
        <w:rPr>
          <w:spacing w:val="1"/>
        </w:rPr>
        <w:t>E</w:t>
      </w:r>
      <w:r w:rsidRPr="002155A5">
        <w:t>thi</w:t>
      </w:r>
      <w:r w:rsidRPr="002155A5">
        <w:rPr>
          <w:spacing w:val="-1"/>
        </w:rPr>
        <w:t>c</w:t>
      </w:r>
      <w:r w:rsidRPr="002155A5">
        <w:t>s,</w:t>
      </w:r>
      <w:r w:rsidRPr="002155A5">
        <w:rPr>
          <w:spacing w:val="51"/>
        </w:rPr>
        <w:t xml:space="preserve"> </w:t>
      </w:r>
      <w:r w:rsidRPr="002155A5">
        <w:t>G</w:t>
      </w:r>
      <w:r w:rsidRPr="002155A5">
        <w:rPr>
          <w:spacing w:val="-1"/>
        </w:rPr>
        <w:t>e</w:t>
      </w:r>
      <w:r w:rsidRPr="002155A5">
        <w:t>nd</w:t>
      </w:r>
      <w:r w:rsidRPr="002155A5">
        <w:rPr>
          <w:spacing w:val="-1"/>
        </w:rPr>
        <w:t>e</w:t>
      </w:r>
      <w:r w:rsidRPr="002155A5">
        <w:t>r</w:t>
      </w:r>
      <w:r w:rsidRPr="002155A5">
        <w:rPr>
          <w:spacing w:val="49"/>
        </w:rPr>
        <w:t xml:space="preserve"> </w:t>
      </w:r>
      <w:r w:rsidRPr="002155A5">
        <w:rPr>
          <w:spacing w:val="1"/>
        </w:rPr>
        <w:t>S</w:t>
      </w:r>
      <w:r w:rsidRPr="002155A5">
        <w:rPr>
          <w:spacing w:val="-2"/>
        </w:rPr>
        <w:t>e</w:t>
      </w:r>
      <w:r w:rsidRPr="002155A5">
        <w:t>nsiti</w:t>
      </w:r>
      <w:r w:rsidRPr="002155A5">
        <w:rPr>
          <w:spacing w:val="1"/>
        </w:rPr>
        <w:t>z</w:t>
      </w:r>
      <w:r w:rsidRPr="002155A5">
        <w:rPr>
          <w:spacing w:val="-1"/>
        </w:rPr>
        <w:t>a</w:t>
      </w:r>
      <w:r w:rsidRPr="002155A5">
        <w:t>t</w:t>
      </w:r>
      <w:r w:rsidRPr="002155A5">
        <w:rPr>
          <w:spacing w:val="2"/>
        </w:rPr>
        <w:t>i</w:t>
      </w:r>
      <w:r w:rsidRPr="002155A5">
        <w:t>on</w:t>
      </w:r>
      <w:r w:rsidRPr="002155A5">
        <w:rPr>
          <w:spacing w:val="47"/>
        </w:rPr>
        <w:t xml:space="preserve"> </w:t>
      </w:r>
      <w:r w:rsidRPr="002155A5">
        <w:t>l</w:t>
      </w:r>
      <w:r w:rsidRPr="002155A5">
        <w:rPr>
          <w:spacing w:val="-1"/>
        </w:rPr>
        <w:t>a</w:t>
      </w:r>
      <w:r w:rsidRPr="002155A5">
        <w:t>b</w:t>
      </w:r>
      <w:r w:rsidRPr="002155A5">
        <w:rPr>
          <w:spacing w:val="54"/>
        </w:rPr>
        <w:t xml:space="preserve"> </w:t>
      </w:r>
      <w:r w:rsidRPr="002155A5">
        <w:rPr>
          <w:spacing w:val="-1"/>
        </w:rPr>
        <w:t>a</w:t>
      </w:r>
      <w:r w:rsidRPr="002155A5">
        <w:t>nd oth</w:t>
      </w:r>
      <w:r w:rsidRPr="002155A5">
        <w:rPr>
          <w:spacing w:val="-1"/>
        </w:rPr>
        <w:t>e</w:t>
      </w:r>
      <w:r w:rsidRPr="002155A5">
        <w:t>r</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rPr>
          <w:spacing w:val="-1"/>
        </w:rPr>
        <w:t>ac</w:t>
      </w:r>
      <w:r w:rsidRPr="002155A5">
        <w:t>tiviti</w:t>
      </w:r>
      <w:r w:rsidRPr="002155A5">
        <w:rPr>
          <w:spacing w:val="-1"/>
        </w:rPr>
        <w:t>e</w:t>
      </w:r>
      <w:r w:rsidRPr="002155A5">
        <w:t>s</w:t>
      </w:r>
      <w:r w:rsidRPr="002155A5">
        <w:rPr>
          <w:spacing w:val="4"/>
        </w:rPr>
        <w:t xml:space="preserve"> </w:t>
      </w:r>
      <w:r w:rsidRPr="002155A5">
        <w:t>like</w:t>
      </w:r>
      <w:r w:rsidRPr="002155A5">
        <w:rPr>
          <w:spacing w:val="8"/>
        </w:rPr>
        <w:t xml:space="preserve"> </w:t>
      </w:r>
      <w:r w:rsidRPr="002155A5">
        <w:t>N</w:t>
      </w:r>
      <w:r w:rsidRPr="002155A5">
        <w:rPr>
          <w:spacing w:val="1"/>
        </w:rPr>
        <w:t>CC</w:t>
      </w:r>
      <w:r w:rsidRPr="002155A5">
        <w:t>/N</w:t>
      </w:r>
      <w:r w:rsidRPr="002155A5">
        <w:rPr>
          <w:spacing w:val="1"/>
        </w:rPr>
        <w:t>S</w:t>
      </w:r>
      <w:r w:rsidRPr="002155A5">
        <w:t>O</w:t>
      </w:r>
      <w:r w:rsidRPr="002155A5">
        <w:rPr>
          <w:spacing w:val="-3"/>
        </w:rPr>
        <w:t xml:space="preserve"> </w:t>
      </w:r>
      <w:r w:rsidRPr="002155A5">
        <w:rPr>
          <w:spacing w:val="-1"/>
        </w:rPr>
        <w:t>a</w:t>
      </w:r>
      <w:r w:rsidRPr="002155A5">
        <w:t>nd</w:t>
      </w:r>
      <w:r w:rsidRPr="002155A5">
        <w:rPr>
          <w:spacing w:val="6"/>
        </w:rPr>
        <w:t xml:space="preserve"> </w:t>
      </w:r>
      <w:r w:rsidRPr="002155A5">
        <w:t>N</w:t>
      </w:r>
      <w:r w:rsidRPr="002155A5">
        <w:rPr>
          <w:spacing w:val="1"/>
        </w:rPr>
        <w:t>S</w:t>
      </w:r>
      <w:r w:rsidRPr="002155A5">
        <w:t>S</w:t>
      </w:r>
      <w:r w:rsidRPr="002155A5">
        <w:rPr>
          <w:spacing w:val="2"/>
        </w:rPr>
        <w:t xml:space="preserve"> </w:t>
      </w:r>
      <w:r w:rsidRPr="002155A5">
        <w:rPr>
          <w:spacing w:val="-1"/>
        </w:rPr>
        <w:t>a</w:t>
      </w:r>
      <w:r w:rsidRPr="002155A5">
        <w:t>re</w:t>
      </w:r>
      <w:r w:rsidRPr="002155A5">
        <w:rPr>
          <w:spacing w:val="5"/>
        </w:rPr>
        <w:t xml:space="preserve"> </w:t>
      </w:r>
      <w:r w:rsidRPr="002155A5">
        <w:t>id</w:t>
      </w:r>
      <w:r w:rsidRPr="002155A5">
        <w:rPr>
          <w:spacing w:val="-1"/>
        </w:rPr>
        <w:t>e</w:t>
      </w:r>
      <w:r w:rsidRPr="002155A5">
        <w:t>ntifi</w:t>
      </w:r>
      <w:r w:rsidRPr="002155A5">
        <w:rPr>
          <w:spacing w:val="-1"/>
        </w:rPr>
        <w:t>e</w:t>
      </w:r>
      <w:r w:rsidRPr="002155A5">
        <w:t>d</w:t>
      </w:r>
      <w:r w:rsidRPr="002155A5">
        <w:rPr>
          <w:spacing w:val="2"/>
        </w:rPr>
        <w:t xml:space="preserve"> </w:t>
      </w:r>
      <w:r w:rsidRPr="002155A5">
        <w:rPr>
          <w:spacing w:val="-1"/>
        </w:rPr>
        <w:t>a</w:t>
      </w:r>
      <w:r w:rsidRPr="002155A5">
        <w:t>s</w:t>
      </w:r>
      <w:r w:rsidRPr="002155A5">
        <w:rPr>
          <w:spacing w:val="7"/>
        </w:rPr>
        <w:t xml:space="preserve"> </w:t>
      </w:r>
      <w:r w:rsidRPr="002155A5">
        <w:rPr>
          <w:spacing w:val="1"/>
        </w:rPr>
        <w:t>m</w:t>
      </w:r>
      <w:r w:rsidRPr="002155A5">
        <w:rPr>
          <w:spacing w:val="-1"/>
        </w:rPr>
        <w:t>a</w:t>
      </w:r>
      <w:r w:rsidRPr="002155A5">
        <w:t>nd</w:t>
      </w:r>
      <w:r w:rsidRPr="002155A5">
        <w:rPr>
          <w:spacing w:val="-1"/>
        </w:rPr>
        <w:t>at</w:t>
      </w:r>
      <w:r w:rsidRPr="002155A5">
        <w:t>o</w:t>
      </w:r>
      <w:r w:rsidRPr="002155A5">
        <w:rPr>
          <w:spacing w:val="2"/>
        </w:rPr>
        <w:t>r</w:t>
      </w:r>
      <w:r w:rsidRPr="002155A5">
        <w:t>y</w:t>
      </w:r>
      <w:r w:rsidRPr="002155A5">
        <w:rPr>
          <w:spacing w:val="-4"/>
        </w:rPr>
        <w:t xml:space="preserve"> </w:t>
      </w:r>
      <w:r w:rsidRPr="002155A5">
        <w:rPr>
          <w:spacing w:val="-1"/>
        </w:rPr>
        <w:t>c</w:t>
      </w:r>
      <w:r w:rsidRPr="002155A5">
        <w:t>our</w:t>
      </w:r>
      <w:r w:rsidRPr="002155A5">
        <w:rPr>
          <w:spacing w:val="3"/>
        </w:rPr>
        <w:t>s</w:t>
      </w:r>
      <w:r w:rsidRPr="002155A5">
        <w:rPr>
          <w:spacing w:val="-1"/>
        </w:rPr>
        <w:t>e</w:t>
      </w:r>
      <w:r w:rsidRPr="002155A5">
        <w:rPr>
          <w:spacing w:val="2"/>
        </w:rPr>
        <w:t>s</w:t>
      </w:r>
      <w:r w:rsidRPr="002155A5">
        <w:t>.</w:t>
      </w:r>
      <w:r w:rsidRPr="002155A5">
        <w:rPr>
          <w:spacing w:val="1"/>
        </w:rPr>
        <w:t xml:space="preserve"> </w:t>
      </w:r>
      <w:r w:rsidRPr="002155A5">
        <w:t>Th</w:t>
      </w:r>
      <w:r w:rsidRPr="002155A5">
        <w:rPr>
          <w:spacing w:val="-1"/>
        </w:rPr>
        <w:t>e</w:t>
      </w:r>
      <w:r w:rsidRPr="002155A5">
        <w:t xml:space="preserve">se </w:t>
      </w:r>
      <w:r w:rsidRPr="002155A5">
        <w:rPr>
          <w:spacing w:val="-1"/>
        </w:rPr>
        <w:t>c</w:t>
      </w:r>
      <w:r w:rsidRPr="002155A5">
        <w:t>ours</w:t>
      </w:r>
      <w:r w:rsidRPr="002155A5">
        <w:rPr>
          <w:spacing w:val="-1"/>
        </w:rPr>
        <w:t>e</w:t>
      </w:r>
      <w:r w:rsidRPr="002155A5">
        <w:t>s</w:t>
      </w:r>
      <w:r w:rsidRPr="002155A5">
        <w:rPr>
          <w:spacing w:val="-4"/>
        </w:rPr>
        <w:t xml:space="preserve"> </w:t>
      </w:r>
      <w:r w:rsidRPr="002155A5">
        <w:t>will</w:t>
      </w:r>
      <w:r w:rsidRPr="002155A5">
        <w:rPr>
          <w:spacing w:val="-2"/>
        </w:rPr>
        <w:t xml:space="preserve"> </w:t>
      </w:r>
      <w:r w:rsidRPr="002155A5">
        <w:t>not</w:t>
      </w:r>
      <w:r w:rsidRPr="002155A5">
        <w:rPr>
          <w:spacing w:val="-3"/>
        </w:rPr>
        <w:t xml:space="preserve"> </w:t>
      </w:r>
      <w:r w:rsidRPr="002155A5">
        <w:rPr>
          <w:spacing w:val="-1"/>
        </w:rPr>
        <w:t>ca</w:t>
      </w:r>
      <w:r w:rsidRPr="002155A5">
        <w:rPr>
          <w:spacing w:val="2"/>
        </w:rPr>
        <w:t>r</w:t>
      </w:r>
      <w:r w:rsidRPr="002155A5">
        <w:rPr>
          <w:spacing w:val="4"/>
        </w:rPr>
        <w:t>r</w:t>
      </w:r>
      <w:r w:rsidRPr="002155A5">
        <w:t>y</w:t>
      </w:r>
      <w:r w:rsidRPr="002155A5">
        <w:rPr>
          <w:spacing w:val="-6"/>
        </w:rPr>
        <w:t xml:space="preserve"> </w:t>
      </w:r>
      <w:r w:rsidRPr="002155A5">
        <w:rPr>
          <w:spacing w:val="-1"/>
        </w:rPr>
        <w:t>a</w:t>
      </w:r>
      <w:r w:rsidRPr="002155A5">
        <w:rPr>
          <w:spacing w:val="4"/>
        </w:rPr>
        <w:t>n</w:t>
      </w:r>
      <w:r w:rsidRPr="002155A5">
        <w:t>y</w:t>
      </w:r>
      <w:r w:rsidRPr="002155A5">
        <w:rPr>
          <w:spacing w:val="-4"/>
        </w:rPr>
        <w:t xml:space="preserve"> </w:t>
      </w:r>
      <w:r w:rsidRPr="002155A5">
        <w:rPr>
          <w:spacing w:val="1"/>
        </w:rPr>
        <w:t>c</w:t>
      </w:r>
      <w:r w:rsidRPr="002155A5">
        <w:t>r</w:t>
      </w:r>
      <w:r w:rsidRPr="002155A5">
        <w:rPr>
          <w:spacing w:val="-1"/>
        </w:rPr>
        <w:t>e</w:t>
      </w:r>
      <w:r w:rsidRPr="002155A5">
        <w:t>dits.</w:t>
      </w:r>
    </w:p>
    <w:p w:rsidR="003A6776" w:rsidRPr="002155A5" w:rsidRDefault="003A6776" w:rsidP="003A6776">
      <w:pPr>
        <w:spacing w:before="5" w:line="140" w:lineRule="exact"/>
      </w:pPr>
    </w:p>
    <w:p w:rsidR="003A6776" w:rsidRPr="002155A5" w:rsidRDefault="003A6776" w:rsidP="003A6776">
      <w:pPr>
        <w:spacing w:before="29" w:line="260" w:lineRule="exact"/>
        <w:ind w:left="160"/>
        <w:sectPr w:rsidR="003A6776" w:rsidRPr="002155A5" w:rsidSect="001655AA">
          <w:headerReference w:type="default" r:id="rId11"/>
          <w:pgSz w:w="12240" w:h="15840"/>
          <w:pgMar w:top="960" w:right="1140" w:bottom="280" w:left="1280" w:header="274" w:footer="761" w:gutter="0"/>
          <w:pgNumType w:fmt="lowerRoman"/>
          <w:cols w:space="720"/>
        </w:sectPr>
      </w:pPr>
      <w:r w:rsidRPr="002155A5">
        <w:rPr>
          <w:b/>
          <w:position w:val="-1"/>
        </w:rPr>
        <w:t>3.2</w:t>
      </w:r>
      <w:r w:rsidRPr="002155A5">
        <w:rPr>
          <w:b/>
          <w:spacing w:val="1"/>
          <w:position w:val="-1"/>
        </w:rPr>
        <w:t>.</w:t>
      </w:r>
      <w:r w:rsidRPr="002155A5">
        <w:rPr>
          <w:b/>
          <w:position w:val="-1"/>
        </w:rPr>
        <w:t xml:space="preserve">3  </w:t>
      </w:r>
      <w:r w:rsidRPr="002155A5">
        <w:rPr>
          <w:b/>
          <w:spacing w:val="55"/>
          <w:position w:val="-1"/>
        </w:rPr>
        <w:t xml:space="preserve"> </w:t>
      </w:r>
      <w:r w:rsidRPr="002155A5">
        <w:rPr>
          <w:b/>
          <w:spacing w:val="1"/>
          <w:position w:val="-1"/>
        </w:rPr>
        <w:t>Sub</w:t>
      </w:r>
      <w:r w:rsidRPr="002155A5">
        <w:rPr>
          <w:b/>
          <w:position w:val="-1"/>
        </w:rPr>
        <w:t>j</w:t>
      </w:r>
      <w:r w:rsidRPr="002155A5">
        <w:rPr>
          <w:b/>
          <w:spacing w:val="-1"/>
          <w:position w:val="-1"/>
        </w:rPr>
        <w:t>ec</w:t>
      </w:r>
      <w:r w:rsidRPr="002155A5">
        <w:rPr>
          <w:b/>
          <w:position w:val="-1"/>
        </w:rPr>
        <w:t>t</w:t>
      </w:r>
      <w:r w:rsidRPr="002155A5">
        <w:rPr>
          <w:b/>
          <w:spacing w:val="-6"/>
          <w:position w:val="-1"/>
        </w:rPr>
        <w:t xml:space="preserve"> </w:t>
      </w:r>
      <w:r w:rsidRPr="002155A5">
        <w:rPr>
          <w:b/>
          <w:position w:val="-1"/>
        </w:rPr>
        <w:t>Co</w:t>
      </w:r>
      <w:r w:rsidRPr="002155A5">
        <w:rPr>
          <w:b/>
          <w:spacing w:val="1"/>
          <w:position w:val="-1"/>
        </w:rPr>
        <w:t>u</w:t>
      </w:r>
      <w:r w:rsidRPr="002155A5">
        <w:rPr>
          <w:b/>
          <w:spacing w:val="-1"/>
          <w:position w:val="-1"/>
        </w:rPr>
        <w:t>r</w:t>
      </w:r>
      <w:r w:rsidRPr="002155A5">
        <w:rPr>
          <w:b/>
          <w:position w:val="-1"/>
        </w:rPr>
        <w:t>se</w:t>
      </w:r>
      <w:r w:rsidRPr="002155A5">
        <w:rPr>
          <w:b/>
          <w:spacing w:val="-6"/>
          <w:position w:val="-1"/>
        </w:rPr>
        <w:t xml:space="preserve"> </w:t>
      </w:r>
      <w:r w:rsidRPr="002155A5">
        <w:rPr>
          <w:b/>
          <w:position w:val="-1"/>
        </w:rPr>
        <w:t>Classi</w:t>
      </w:r>
      <w:r w:rsidRPr="002155A5">
        <w:rPr>
          <w:b/>
          <w:spacing w:val="2"/>
          <w:position w:val="-1"/>
        </w:rPr>
        <w:t>f</w:t>
      </w:r>
      <w:r w:rsidRPr="002155A5">
        <w:rPr>
          <w:b/>
          <w:spacing w:val="3"/>
          <w:position w:val="-1"/>
        </w:rPr>
        <w:t>i</w:t>
      </w:r>
      <w:r w:rsidRPr="002155A5">
        <w:rPr>
          <w:b/>
          <w:spacing w:val="-1"/>
          <w:position w:val="-1"/>
        </w:rPr>
        <w:t>c</w:t>
      </w:r>
      <w:r w:rsidRPr="002155A5">
        <w:rPr>
          <w:b/>
          <w:position w:val="-1"/>
        </w:rPr>
        <w:t>ation</w:t>
      </w:r>
    </w:p>
    <w:p w:rsidR="003A6776" w:rsidRPr="002155A5" w:rsidRDefault="003A6776" w:rsidP="003A6776">
      <w:pPr>
        <w:spacing w:before="1" w:line="160" w:lineRule="exact"/>
      </w:pPr>
    </w:p>
    <w:p w:rsidR="003A6776" w:rsidRPr="002155A5" w:rsidRDefault="003A6776" w:rsidP="003A6776">
      <w:pPr>
        <w:spacing w:line="260" w:lineRule="exact"/>
        <w:ind w:left="160" w:right="-56"/>
      </w:pPr>
      <w:r w:rsidRPr="002155A5">
        <w:rPr>
          <w:position w:val="-1"/>
        </w:rPr>
        <w:t xml:space="preserve">All </w:t>
      </w:r>
      <w:r w:rsidRPr="002155A5">
        <w:rPr>
          <w:spacing w:val="27"/>
          <w:position w:val="-1"/>
        </w:rPr>
        <w:t xml:space="preserve"> </w:t>
      </w:r>
      <w:r w:rsidRPr="002155A5">
        <w:rPr>
          <w:position w:val="-1"/>
        </w:rPr>
        <w:t>subj</w:t>
      </w:r>
      <w:r w:rsidRPr="002155A5">
        <w:rPr>
          <w:spacing w:val="-1"/>
          <w:position w:val="-1"/>
        </w:rPr>
        <w:t>ec</w:t>
      </w:r>
      <w:r w:rsidRPr="002155A5">
        <w:rPr>
          <w:position w:val="-1"/>
        </w:rPr>
        <w:t xml:space="preserve">ts/ </w:t>
      </w:r>
      <w:r w:rsidRPr="002155A5">
        <w:rPr>
          <w:spacing w:val="25"/>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 xml:space="preserve">s </w:t>
      </w:r>
      <w:r w:rsidRPr="002155A5">
        <w:rPr>
          <w:spacing w:val="24"/>
          <w:position w:val="-1"/>
        </w:rPr>
        <w:t xml:space="preserve"> </w:t>
      </w:r>
      <w:r w:rsidRPr="002155A5">
        <w:rPr>
          <w:spacing w:val="2"/>
          <w:position w:val="-1"/>
        </w:rPr>
        <w:t>o</w:t>
      </w:r>
      <w:r w:rsidRPr="002155A5">
        <w:rPr>
          <w:position w:val="-1"/>
        </w:rPr>
        <w:t>ff</w:t>
      </w:r>
      <w:r w:rsidRPr="002155A5">
        <w:rPr>
          <w:spacing w:val="-1"/>
          <w:position w:val="-1"/>
        </w:rPr>
        <w:t>e</w:t>
      </w:r>
      <w:r w:rsidRPr="002155A5">
        <w:rPr>
          <w:spacing w:val="2"/>
          <w:position w:val="-1"/>
        </w:rPr>
        <w:t>r</w:t>
      </w:r>
      <w:r w:rsidRPr="002155A5">
        <w:rPr>
          <w:spacing w:val="-1"/>
          <w:position w:val="-1"/>
        </w:rPr>
        <w:t>e</w:t>
      </w:r>
      <w:r w:rsidRPr="002155A5">
        <w:rPr>
          <w:position w:val="-1"/>
        </w:rPr>
        <w:t>d</w:t>
      </w:r>
    </w:p>
    <w:p w:rsidR="003A6776" w:rsidRPr="002155A5" w:rsidRDefault="003A6776" w:rsidP="003A6776">
      <w:pPr>
        <w:spacing w:before="1" w:line="160" w:lineRule="exact"/>
      </w:pPr>
      <w:r w:rsidRPr="002155A5">
        <w:br w:type="column"/>
      </w:r>
    </w:p>
    <w:p w:rsidR="003A6776" w:rsidRPr="002155A5" w:rsidRDefault="003A6776" w:rsidP="003A6776">
      <w:pPr>
        <w:spacing w:line="260" w:lineRule="exact"/>
        <w:ind w:right="-56"/>
      </w:pPr>
      <w:r w:rsidRPr="002155A5">
        <w:rPr>
          <w:position w:val="-1"/>
        </w:rPr>
        <w:t>f</w:t>
      </w:r>
      <w:r w:rsidRPr="002155A5">
        <w:rPr>
          <w:spacing w:val="2"/>
          <w:position w:val="-1"/>
        </w:rPr>
        <w:t>o</w:t>
      </w:r>
      <w:r w:rsidRPr="002155A5">
        <w:rPr>
          <w:position w:val="-1"/>
        </w:rPr>
        <w:t xml:space="preserve">r </w:t>
      </w:r>
      <w:r w:rsidRPr="002155A5">
        <w:rPr>
          <w:spacing w:val="25"/>
          <w:position w:val="-1"/>
        </w:rPr>
        <w:t xml:space="preserve"> </w:t>
      </w:r>
      <w:r w:rsidRPr="002155A5">
        <w:rPr>
          <w:position w:val="-1"/>
        </w:rPr>
        <w:t xml:space="preserve">the </w:t>
      </w:r>
      <w:r w:rsidRPr="002155A5">
        <w:rPr>
          <w:spacing w:val="28"/>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3"/>
          <w:position w:val="-1"/>
        </w:rPr>
        <w:t xml:space="preserve"> </w:t>
      </w:r>
      <w:r w:rsidRPr="002155A5">
        <w:rPr>
          <w:spacing w:val="2"/>
          <w:position w:val="-1"/>
        </w:rPr>
        <w:t>g</w:t>
      </w:r>
      <w:r w:rsidRPr="002155A5">
        <w:rPr>
          <w:position w:val="-1"/>
        </w:rPr>
        <w:t>r</w:t>
      </w:r>
      <w:r w:rsidRPr="002155A5">
        <w:rPr>
          <w:spacing w:val="-1"/>
          <w:position w:val="-1"/>
        </w:rPr>
        <w:t>a</w:t>
      </w:r>
      <w:r w:rsidRPr="002155A5">
        <w:rPr>
          <w:position w:val="-1"/>
        </w:rPr>
        <w:t>du</w:t>
      </w:r>
      <w:r w:rsidRPr="002155A5">
        <w:rPr>
          <w:spacing w:val="-1"/>
          <w:position w:val="-1"/>
        </w:rPr>
        <w:t>a</w:t>
      </w:r>
      <w:r w:rsidRPr="002155A5">
        <w:rPr>
          <w:position w:val="-1"/>
        </w:rPr>
        <w:t xml:space="preserve">te </w:t>
      </w:r>
      <w:r w:rsidRPr="002155A5">
        <w:rPr>
          <w:spacing w:val="23"/>
          <w:position w:val="-1"/>
        </w:rPr>
        <w:t xml:space="preserve"> </w:t>
      </w:r>
      <w:r w:rsidRPr="002155A5">
        <w:rPr>
          <w:spacing w:val="2"/>
          <w:position w:val="-1"/>
        </w:rPr>
        <w:t>p</w:t>
      </w:r>
      <w:r w:rsidRPr="002155A5">
        <w:rPr>
          <w:position w:val="-1"/>
        </w:rPr>
        <w:t>rogr</w:t>
      </w:r>
      <w:r w:rsidRPr="002155A5">
        <w:rPr>
          <w:spacing w:val="-1"/>
          <w:position w:val="-1"/>
        </w:rPr>
        <w:t>a</w:t>
      </w:r>
      <w:r w:rsidRPr="002155A5">
        <w:rPr>
          <w:spacing w:val="1"/>
          <w:position w:val="-1"/>
        </w:rPr>
        <w:t>mm</w:t>
      </w:r>
      <w:r w:rsidRPr="002155A5">
        <w:rPr>
          <w:position w:val="-1"/>
        </w:rPr>
        <w:t xml:space="preserve">e </w:t>
      </w:r>
      <w:r w:rsidRPr="002155A5">
        <w:rPr>
          <w:spacing w:val="24"/>
          <w:position w:val="-1"/>
        </w:rPr>
        <w:t xml:space="preserve"> </w:t>
      </w:r>
      <w:r w:rsidRPr="002155A5">
        <w:rPr>
          <w:position w:val="-1"/>
        </w:rPr>
        <w:t xml:space="preserve">in </w:t>
      </w:r>
      <w:r w:rsidRPr="002155A5">
        <w:rPr>
          <w:spacing w:val="31"/>
          <w:position w:val="-1"/>
        </w:rPr>
        <w:t xml:space="preserve"> </w:t>
      </w:r>
      <w:r w:rsidRPr="002155A5">
        <w:rPr>
          <w:position w:val="-1"/>
        </w:rPr>
        <w:t>E</w:t>
      </w:r>
      <w:r w:rsidRPr="002155A5">
        <w:rPr>
          <w:spacing w:val="-1"/>
          <w:position w:val="-1"/>
        </w:rPr>
        <w:t>&amp;</w:t>
      </w:r>
      <w:r w:rsidRPr="002155A5">
        <w:rPr>
          <w:position w:val="-1"/>
        </w:rPr>
        <w:t>T</w:t>
      </w:r>
    </w:p>
    <w:p w:rsidR="003A6776" w:rsidRPr="002155A5" w:rsidRDefault="003A6776" w:rsidP="003A6776">
      <w:pPr>
        <w:spacing w:before="1" w:line="160" w:lineRule="exact"/>
      </w:pPr>
      <w:r w:rsidRPr="002155A5">
        <w:br w:type="column"/>
      </w:r>
    </w:p>
    <w:p w:rsidR="003A6776" w:rsidRPr="002155A5" w:rsidRDefault="003A6776" w:rsidP="003A6776">
      <w:pPr>
        <w:spacing w:line="260" w:lineRule="exact"/>
        <w:sectPr w:rsidR="003A6776" w:rsidRPr="002155A5">
          <w:type w:val="continuous"/>
          <w:pgSz w:w="12240" w:h="15840"/>
          <w:pgMar w:top="980" w:right="1140" w:bottom="280" w:left="1280" w:header="720" w:footer="720" w:gutter="0"/>
          <w:cols w:num="3" w:space="720" w:equalWidth="0">
            <w:col w:w="3164" w:space="150"/>
            <w:col w:w="4617" w:space="147"/>
            <w:col w:w="1742"/>
          </w:cols>
        </w:sectPr>
      </w:pPr>
      <w:r w:rsidRPr="002155A5">
        <w:rPr>
          <w:position w:val="-1"/>
        </w:rPr>
        <w:t>(</w:t>
      </w:r>
      <w:r w:rsidRPr="002155A5">
        <w:rPr>
          <w:spacing w:val="1"/>
          <w:position w:val="-1"/>
        </w:rPr>
        <w:t>B</w:t>
      </w:r>
      <w:r w:rsidRPr="002155A5">
        <w:rPr>
          <w:position w:val="-1"/>
        </w:rPr>
        <w:t>.</w:t>
      </w:r>
      <w:r w:rsidRPr="002155A5">
        <w:rPr>
          <w:spacing w:val="2"/>
          <w:position w:val="-1"/>
        </w:rPr>
        <w:t>T</w:t>
      </w:r>
      <w:r w:rsidRPr="002155A5">
        <w:rPr>
          <w:spacing w:val="-1"/>
          <w:position w:val="-1"/>
        </w:rPr>
        <w:t>ec</w:t>
      </w:r>
      <w:r w:rsidRPr="002155A5">
        <w:rPr>
          <w:position w:val="-1"/>
        </w:rPr>
        <w:t xml:space="preserve">h. </w:t>
      </w:r>
      <w:r w:rsidRPr="002155A5">
        <w:rPr>
          <w:spacing w:val="23"/>
          <w:position w:val="-1"/>
        </w:rPr>
        <w:t xml:space="preserve"> </w:t>
      </w:r>
      <w:r w:rsidRPr="002155A5">
        <w:rPr>
          <w:spacing w:val="2"/>
          <w:position w:val="-1"/>
        </w:rPr>
        <w:t>d</w:t>
      </w:r>
      <w:r w:rsidRPr="002155A5">
        <w:rPr>
          <w:spacing w:val="-1"/>
          <w:position w:val="-1"/>
        </w:rPr>
        <w:t>e</w:t>
      </w:r>
      <w:r w:rsidRPr="002155A5">
        <w:rPr>
          <w:position w:val="-1"/>
        </w:rPr>
        <w:t>gr</w:t>
      </w:r>
      <w:r w:rsidRPr="002155A5">
        <w:rPr>
          <w:spacing w:val="2"/>
          <w:position w:val="-1"/>
        </w:rPr>
        <w:t>e</w:t>
      </w:r>
      <w:r w:rsidRPr="002155A5">
        <w:rPr>
          <w:position w:val="-1"/>
        </w:rPr>
        <w:t>e</w:t>
      </w:r>
    </w:p>
    <w:p w:rsidR="003A6776" w:rsidRPr="002155A5" w:rsidRDefault="003A6776" w:rsidP="003A6776">
      <w:pPr>
        <w:spacing w:before="2" w:line="320" w:lineRule="atLeast"/>
        <w:ind w:left="160" w:right="77"/>
      </w:pPr>
      <w:r w:rsidRPr="002155A5">
        <w:lastRenderedPageBreak/>
        <w:t>progr</w:t>
      </w:r>
      <w:r w:rsidRPr="002155A5">
        <w:rPr>
          <w:spacing w:val="-1"/>
        </w:rPr>
        <w:t>a</w:t>
      </w:r>
      <w:r w:rsidRPr="002155A5">
        <w:rPr>
          <w:spacing w:val="1"/>
        </w:rPr>
        <w:t>mm</w:t>
      </w:r>
      <w:r w:rsidRPr="002155A5">
        <w:t xml:space="preserve">es) </w:t>
      </w:r>
      <w:r w:rsidRPr="002155A5">
        <w:rPr>
          <w:spacing w:val="10"/>
        </w:rPr>
        <w:t xml:space="preserve"> </w:t>
      </w:r>
      <w:r w:rsidRPr="002155A5">
        <w:rPr>
          <w:spacing w:val="-1"/>
        </w:rPr>
        <w:t>a</w:t>
      </w:r>
      <w:r w:rsidRPr="002155A5">
        <w:rPr>
          <w:spacing w:val="2"/>
        </w:rPr>
        <w:t>r</w:t>
      </w:r>
      <w:r w:rsidRPr="002155A5">
        <w:t xml:space="preserve">e </w:t>
      </w:r>
      <w:r w:rsidRPr="002155A5">
        <w:rPr>
          <w:spacing w:val="17"/>
        </w:rPr>
        <w:t xml:space="preserve"> </w:t>
      </w:r>
      <w:r w:rsidRPr="002155A5">
        <w:t>bro</w:t>
      </w:r>
      <w:r w:rsidRPr="002155A5">
        <w:rPr>
          <w:spacing w:val="-1"/>
        </w:rPr>
        <w:t>a</w:t>
      </w:r>
      <w:r w:rsidRPr="002155A5">
        <w:rPr>
          <w:spacing w:val="2"/>
        </w:rPr>
        <w:t>d</w:t>
      </w:r>
      <w:r w:rsidRPr="002155A5">
        <w:rPr>
          <w:spacing w:val="3"/>
        </w:rPr>
        <w:t>l</w:t>
      </w:r>
      <w:r w:rsidRPr="002155A5">
        <w:t xml:space="preserve">y </w:t>
      </w:r>
      <w:r w:rsidRPr="002155A5">
        <w:rPr>
          <w:spacing w:val="8"/>
        </w:rPr>
        <w:t xml:space="preserve"> </w:t>
      </w:r>
      <w:r w:rsidRPr="002155A5">
        <w:rPr>
          <w:spacing w:val="-1"/>
        </w:rPr>
        <w:t>c</w:t>
      </w:r>
      <w:r w:rsidRPr="002155A5">
        <w:rPr>
          <w:spacing w:val="3"/>
        </w:rPr>
        <w:t>l</w:t>
      </w:r>
      <w:r w:rsidRPr="002155A5">
        <w:rPr>
          <w:spacing w:val="-1"/>
        </w:rPr>
        <w:t>a</w:t>
      </w:r>
      <w:r w:rsidRPr="002155A5">
        <w:rPr>
          <w:spacing w:val="2"/>
        </w:rPr>
        <w:t>s</w:t>
      </w:r>
      <w:r w:rsidRPr="002155A5">
        <w:t>sifi</w:t>
      </w:r>
      <w:r w:rsidRPr="002155A5">
        <w:rPr>
          <w:spacing w:val="-1"/>
        </w:rPr>
        <w:t>e</w:t>
      </w:r>
      <w:r w:rsidRPr="002155A5">
        <w:t xml:space="preserve">d </w:t>
      </w:r>
      <w:r w:rsidRPr="002155A5">
        <w:rPr>
          <w:spacing w:val="15"/>
        </w:rPr>
        <w:t xml:space="preserve"> </w:t>
      </w:r>
      <w:r w:rsidRPr="002155A5">
        <w:rPr>
          <w:spacing w:val="-1"/>
        </w:rPr>
        <w:t>a</w:t>
      </w:r>
      <w:r w:rsidRPr="002155A5">
        <w:t xml:space="preserve">s </w:t>
      </w:r>
      <w:r w:rsidRPr="002155A5">
        <w:rPr>
          <w:spacing w:val="23"/>
        </w:rPr>
        <w:t xml:space="preserve"> </w:t>
      </w:r>
      <w:r w:rsidRPr="002155A5">
        <w:t>follow</w:t>
      </w:r>
      <w:r w:rsidRPr="002155A5">
        <w:rPr>
          <w:spacing w:val="1"/>
        </w:rPr>
        <w:t>s</w:t>
      </w:r>
      <w:r w:rsidRPr="002155A5">
        <w:t xml:space="preserve">. </w:t>
      </w:r>
      <w:r w:rsidRPr="002155A5">
        <w:rPr>
          <w:spacing w:val="12"/>
        </w:rPr>
        <w:t xml:space="preserve"> </w:t>
      </w:r>
      <w:r w:rsidRPr="002155A5">
        <w:t xml:space="preserve">The </w:t>
      </w:r>
      <w:r w:rsidRPr="002155A5">
        <w:rPr>
          <w:spacing w:val="14"/>
        </w:rPr>
        <w:t xml:space="preserve"> </w:t>
      </w:r>
      <w:r w:rsidRPr="002155A5">
        <w:t>univ</w:t>
      </w:r>
      <w:r w:rsidRPr="002155A5">
        <w:rPr>
          <w:spacing w:val="-1"/>
        </w:rPr>
        <w:t>e</w:t>
      </w:r>
      <w:r w:rsidRPr="002155A5">
        <w:t>rsi</w:t>
      </w:r>
      <w:r w:rsidRPr="002155A5">
        <w:rPr>
          <w:spacing w:val="5"/>
        </w:rPr>
        <w:t>t</w:t>
      </w:r>
      <w:r w:rsidRPr="002155A5">
        <w:t xml:space="preserve">y </w:t>
      </w:r>
      <w:r w:rsidRPr="002155A5">
        <w:rPr>
          <w:spacing w:val="7"/>
        </w:rPr>
        <w:t xml:space="preserve"> </w:t>
      </w:r>
      <w:r w:rsidRPr="002155A5">
        <w:rPr>
          <w:spacing w:val="2"/>
        </w:rPr>
        <w:t>h</w:t>
      </w:r>
      <w:r w:rsidRPr="002155A5">
        <w:rPr>
          <w:spacing w:val="-1"/>
        </w:rPr>
        <w:t>a</w:t>
      </w:r>
      <w:r w:rsidRPr="002155A5">
        <w:t xml:space="preserve">s </w:t>
      </w:r>
      <w:r w:rsidRPr="002155A5">
        <w:rPr>
          <w:spacing w:val="17"/>
        </w:rPr>
        <w:t xml:space="preserve"> </w:t>
      </w:r>
      <w:r w:rsidRPr="002155A5">
        <w:rPr>
          <w:spacing w:val="2"/>
        </w:rPr>
        <w:t>f</w:t>
      </w:r>
      <w:r w:rsidRPr="002155A5">
        <w:t>ollo</w:t>
      </w:r>
      <w:r w:rsidRPr="002155A5">
        <w:rPr>
          <w:spacing w:val="-2"/>
        </w:rPr>
        <w:t>w</w:t>
      </w:r>
      <w:r w:rsidRPr="002155A5">
        <w:rPr>
          <w:spacing w:val="-1"/>
        </w:rPr>
        <w:t>e</w:t>
      </w:r>
      <w:r w:rsidRPr="002155A5">
        <w:t xml:space="preserve">d </w:t>
      </w:r>
      <w:r w:rsidRPr="002155A5">
        <w:rPr>
          <w:spacing w:val="12"/>
        </w:rPr>
        <w:t xml:space="preserve"> </w:t>
      </w:r>
      <w:r w:rsidRPr="002155A5">
        <w:rPr>
          <w:spacing w:val="-1"/>
        </w:rPr>
        <w:t>a</w:t>
      </w:r>
      <w:r w:rsidRPr="002155A5">
        <w:t>l</w:t>
      </w:r>
      <w:r w:rsidRPr="002155A5">
        <w:rPr>
          <w:spacing w:val="1"/>
        </w:rPr>
        <w:t>m</w:t>
      </w:r>
      <w:r w:rsidRPr="002155A5">
        <w:t xml:space="preserve">ost </w:t>
      </w:r>
      <w:r w:rsidRPr="002155A5">
        <w:rPr>
          <w:spacing w:val="16"/>
        </w:rPr>
        <w:t xml:space="preserve"> </w:t>
      </w:r>
      <w:r w:rsidRPr="002155A5">
        <w:rPr>
          <w:spacing w:val="-1"/>
        </w:rPr>
        <w:t>a</w:t>
      </w:r>
      <w:r w:rsidRPr="002155A5">
        <w:t xml:space="preserve">ll </w:t>
      </w:r>
      <w:r w:rsidRPr="002155A5">
        <w:rPr>
          <w:spacing w:val="20"/>
        </w:rPr>
        <w:t xml:space="preserve"> </w:t>
      </w:r>
      <w:r w:rsidRPr="002155A5">
        <w:t>the guid</w:t>
      </w:r>
      <w:r w:rsidRPr="002155A5">
        <w:rPr>
          <w:spacing w:val="-1"/>
        </w:rPr>
        <w:t>e</w:t>
      </w:r>
      <w:r w:rsidRPr="002155A5">
        <w:t>lin</w:t>
      </w:r>
      <w:r w:rsidRPr="002155A5">
        <w:rPr>
          <w:spacing w:val="-1"/>
        </w:rPr>
        <w:t>e</w:t>
      </w:r>
      <w:r w:rsidRPr="002155A5">
        <w:t>s</w:t>
      </w:r>
      <w:r w:rsidRPr="002155A5">
        <w:rPr>
          <w:spacing w:val="-9"/>
        </w:rPr>
        <w:t xml:space="preserve"> </w:t>
      </w:r>
      <w:r w:rsidRPr="002155A5">
        <w:t>issu</w:t>
      </w:r>
      <w:r w:rsidRPr="002155A5">
        <w:rPr>
          <w:spacing w:val="-1"/>
        </w:rPr>
        <w:t>e</w:t>
      </w:r>
      <w:r w:rsidRPr="002155A5">
        <w:t>d</w:t>
      </w:r>
      <w:r w:rsidRPr="002155A5">
        <w:rPr>
          <w:spacing w:val="-5"/>
        </w:rPr>
        <w:t xml:space="preserve"> </w:t>
      </w:r>
      <w:r w:rsidRPr="002155A5">
        <w:rPr>
          <w:spacing w:val="2"/>
        </w:rPr>
        <w:t>b</w:t>
      </w:r>
      <w:r w:rsidRPr="002155A5">
        <w:t>y</w:t>
      </w:r>
      <w:r w:rsidRPr="002155A5">
        <w:rPr>
          <w:spacing w:val="-7"/>
        </w:rPr>
        <w:t xml:space="preserve"> </w:t>
      </w:r>
      <w:r w:rsidRPr="002155A5">
        <w:rPr>
          <w:spacing w:val="5"/>
        </w:rPr>
        <w:t>A</w:t>
      </w:r>
      <w:r w:rsidRPr="002155A5">
        <w:rPr>
          <w:spacing w:val="-5"/>
        </w:rPr>
        <w:t>I</w:t>
      </w:r>
      <w:r w:rsidRPr="002155A5">
        <w:rPr>
          <w:spacing w:val="3"/>
        </w:rPr>
        <w:t>C</w:t>
      </w:r>
      <w:r w:rsidRPr="002155A5">
        <w:t>TE/U</w:t>
      </w:r>
      <w:r w:rsidRPr="002155A5">
        <w:rPr>
          <w:spacing w:val="2"/>
        </w:rPr>
        <w:t>G</w:t>
      </w:r>
      <w:r w:rsidRPr="002155A5">
        <w:rPr>
          <w:spacing w:val="1"/>
        </w:rPr>
        <w:t>C</w:t>
      </w:r>
      <w:r w:rsidRPr="002155A5">
        <w:t>.</w:t>
      </w:r>
    </w:p>
    <w:p w:rsidR="003A6776" w:rsidRPr="002155A5" w:rsidRDefault="003A6776" w:rsidP="003A6776">
      <w:pPr>
        <w:spacing w:before="7" w:line="140" w:lineRule="exact"/>
      </w:pPr>
    </w:p>
    <w:tbl>
      <w:tblPr>
        <w:tblW w:w="0" w:type="auto"/>
        <w:jc w:val="center"/>
        <w:tblLayout w:type="fixed"/>
        <w:tblCellMar>
          <w:left w:w="0" w:type="dxa"/>
          <w:right w:w="0" w:type="dxa"/>
        </w:tblCellMar>
        <w:tblLook w:val="01E0"/>
      </w:tblPr>
      <w:tblGrid>
        <w:gridCol w:w="720"/>
        <w:gridCol w:w="1663"/>
        <w:gridCol w:w="2282"/>
        <w:gridCol w:w="4782"/>
      </w:tblGrid>
      <w:tr w:rsidR="003A6776" w:rsidRPr="002155A5" w:rsidTr="007C14C0">
        <w:trPr>
          <w:trHeight w:hRule="exact" w:val="926"/>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15" w:line="240" w:lineRule="exact"/>
              <w:rPr>
                <w:b/>
                <w:bCs/>
              </w:rPr>
            </w:pPr>
          </w:p>
          <w:p w:rsidR="003A6776" w:rsidRPr="002155A5" w:rsidRDefault="003A6776" w:rsidP="007C14C0">
            <w:pPr>
              <w:ind w:left="47"/>
              <w:rPr>
                <w:b/>
                <w:bCs/>
              </w:rPr>
            </w:pPr>
            <w:r w:rsidRPr="002155A5">
              <w:rPr>
                <w:b/>
                <w:bCs/>
                <w:spacing w:val="1"/>
              </w:rPr>
              <w:t>S</w:t>
            </w:r>
            <w:r w:rsidRPr="002155A5">
              <w:rPr>
                <w:b/>
                <w:bCs/>
              </w:rPr>
              <w:t>.</w:t>
            </w:r>
            <w:r w:rsidRPr="002155A5">
              <w:rPr>
                <w:b/>
                <w:bCs/>
                <w:spacing w:val="-2"/>
              </w:rPr>
              <w:t xml:space="preserve"> </w:t>
            </w:r>
            <w:r w:rsidRPr="002155A5">
              <w:rPr>
                <w:b/>
                <w:bCs/>
              </w:rPr>
              <w:t>No.</w:t>
            </w:r>
          </w:p>
        </w:tc>
        <w:tc>
          <w:tcPr>
            <w:tcW w:w="1663"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6" w:line="100" w:lineRule="exact"/>
              <w:rPr>
                <w:b/>
                <w:bCs/>
              </w:rPr>
            </w:pPr>
          </w:p>
          <w:p w:rsidR="003A6776" w:rsidRPr="002155A5" w:rsidRDefault="003A6776" w:rsidP="007C14C0">
            <w:pPr>
              <w:ind w:left="131"/>
              <w:rPr>
                <w:b/>
                <w:bCs/>
              </w:rPr>
            </w:pPr>
            <w:r w:rsidRPr="002155A5">
              <w:rPr>
                <w:b/>
                <w:bCs/>
                <w:spacing w:val="1"/>
              </w:rPr>
              <w:t>B</w:t>
            </w:r>
            <w:r w:rsidRPr="002155A5">
              <w:rPr>
                <w:b/>
                <w:bCs/>
              </w:rPr>
              <w:t>ro</w:t>
            </w:r>
            <w:r w:rsidRPr="002155A5">
              <w:rPr>
                <w:b/>
                <w:bCs/>
                <w:spacing w:val="-1"/>
              </w:rPr>
              <w:t>a</w:t>
            </w:r>
            <w:r w:rsidRPr="002155A5">
              <w:rPr>
                <w:b/>
                <w:bCs/>
              </w:rPr>
              <w:t>d</w:t>
            </w:r>
            <w:r w:rsidRPr="002155A5">
              <w:rPr>
                <w:b/>
                <w:bCs/>
                <w:spacing w:val="54"/>
              </w:rPr>
              <w:t xml:space="preserve"> </w:t>
            </w:r>
            <w:r w:rsidRPr="002155A5">
              <w:rPr>
                <w:b/>
                <w:bCs/>
                <w:spacing w:val="1"/>
              </w:rPr>
              <w:t>C</w:t>
            </w:r>
            <w:r w:rsidRPr="002155A5">
              <w:rPr>
                <w:b/>
                <w:bCs/>
              </w:rPr>
              <w:t>ourse</w:t>
            </w:r>
          </w:p>
          <w:p w:rsidR="003A6776" w:rsidRPr="002155A5" w:rsidRDefault="003A6776" w:rsidP="007C14C0">
            <w:pPr>
              <w:ind w:left="162"/>
              <w:rPr>
                <w:b/>
                <w:bCs/>
              </w:rPr>
            </w:pPr>
            <w:r w:rsidRPr="002155A5">
              <w:rPr>
                <w:b/>
                <w:bCs/>
                <w:spacing w:val="1"/>
              </w:rPr>
              <w:t>C</w:t>
            </w:r>
            <w:r w:rsidRPr="002155A5">
              <w:rPr>
                <w:b/>
                <w:bCs/>
              </w:rPr>
              <w:t>l</w:t>
            </w:r>
            <w:r w:rsidRPr="002155A5">
              <w:rPr>
                <w:b/>
                <w:bCs/>
                <w:spacing w:val="-1"/>
              </w:rPr>
              <w:t>a</w:t>
            </w:r>
            <w:r w:rsidRPr="002155A5">
              <w:rPr>
                <w:b/>
                <w:bCs/>
              </w:rPr>
              <w:t>ssifi</w:t>
            </w:r>
            <w:r w:rsidRPr="002155A5">
              <w:rPr>
                <w:b/>
                <w:bCs/>
                <w:spacing w:val="-1"/>
              </w:rPr>
              <w:t>ca</w:t>
            </w:r>
            <w:r w:rsidRPr="002155A5">
              <w:rPr>
                <w:b/>
                <w:bCs/>
              </w:rPr>
              <w:t>tion</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6" w:line="100" w:lineRule="exact"/>
              <w:rPr>
                <w:b/>
                <w:bCs/>
              </w:rPr>
            </w:pPr>
          </w:p>
          <w:p w:rsidR="003A6776" w:rsidRPr="002155A5" w:rsidRDefault="003A6776" w:rsidP="007C14C0">
            <w:pPr>
              <w:ind w:right="366"/>
              <w:jc w:val="center"/>
              <w:rPr>
                <w:b/>
                <w:bCs/>
              </w:rPr>
            </w:pPr>
            <w:r w:rsidRPr="002155A5">
              <w:rPr>
                <w:b/>
                <w:bCs/>
                <w:spacing w:val="1"/>
              </w:rPr>
              <w:t>C</w:t>
            </w:r>
            <w:r w:rsidRPr="002155A5">
              <w:rPr>
                <w:b/>
                <w:bCs/>
              </w:rPr>
              <w:t>o</w:t>
            </w:r>
            <w:r w:rsidRPr="002155A5">
              <w:rPr>
                <w:b/>
                <w:bCs/>
                <w:spacing w:val="2"/>
              </w:rPr>
              <w:t>u</w:t>
            </w:r>
            <w:r w:rsidRPr="002155A5">
              <w:rPr>
                <w:b/>
                <w:bCs/>
              </w:rPr>
              <w:t>rse</w:t>
            </w:r>
            <w:r w:rsidRPr="002155A5">
              <w:rPr>
                <w:b/>
                <w:bCs/>
                <w:spacing w:val="-7"/>
              </w:rPr>
              <w:t xml:space="preserve"> </w:t>
            </w:r>
            <w:r w:rsidRPr="002155A5">
              <w:rPr>
                <w:b/>
                <w:bCs/>
              </w:rPr>
              <w:t xml:space="preserve">Group/ </w:t>
            </w:r>
            <w:r w:rsidRPr="002155A5">
              <w:rPr>
                <w:b/>
                <w:bCs/>
                <w:spacing w:val="3"/>
              </w:rPr>
              <w:t>C</w:t>
            </w:r>
            <w:r w:rsidRPr="002155A5">
              <w:rPr>
                <w:b/>
                <w:bCs/>
                <w:spacing w:val="-1"/>
              </w:rPr>
              <w:t>a</w:t>
            </w:r>
            <w:r w:rsidRPr="002155A5">
              <w:rPr>
                <w:b/>
                <w:bCs/>
              </w:rPr>
              <w:t>t</w:t>
            </w:r>
            <w:r w:rsidRPr="002155A5">
              <w:rPr>
                <w:b/>
                <w:bCs/>
                <w:spacing w:val="-1"/>
              </w:rPr>
              <w:t>e</w:t>
            </w:r>
            <w:r w:rsidRPr="002155A5">
              <w:rPr>
                <w:b/>
                <w:bCs/>
              </w:rPr>
              <w:t>go</w:t>
            </w:r>
            <w:r w:rsidRPr="002155A5">
              <w:rPr>
                <w:b/>
                <w:bCs/>
                <w:spacing w:val="4"/>
              </w:rPr>
              <w:t>r</w:t>
            </w:r>
            <w:r w:rsidRPr="002155A5">
              <w:rPr>
                <w:b/>
                <w:bCs/>
              </w:rPr>
              <w:t>y</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15" w:line="240" w:lineRule="exact"/>
              <w:rPr>
                <w:b/>
                <w:bCs/>
              </w:rPr>
            </w:pPr>
          </w:p>
          <w:p w:rsidR="003A6776" w:rsidRPr="002155A5" w:rsidRDefault="003A6776" w:rsidP="007C14C0">
            <w:pPr>
              <w:ind w:left="1425"/>
              <w:rPr>
                <w:b/>
                <w:bCs/>
              </w:rPr>
            </w:pPr>
            <w:r w:rsidRPr="002155A5">
              <w:rPr>
                <w:b/>
                <w:bCs/>
                <w:spacing w:val="1"/>
              </w:rPr>
              <w:t>C</w:t>
            </w:r>
            <w:r w:rsidRPr="002155A5">
              <w:rPr>
                <w:b/>
                <w:bCs/>
              </w:rPr>
              <w:t>ourse</w:t>
            </w:r>
            <w:r w:rsidRPr="002155A5">
              <w:rPr>
                <w:b/>
                <w:bCs/>
                <w:spacing w:val="53"/>
              </w:rPr>
              <w:t xml:space="preserve"> </w:t>
            </w:r>
            <w:r w:rsidRPr="002155A5">
              <w:rPr>
                <w:b/>
                <w:bCs/>
              </w:rPr>
              <w:t>D</w:t>
            </w:r>
            <w:r w:rsidRPr="002155A5">
              <w:rPr>
                <w:b/>
                <w:bCs/>
                <w:spacing w:val="-1"/>
              </w:rPr>
              <w:t>e</w:t>
            </w:r>
            <w:r w:rsidRPr="002155A5">
              <w:rPr>
                <w:b/>
                <w:bCs/>
              </w:rPr>
              <w:t>s</w:t>
            </w:r>
            <w:r w:rsidRPr="002155A5">
              <w:rPr>
                <w:b/>
                <w:bCs/>
                <w:spacing w:val="1"/>
              </w:rPr>
              <w:t>c</w:t>
            </w:r>
            <w:r w:rsidRPr="002155A5">
              <w:rPr>
                <w:b/>
                <w:bCs/>
              </w:rPr>
              <w:t>ript</w:t>
            </w:r>
            <w:r w:rsidRPr="002155A5">
              <w:rPr>
                <w:b/>
                <w:bCs/>
                <w:spacing w:val="-1"/>
              </w:rPr>
              <w:t>i</w:t>
            </w:r>
            <w:r w:rsidRPr="002155A5">
              <w:rPr>
                <w:b/>
                <w:bCs/>
              </w:rPr>
              <w:t>on</w:t>
            </w:r>
          </w:p>
        </w:tc>
      </w:tr>
      <w:tr w:rsidR="003A6776" w:rsidRPr="002155A5" w:rsidTr="007C14C0">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254" w:right="252"/>
              <w:jc w:val="center"/>
            </w:pPr>
            <w:r w:rsidRPr="002155A5">
              <w:rPr>
                <w:w w:val="99"/>
              </w:rPr>
              <w:t>1</w:t>
            </w:r>
          </w:p>
        </w:tc>
        <w:tc>
          <w:tcPr>
            <w:tcW w:w="1663" w:type="dxa"/>
            <w:vMerge w:val="restart"/>
            <w:tcBorders>
              <w:top w:val="single" w:sz="8" w:space="0" w:color="000000"/>
              <w:left w:val="single" w:sz="8" w:space="0" w:color="000000"/>
              <w:right w:val="single" w:sz="8" w:space="0" w:color="000000"/>
            </w:tcBorders>
          </w:tcPr>
          <w:p w:rsidR="003A6776" w:rsidRPr="002155A5" w:rsidRDefault="003A6776" w:rsidP="007C14C0">
            <w:pPr>
              <w:spacing w:before="5" w:line="14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34" w:right="236"/>
              <w:jc w:val="center"/>
            </w:pPr>
            <w:r w:rsidRPr="002155A5">
              <w:rPr>
                <w:spacing w:val="1"/>
                <w:w w:val="99"/>
              </w:rPr>
              <w:t>F</w:t>
            </w:r>
            <w:r w:rsidRPr="002155A5">
              <w:rPr>
                <w:w w:val="99"/>
              </w:rPr>
              <w:t>ound</w:t>
            </w:r>
            <w:r w:rsidRPr="002155A5">
              <w:rPr>
                <w:spacing w:val="-1"/>
                <w:w w:val="99"/>
              </w:rPr>
              <w:t>a</w:t>
            </w:r>
            <w:r w:rsidRPr="002155A5">
              <w:t>ti</w:t>
            </w:r>
            <w:r w:rsidRPr="002155A5">
              <w:rPr>
                <w:w w:val="99"/>
              </w:rPr>
              <w:t>on</w:t>
            </w:r>
          </w:p>
          <w:p w:rsidR="003A6776" w:rsidRPr="002155A5" w:rsidRDefault="003A6776" w:rsidP="007C14C0">
            <w:pPr>
              <w:ind w:left="395" w:right="396"/>
              <w:jc w:val="center"/>
            </w:pPr>
            <w:r w:rsidRPr="002155A5">
              <w:rPr>
                <w:spacing w:val="1"/>
                <w:w w:val="99"/>
              </w:rPr>
              <w:t>C</w:t>
            </w:r>
            <w:r w:rsidRPr="002155A5">
              <w:rPr>
                <w:w w:val="99"/>
              </w:rPr>
              <w:t>ours</w:t>
            </w:r>
            <w:r w:rsidRPr="002155A5">
              <w:rPr>
                <w:spacing w:val="-1"/>
              </w:rPr>
              <w:t>e</w:t>
            </w:r>
            <w:r w:rsidRPr="002155A5">
              <w:rPr>
                <w:w w:val="99"/>
              </w:rPr>
              <w:t>s</w:t>
            </w:r>
          </w:p>
          <w:p w:rsidR="003A6776" w:rsidRPr="002155A5" w:rsidRDefault="003A6776" w:rsidP="007C14C0">
            <w:pPr>
              <w:spacing w:line="120" w:lineRule="exact"/>
            </w:pPr>
          </w:p>
          <w:p w:rsidR="003A6776" w:rsidRPr="002155A5" w:rsidRDefault="003A6776" w:rsidP="007C14C0">
            <w:pPr>
              <w:ind w:left="499" w:right="495"/>
              <w:jc w:val="center"/>
            </w:pPr>
            <w:r w:rsidRPr="002155A5">
              <w:rPr>
                <w:w w:val="99"/>
              </w:rPr>
              <w:t>(</w:t>
            </w:r>
            <w:r w:rsidRPr="002155A5">
              <w:rPr>
                <w:spacing w:val="1"/>
                <w:w w:val="99"/>
              </w:rPr>
              <w:t>F</w:t>
            </w:r>
            <w:r w:rsidRPr="002155A5">
              <w:rPr>
                <w:w w:val="99"/>
              </w:rPr>
              <w:t>n</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33"/>
            </w:pPr>
            <w:r w:rsidRPr="002155A5">
              <w:rPr>
                <w:spacing w:val="1"/>
              </w:rPr>
              <w:t>B</w:t>
            </w:r>
            <w:r w:rsidRPr="002155A5">
              <w:t>S</w:t>
            </w:r>
            <w:r w:rsidRPr="002155A5">
              <w:rPr>
                <w:spacing w:val="-2"/>
              </w:rPr>
              <w:t xml:space="preserve"> </w:t>
            </w:r>
            <w:r w:rsidRPr="002155A5">
              <w:t>–</w:t>
            </w:r>
            <w:r w:rsidRPr="002155A5">
              <w:rPr>
                <w:spacing w:val="-1"/>
              </w:rPr>
              <w:t xml:space="preserve"> </w:t>
            </w:r>
            <w:r w:rsidRPr="002155A5">
              <w:rPr>
                <w:spacing w:val="1"/>
              </w:rPr>
              <w:t>Ba</w:t>
            </w:r>
            <w:r w:rsidRPr="002155A5">
              <w:t>sic</w:t>
            </w:r>
            <w:r w:rsidRPr="002155A5">
              <w:rPr>
                <w:spacing w:val="-4"/>
              </w:rPr>
              <w:t xml:space="preserve"> </w:t>
            </w:r>
            <w:r w:rsidRPr="002155A5">
              <w:rPr>
                <w:spacing w:val="2"/>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5" w:right="27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55"/>
              </w:rPr>
              <w:t xml:space="preserve"> </w:t>
            </w:r>
            <w:r w:rsidRPr="002155A5">
              <w:rPr>
                <w:spacing w:val="1"/>
              </w:rPr>
              <w:t>m</w:t>
            </w:r>
            <w:r w:rsidRPr="002155A5">
              <w:rPr>
                <w:spacing w:val="-1"/>
              </w:rPr>
              <w:t>a</w:t>
            </w:r>
            <w:r w:rsidRPr="002155A5">
              <w:t>th</w:t>
            </w:r>
            <w:r w:rsidRPr="002155A5">
              <w:rPr>
                <w:spacing w:val="-1"/>
              </w:rPr>
              <w:t>e</w:t>
            </w:r>
            <w:r w:rsidRPr="002155A5">
              <w:rPr>
                <w:spacing w:val="1"/>
              </w:rPr>
              <w:t>m</w:t>
            </w:r>
            <w:r w:rsidRPr="002155A5">
              <w:rPr>
                <w:spacing w:val="-1"/>
              </w:rPr>
              <w:t>a</w:t>
            </w:r>
            <w:r w:rsidRPr="002155A5">
              <w:t>ti</w:t>
            </w:r>
            <w:r w:rsidRPr="002155A5">
              <w:rPr>
                <w:spacing w:val="-1"/>
              </w:rPr>
              <w:t>c</w:t>
            </w:r>
            <w:r w:rsidRPr="002155A5">
              <w:t>s,</w:t>
            </w:r>
            <w:r w:rsidRPr="002155A5">
              <w:rPr>
                <w:spacing w:val="-8"/>
              </w:rPr>
              <w:t xml:space="preserve"> </w:t>
            </w:r>
            <w:r w:rsidRPr="002155A5">
              <w:rPr>
                <w:spacing w:val="2"/>
              </w:rPr>
              <w:t>ph</w:t>
            </w:r>
            <w:r w:rsidRPr="002155A5">
              <w:rPr>
                <w:spacing w:val="-5"/>
              </w:rPr>
              <w:t>y</w:t>
            </w:r>
            <w:r w:rsidRPr="002155A5">
              <w:t>si</w:t>
            </w:r>
            <w:r w:rsidRPr="002155A5">
              <w:rPr>
                <w:spacing w:val="-1"/>
              </w:rPr>
              <w:t>c</w:t>
            </w:r>
            <w:r w:rsidRPr="002155A5">
              <w:t>s</w:t>
            </w:r>
            <w:r w:rsidRPr="002155A5">
              <w:rPr>
                <w:spacing w:val="-6"/>
              </w:rPr>
              <w:t xml:space="preserve"> </w:t>
            </w:r>
            <w:r w:rsidRPr="002155A5">
              <w:rPr>
                <w:spacing w:val="-1"/>
              </w:rPr>
              <w:t>a</w:t>
            </w:r>
            <w:r w:rsidRPr="002155A5">
              <w:t xml:space="preserve">nd </w:t>
            </w:r>
            <w:r w:rsidRPr="002155A5">
              <w:rPr>
                <w:spacing w:val="-1"/>
              </w:rPr>
              <w:t>c</w:t>
            </w:r>
            <w:r w:rsidRPr="002155A5">
              <w:t>h</w:t>
            </w:r>
            <w:r w:rsidRPr="002155A5">
              <w:rPr>
                <w:spacing w:val="-1"/>
              </w:rPr>
              <w:t>e</w:t>
            </w:r>
            <w:r w:rsidRPr="002155A5">
              <w:rPr>
                <w:spacing w:val="1"/>
              </w:rPr>
              <w:t>m</w:t>
            </w:r>
            <w:r w:rsidRPr="002155A5">
              <w:t>ist</w:t>
            </w:r>
            <w:r w:rsidRPr="002155A5">
              <w:rPr>
                <w:spacing w:val="4"/>
              </w:rPr>
              <w:t>r</w:t>
            </w:r>
            <w:r w:rsidRPr="002155A5">
              <w:t>y subj</w:t>
            </w:r>
            <w:r w:rsidRPr="002155A5">
              <w:rPr>
                <w:spacing w:val="-1"/>
              </w:rPr>
              <w:t>ec</w:t>
            </w:r>
            <w:r w:rsidRPr="002155A5">
              <w:t>ts</w:t>
            </w:r>
          </w:p>
        </w:tc>
      </w:tr>
      <w:tr w:rsidR="003A6776" w:rsidRPr="002155A5" w:rsidTr="007C14C0">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254" w:right="252"/>
              <w:jc w:val="center"/>
            </w:pPr>
            <w:r w:rsidRPr="002155A5">
              <w:rPr>
                <w:w w:val="99"/>
              </w:rPr>
              <w:t>2</w:t>
            </w:r>
          </w:p>
        </w:tc>
        <w:tc>
          <w:tcPr>
            <w:tcW w:w="1663" w:type="dxa"/>
            <w:vMerge/>
            <w:tcBorders>
              <w:left w:val="single" w:sz="8" w:space="0" w:color="000000"/>
              <w:right w:val="single" w:sz="8" w:space="0" w:color="000000"/>
            </w:tcBorders>
          </w:tcPr>
          <w:p w:rsidR="003A6776" w:rsidRPr="002155A5" w:rsidRDefault="003A6776" w:rsidP="007C14C0"/>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33"/>
            </w:pPr>
            <w:r w:rsidRPr="002155A5">
              <w:t>ES</w:t>
            </w:r>
            <w:r w:rsidRPr="002155A5">
              <w:rPr>
                <w:spacing w:val="-2"/>
              </w:rPr>
              <w:t xml:space="preserve"> </w:t>
            </w:r>
            <w:r w:rsidRPr="002155A5">
              <w:t>-</w:t>
            </w:r>
            <w:r w:rsidRPr="002155A5">
              <w:rPr>
                <w:spacing w:val="59"/>
              </w:rPr>
              <w:t xml:space="preserve"> </w:t>
            </w:r>
            <w:r w:rsidRPr="002155A5">
              <w:t>E</w:t>
            </w:r>
            <w:r w:rsidRPr="002155A5">
              <w:rPr>
                <w:spacing w:val="2"/>
              </w:rPr>
              <w:t>n</w:t>
            </w:r>
            <w:r w:rsidRPr="002155A5">
              <w:t>gin</w:t>
            </w:r>
            <w:r w:rsidRPr="002155A5">
              <w:rPr>
                <w:spacing w:val="-1"/>
              </w:rPr>
              <w:t>ee</w:t>
            </w:r>
            <w:r w:rsidRPr="002155A5">
              <w:t>ring</w:t>
            </w:r>
          </w:p>
          <w:p w:rsidR="003A6776" w:rsidRPr="002155A5" w:rsidRDefault="003A6776" w:rsidP="007C14C0">
            <w:pPr>
              <w:ind w:left="33"/>
            </w:pPr>
            <w:r w:rsidRPr="002155A5">
              <w:rPr>
                <w:spacing w:val="1"/>
              </w:rPr>
              <w:t>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3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fun</w:t>
            </w:r>
            <w:r w:rsidRPr="002155A5">
              <w:rPr>
                <w:spacing w:val="2"/>
              </w:rPr>
              <w:t>d</w:t>
            </w:r>
            <w:r w:rsidRPr="002155A5">
              <w:rPr>
                <w:spacing w:val="-1"/>
              </w:rPr>
              <w:t>a</w:t>
            </w:r>
            <w:r w:rsidRPr="002155A5">
              <w:rPr>
                <w:spacing w:val="1"/>
              </w:rPr>
              <w:t>m</w:t>
            </w:r>
            <w:r w:rsidRPr="002155A5">
              <w:rPr>
                <w:spacing w:val="-1"/>
              </w:rPr>
              <w:t>e</w:t>
            </w:r>
            <w:r w:rsidRPr="002155A5">
              <w:t>nt</w:t>
            </w:r>
            <w:r w:rsidRPr="002155A5">
              <w:rPr>
                <w:spacing w:val="-1"/>
              </w:rPr>
              <w:t>a</w:t>
            </w:r>
            <w:r w:rsidRPr="002155A5">
              <w:t>l</w:t>
            </w:r>
            <w:r w:rsidRPr="002155A5">
              <w:rPr>
                <w:spacing w:val="-8"/>
              </w:rPr>
              <w:t xml:space="preserve"> </w:t>
            </w:r>
            <w:r w:rsidRPr="002155A5">
              <w:rPr>
                <w:spacing w:val="2"/>
              </w:rPr>
              <w:t>En</w:t>
            </w:r>
            <w:r w:rsidRPr="002155A5">
              <w:t>gin</w:t>
            </w:r>
            <w:r w:rsidRPr="002155A5">
              <w:rPr>
                <w:spacing w:val="-1"/>
              </w:rPr>
              <w:t>ee</w:t>
            </w:r>
            <w:r w:rsidRPr="002155A5">
              <w:t>r</w:t>
            </w:r>
            <w:r w:rsidRPr="002155A5">
              <w:rPr>
                <w:spacing w:val="-1"/>
              </w:rPr>
              <w:t>i</w:t>
            </w:r>
            <w:r w:rsidRPr="002155A5">
              <w:t>ng</w:t>
            </w:r>
            <w:r w:rsidRPr="002155A5">
              <w:rPr>
                <w:spacing w:val="-10"/>
              </w:rPr>
              <w:t xml:space="preserve"> </w:t>
            </w:r>
            <w:r w:rsidRPr="002155A5">
              <w:t>subj</w:t>
            </w:r>
            <w:r w:rsidRPr="002155A5">
              <w:rPr>
                <w:spacing w:val="-1"/>
              </w:rPr>
              <w:t>ec</w:t>
            </w:r>
            <w:r w:rsidRPr="002155A5">
              <w:t>ts</w:t>
            </w:r>
          </w:p>
        </w:tc>
      </w:tr>
      <w:tr w:rsidR="003A6776" w:rsidRPr="002155A5" w:rsidTr="007C14C0">
        <w:trPr>
          <w:trHeight w:hRule="exact" w:val="778"/>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1" w:line="180" w:lineRule="exact"/>
            </w:pPr>
          </w:p>
          <w:p w:rsidR="003A6776" w:rsidRPr="002155A5" w:rsidRDefault="003A6776" w:rsidP="007C14C0">
            <w:pPr>
              <w:ind w:left="254" w:right="252"/>
              <w:jc w:val="center"/>
            </w:pPr>
            <w:r w:rsidRPr="002155A5">
              <w:rPr>
                <w:w w:val="99"/>
              </w:rPr>
              <w:t>3</w:t>
            </w:r>
          </w:p>
        </w:tc>
        <w:tc>
          <w:tcPr>
            <w:tcW w:w="1663" w:type="dxa"/>
            <w:vMerge/>
            <w:tcBorders>
              <w:left w:val="single" w:sz="8" w:space="0" w:color="000000"/>
              <w:bottom w:val="single" w:sz="8" w:space="0" w:color="000000"/>
              <w:right w:val="single" w:sz="8" w:space="0" w:color="000000"/>
            </w:tcBorders>
          </w:tcPr>
          <w:p w:rsidR="003A6776" w:rsidRPr="002155A5" w:rsidRDefault="003A6776" w:rsidP="007C14C0"/>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41"/>
              <w:ind w:left="33"/>
            </w:pPr>
            <w:r w:rsidRPr="002155A5">
              <w:t>HS</w:t>
            </w:r>
            <w:r w:rsidRPr="002155A5">
              <w:rPr>
                <w:spacing w:val="-2"/>
              </w:rPr>
              <w:t xml:space="preserve"> </w:t>
            </w:r>
            <w:r w:rsidRPr="002155A5">
              <w:t>–</w:t>
            </w:r>
            <w:r w:rsidRPr="002155A5">
              <w:rPr>
                <w:spacing w:val="-1"/>
              </w:rPr>
              <w:t xml:space="preserve"> </w:t>
            </w:r>
            <w:r w:rsidRPr="002155A5">
              <w:rPr>
                <w:spacing w:val="2"/>
              </w:rPr>
              <w:t>H</w:t>
            </w:r>
            <w:r w:rsidRPr="002155A5">
              <w:t>u</w:t>
            </w:r>
            <w:r w:rsidRPr="002155A5">
              <w:rPr>
                <w:spacing w:val="1"/>
              </w:rPr>
              <w:t>m</w:t>
            </w:r>
            <w:r w:rsidRPr="002155A5">
              <w:rPr>
                <w:spacing w:val="-1"/>
              </w:rPr>
              <w:t>a</w:t>
            </w:r>
            <w:r w:rsidRPr="002155A5">
              <w:t>niti</w:t>
            </w:r>
            <w:r w:rsidRPr="002155A5">
              <w:rPr>
                <w:spacing w:val="-1"/>
              </w:rPr>
              <w:t>e</w:t>
            </w:r>
            <w:r w:rsidRPr="002155A5">
              <w:t>s</w:t>
            </w:r>
            <w:r w:rsidRPr="002155A5">
              <w:rPr>
                <w:spacing w:val="-8"/>
              </w:rPr>
              <w:t xml:space="preserve"> </w:t>
            </w:r>
            <w:r w:rsidRPr="002155A5">
              <w:rPr>
                <w:spacing w:val="-1"/>
              </w:rPr>
              <w:t>a</w:t>
            </w:r>
            <w:r w:rsidRPr="002155A5">
              <w:t>nd</w:t>
            </w:r>
          </w:p>
          <w:p w:rsidR="003A6776" w:rsidRPr="002155A5" w:rsidRDefault="003A6776" w:rsidP="007C14C0">
            <w:pPr>
              <w:ind w:left="33"/>
            </w:pPr>
            <w:r w:rsidRPr="002155A5">
              <w:rPr>
                <w:spacing w:val="1"/>
              </w:rPr>
              <w:t>S</w:t>
            </w:r>
            <w:r w:rsidRPr="002155A5">
              <w:t>o</w:t>
            </w:r>
            <w:r w:rsidRPr="002155A5">
              <w:rPr>
                <w:spacing w:val="-1"/>
              </w:rPr>
              <w:t>c</w:t>
            </w:r>
            <w:r w:rsidRPr="002155A5">
              <w:t>i</w:t>
            </w:r>
            <w:r w:rsidRPr="002155A5">
              <w:rPr>
                <w:spacing w:val="-1"/>
              </w:rPr>
              <w:t>a</w:t>
            </w:r>
            <w:r w:rsidRPr="002155A5">
              <w:t>l</w:t>
            </w:r>
            <w:r w:rsidRPr="002155A5">
              <w:rPr>
                <w:spacing w:val="-4"/>
              </w:rPr>
              <w:t xml:space="preserve"> </w:t>
            </w:r>
            <w:r w:rsidRPr="002155A5">
              <w:rPr>
                <w:spacing w:val="3"/>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41"/>
              <w:ind w:left="35" w:right="279"/>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t>l</w:t>
            </w:r>
            <w:r w:rsidRPr="002155A5">
              <w:rPr>
                <w:spacing w:val="-1"/>
              </w:rPr>
              <w:t>a</w:t>
            </w:r>
            <w:r w:rsidRPr="002155A5">
              <w:t>t</w:t>
            </w:r>
            <w:r w:rsidRPr="002155A5">
              <w:rPr>
                <w:spacing w:val="-1"/>
              </w:rPr>
              <w:t>e</w:t>
            </w:r>
            <w:r w:rsidRPr="002155A5">
              <w:t>d to</w:t>
            </w:r>
            <w:r w:rsidRPr="002155A5">
              <w:rPr>
                <w:spacing w:val="-1"/>
              </w:rPr>
              <w:t xml:space="preserve"> </w:t>
            </w:r>
            <w:r w:rsidRPr="002155A5">
              <w:t>hu</w:t>
            </w:r>
            <w:r w:rsidRPr="002155A5">
              <w:rPr>
                <w:spacing w:val="-1"/>
              </w:rPr>
              <w:t>ma</w:t>
            </w:r>
            <w:r w:rsidRPr="002155A5">
              <w:t>niti</w:t>
            </w:r>
            <w:r w:rsidRPr="002155A5">
              <w:rPr>
                <w:spacing w:val="-1"/>
              </w:rPr>
              <w:t>e</w:t>
            </w:r>
            <w:r w:rsidRPr="002155A5">
              <w:t>s,</w:t>
            </w:r>
            <w:r w:rsidRPr="002155A5">
              <w:rPr>
                <w:spacing w:val="-8"/>
              </w:rPr>
              <w:t xml:space="preserve"> </w:t>
            </w:r>
            <w:r w:rsidRPr="002155A5">
              <w:t>so</w:t>
            </w:r>
            <w:r w:rsidRPr="002155A5">
              <w:rPr>
                <w:spacing w:val="-1"/>
              </w:rPr>
              <w:t>c</w:t>
            </w:r>
            <w:r w:rsidRPr="002155A5">
              <w:t>i</w:t>
            </w:r>
            <w:r w:rsidRPr="002155A5">
              <w:rPr>
                <w:spacing w:val="-1"/>
              </w:rPr>
              <w:t>a</w:t>
            </w:r>
            <w:r w:rsidRPr="002155A5">
              <w:t>l s</w:t>
            </w:r>
            <w:r w:rsidRPr="002155A5">
              <w:rPr>
                <w:spacing w:val="-1"/>
              </w:rPr>
              <w:t>c</w:t>
            </w:r>
            <w:r w:rsidRPr="002155A5">
              <w:t>i</w:t>
            </w:r>
            <w:r w:rsidRPr="002155A5">
              <w:rPr>
                <w:spacing w:val="-1"/>
              </w:rPr>
              <w:t>e</w:t>
            </w:r>
            <w:r w:rsidRPr="002155A5">
              <w:t>n</w:t>
            </w:r>
            <w:r w:rsidRPr="002155A5">
              <w:rPr>
                <w:spacing w:val="-1"/>
              </w:rPr>
              <w:t>ce</w:t>
            </w:r>
            <w:r w:rsidRPr="002155A5">
              <w:t>s</w:t>
            </w:r>
            <w:r w:rsidRPr="002155A5">
              <w:rPr>
                <w:spacing w:val="-1"/>
              </w:rPr>
              <w:t xml:space="preserve"> a</w:t>
            </w:r>
            <w:r w:rsidRPr="002155A5">
              <w:t>nd</w:t>
            </w:r>
            <w:r w:rsidRPr="002155A5">
              <w:rPr>
                <w:spacing w:val="-2"/>
              </w:rPr>
              <w:t xml:space="preserve"> </w:t>
            </w:r>
            <w:r w:rsidRPr="002155A5">
              <w:rPr>
                <w:spacing w:val="1"/>
              </w:rPr>
              <w:t>m</w:t>
            </w:r>
            <w:r w:rsidRPr="002155A5">
              <w:rPr>
                <w:spacing w:val="-1"/>
              </w:rPr>
              <w:t>a</w:t>
            </w:r>
            <w:r w:rsidRPr="002155A5">
              <w:t>n</w:t>
            </w:r>
            <w:r w:rsidRPr="002155A5">
              <w:rPr>
                <w:spacing w:val="-1"/>
              </w:rPr>
              <w:t>a</w:t>
            </w:r>
            <w:r w:rsidRPr="002155A5">
              <w:rPr>
                <w:spacing w:val="2"/>
              </w:rPr>
              <w:t>g</w:t>
            </w:r>
            <w:r w:rsidRPr="002155A5">
              <w:rPr>
                <w:spacing w:val="-1"/>
              </w:rPr>
              <w:t>e</w:t>
            </w:r>
            <w:r w:rsidRPr="002155A5">
              <w:rPr>
                <w:spacing w:val="1"/>
              </w:rPr>
              <w:t>m</w:t>
            </w:r>
            <w:r w:rsidRPr="002155A5">
              <w:rPr>
                <w:spacing w:val="-1"/>
              </w:rPr>
              <w:t>e</w:t>
            </w:r>
            <w:r w:rsidRPr="002155A5">
              <w:rPr>
                <w:spacing w:val="2"/>
              </w:rPr>
              <w:t>n</w:t>
            </w:r>
            <w:r w:rsidRPr="002155A5">
              <w:t>t</w:t>
            </w:r>
          </w:p>
        </w:tc>
      </w:tr>
      <w:tr w:rsidR="003A6776" w:rsidRPr="002155A5" w:rsidTr="007C14C0">
        <w:trPr>
          <w:trHeight w:hRule="exact" w:val="821"/>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200" w:lineRule="exact"/>
            </w:pPr>
          </w:p>
          <w:p w:rsidR="003A6776" w:rsidRPr="002155A5" w:rsidRDefault="003A6776" w:rsidP="007C14C0">
            <w:pPr>
              <w:ind w:left="254" w:right="252"/>
              <w:jc w:val="center"/>
            </w:pPr>
            <w:r w:rsidRPr="002155A5">
              <w:rPr>
                <w:w w:val="99"/>
              </w:rPr>
              <w:t>4</w:t>
            </w:r>
          </w:p>
        </w:tc>
        <w:tc>
          <w:tcPr>
            <w:tcW w:w="1663"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131" w:right="134"/>
              <w:jc w:val="center"/>
            </w:pPr>
            <w:r w:rsidRPr="002155A5">
              <w:rPr>
                <w:spacing w:val="1"/>
              </w:rPr>
              <w:t>C</w:t>
            </w:r>
            <w:r w:rsidRPr="002155A5">
              <w:t>ore</w:t>
            </w:r>
            <w:r w:rsidRPr="002155A5">
              <w:rPr>
                <w:spacing w:val="-4"/>
              </w:rPr>
              <w:t xml:space="preserve"> </w:t>
            </w:r>
            <w:r w:rsidRPr="002155A5">
              <w:rPr>
                <w:spacing w:val="1"/>
                <w:w w:val="99"/>
              </w:rPr>
              <w:t>C</w:t>
            </w:r>
            <w:r w:rsidRPr="002155A5">
              <w:rPr>
                <w:w w:val="99"/>
              </w:rPr>
              <w:t>ours</w:t>
            </w:r>
            <w:r w:rsidRPr="002155A5">
              <w:rPr>
                <w:spacing w:val="-1"/>
              </w:rPr>
              <w:t>e</w:t>
            </w:r>
            <w:r w:rsidRPr="002155A5">
              <w:rPr>
                <w:w w:val="99"/>
              </w:rPr>
              <w:t>s</w:t>
            </w:r>
          </w:p>
          <w:p w:rsidR="003A6776" w:rsidRPr="002155A5" w:rsidRDefault="003A6776" w:rsidP="007C14C0">
            <w:pPr>
              <w:spacing w:line="120" w:lineRule="exact"/>
            </w:pPr>
          </w:p>
          <w:p w:rsidR="003A6776" w:rsidRPr="002155A5" w:rsidRDefault="003A6776" w:rsidP="007C14C0">
            <w:pPr>
              <w:ind w:left="484" w:right="484"/>
              <w:jc w:val="center"/>
            </w:pPr>
            <w:r w:rsidRPr="002155A5">
              <w:rPr>
                <w:w w:val="99"/>
              </w:rPr>
              <w:t>(</w:t>
            </w:r>
            <w:r w:rsidRPr="002155A5">
              <w:rPr>
                <w:spacing w:val="1"/>
                <w:w w:val="99"/>
              </w:rPr>
              <w:t>C</w:t>
            </w:r>
            <w:r w:rsidRPr="002155A5">
              <w:rPr>
                <w:w w:val="99"/>
              </w:rPr>
              <w:t>o</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63"/>
              <w:ind w:left="33"/>
            </w:pPr>
            <w:r w:rsidRPr="002155A5">
              <w:rPr>
                <w:spacing w:val="1"/>
              </w:rPr>
              <w:t>P</w:t>
            </w:r>
            <w:r w:rsidRPr="002155A5">
              <w:t>C</w:t>
            </w:r>
            <w:r w:rsidRPr="002155A5">
              <w:rPr>
                <w:spacing w:val="-2"/>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3A6776" w:rsidRPr="002155A5" w:rsidRDefault="003A6776" w:rsidP="007C14C0">
            <w:pPr>
              <w:ind w:left="33"/>
            </w:pPr>
            <w:r w:rsidRPr="002155A5">
              <w:rPr>
                <w:spacing w:val="1"/>
              </w:rPr>
              <w:t>C</w:t>
            </w:r>
            <w:r w:rsidRPr="002155A5">
              <w:t>ore</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63"/>
              <w:ind w:left="35" w:right="216"/>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c</w:t>
            </w:r>
            <w:r w:rsidRPr="002155A5">
              <w:t>o</w:t>
            </w:r>
            <w:r w:rsidRPr="002155A5">
              <w:rPr>
                <w:spacing w:val="2"/>
              </w:rPr>
              <w:t>r</w:t>
            </w:r>
            <w:r w:rsidRPr="002155A5">
              <w:t>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3"/>
              </w:rPr>
              <w:t xml:space="preserve"> </w:t>
            </w:r>
            <w:r w:rsidRPr="002155A5">
              <w:t>the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3A6776" w:rsidRPr="002155A5" w:rsidTr="007C14C0">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254" w:right="252"/>
              <w:jc w:val="center"/>
            </w:pPr>
            <w:r w:rsidRPr="002155A5">
              <w:rPr>
                <w:w w:val="99"/>
              </w:rPr>
              <w:t>5</w:t>
            </w:r>
          </w:p>
        </w:tc>
        <w:tc>
          <w:tcPr>
            <w:tcW w:w="1663" w:type="dxa"/>
            <w:vMerge w:val="restart"/>
            <w:tcBorders>
              <w:top w:val="single" w:sz="8" w:space="0" w:color="000000"/>
              <w:left w:val="single" w:sz="8" w:space="0" w:color="000000"/>
              <w:right w:val="single" w:sz="8" w:space="0" w:color="000000"/>
            </w:tcBorders>
          </w:tcPr>
          <w:p w:rsidR="003A6776" w:rsidRPr="002155A5" w:rsidRDefault="003A6776" w:rsidP="007C14C0">
            <w:pPr>
              <w:spacing w:before="5" w:line="160" w:lineRule="exact"/>
            </w:pPr>
          </w:p>
          <w:p w:rsidR="003A6776" w:rsidRPr="002155A5" w:rsidRDefault="003A6776" w:rsidP="007C14C0">
            <w:pPr>
              <w:spacing w:line="200" w:lineRule="exact"/>
            </w:pPr>
          </w:p>
          <w:p w:rsidR="003A6776" w:rsidRPr="002155A5" w:rsidRDefault="003A6776" w:rsidP="007C14C0">
            <w:pPr>
              <w:spacing w:line="335" w:lineRule="auto"/>
              <w:ind w:left="406" w:right="409"/>
              <w:jc w:val="center"/>
            </w:pPr>
            <w:r w:rsidRPr="002155A5">
              <w:t>El</w:t>
            </w:r>
            <w:r w:rsidRPr="002155A5">
              <w:rPr>
                <w:spacing w:val="-1"/>
              </w:rPr>
              <w:t>ec</w:t>
            </w:r>
            <w:r w:rsidRPr="002155A5">
              <w:t>ti</w:t>
            </w:r>
            <w:r w:rsidRPr="002155A5">
              <w:rPr>
                <w:w w:val="99"/>
              </w:rPr>
              <w:t xml:space="preserve">ve </w:t>
            </w:r>
            <w:r w:rsidRPr="002155A5">
              <w:rPr>
                <w:spacing w:val="1"/>
                <w:w w:val="99"/>
              </w:rPr>
              <w:t>C</w:t>
            </w:r>
            <w:r w:rsidRPr="002155A5">
              <w:rPr>
                <w:w w:val="99"/>
              </w:rPr>
              <w:t>ours</w:t>
            </w:r>
            <w:r w:rsidRPr="002155A5">
              <w:rPr>
                <w:spacing w:val="-1"/>
              </w:rPr>
              <w:t>e</w:t>
            </w:r>
            <w:r w:rsidRPr="002155A5">
              <w:rPr>
                <w:w w:val="99"/>
              </w:rPr>
              <w:t>s (</w:t>
            </w:r>
            <w:r w:rsidRPr="002155A5">
              <w:rPr>
                <w:spacing w:val="-3"/>
                <w:w w:val="99"/>
              </w:rPr>
              <w:t>E</w:t>
            </w:r>
            <w:r w:rsidRPr="002155A5">
              <w:rPr>
                <w:w w:val="99"/>
                <w:position w:val="2"/>
              </w:rPr>
              <w:t>ℓ</w:t>
            </w:r>
            <w:r w:rsidRPr="002155A5">
              <w:rPr>
                <w:spacing w:val="1"/>
                <w:w w:val="99"/>
                <w:position w:val="2"/>
              </w:rPr>
              <w:t>C</w:t>
            </w:r>
            <w:r w:rsidRPr="002155A5">
              <w:rPr>
                <w:w w:val="99"/>
                <w:position w:val="2"/>
              </w:rPr>
              <w:t>)</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3"/>
            </w:pPr>
            <w:r w:rsidRPr="002155A5">
              <w:rPr>
                <w:spacing w:val="1"/>
              </w:rPr>
              <w:t>P</w:t>
            </w:r>
            <w:r w:rsidRPr="002155A5">
              <w:t>E</w:t>
            </w:r>
            <w:r w:rsidRPr="002155A5">
              <w:rPr>
                <w:spacing w:val="-3"/>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3A6776" w:rsidRPr="002155A5" w:rsidRDefault="003A6776" w:rsidP="007C14C0">
            <w:pPr>
              <w:ind w:left="33"/>
            </w:pPr>
            <w:r w:rsidRPr="002155A5">
              <w:t>El</w:t>
            </w:r>
            <w:r w:rsidRPr="002155A5">
              <w:rPr>
                <w:spacing w:val="-1"/>
              </w:rPr>
              <w:t>ec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5" w:right="204"/>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e</w:t>
            </w:r>
            <w:r w:rsidRPr="002155A5">
              <w:t>l</w:t>
            </w:r>
            <w:r w:rsidRPr="002155A5">
              <w:rPr>
                <w:spacing w:val="1"/>
              </w:rPr>
              <w:t>e</w:t>
            </w:r>
            <w:r w:rsidRPr="002155A5">
              <w:rPr>
                <w:spacing w:val="-1"/>
              </w:rPr>
              <w:t>c</w:t>
            </w:r>
            <w:r w:rsidRPr="002155A5">
              <w:t>tive</w:t>
            </w:r>
            <w:r w:rsidRPr="002155A5">
              <w:rPr>
                <w:spacing w:val="-3"/>
              </w:rPr>
              <w:t xml:space="preserve"> </w:t>
            </w:r>
            <w:r w:rsidRPr="002155A5">
              <w:t>subj</w:t>
            </w:r>
            <w:r w:rsidRPr="002155A5">
              <w:rPr>
                <w:spacing w:val="-1"/>
              </w:rPr>
              <w:t>ec</w:t>
            </w:r>
            <w:r w:rsidRPr="002155A5">
              <w:t>ts</w:t>
            </w:r>
            <w:r w:rsidRPr="002155A5">
              <w:rPr>
                <w:spacing w:val="-2"/>
              </w:rPr>
              <w:t xml:space="preserve"> </w:t>
            </w:r>
            <w:r w:rsidRPr="002155A5">
              <w:t>r</w:t>
            </w:r>
            <w:r w:rsidRPr="002155A5">
              <w:rPr>
                <w:spacing w:val="-1"/>
              </w:rPr>
              <w:t>e</w:t>
            </w:r>
            <w:r w:rsidRPr="002155A5">
              <w:t>l</w:t>
            </w:r>
            <w:r w:rsidRPr="002155A5">
              <w:rPr>
                <w:spacing w:val="-1"/>
              </w:rPr>
              <w:t>a</w:t>
            </w:r>
            <w:r w:rsidRPr="002155A5">
              <w:t>t</w:t>
            </w:r>
            <w:r w:rsidRPr="002155A5">
              <w:rPr>
                <w:spacing w:val="-2"/>
              </w:rPr>
              <w:t>e</w:t>
            </w:r>
            <w:r w:rsidRPr="002155A5">
              <w:t>d</w:t>
            </w:r>
            <w:r w:rsidRPr="002155A5">
              <w:rPr>
                <w:spacing w:val="-2"/>
              </w:rPr>
              <w:t xml:space="preserve"> </w:t>
            </w:r>
            <w:r w:rsidRPr="002155A5">
              <w:t>to</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3A6776" w:rsidRPr="002155A5" w:rsidTr="007C14C0">
        <w:trPr>
          <w:trHeight w:hRule="exact" w:val="1253"/>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line="200" w:lineRule="exact"/>
            </w:pPr>
          </w:p>
          <w:p w:rsidR="003A6776" w:rsidRPr="002155A5" w:rsidRDefault="003A6776" w:rsidP="007C14C0">
            <w:pPr>
              <w:spacing w:before="18" w:line="200" w:lineRule="exact"/>
            </w:pPr>
          </w:p>
          <w:p w:rsidR="003A6776" w:rsidRPr="002155A5" w:rsidRDefault="003A6776" w:rsidP="007C14C0">
            <w:pPr>
              <w:ind w:left="254" w:right="252"/>
              <w:jc w:val="center"/>
            </w:pPr>
            <w:r w:rsidRPr="002155A5">
              <w:rPr>
                <w:w w:val="99"/>
              </w:rPr>
              <w:t>6</w:t>
            </w:r>
          </w:p>
        </w:tc>
        <w:tc>
          <w:tcPr>
            <w:tcW w:w="1663" w:type="dxa"/>
            <w:vMerge/>
            <w:tcBorders>
              <w:left w:val="single" w:sz="8" w:space="0" w:color="000000"/>
              <w:bottom w:val="single" w:sz="8" w:space="0" w:color="000000"/>
              <w:right w:val="single" w:sz="8" w:space="0" w:color="000000"/>
            </w:tcBorders>
          </w:tcPr>
          <w:p w:rsidR="003A6776" w:rsidRPr="002155A5" w:rsidRDefault="003A6776" w:rsidP="007C14C0"/>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line="200" w:lineRule="exact"/>
            </w:pPr>
          </w:p>
          <w:p w:rsidR="003A6776" w:rsidRPr="002155A5" w:rsidRDefault="003A6776" w:rsidP="007C14C0">
            <w:pPr>
              <w:spacing w:before="18" w:line="200" w:lineRule="exact"/>
            </w:pPr>
          </w:p>
          <w:p w:rsidR="003A6776" w:rsidRPr="002155A5" w:rsidRDefault="003A6776" w:rsidP="007C14C0">
            <w:pPr>
              <w:ind w:left="33"/>
            </w:pPr>
            <w:r w:rsidRPr="002155A5">
              <w:t>OE</w:t>
            </w:r>
            <w:r w:rsidRPr="002155A5">
              <w:rPr>
                <w:spacing w:val="-3"/>
              </w:rPr>
              <w:t xml:space="preserve"> </w:t>
            </w:r>
            <w:r w:rsidRPr="002155A5">
              <w:t>–</w:t>
            </w:r>
            <w:r w:rsidRPr="002155A5">
              <w:rPr>
                <w:spacing w:val="-1"/>
              </w:rPr>
              <w:t xml:space="preserve"> </w:t>
            </w:r>
            <w:r w:rsidRPr="002155A5">
              <w:rPr>
                <w:spacing w:val="2"/>
              </w:rPr>
              <w:t>O</w:t>
            </w:r>
            <w:r w:rsidRPr="002155A5">
              <w:t>p</w:t>
            </w:r>
            <w:r w:rsidRPr="002155A5">
              <w:rPr>
                <w:spacing w:val="-1"/>
              </w:rPr>
              <w:t>e</w:t>
            </w:r>
            <w:r w:rsidRPr="002155A5">
              <w:t>n</w:t>
            </w:r>
            <w:r w:rsidRPr="002155A5">
              <w:rPr>
                <w:spacing w:val="-5"/>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35" w:right="2"/>
            </w:pPr>
            <w:r w:rsidRPr="002155A5">
              <w:t>El</w:t>
            </w:r>
            <w:r w:rsidRPr="002155A5">
              <w:rPr>
                <w:spacing w:val="-1"/>
              </w:rPr>
              <w:t>ec</w:t>
            </w:r>
            <w:r w:rsidRPr="002155A5">
              <w:t>tive</w:t>
            </w:r>
            <w:r w:rsidRPr="002155A5">
              <w:rPr>
                <w:spacing w:val="-5"/>
              </w:rPr>
              <w:t xml:space="preserve"> </w:t>
            </w:r>
            <w:r w:rsidRPr="002155A5">
              <w:t>subj</w:t>
            </w:r>
            <w:r w:rsidRPr="002155A5">
              <w:rPr>
                <w:spacing w:val="-1"/>
              </w:rPr>
              <w:t>ec</w:t>
            </w:r>
            <w:r w:rsidRPr="002155A5">
              <w:t>ts</w:t>
            </w:r>
            <w:r w:rsidRPr="002155A5">
              <w:rPr>
                <w:spacing w:val="-5"/>
              </w:rPr>
              <w:t xml:space="preserve"> </w:t>
            </w:r>
            <w:r w:rsidRPr="002155A5">
              <w:t>whi</w:t>
            </w:r>
            <w:r w:rsidRPr="002155A5">
              <w:rPr>
                <w:spacing w:val="-1"/>
              </w:rPr>
              <w:t>c</w:t>
            </w:r>
            <w:r w:rsidRPr="002155A5">
              <w:t>h</w:t>
            </w:r>
            <w:r w:rsidRPr="002155A5">
              <w:rPr>
                <w:spacing w:val="-5"/>
              </w:rPr>
              <w:t xml:space="preserve"> </w:t>
            </w:r>
            <w:r w:rsidRPr="002155A5">
              <w:rPr>
                <w:spacing w:val="3"/>
              </w:rPr>
              <w:t>i</w:t>
            </w:r>
            <w:r w:rsidRPr="002155A5">
              <w:t>n</w:t>
            </w:r>
            <w:r w:rsidRPr="002155A5">
              <w:rPr>
                <w:spacing w:val="-1"/>
              </w:rPr>
              <w:t>c</w:t>
            </w:r>
            <w:r w:rsidRPr="002155A5">
              <w:t>lude</w:t>
            </w:r>
            <w:r w:rsidRPr="002155A5">
              <w:rPr>
                <w:spacing w:val="-8"/>
              </w:rPr>
              <w:t xml:space="preserve"> </w:t>
            </w:r>
            <w:r w:rsidRPr="002155A5">
              <w:t>i</w:t>
            </w:r>
            <w:r w:rsidRPr="002155A5">
              <w:rPr>
                <w:w w:val="99"/>
              </w:rPr>
              <w:t>nt</w:t>
            </w:r>
            <w:r w:rsidRPr="002155A5">
              <w:rPr>
                <w:spacing w:val="-1"/>
              </w:rPr>
              <w:t>e</w:t>
            </w:r>
            <w:r w:rsidRPr="002155A5">
              <w:rPr>
                <w:spacing w:val="3"/>
                <w:w w:val="99"/>
              </w:rPr>
              <w:t>r</w:t>
            </w:r>
            <w:r w:rsidRPr="002155A5">
              <w:rPr>
                <w:w w:val="99"/>
              </w:rPr>
              <w:t>- dis</w:t>
            </w:r>
            <w:r w:rsidRPr="002155A5">
              <w:rPr>
                <w:spacing w:val="-1"/>
              </w:rPr>
              <w:t>c</w:t>
            </w:r>
            <w:r w:rsidRPr="002155A5">
              <w:t>i</w:t>
            </w:r>
            <w:r w:rsidRPr="002155A5">
              <w:rPr>
                <w:w w:val="99"/>
              </w:rPr>
              <w:t>pl</w:t>
            </w:r>
            <w:r w:rsidRPr="002155A5">
              <w:t>i</w:t>
            </w:r>
            <w:r w:rsidRPr="002155A5">
              <w:rPr>
                <w:w w:val="99"/>
              </w:rPr>
              <w:t>n</w:t>
            </w:r>
            <w:r w:rsidRPr="002155A5">
              <w:rPr>
                <w:spacing w:val="-1"/>
                <w:w w:val="99"/>
              </w:rPr>
              <w:t>a</w:t>
            </w:r>
            <w:r w:rsidRPr="002155A5">
              <w:rPr>
                <w:spacing w:val="2"/>
                <w:w w:val="99"/>
              </w:rPr>
              <w:t>r</w:t>
            </w:r>
            <w:r w:rsidRPr="002155A5">
              <w:rPr>
                <w:w w:val="99"/>
              </w:rPr>
              <w:t>y</w:t>
            </w:r>
            <w:r w:rsidRPr="002155A5">
              <w:rPr>
                <w:spacing w:val="-5"/>
              </w:rPr>
              <w:t xml:space="preserve"> </w:t>
            </w:r>
            <w:r w:rsidRPr="002155A5">
              <w:t>subj</w:t>
            </w:r>
            <w:r w:rsidRPr="002155A5">
              <w:rPr>
                <w:spacing w:val="1"/>
              </w:rPr>
              <w:t>e</w:t>
            </w:r>
            <w:r w:rsidRPr="002155A5">
              <w:rPr>
                <w:spacing w:val="-1"/>
              </w:rPr>
              <w:t>c</w:t>
            </w:r>
            <w:r w:rsidRPr="002155A5">
              <w:t>ts</w:t>
            </w:r>
            <w:r w:rsidRPr="002155A5">
              <w:rPr>
                <w:spacing w:val="-5"/>
              </w:rPr>
              <w:t xml:space="preserve"> </w:t>
            </w:r>
            <w:r w:rsidRPr="002155A5">
              <w:t>or</w:t>
            </w:r>
            <w:r w:rsidRPr="002155A5">
              <w:rPr>
                <w:spacing w:val="-2"/>
              </w:rPr>
              <w:t xml:space="preserve"> </w:t>
            </w:r>
            <w:r w:rsidRPr="002155A5">
              <w:rPr>
                <w:spacing w:val="3"/>
              </w:rPr>
              <w:t>s</w:t>
            </w:r>
            <w:r w:rsidRPr="002155A5">
              <w:t>ubj</w:t>
            </w:r>
            <w:r w:rsidRPr="002155A5">
              <w:rPr>
                <w:spacing w:val="-1"/>
              </w:rPr>
              <w:t>ec</w:t>
            </w:r>
            <w:r w:rsidRPr="002155A5">
              <w:t>ts</w:t>
            </w:r>
            <w:r w:rsidRPr="002155A5">
              <w:rPr>
                <w:spacing w:val="-6"/>
              </w:rPr>
              <w:t xml:space="preserve"> </w:t>
            </w:r>
            <w:r w:rsidRPr="002155A5">
              <w:t>in</w:t>
            </w:r>
            <w:r w:rsidRPr="002155A5">
              <w:rPr>
                <w:spacing w:val="-1"/>
              </w:rPr>
              <w:t xml:space="preserve"> a</w:t>
            </w:r>
            <w:r w:rsidRPr="002155A5">
              <w:t>n</w:t>
            </w:r>
            <w:r w:rsidRPr="002155A5">
              <w:rPr>
                <w:spacing w:val="-1"/>
              </w:rPr>
              <w:t xml:space="preserve"> a</w:t>
            </w:r>
            <w:r w:rsidRPr="002155A5">
              <w:rPr>
                <w:spacing w:val="2"/>
                <w:w w:val="99"/>
              </w:rPr>
              <w:t>r</w:t>
            </w:r>
            <w:r w:rsidRPr="002155A5">
              <w:rPr>
                <w:spacing w:val="-1"/>
              </w:rPr>
              <w:t>e</w:t>
            </w:r>
            <w:r w:rsidRPr="002155A5">
              <w:t xml:space="preserve">a </w:t>
            </w:r>
            <w:r w:rsidRPr="002155A5">
              <w:rPr>
                <w:w w:val="99"/>
              </w:rPr>
              <w:t>outs</w:t>
            </w:r>
            <w:r w:rsidRPr="002155A5">
              <w:t>i</w:t>
            </w:r>
            <w:r w:rsidRPr="002155A5">
              <w:rPr>
                <w:w w:val="99"/>
              </w:rPr>
              <w:t>de</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w:t>
            </w:r>
            <w:r w:rsidRPr="002155A5">
              <w:rPr>
                <w:spacing w:val="-2"/>
              </w:rPr>
              <w:t xml:space="preserve"> </w:t>
            </w:r>
            <w:r w:rsidRPr="002155A5">
              <w:t>dis</w:t>
            </w:r>
            <w:r w:rsidRPr="002155A5">
              <w:rPr>
                <w:spacing w:val="-1"/>
              </w:rPr>
              <w:t>c</w:t>
            </w:r>
            <w:r w:rsidRPr="002155A5">
              <w:t>ip</w:t>
            </w:r>
            <w:r w:rsidRPr="002155A5">
              <w:rPr>
                <w:spacing w:val="3"/>
              </w:rPr>
              <w:t>l</w:t>
            </w:r>
            <w:r w:rsidRPr="002155A5">
              <w:t>in</w:t>
            </w:r>
            <w:r w:rsidRPr="002155A5">
              <w:rPr>
                <w:spacing w:val="-1"/>
              </w:rPr>
              <w:t>e</w:t>
            </w:r>
            <w:r w:rsidRPr="002155A5">
              <w:t>/</w:t>
            </w:r>
            <w:r w:rsidRPr="002155A5">
              <w:rPr>
                <w:spacing w:val="-7"/>
              </w:rPr>
              <w:t xml:space="preserve"> </w:t>
            </w:r>
            <w:r w:rsidRPr="002155A5">
              <w:t>d</w:t>
            </w:r>
            <w:r w:rsidRPr="002155A5">
              <w:rPr>
                <w:spacing w:val="-2"/>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rPr>
                <w:spacing w:val="2"/>
              </w:rPr>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3A6776" w:rsidRPr="002155A5" w:rsidTr="007C14C0">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254" w:right="252"/>
              <w:jc w:val="center"/>
            </w:pPr>
            <w:r w:rsidRPr="002155A5">
              <w:rPr>
                <w:w w:val="99"/>
              </w:rPr>
              <w:t>7</w:t>
            </w:r>
          </w:p>
        </w:tc>
        <w:tc>
          <w:tcPr>
            <w:tcW w:w="1663" w:type="dxa"/>
            <w:vMerge w:val="restart"/>
            <w:tcBorders>
              <w:top w:val="single" w:sz="8" w:space="0" w:color="000000"/>
              <w:left w:val="single" w:sz="8" w:space="0" w:color="000000"/>
              <w:right w:val="single" w:sz="8" w:space="0" w:color="000000"/>
            </w:tcBorders>
          </w:tcPr>
          <w:p w:rsidR="003A6776" w:rsidRPr="002155A5" w:rsidRDefault="003A6776" w:rsidP="007C14C0">
            <w:pPr>
              <w:spacing w:before="2" w:line="18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172"/>
            </w:pPr>
            <w:r w:rsidRPr="002155A5">
              <w:rPr>
                <w:spacing w:val="1"/>
              </w:rPr>
              <w:t>C</w:t>
            </w:r>
            <w:r w:rsidRPr="002155A5">
              <w:t>ore</w:t>
            </w:r>
            <w:r w:rsidRPr="002155A5">
              <w:rPr>
                <w:spacing w:val="-4"/>
              </w:rPr>
              <w:t xml:space="preserve"> </w:t>
            </w:r>
            <w:r w:rsidRPr="002155A5">
              <w:rPr>
                <w:spacing w:val="1"/>
              </w:rPr>
              <w:t>C</w:t>
            </w:r>
            <w:r w:rsidRPr="002155A5">
              <w:t>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33"/>
            </w:pPr>
            <w:r w:rsidRPr="002155A5">
              <w:rPr>
                <w:spacing w:val="1"/>
              </w:rPr>
              <w:t>P</w:t>
            </w:r>
            <w:r w:rsidRPr="002155A5">
              <w:t>roj</w:t>
            </w:r>
            <w:r w:rsidRPr="002155A5">
              <w:rPr>
                <w:spacing w:val="-1"/>
              </w:rPr>
              <w:t>ec</w:t>
            </w:r>
            <w:r w:rsidRPr="002155A5">
              <w:t>t</w:t>
            </w:r>
            <w:r w:rsidRPr="002155A5">
              <w:rPr>
                <w:spacing w:val="58"/>
              </w:rPr>
              <w:t xml:space="preserve"> </w:t>
            </w:r>
            <w:r w:rsidRPr="002155A5">
              <w:rPr>
                <w:spacing w:val="2"/>
              </w:rPr>
              <w:t>W</w:t>
            </w:r>
            <w:r w:rsidRPr="002155A5">
              <w:t>ork</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5" w:right="512"/>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roj</w:t>
            </w:r>
            <w:r w:rsidRPr="002155A5">
              <w:rPr>
                <w:spacing w:val="-1"/>
              </w:rPr>
              <w:t>ec</w:t>
            </w:r>
            <w:r w:rsidRPr="002155A5">
              <w:t>t</w:t>
            </w:r>
            <w:r w:rsidRPr="002155A5">
              <w:rPr>
                <w:spacing w:val="-3"/>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t>p</w:t>
            </w:r>
            <w:r w:rsidRPr="002155A5">
              <w:rPr>
                <w:spacing w:val="2"/>
              </w:rPr>
              <w:t>r</w:t>
            </w:r>
            <w:r w:rsidRPr="002155A5">
              <w:t>oj</w:t>
            </w:r>
            <w:r w:rsidRPr="002155A5">
              <w:rPr>
                <w:spacing w:val="-1"/>
              </w:rPr>
              <w:t>ec</w:t>
            </w:r>
            <w:r w:rsidRPr="002155A5">
              <w:t>t</w:t>
            </w:r>
            <w:r w:rsidRPr="002155A5">
              <w:rPr>
                <w:spacing w:val="-4"/>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rPr>
                <w:spacing w:val="1"/>
              </w:rPr>
              <w:t>m</w:t>
            </w:r>
            <w:r w:rsidRPr="002155A5">
              <w:rPr>
                <w:spacing w:val="-1"/>
              </w:rPr>
              <w:t>a</w:t>
            </w:r>
            <w:r w:rsidRPr="002155A5">
              <w:t>jor proj</w:t>
            </w:r>
            <w:r w:rsidRPr="002155A5">
              <w:rPr>
                <w:spacing w:val="-1"/>
              </w:rPr>
              <w:t>ec</w:t>
            </w:r>
            <w:r w:rsidRPr="002155A5">
              <w:t>t</w:t>
            </w:r>
          </w:p>
        </w:tc>
      </w:tr>
      <w:tr w:rsidR="003A6776" w:rsidRPr="002155A5" w:rsidTr="007C14C0">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140" w:lineRule="exact"/>
            </w:pPr>
          </w:p>
          <w:p w:rsidR="003A6776" w:rsidRPr="002155A5" w:rsidRDefault="003A6776" w:rsidP="007C14C0">
            <w:pPr>
              <w:ind w:left="254" w:right="252"/>
              <w:jc w:val="center"/>
            </w:pPr>
            <w:r w:rsidRPr="002155A5">
              <w:rPr>
                <w:w w:val="99"/>
              </w:rPr>
              <w:t>8</w:t>
            </w:r>
          </w:p>
        </w:tc>
        <w:tc>
          <w:tcPr>
            <w:tcW w:w="1663" w:type="dxa"/>
            <w:vMerge/>
            <w:tcBorders>
              <w:left w:val="single" w:sz="8" w:space="0" w:color="000000"/>
              <w:right w:val="single" w:sz="8" w:space="0" w:color="000000"/>
            </w:tcBorders>
          </w:tcPr>
          <w:p w:rsidR="003A6776" w:rsidRPr="002155A5" w:rsidRDefault="003A6776" w:rsidP="007C14C0"/>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33" w:right="397"/>
            </w:pPr>
            <w:r w:rsidRPr="002155A5">
              <w:rPr>
                <w:spacing w:val="-3"/>
              </w:rPr>
              <w:t>I</w:t>
            </w:r>
            <w:r w:rsidRPr="002155A5">
              <w:t>ndustr</w:t>
            </w:r>
            <w:r w:rsidRPr="002155A5">
              <w:rPr>
                <w:spacing w:val="3"/>
              </w:rPr>
              <w:t>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 Min</w:t>
            </w:r>
            <w:r w:rsidRPr="002155A5">
              <w:rPr>
                <w:spacing w:val="1"/>
              </w:rPr>
              <w:t>i</w:t>
            </w:r>
            <w:r w:rsidRPr="002155A5">
              <w:t>-</w:t>
            </w:r>
            <w:r w:rsidRPr="002155A5">
              <w:rPr>
                <w:spacing w:val="-5"/>
              </w:rPr>
              <w:t xml:space="preserve"> </w:t>
            </w:r>
            <w:r w:rsidRPr="002155A5">
              <w:rPr>
                <w:spacing w:val="2"/>
              </w:rPr>
              <w:t>p</w:t>
            </w:r>
            <w:r w:rsidRPr="002155A5">
              <w:t>roj</w:t>
            </w:r>
            <w:r w:rsidRPr="002155A5">
              <w:rPr>
                <w:spacing w:val="-1"/>
              </w:rPr>
              <w:t>ec</w:t>
            </w:r>
            <w:r w:rsidRPr="002155A5">
              <w:t>t</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35" w:right="50"/>
            </w:pPr>
            <w:r w:rsidRPr="002155A5">
              <w:rPr>
                <w:spacing w:val="-3"/>
              </w:rPr>
              <w:t>I</w:t>
            </w:r>
            <w:r w:rsidRPr="002155A5">
              <w:t>ndustri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w:t>
            </w:r>
            <w:r w:rsidRPr="002155A5">
              <w:rPr>
                <w:spacing w:val="-3"/>
              </w:rPr>
              <w:t xml:space="preserve"> </w:t>
            </w:r>
            <w:r w:rsidRPr="002155A5">
              <w:rPr>
                <w:spacing w:val="-5"/>
              </w:rPr>
              <w:t>I</w:t>
            </w:r>
            <w:r w:rsidRPr="002155A5">
              <w:t>n</w:t>
            </w:r>
            <w:r w:rsidRPr="002155A5">
              <w:rPr>
                <w:spacing w:val="3"/>
              </w:rPr>
              <w:t>t</w:t>
            </w:r>
            <w:r w:rsidRPr="002155A5">
              <w:rPr>
                <w:spacing w:val="-1"/>
              </w:rPr>
              <w:t>e</w:t>
            </w:r>
            <w:r w:rsidRPr="002155A5">
              <w:t>r</w:t>
            </w:r>
            <w:r w:rsidRPr="002155A5">
              <w:rPr>
                <w:spacing w:val="2"/>
              </w:rPr>
              <w:t>n</w:t>
            </w:r>
            <w:r w:rsidRPr="002155A5">
              <w:t>ship/</w:t>
            </w:r>
            <w:r w:rsidRPr="002155A5">
              <w:rPr>
                <w:spacing w:val="-9"/>
              </w:rPr>
              <w:t xml:space="preserve"> </w:t>
            </w:r>
            <w:r w:rsidRPr="002155A5">
              <w:rPr>
                <w:spacing w:val="-2"/>
              </w:rPr>
              <w:t>U</w:t>
            </w:r>
            <w:r w:rsidRPr="002155A5">
              <w:t>G</w:t>
            </w:r>
            <w:r w:rsidRPr="002155A5">
              <w:rPr>
                <w:spacing w:val="-3"/>
              </w:rPr>
              <w:t xml:space="preserve"> </w:t>
            </w:r>
            <w:r w:rsidRPr="002155A5">
              <w:t>Min</w:t>
            </w:r>
            <w:r w:rsidRPr="002155A5">
              <w:rPr>
                <w:spacing w:val="5"/>
              </w:rPr>
              <w:t>i</w:t>
            </w:r>
            <w:r w:rsidRPr="002155A5">
              <w:rPr>
                <w:spacing w:val="-1"/>
              </w:rPr>
              <w:t>-</w:t>
            </w:r>
            <w:r w:rsidRPr="002155A5">
              <w:t>proj</w:t>
            </w:r>
            <w:r w:rsidRPr="002155A5">
              <w:rPr>
                <w:spacing w:val="-1"/>
              </w:rPr>
              <w:t>ec</w:t>
            </w:r>
            <w:r w:rsidRPr="002155A5">
              <w:t>t/ Min</w:t>
            </w:r>
            <w:r w:rsidRPr="002155A5">
              <w:rPr>
                <w:spacing w:val="1"/>
              </w:rPr>
              <w:t>i</w:t>
            </w:r>
            <w:r w:rsidRPr="002155A5">
              <w:rPr>
                <w:spacing w:val="-1"/>
              </w:rPr>
              <w:t>-</w:t>
            </w:r>
            <w:r w:rsidRPr="002155A5">
              <w:t>proj</w:t>
            </w:r>
            <w:r w:rsidRPr="002155A5">
              <w:rPr>
                <w:spacing w:val="-1"/>
              </w:rPr>
              <w:t>ec</w:t>
            </w:r>
            <w:r w:rsidRPr="002155A5">
              <w:t>t</w:t>
            </w:r>
          </w:p>
        </w:tc>
      </w:tr>
      <w:tr w:rsidR="003A6776" w:rsidRPr="002155A5" w:rsidTr="007C14C0">
        <w:trPr>
          <w:trHeight w:hRule="exact" w:val="979"/>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1" w:line="280" w:lineRule="exact"/>
            </w:pPr>
          </w:p>
          <w:p w:rsidR="003A6776" w:rsidRPr="002155A5" w:rsidRDefault="003A6776" w:rsidP="007C14C0">
            <w:pPr>
              <w:ind w:left="254" w:right="252"/>
              <w:jc w:val="center"/>
            </w:pPr>
            <w:r w:rsidRPr="002155A5">
              <w:rPr>
                <w:w w:val="99"/>
              </w:rPr>
              <w:t>9</w:t>
            </w:r>
          </w:p>
        </w:tc>
        <w:tc>
          <w:tcPr>
            <w:tcW w:w="1663" w:type="dxa"/>
            <w:vMerge/>
            <w:tcBorders>
              <w:left w:val="single" w:sz="8" w:space="0" w:color="000000"/>
              <w:bottom w:val="single" w:sz="8" w:space="0" w:color="000000"/>
              <w:right w:val="single" w:sz="8" w:space="0" w:color="000000"/>
            </w:tcBorders>
          </w:tcPr>
          <w:p w:rsidR="003A6776" w:rsidRPr="002155A5" w:rsidRDefault="003A6776" w:rsidP="007C14C0"/>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1" w:line="280" w:lineRule="exact"/>
            </w:pPr>
          </w:p>
          <w:p w:rsidR="003A6776" w:rsidRPr="002155A5" w:rsidRDefault="003A6776" w:rsidP="007C14C0">
            <w:pPr>
              <w:ind w:left="33"/>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5" w:right="156"/>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C</w:t>
            </w:r>
            <w:r w:rsidRPr="002155A5">
              <w:t>oll</w:t>
            </w:r>
            <w:r w:rsidRPr="002155A5">
              <w:rPr>
                <w:spacing w:val="1"/>
              </w:rPr>
              <w:t>o</w:t>
            </w:r>
            <w:r w:rsidRPr="002155A5">
              <w:t>quium</w:t>
            </w:r>
            <w:r w:rsidRPr="002155A5">
              <w:rPr>
                <w:spacing w:val="-10"/>
              </w:rPr>
              <w:t xml:space="preserve"> </w:t>
            </w:r>
            <w:r w:rsidRPr="002155A5">
              <w:t>b</w:t>
            </w:r>
            <w:r w:rsidRPr="002155A5">
              <w:rPr>
                <w:spacing w:val="-1"/>
              </w:rPr>
              <w:t>a</w:t>
            </w:r>
            <w:r w:rsidRPr="002155A5">
              <w:rPr>
                <w:spacing w:val="-2"/>
              </w:rPr>
              <w:t>s</w:t>
            </w:r>
            <w:r w:rsidRPr="002155A5">
              <w:rPr>
                <w:spacing w:val="-1"/>
              </w:rPr>
              <w:t>e</w:t>
            </w:r>
            <w:r w:rsidRPr="002155A5">
              <w:t>d</w:t>
            </w:r>
            <w:r w:rsidRPr="002155A5">
              <w:rPr>
                <w:spacing w:val="-4"/>
              </w:rPr>
              <w:t xml:space="preserve"> </w:t>
            </w:r>
            <w:r w:rsidRPr="002155A5">
              <w:t>on</w:t>
            </w:r>
            <w:r w:rsidRPr="002155A5">
              <w:rPr>
                <w:spacing w:val="-4"/>
              </w:rPr>
              <w:t xml:space="preserve"> </w:t>
            </w:r>
            <w:r w:rsidRPr="002155A5">
              <w:rPr>
                <w:spacing w:val="-1"/>
              </w:rPr>
              <w:t>c</w:t>
            </w:r>
            <w:r w:rsidRPr="002155A5">
              <w:t xml:space="preserve">ore </w:t>
            </w:r>
            <w:r w:rsidRPr="002155A5">
              <w:rPr>
                <w:spacing w:val="-1"/>
              </w:rPr>
              <w:t>c</w:t>
            </w:r>
            <w:r w:rsidRPr="002155A5">
              <w:t>ont</w:t>
            </w:r>
            <w:r w:rsidRPr="002155A5">
              <w:rPr>
                <w:spacing w:val="-1"/>
              </w:rPr>
              <w:t>e</w:t>
            </w:r>
            <w:r w:rsidRPr="002155A5">
              <w:t>nts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 p</w:t>
            </w:r>
            <w:r w:rsidRPr="002155A5">
              <w:rPr>
                <w:spacing w:val="1"/>
              </w:rPr>
              <w:t>a</w:t>
            </w:r>
            <w:r w:rsidRPr="002155A5">
              <w:t>r</w:t>
            </w:r>
            <w:r w:rsidRPr="002155A5">
              <w:rPr>
                <w:spacing w:val="-1"/>
              </w:rPr>
              <w:t>e</w:t>
            </w:r>
            <w:r w:rsidRPr="002155A5">
              <w:t>nt</w:t>
            </w:r>
            <w:r w:rsidRPr="002155A5">
              <w:rPr>
                <w:spacing w:val="-5"/>
              </w:rPr>
              <w:t xml:space="preserve"> </w:t>
            </w:r>
            <w:r w:rsidRPr="002155A5">
              <w:t>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8"/>
              </w:rPr>
              <w:t xml:space="preserve"> </w:t>
            </w:r>
            <w:r w:rsidRPr="002155A5">
              <w:t>br</w:t>
            </w:r>
            <w:r w:rsidRPr="002155A5">
              <w:rPr>
                <w:spacing w:val="1"/>
              </w:rPr>
              <w:t>a</w:t>
            </w:r>
            <w:r w:rsidRPr="002155A5">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3A6776" w:rsidRPr="002155A5" w:rsidTr="007C14C0">
        <w:trPr>
          <w:trHeight w:hRule="exact" w:val="425"/>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232"/>
            </w:pPr>
            <w:r w:rsidRPr="002155A5">
              <w:t>10</w:t>
            </w:r>
          </w:p>
        </w:tc>
        <w:tc>
          <w:tcPr>
            <w:tcW w:w="1663"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133"/>
            </w:pPr>
            <w:r w:rsidRPr="002155A5">
              <w:t>Minor</w:t>
            </w:r>
            <w:r w:rsidRPr="002155A5">
              <w:rPr>
                <w:spacing w:val="-5"/>
              </w:rPr>
              <w:t xml:space="preserve"> </w:t>
            </w:r>
            <w:r w:rsidRPr="002155A5">
              <w:t>cours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3"/>
              <w:ind w:left="35"/>
            </w:pPr>
            <w:r w:rsidRPr="002155A5">
              <w:t>1</w:t>
            </w:r>
            <w:r w:rsidRPr="002155A5">
              <w:rPr>
                <w:spacing w:val="59"/>
              </w:rPr>
              <w:t xml:space="preserve"> </w:t>
            </w:r>
            <w:r w:rsidRPr="002155A5">
              <w:t>or</w:t>
            </w:r>
            <w:r w:rsidRPr="002155A5">
              <w:rPr>
                <w:spacing w:val="57"/>
              </w:rPr>
              <w:t xml:space="preserve"> </w:t>
            </w:r>
            <w:r w:rsidRPr="002155A5">
              <w:t>2</w:t>
            </w:r>
            <w:r w:rsidRPr="002155A5">
              <w:rPr>
                <w:spacing w:val="59"/>
              </w:rPr>
              <w:t xml:space="preserve"> </w:t>
            </w:r>
            <w:r w:rsidRPr="002155A5">
              <w:rPr>
                <w:spacing w:val="1"/>
              </w:rPr>
              <w:t>C</w:t>
            </w:r>
            <w:r w:rsidRPr="002155A5">
              <w:t>r</w:t>
            </w:r>
            <w:r w:rsidRPr="002155A5">
              <w:rPr>
                <w:spacing w:val="-1"/>
              </w:rPr>
              <w:t>e</w:t>
            </w:r>
            <w:r w:rsidRPr="002155A5">
              <w:t>dit</w:t>
            </w:r>
            <w:r w:rsidRPr="002155A5">
              <w:rPr>
                <w:spacing w:val="56"/>
              </w:rPr>
              <w:t xml:space="preserve"> </w:t>
            </w:r>
            <w:r w:rsidRPr="002155A5">
              <w:rPr>
                <w:spacing w:val="1"/>
              </w:rPr>
              <w:t>c</w:t>
            </w:r>
            <w:r w:rsidRPr="002155A5">
              <w:t>ours</w:t>
            </w:r>
            <w:r w:rsidRPr="002155A5">
              <w:rPr>
                <w:spacing w:val="-1"/>
              </w:rPr>
              <w:t>e</w:t>
            </w:r>
            <w:r w:rsidRPr="002155A5">
              <w:t>s</w:t>
            </w:r>
            <w:r w:rsidRPr="002155A5">
              <w:rPr>
                <w:spacing w:val="57"/>
              </w:rPr>
              <w:t xml:space="preserve"> </w:t>
            </w:r>
            <w:r w:rsidRPr="002155A5">
              <w:t>(subs</w:t>
            </w:r>
            <w:r w:rsidRPr="002155A5">
              <w:rPr>
                <w:spacing w:val="-1"/>
              </w:rPr>
              <w:t>e</w:t>
            </w:r>
            <w:r w:rsidRPr="002155A5">
              <w:t>t</w:t>
            </w:r>
            <w:r w:rsidRPr="002155A5">
              <w:rPr>
                <w:spacing w:val="54"/>
              </w:rPr>
              <w:t xml:space="preserve"> </w:t>
            </w:r>
            <w:r w:rsidRPr="002155A5">
              <w:t>of</w:t>
            </w:r>
            <w:r w:rsidRPr="002155A5">
              <w:rPr>
                <w:spacing w:val="57"/>
              </w:rPr>
              <w:t xml:space="preserve"> </w:t>
            </w:r>
            <w:r w:rsidRPr="002155A5">
              <w:t>H</w:t>
            </w:r>
            <w:r w:rsidRPr="002155A5">
              <w:rPr>
                <w:spacing w:val="1"/>
              </w:rPr>
              <w:t>S</w:t>
            </w:r>
            <w:r w:rsidRPr="002155A5">
              <w:t>)</w:t>
            </w:r>
          </w:p>
        </w:tc>
      </w:tr>
      <w:tr w:rsidR="003A6776" w:rsidRPr="002155A5" w:rsidTr="007C14C0">
        <w:trPr>
          <w:trHeight w:hRule="exact" w:val="823"/>
          <w:jc w:val="center"/>
        </w:trPr>
        <w:tc>
          <w:tcPr>
            <w:tcW w:w="720"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200" w:lineRule="exact"/>
            </w:pPr>
          </w:p>
          <w:p w:rsidR="003A6776" w:rsidRPr="002155A5" w:rsidRDefault="003A6776" w:rsidP="007C14C0">
            <w:pPr>
              <w:ind w:left="232"/>
            </w:pPr>
            <w:r w:rsidRPr="002155A5">
              <w:t>11</w:t>
            </w:r>
          </w:p>
        </w:tc>
        <w:tc>
          <w:tcPr>
            <w:tcW w:w="1663"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65"/>
              <w:ind w:left="256" w:right="252"/>
              <w:jc w:val="center"/>
            </w:pPr>
            <w:r w:rsidRPr="002155A5">
              <w:rPr>
                <w:w w:val="99"/>
              </w:rPr>
              <w:t>M</w:t>
            </w:r>
            <w:r w:rsidRPr="002155A5">
              <w:rPr>
                <w:spacing w:val="-1"/>
              </w:rPr>
              <w:t>a</w:t>
            </w:r>
            <w:r w:rsidRPr="002155A5">
              <w:rPr>
                <w:w w:val="99"/>
              </w:rPr>
              <w:t>nd</w:t>
            </w:r>
            <w:r w:rsidRPr="002155A5">
              <w:rPr>
                <w:spacing w:val="-1"/>
                <w:w w:val="99"/>
              </w:rPr>
              <w:t>a</w:t>
            </w:r>
            <w:r w:rsidRPr="002155A5">
              <w:t>t</w:t>
            </w:r>
            <w:r w:rsidRPr="002155A5">
              <w:rPr>
                <w:w w:val="99"/>
              </w:rPr>
              <w:t>o</w:t>
            </w:r>
            <w:r w:rsidRPr="002155A5">
              <w:rPr>
                <w:spacing w:val="4"/>
                <w:w w:val="99"/>
              </w:rPr>
              <w:t>r</w:t>
            </w:r>
            <w:r w:rsidRPr="002155A5">
              <w:rPr>
                <w:w w:val="99"/>
              </w:rPr>
              <w:t>y</w:t>
            </w:r>
          </w:p>
          <w:p w:rsidR="003A6776" w:rsidRPr="002155A5" w:rsidRDefault="003A6776" w:rsidP="007C14C0">
            <w:pPr>
              <w:ind w:left="71" w:right="71"/>
              <w:jc w:val="center"/>
            </w:pPr>
            <w:r w:rsidRPr="002155A5">
              <w:rPr>
                <w:spacing w:val="1"/>
              </w:rPr>
              <w:t>C</w:t>
            </w:r>
            <w:r w:rsidRPr="002155A5">
              <w:t>ours</w:t>
            </w:r>
            <w:r w:rsidRPr="002155A5">
              <w:rPr>
                <w:spacing w:val="-1"/>
              </w:rPr>
              <w:t>e</w:t>
            </w:r>
            <w:r w:rsidRPr="002155A5">
              <w:t>s</w:t>
            </w:r>
            <w:r w:rsidRPr="002155A5">
              <w:rPr>
                <w:spacing w:val="53"/>
              </w:rPr>
              <w:t xml:space="preserve"> </w:t>
            </w:r>
            <w:r w:rsidRPr="002155A5">
              <w:rPr>
                <w:w w:val="99"/>
              </w:rPr>
              <w:t>(M</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2" w:line="200" w:lineRule="exact"/>
            </w:pPr>
          </w:p>
          <w:p w:rsidR="003A6776" w:rsidRPr="002155A5" w:rsidRDefault="003A6776" w:rsidP="007C14C0">
            <w:pPr>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3A6776" w:rsidRPr="002155A5" w:rsidRDefault="003A6776" w:rsidP="007C14C0">
            <w:pPr>
              <w:spacing w:before="5"/>
              <w:ind w:left="35"/>
            </w:pPr>
            <w:r w:rsidRPr="002155A5">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4"/>
              </w:rPr>
              <w:t xml:space="preserve"> </w:t>
            </w:r>
            <w:r w:rsidRPr="002155A5">
              <w:t>co</w:t>
            </w:r>
            <w:r w:rsidRPr="002155A5">
              <w:rPr>
                <w:spacing w:val="2"/>
              </w:rPr>
              <w:t>u</w:t>
            </w:r>
            <w:r w:rsidRPr="002155A5">
              <w:t>rs</w:t>
            </w:r>
            <w:r w:rsidRPr="002155A5">
              <w:rPr>
                <w:spacing w:val="-1"/>
              </w:rPr>
              <w:t>e</w:t>
            </w:r>
            <w:r w:rsidRPr="002155A5">
              <w:t>s</w:t>
            </w:r>
          </w:p>
          <w:p w:rsidR="003A6776" w:rsidRPr="002155A5" w:rsidRDefault="003A6776" w:rsidP="007C14C0">
            <w:pPr>
              <w:spacing w:line="120" w:lineRule="exact"/>
            </w:pPr>
          </w:p>
          <w:p w:rsidR="003A6776" w:rsidRPr="002155A5" w:rsidRDefault="003A6776" w:rsidP="007C14C0">
            <w:pPr>
              <w:ind w:left="35"/>
            </w:pPr>
            <w:r w:rsidRPr="002155A5">
              <w:t>(non</w:t>
            </w:r>
            <w:r w:rsidRPr="002155A5">
              <w:rPr>
                <w:spacing w:val="-1"/>
              </w:rPr>
              <w:t>-c</w:t>
            </w:r>
            <w:r w:rsidRPr="002155A5">
              <w:rPr>
                <w:spacing w:val="2"/>
              </w:rPr>
              <w:t>r</w:t>
            </w:r>
            <w:r w:rsidRPr="002155A5">
              <w:rPr>
                <w:spacing w:val="-1"/>
              </w:rPr>
              <w:t>e</w:t>
            </w:r>
            <w:r w:rsidRPr="002155A5">
              <w:t>dit)</w:t>
            </w:r>
          </w:p>
        </w:tc>
      </w:tr>
    </w:tbl>
    <w:p w:rsidR="003A6776" w:rsidRPr="002155A5" w:rsidRDefault="003A6776" w:rsidP="003A6776">
      <w:pPr>
        <w:spacing w:before="10" w:line="180" w:lineRule="exact"/>
      </w:pPr>
    </w:p>
    <w:p w:rsidR="003A6776" w:rsidRPr="002155A5" w:rsidRDefault="003A6776" w:rsidP="003A6776">
      <w:pPr>
        <w:spacing w:line="200" w:lineRule="exact"/>
      </w:pPr>
    </w:p>
    <w:p w:rsidR="003A6776" w:rsidRPr="002155A5" w:rsidRDefault="003A6776" w:rsidP="003A6776">
      <w:pPr>
        <w:spacing w:before="29"/>
        <w:ind w:left="160"/>
      </w:pPr>
      <w:r w:rsidRPr="002155A5">
        <w:rPr>
          <w:b/>
        </w:rPr>
        <w:t xml:space="preserve">4.0    </w:t>
      </w:r>
      <w:r w:rsidRPr="002155A5">
        <w:rPr>
          <w:b/>
          <w:spacing w:val="57"/>
        </w:rPr>
        <w:t xml:space="preserve"> </w:t>
      </w:r>
      <w:r w:rsidRPr="002155A5">
        <w:rPr>
          <w:b/>
        </w:rPr>
        <w:t>Co</w:t>
      </w:r>
      <w:r w:rsidRPr="002155A5">
        <w:rPr>
          <w:b/>
          <w:spacing w:val="1"/>
        </w:rPr>
        <w:t>u</w:t>
      </w:r>
      <w:r w:rsidRPr="002155A5">
        <w:rPr>
          <w:b/>
          <w:spacing w:val="-1"/>
        </w:rPr>
        <w:t>r</w:t>
      </w:r>
      <w:r w:rsidRPr="002155A5">
        <w:rPr>
          <w:b/>
        </w:rPr>
        <w:t>se</w:t>
      </w:r>
      <w:r w:rsidRPr="002155A5">
        <w:rPr>
          <w:b/>
          <w:spacing w:val="-6"/>
        </w:rPr>
        <w:t xml:space="preserve"> </w:t>
      </w:r>
      <w:r w:rsidRPr="002155A5">
        <w:rPr>
          <w:b/>
          <w:spacing w:val="-1"/>
        </w:rPr>
        <w:t>re</w:t>
      </w:r>
      <w:r w:rsidRPr="002155A5">
        <w:rPr>
          <w:b/>
        </w:rPr>
        <w:t>gis</w:t>
      </w:r>
      <w:r w:rsidRPr="002155A5">
        <w:rPr>
          <w:b/>
          <w:spacing w:val="2"/>
        </w:rPr>
        <w:t>t</w:t>
      </w:r>
      <w:r w:rsidRPr="002155A5">
        <w:rPr>
          <w:b/>
          <w:spacing w:val="-1"/>
        </w:rPr>
        <w:t>r</w:t>
      </w:r>
      <w:r w:rsidRPr="002155A5">
        <w:rPr>
          <w:b/>
        </w:rPr>
        <w:t>at</w:t>
      </w:r>
      <w:r w:rsidRPr="002155A5">
        <w:rPr>
          <w:b/>
          <w:spacing w:val="3"/>
        </w:rPr>
        <w:t>i</w:t>
      </w:r>
      <w:r w:rsidRPr="002155A5">
        <w:rPr>
          <w:b/>
        </w:rPr>
        <w:t>on</w:t>
      </w:r>
    </w:p>
    <w:p w:rsidR="003A6776" w:rsidRPr="002155A5" w:rsidRDefault="003A6776" w:rsidP="003A6776">
      <w:pPr>
        <w:spacing w:before="8" w:line="140" w:lineRule="exact"/>
      </w:pPr>
    </w:p>
    <w:p w:rsidR="003A6776" w:rsidRPr="002155A5" w:rsidRDefault="003A6776" w:rsidP="003A6776">
      <w:pPr>
        <w:spacing w:line="275" w:lineRule="auto"/>
        <w:ind w:left="868" w:right="70" w:hanging="708"/>
        <w:jc w:val="both"/>
        <w:sectPr w:rsidR="003A6776" w:rsidRPr="002155A5">
          <w:type w:val="continuous"/>
          <w:pgSz w:w="12240" w:h="15840"/>
          <w:pgMar w:top="980" w:right="1140" w:bottom="280" w:left="1280" w:header="720" w:footer="720" w:gutter="0"/>
          <w:cols w:space="720"/>
        </w:sectPr>
      </w:pPr>
      <w:r w:rsidRPr="002155A5">
        <w:rPr>
          <w:b/>
        </w:rPr>
        <w:t xml:space="preserve">4.1     </w:t>
      </w:r>
      <w:r w:rsidRPr="002155A5">
        <w:rPr>
          <w:b/>
          <w:spacing w:val="45"/>
        </w:rPr>
        <w:t xml:space="preserve"> </w:t>
      </w:r>
      <w:r w:rsidRPr="002155A5">
        <w:t>A</w:t>
      </w:r>
      <w:r w:rsidRPr="002155A5">
        <w:rPr>
          <w:spacing w:val="36"/>
        </w:rPr>
        <w:t xml:space="preserve"> </w:t>
      </w:r>
      <w:r w:rsidRPr="002155A5">
        <w:t>‘f</w:t>
      </w:r>
      <w:r w:rsidRPr="002155A5">
        <w:rPr>
          <w:spacing w:val="-1"/>
        </w:rPr>
        <w:t>ac</w:t>
      </w:r>
      <w:r w:rsidRPr="002155A5">
        <w:t>ul</w:t>
      </w:r>
      <w:r w:rsidRPr="002155A5">
        <w:rPr>
          <w:spacing w:val="5"/>
        </w:rPr>
        <w:t>t</w:t>
      </w:r>
      <w:r w:rsidRPr="002155A5">
        <w:t>y</w:t>
      </w:r>
      <w:r w:rsidRPr="002155A5">
        <w:rPr>
          <w:spacing w:val="27"/>
        </w:rPr>
        <w:t xml:space="preserve"> </w:t>
      </w:r>
      <w:r w:rsidRPr="002155A5">
        <w:rPr>
          <w:spacing w:val="-1"/>
        </w:rPr>
        <w:t>a</w:t>
      </w:r>
      <w:r w:rsidRPr="002155A5">
        <w:t>dvisor</w:t>
      </w:r>
      <w:r w:rsidRPr="002155A5">
        <w:rPr>
          <w:spacing w:val="31"/>
        </w:rPr>
        <w:t xml:space="preserve"> </w:t>
      </w:r>
      <w:r w:rsidRPr="002155A5">
        <w:t>or</w:t>
      </w:r>
      <w:r w:rsidRPr="002155A5">
        <w:rPr>
          <w:spacing w:val="38"/>
        </w:rPr>
        <w:t xml:space="preserve"> </w:t>
      </w:r>
      <w:r w:rsidRPr="002155A5">
        <w:rPr>
          <w:spacing w:val="-1"/>
        </w:rPr>
        <w:t>c</w:t>
      </w:r>
      <w:r w:rsidRPr="002155A5">
        <w:rPr>
          <w:spacing w:val="4"/>
        </w:rPr>
        <w:t>o</w:t>
      </w:r>
      <w:r w:rsidRPr="002155A5">
        <w:t>uns</w:t>
      </w:r>
      <w:r w:rsidRPr="002155A5">
        <w:rPr>
          <w:spacing w:val="-1"/>
        </w:rPr>
        <w:t>e</w:t>
      </w:r>
      <w:r w:rsidRPr="002155A5">
        <w:t>lor’</w:t>
      </w:r>
      <w:r w:rsidRPr="002155A5">
        <w:rPr>
          <w:spacing w:val="28"/>
        </w:rPr>
        <w:t xml:space="preserve"> </w:t>
      </w:r>
      <w:r w:rsidRPr="002155A5">
        <w:t>sh</w:t>
      </w:r>
      <w:r w:rsidRPr="002155A5">
        <w:rPr>
          <w:spacing w:val="-1"/>
        </w:rPr>
        <w:t>a</w:t>
      </w:r>
      <w:r w:rsidRPr="002155A5">
        <w:t>ll</w:t>
      </w:r>
      <w:r w:rsidRPr="002155A5">
        <w:rPr>
          <w:spacing w:val="34"/>
        </w:rPr>
        <w:t xml:space="preserve"> </w:t>
      </w:r>
      <w:r w:rsidRPr="002155A5">
        <w:t>be</w:t>
      </w:r>
      <w:r w:rsidRPr="002155A5">
        <w:rPr>
          <w:spacing w:val="35"/>
        </w:rPr>
        <w:t xml:space="preserve"> </w:t>
      </w:r>
      <w:r w:rsidRPr="002155A5">
        <w:rPr>
          <w:spacing w:val="-1"/>
        </w:rPr>
        <w:t>a</w:t>
      </w:r>
      <w:r w:rsidRPr="002155A5">
        <w:t>ssign</w:t>
      </w:r>
      <w:r w:rsidRPr="002155A5">
        <w:rPr>
          <w:spacing w:val="-1"/>
        </w:rPr>
        <w:t>e</w:t>
      </w:r>
      <w:r w:rsidRPr="002155A5">
        <w:t xml:space="preserve">d  </w:t>
      </w:r>
      <w:r w:rsidRPr="002155A5">
        <w:rPr>
          <w:spacing w:val="18"/>
        </w:rPr>
        <w:t xml:space="preserve"> </w:t>
      </w:r>
      <w:r w:rsidRPr="002155A5">
        <w:t>to</w:t>
      </w:r>
      <w:r w:rsidRPr="002155A5">
        <w:rPr>
          <w:spacing w:val="38"/>
        </w:rPr>
        <w:t xml:space="preserve"> </w:t>
      </w:r>
      <w:r w:rsidRPr="002155A5">
        <w:t>a</w:t>
      </w:r>
      <w:r w:rsidRPr="002155A5">
        <w:rPr>
          <w:spacing w:val="37"/>
        </w:rPr>
        <w:t xml:space="preserve"> </w:t>
      </w:r>
      <w:r w:rsidRPr="002155A5">
        <w:t>group</w:t>
      </w:r>
      <w:r w:rsidRPr="002155A5">
        <w:rPr>
          <w:spacing w:val="32"/>
        </w:rPr>
        <w:t xml:space="preserve"> </w:t>
      </w:r>
      <w:r w:rsidRPr="002155A5">
        <w:t>of</w:t>
      </w:r>
      <w:r w:rsidRPr="002155A5">
        <w:rPr>
          <w:spacing w:val="36"/>
        </w:rPr>
        <w:t xml:space="preserve"> </w:t>
      </w:r>
      <w:r w:rsidRPr="002155A5">
        <w:rPr>
          <w:spacing w:val="2"/>
        </w:rPr>
        <w:t>1</w:t>
      </w:r>
      <w:r w:rsidRPr="002155A5">
        <w:t>5</w:t>
      </w:r>
      <w:r w:rsidRPr="002155A5">
        <w:rPr>
          <w:spacing w:val="35"/>
        </w:rPr>
        <w:t xml:space="preserve"> </w:t>
      </w:r>
      <w:r w:rsidRPr="002155A5">
        <w:t>stud</w:t>
      </w:r>
      <w:r w:rsidRPr="002155A5">
        <w:rPr>
          <w:spacing w:val="-1"/>
        </w:rPr>
        <w:t>e</w:t>
      </w:r>
      <w:r w:rsidRPr="002155A5">
        <w:t>nt</w:t>
      </w:r>
      <w:r w:rsidRPr="002155A5">
        <w:rPr>
          <w:spacing w:val="1"/>
        </w:rPr>
        <w:t>s</w:t>
      </w:r>
      <w:r w:rsidRPr="002155A5">
        <w:t>,</w:t>
      </w:r>
      <w:r w:rsidRPr="002155A5">
        <w:rPr>
          <w:spacing w:val="30"/>
        </w:rPr>
        <w:t xml:space="preserve"> </w:t>
      </w:r>
      <w:r w:rsidRPr="002155A5">
        <w:t>who</w:t>
      </w:r>
      <w:r w:rsidRPr="002155A5">
        <w:rPr>
          <w:spacing w:val="34"/>
        </w:rPr>
        <w:t xml:space="preserve"> </w:t>
      </w:r>
      <w:r w:rsidRPr="002155A5">
        <w:t xml:space="preserve">will </w:t>
      </w:r>
      <w:r w:rsidRPr="002155A5">
        <w:rPr>
          <w:spacing w:val="-1"/>
        </w:rPr>
        <w:t>a</w:t>
      </w:r>
      <w:r w:rsidRPr="002155A5">
        <w:t>dvise</w:t>
      </w:r>
      <w:r w:rsidRPr="002155A5">
        <w:rPr>
          <w:spacing w:val="6"/>
        </w:rPr>
        <w:t xml:space="preserve"> </w:t>
      </w:r>
      <w:r w:rsidRPr="002155A5">
        <w:t>stud</w:t>
      </w:r>
      <w:r w:rsidRPr="002155A5">
        <w:rPr>
          <w:spacing w:val="-1"/>
        </w:rPr>
        <w:t>e</w:t>
      </w:r>
      <w:r w:rsidRPr="002155A5">
        <w:t>nt</w:t>
      </w:r>
      <w:r w:rsidRPr="002155A5">
        <w:rPr>
          <w:spacing w:val="7"/>
        </w:rPr>
        <w:t xml:space="preserve"> </w:t>
      </w:r>
      <w:r w:rsidRPr="002155A5">
        <w:rPr>
          <w:spacing w:val="-1"/>
        </w:rPr>
        <w:t>a</w:t>
      </w:r>
      <w:r w:rsidRPr="002155A5">
        <w:t>bout</w:t>
      </w:r>
      <w:r w:rsidRPr="002155A5">
        <w:rPr>
          <w:spacing w:val="6"/>
        </w:rPr>
        <w:t xml:space="preserve"> </w:t>
      </w:r>
      <w:r w:rsidRPr="002155A5">
        <w:t>the</w:t>
      </w:r>
      <w:r w:rsidRPr="002155A5">
        <w:rPr>
          <w:spacing w:val="12"/>
        </w:rPr>
        <w:t xml:space="preserve"> </w:t>
      </w:r>
      <w:r w:rsidRPr="002155A5">
        <w:t>und</w:t>
      </w:r>
      <w:r w:rsidRPr="002155A5">
        <w:rPr>
          <w:spacing w:val="-1"/>
        </w:rPr>
        <w:t>e</w:t>
      </w:r>
      <w:r w:rsidRPr="002155A5">
        <w:t>r</w:t>
      </w:r>
      <w:r w:rsidRPr="002155A5">
        <w:rPr>
          <w:spacing w:val="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4"/>
        </w:rPr>
        <w:t xml:space="preserve"> </w:t>
      </w:r>
      <w:r w:rsidRPr="002155A5">
        <w:rPr>
          <w:spacing w:val="2"/>
        </w:rPr>
        <w:t>p</w:t>
      </w:r>
      <w:r w:rsidRPr="002155A5">
        <w:t>rogr</w:t>
      </w:r>
      <w:r w:rsidRPr="002155A5">
        <w:rPr>
          <w:spacing w:val="1"/>
        </w:rPr>
        <w:t>amm</w:t>
      </w:r>
      <w:r w:rsidRPr="002155A5">
        <w:rPr>
          <w:spacing w:val="2"/>
        </w:rPr>
        <w:t>e</w:t>
      </w:r>
      <w:r w:rsidRPr="002155A5">
        <w:t>, its</w:t>
      </w:r>
      <w:r w:rsidRPr="002155A5">
        <w:rPr>
          <w:spacing w:val="9"/>
        </w:rPr>
        <w:t xml:space="preserve"> </w:t>
      </w:r>
      <w:r w:rsidRPr="002155A5">
        <w:rPr>
          <w:spacing w:val="-1"/>
        </w:rPr>
        <w:t>c</w:t>
      </w:r>
      <w:r w:rsidRPr="002155A5">
        <w:t>ourse</w:t>
      </w:r>
      <w:r w:rsidRPr="002155A5">
        <w:rPr>
          <w:spacing w:val="6"/>
        </w:rPr>
        <w:t xml:space="preserve"> </w:t>
      </w:r>
      <w:r w:rsidRPr="002155A5">
        <w:t>stru</w:t>
      </w:r>
      <w:r w:rsidRPr="002155A5">
        <w:rPr>
          <w:spacing w:val="-1"/>
        </w:rPr>
        <w:t>c</w:t>
      </w:r>
      <w:r w:rsidRPr="002155A5">
        <w:t>t</w:t>
      </w:r>
      <w:r w:rsidRPr="002155A5">
        <w:rPr>
          <w:spacing w:val="-2"/>
        </w:rPr>
        <w:t>u</w:t>
      </w:r>
      <w:r w:rsidRPr="002155A5">
        <w:rPr>
          <w:spacing w:val="2"/>
        </w:rPr>
        <w:t>r</w:t>
      </w:r>
      <w:r w:rsidRPr="002155A5">
        <w:t>e</w:t>
      </w:r>
      <w:r w:rsidRPr="002155A5">
        <w:rPr>
          <w:spacing w:val="3"/>
        </w:rPr>
        <w:t xml:space="preserve"> </w:t>
      </w:r>
      <w:r w:rsidRPr="002155A5">
        <w:rPr>
          <w:spacing w:val="-1"/>
        </w:rPr>
        <w:t>a</w:t>
      </w:r>
      <w:r w:rsidRPr="002155A5">
        <w:t>nd</w:t>
      </w:r>
      <w:r w:rsidRPr="002155A5">
        <w:rPr>
          <w:spacing w:val="9"/>
        </w:rPr>
        <w:t xml:space="preserve"> </w:t>
      </w:r>
      <w:r w:rsidRPr="002155A5">
        <w:rPr>
          <w:spacing w:val="-1"/>
        </w:rPr>
        <w:t>c</w:t>
      </w:r>
      <w:r w:rsidRPr="002155A5">
        <w:t>u</w:t>
      </w:r>
      <w:r w:rsidRPr="002155A5">
        <w:rPr>
          <w:spacing w:val="2"/>
        </w:rPr>
        <w:t>r</w:t>
      </w:r>
      <w:r w:rsidRPr="002155A5">
        <w:t>ri</w:t>
      </w:r>
      <w:r w:rsidRPr="002155A5">
        <w:rPr>
          <w:spacing w:val="-1"/>
        </w:rPr>
        <w:t>c</w:t>
      </w:r>
      <w:r w:rsidRPr="002155A5">
        <w:t>ulu</w:t>
      </w:r>
      <w:r w:rsidRPr="002155A5">
        <w:rPr>
          <w:spacing w:val="1"/>
        </w:rPr>
        <w:t>m</w:t>
      </w:r>
      <w:r w:rsidRPr="002155A5">
        <w:t xml:space="preserve">, </w:t>
      </w:r>
      <w:r w:rsidRPr="002155A5">
        <w:rPr>
          <w:spacing w:val="-1"/>
        </w:rPr>
        <w:t>c</w:t>
      </w:r>
      <w:r w:rsidRPr="002155A5">
        <w:t>hoi</w:t>
      </w:r>
      <w:r w:rsidRPr="002155A5">
        <w:rPr>
          <w:spacing w:val="-1"/>
        </w:rPr>
        <w:t>ce</w:t>
      </w:r>
      <w:r w:rsidRPr="002155A5">
        <w:t>/option</w:t>
      </w:r>
      <w:r w:rsidRPr="002155A5">
        <w:rPr>
          <w:spacing w:val="-2"/>
        </w:rPr>
        <w:t xml:space="preserve"> </w:t>
      </w:r>
      <w:r w:rsidRPr="002155A5">
        <w:t>for</w:t>
      </w:r>
      <w:r w:rsidRPr="002155A5">
        <w:rPr>
          <w:spacing w:val="4"/>
        </w:rPr>
        <w:t xml:space="preserve"> </w:t>
      </w:r>
      <w:r w:rsidRPr="002155A5">
        <w:t>subj</w:t>
      </w:r>
      <w:r w:rsidRPr="002155A5">
        <w:rPr>
          <w:spacing w:val="1"/>
        </w:rPr>
        <w:t>e</w:t>
      </w:r>
      <w:r w:rsidRPr="002155A5">
        <w:rPr>
          <w:spacing w:val="-1"/>
        </w:rPr>
        <w:t>c</w:t>
      </w:r>
      <w:r w:rsidRPr="002155A5">
        <w:rPr>
          <w:spacing w:val="3"/>
        </w:rPr>
        <w:t>t</w:t>
      </w:r>
      <w:r w:rsidRPr="002155A5">
        <w:t>s/</w:t>
      </w:r>
      <w:r w:rsidRPr="002155A5">
        <w:rPr>
          <w:spacing w:val="3"/>
        </w:rPr>
        <w:t xml:space="preserve"> </w:t>
      </w:r>
      <w:r w:rsidRPr="002155A5">
        <w:rPr>
          <w:spacing w:val="-1"/>
        </w:rPr>
        <w:t>c</w:t>
      </w:r>
      <w:r w:rsidRPr="002155A5">
        <w:t>ours</w:t>
      </w:r>
      <w:r w:rsidRPr="002155A5">
        <w:rPr>
          <w:spacing w:val="-1"/>
        </w:rPr>
        <w:t>e</w:t>
      </w:r>
      <w:r w:rsidRPr="002155A5">
        <w:t>s,</w:t>
      </w:r>
      <w:r w:rsidRPr="002155A5">
        <w:rPr>
          <w:spacing w:val="1"/>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3"/>
        </w:rPr>
        <w:t xml:space="preserve"> </w:t>
      </w:r>
      <w:r w:rsidRPr="002155A5">
        <w:t>on</w:t>
      </w:r>
      <w:r w:rsidRPr="002155A5">
        <w:rPr>
          <w:spacing w:val="11"/>
        </w:rPr>
        <w:t xml:space="preserve"> </w:t>
      </w:r>
      <w:r w:rsidRPr="002155A5">
        <w:t>th</w:t>
      </w:r>
      <w:r w:rsidRPr="002155A5">
        <w:rPr>
          <w:spacing w:val="-1"/>
        </w:rPr>
        <w:t>e</w:t>
      </w:r>
      <w:r w:rsidRPr="002155A5">
        <w:t>ir</w:t>
      </w:r>
      <w:r w:rsidRPr="002155A5">
        <w:rPr>
          <w:spacing w:val="6"/>
        </w:rPr>
        <w:t xml:space="preserve"> </w:t>
      </w:r>
      <w:r w:rsidRPr="002155A5">
        <w:rPr>
          <w:spacing w:val="-1"/>
        </w:rPr>
        <w:t>c</w:t>
      </w:r>
      <w:r w:rsidRPr="002155A5">
        <w:t>o</w:t>
      </w:r>
      <w:r w:rsidRPr="002155A5">
        <w:rPr>
          <w:spacing w:val="1"/>
        </w:rPr>
        <w:t>m</w:t>
      </w:r>
      <w:r w:rsidRPr="002155A5">
        <w:t>p</w:t>
      </w:r>
      <w:r w:rsidRPr="002155A5">
        <w:rPr>
          <w:spacing w:val="-1"/>
        </w:rPr>
        <w:t>e</w:t>
      </w:r>
      <w:r w:rsidRPr="002155A5">
        <w:t>t</w:t>
      </w:r>
      <w:r w:rsidRPr="002155A5">
        <w:rPr>
          <w:spacing w:val="-1"/>
        </w:rPr>
        <w:t>e</w:t>
      </w:r>
      <w:r w:rsidRPr="002155A5">
        <w:t>n</w:t>
      </w:r>
      <w:r w:rsidRPr="002155A5">
        <w:rPr>
          <w:spacing w:val="1"/>
        </w:rPr>
        <w:t>c</w:t>
      </w:r>
      <w:r w:rsidRPr="002155A5">
        <w:rPr>
          <w:spacing w:val="-1"/>
        </w:rPr>
        <w:t>e</w:t>
      </w:r>
      <w:r w:rsidRPr="002155A5">
        <w:t>,</w:t>
      </w:r>
      <w:r w:rsidRPr="002155A5">
        <w:rPr>
          <w:spacing w:val="-1"/>
        </w:rPr>
        <w:t xml:space="preserve"> </w:t>
      </w:r>
      <w:r w:rsidRPr="002155A5">
        <w:t>prog</w:t>
      </w:r>
      <w:r w:rsidRPr="002155A5">
        <w:rPr>
          <w:spacing w:val="2"/>
        </w:rPr>
        <w:t>r</w:t>
      </w:r>
      <w:r w:rsidRPr="002155A5">
        <w:rPr>
          <w:spacing w:val="-1"/>
        </w:rPr>
        <w:t>e</w:t>
      </w:r>
      <w:r w:rsidRPr="002155A5">
        <w:t>s</w:t>
      </w:r>
      <w:r w:rsidRPr="002155A5">
        <w:rPr>
          <w:spacing w:val="-1"/>
        </w:rPr>
        <w:t>s</w:t>
      </w:r>
      <w:r w:rsidRPr="002155A5">
        <w:t>,</w:t>
      </w:r>
      <w:r w:rsidRPr="002155A5">
        <w:rPr>
          <w:spacing w:val="-1"/>
        </w:rPr>
        <w:t xml:space="preserve"> </w:t>
      </w:r>
      <w:r w:rsidRPr="002155A5">
        <w:rPr>
          <w:spacing w:val="2"/>
        </w:rPr>
        <w:t>p</w:t>
      </w:r>
      <w:r w:rsidRPr="002155A5">
        <w:t>r</w:t>
      </w:r>
      <w:r w:rsidRPr="002155A5">
        <w:rPr>
          <w:spacing w:val="2"/>
        </w:rPr>
        <w:t>e</w:t>
      </w:r>
      <w:r w:rsidRPr="002155A5">
        <w:rPr>
          <w:spacing w:val="-1"/>
        </w:rPr>
        <w:t>-</w:t>
      </w:r>
      <w:r w:rsidRPr="002155A5">
        <w:rPr>
          <w:spacing w:val="2"/>
        </w:rPr>
        <w:t>r</w:t>
      </w:r>
      <w:r w:rsidRPr="002155A5">
        <w:rPr>
          <w:spacing w:val="-1"/>
        </w:rPr>
        <w:t>e</w:t>
      </w:r>
      <w:r w:rsidRPr="002155A5">
        <w:t>quisit</w:t>
      </w:r>
      <w:r w:rsidRPr="002155A5">
        <w:rPr>
          <w:spacing w:val="-1"/>
        </w:rPr>
        <w:t>e</w:t>
      </w:r>
      <w:r w:rsidRPr="002155A5">
        <w:t>s</w:t>
      </w:r>
      <w:r w:rsidRPr="002155A5">
        <w:rPr>
          <w:spacing w:val="-2"/>
        </w:rPr>
        <w:t xml:space="preserve"> </w:t>
      </w:r>
      <w:r w:rsidRPr="002155A5">
        <w:rPr>
          <w:spacing w:val="-1"/>
        </w:rPr>
        <w:t>a</w:t>
      </w:r>
      <w:r w:rsidRPr="002155A5">
        <w:t>nd int</w:t>
      </w:r>
      <w:r w:rsidRPr="002155A5">
        <w:rPr>
          <w:spacing w:val="-1"/>
        </w:rPr>
        <w:t>e</w:t>
      </w:r>
      <w:r w:rsidRPr="002155A5">
        <w:t>r</w:t>
      </w:r>
      <w:r w:rsidRPr="002155A5">
        <w:rPr>
          <w:spacing w:val="-1"/>
        </w:rPr>
        <w:t>e</w:t>
      </w:r>
      <w:r w:rsidRPr="002155A5">
        <w:t>st.</w:t>
      </w:r>
    </w:p>
    <w:p w:rsidR="003A6776" w:rsidRPr="002155A5" w:rsidRDefault="003A6776" w:rsidP="003A6776">
      <w:pPr>
        <w:spacing w:before="9" w:line="160" w:lineRule="exact"/>
      </w:pPr>
    </w:p>
    <w:p w:rsidR="003A6776" w:rsidRPr="002155A5" w:rsidRDefault="003A6776" w:rsidP="003A6776">
      <w:pPr>
        <w:spacing w:line="276" w:lineRule="auto"/>
        <w:ind w:left="808" w:right="73" w:hanging="708"/>
        <w:jc w:val="both"/>
      </w:pPr>
      <w:r w:rsidRPr="002155A5">
        <w:rPr>
          <w:b/>
        </w:rPr>
        <w:t xml:space="preserve">4.2     </w:t>
      </w:r>
      <w:r w:rsidRPr="002155A5">
        <w:rPr>
          <w:b/>
          <w:spacing w:val="26"/>
        </w:rPr>
        <w:t xml:space="preserve"> </w:t>
      </w:r>
      <w:r w:rsidRPr="002155A5">
        <w:t>The</w:t>
      </w:r>
      <w:r w:rsidRPr="002155A5">
        <w:rPr>
          <w:spacing w:val="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
        </w:rPr>
        <w:t xml:space="preserve"> </w:t>
      </w:r>
      <w:r w:rsidRPr="002155A5">
        <w:t>s</w:t>
      </w:r>
      <w:r w:rsidRPr="002155A5">
        <w:rPr>
          <w:spacing w:val="-1"/>
        </w:rPr>
        <w:t>ec</w:t>
      </w:r>
      <w:r w:rsidRPr="002155A5">
        <w:t>tion</w:t>
      </w:r>
      <w:r w:rsidRPr="002155A5">
        <w:rPr>
          <w:spacing w:val="5"/>
        </w:rPr>
        <w:t xml:space="preserve"> </w:t>
      </w:r>
      <w:r w:rsidRPr="002155A5">
        <w:t>of</w:t>
      </w:r>
      <w:r w:rsidRPr="002155A5">
        <w:rPr>
          <w:spacing w:val="12"/>
        </w:rPr>
        <w:t xml:space="preserve"> </w:t>
      </w:r>
      <w:r w:rsidRPr="002155A5">
        <w:t>the</w:t>
      </w:r>
      <w:r w:rsidRPr="002155A5">
        <w:rPr>
          <w:spacing w:val="8"/>
        </w:rPr>
        <w:t xml:space="preserve"> </w:t>
      </w:r>
      <w:r w:rsidRPr="002155A5">
        <w:rPr>
          <w:spacing w:val="-1"/>
        </w:rPr>
        <w:t>c</w:t>
      </w:r>
      <w:r w:rsidRPr="002155A5">
        <w:t>oll</w:t>
      </w:r>
      <w:r w:rsidRPr="002155A5">
        <w:rPr>
          <w:spacing w:val="-1"/>
        </w:rPr>
        <w:t>e</w:t>
      </w:r>
      <w:r w:rsidRPr="002155A5">
        <w:t>ge</w:t>
      </w:r>
      <w:r w:rsidRPr="002155A5">
        <w:rPr>
          <w:spacing w:val="4"/>
        </w:rPr>
        <w:t xml:space="preserve"> </w:t>
      </w:r>
      <w:r w:rsidRPr="002155A5">
        <w:t>invit</w:t>
      </w:r>
      <w:r w:rsidRPr="002155A5">
        <w:rPr>
          <w:spacing w:val="-1"/>
        </w:rPr>
        <w:t>e</w:t>
      </w:r>
      <w:r w:rsidRPr="002155A5">
        <w:t>s</w:t>
      </w:r>
      <w:r w:rsidRPr="002155A5">
        <w:rPr>
          <w:spacing w:val="5"/>
        </w:rPr>
        <w:t xml:space="preserve"> </w:t>
      </w:r>
      <w:r w:rsidRPr="002155A5">
        <w:t>‘r</w:t>
      </w:r>
      <w:r w:rsidRPr="002155A5">
        <w:rPr>
          <w:spacing w:val="-1"/>
        </w:rPr>
        <w:t>e</w:t>
      </w:r>
      <w:r w:rsidRPr="002155A5">
        <w:t>gistr</w:t>
      </w:r>
      <w:r w:rsidRPr="002155A5">
        <w:rPr>
          <w:spacing w:val="-1"/>
        </w:rPr>
        <w:t>a</w:t>
      </w:r>
      <w:r w:rsidRPr="002155A5">
        <w:t>tion for</w:t>
      </w:r>
      <w:r w:rsidRPr="002155A5">
        <w:rPr>
          <w:spacing w:val="1"/>
        </w:rPr>
        <w:t>m</w:t>
      </w:r>
      <w:r w:rsidRPr="002155A5">
        <w:t>s’</w:t>
      </w:r>
      <w:r w:rsidRPr="002155A5">
        <w:rPr>
          <w:spacing w:val="5"/>
        </w:rPr>
        <w:t xml:space="preserve"> </w:t>
      </w:r>
      <w:r w:rsidRPr="002155A5">
        <w:t>from</w:t>
      </w:r>
      <w:r w:rsidRPr="002155A5">
        <w:rPr>
          <w:spacing w:val="6"/>
        </w:rPr>
        <w:t xml:space="preserve"> </w:t>
      </w:r>
      <w:r w:rsidRPr="002155A5">
        <w:t>st</w:t>
      </w:r>
      <w:r w:rsidRPr="002155A5">
        <w:rPr>
          <w:spacing w:val="-2"/>
        </w:rPr>
        <w:t>u</w:t>
      </w:r>
      <w:r w:rsidRPr="002155A5">
        <w:t>d</w:t>
      </w:r>
      <w:r w:rsidRPr="002155A5">
        <w:rPr>
          <w:spacing w:val="-1"/>
        </w:rPr>
        <w:t>e</w:t>
      </w:r>
      <w:r w:rsidRPr="002155A5">
        <w:t>nts</w:t>
      </w:r>
      <w:r w:rsidRPr="002155A5">
        <w:rPr>
          <w:spacing w:val="19"/>
        </w:rPr>
        <w:t xml:space="preserve"> </w:t>
      </w:r>
      <w:r w:rsidRPr="002155A5">
        <w:t>b</w:t>
      </w:r>
      <w:r w:rsidRPr="002155A5">
        <w:rPr>
          <w:spacing w:val="-1"/>
        </w:rPr>
        <w:t>e</w:t>
      </w:r>
      <w:r w:rsidRPr="002155A5">
        <w:t>fore</w:t>
      </w:r>
      <w:r w:rsidRPr="002155A5">
        <w:rPr>
          <w:spacing w:val="6"/>
        </w:rPr>
        <w:t xml:space="preserve"> </w:t>
      </w:r>
      <w:r w:rsidRPr="002155A5">
        <w:t>the b</w:t>
      </w:r>
      <w:r w:rsidRPr="002155A5">
        <w:rPr>
          <w:spacing w:val="-1"/>
        </w:rPr>
        <w:t>e</w:t>
      </w:r>
      <w:r w:rsidRPr="002155A5">
        <w:t>ginning</w:t>
      </w:r>
      <w:r w:rsidRPr="002155A5">
        <w:rPr>
          <w:spacing w:val="-5"/>
        </w:rPr>
        <w:t xml:space="preserve"> </w:t>
      </w:r>
      <w:r w:rsidRPr="002155A5">
        <w:t>of</w:t>
      </w:r>
      <w:r w:rsidRPr="002155A5">
        <w:rPr>
          <w:spacing w:val="2"/>
        </w:rPr>
        <w:t xml:space="preserve"> </w:t>
      </w:r>
      <w:r w:rsidRPr="002155A5">
        <w:t>the</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3"/>
        </w:rPr>
        <w:t>e</w:t>
      </w:r>
      <w:r w:rsidRPr="002155A5">
        <w:t>r through</w:t>
      </w:r>
      <w:r w:rsidRPr="002155A5">
        <w:rPr>
          <w:spacing w:val="-2"/>
        </w:rPr>
        <w:t xml:space="preserve"> </w:t>
      </w:r>
      <w:r w:rsidRPr="002155A5">
        <w:t>‘o</w:t>
      </w:r>
      <w:r w:rsidRPr="002155A5">
        <w:rPr>
          <w:spacing w:val="2"/>
        </w:rPr>
        <w:t>n</w:t>
      </w:r>
      <w:r w:rsidRPr="002155A5">
        <w:rPr>
          <w:spacing w:val="-1"/>
        </w:rPr>
        <w:t>-</w:t>
      </w:r>
      <w:r w:rsidRPr="002155A5">
        <w:t>line</w:t>
      </w:r>
      <w:r w:rsidRPr="002155A5">
        <w:rPr>
          <w:spacing w:val="-2"/>
        </w:rPr>
        <w:t xml:space="preserve"> </w:t>
      </w:r>
      <w:r w:rsidRPr="002155A5">
        <w:t>r</w:t>
      </w:r>
      <w:r w:rsidRPr="002155A5">
        <w:rPr>
          <w:spacing w:val="-1"/>
        </w:rPr>
        <w:t>e</w:t>
      </w:r>
      <w:r w:rsidRPr="002155A5">
        <w:t>gist</w:t>
      </w:r>
      <w:r w:rsidRPr="002155A5">
        <w:rPr>
          <w:spacing w:val="2"/>
        </w:rPr>
        <w:t>r</w:t>
      </w:r>
      <w:r w:rsidRPr="002155A5">
        <w:rPr>
          <w:spacing w:val="-1"/>
        </w:rPr>
        <w:t>a</w:t>
      </w:r>
      <w:r w:rsidRPr="002155A5">
        <w:t>tio</w:t>
      </w:r>
      <w:r w:rsidRPr="002155A5">
        <w:rPr>
          <w:spacing w:val="2"/>
        </w:rPr>
        <w:t>n</w:t>
      </w:r>
      <w:r w:rsidRPr="002155A5">
        <w:t>’,</w:t>
      </w:r>
      <w:r w:rsidRPr="002155A5">
        <w:rPr>
          <w:spacing w:val="-3"/>
        </w:rPr>
        <w:t xml:space="preserve"> </w:t>
      </w:r>
      <w:r w:rsidRPr="002155A5">
        <w:rPr>
          <w:spacing w:val="-1"/>
        </w:rPr>
        <w:t>e</w:t>
      </w:r>
      <w:r w:rsidRPr="002155A5">
        <w:t>ns</w:t>
      </w:r>
      <w:r w:rsidRPr="002155A5">
        <w:rPr>
          <w:spacing w:val="1"/>
        </w:rPr>
        <w:t>u</w:t>
      </w:r>
      <w:r w:rsidRPr="002155A5">
        <w:t>ring</w:t>
      </w:r>
      <w:r w:rsidRPr="002155A5">
        <w:rPr>
          <w:spacing w:val="-3"/>
        </w:rPr>
        <w:t xml:space="preserve"> </w:t>
      </w:r>
      <w:r w:rsidRPr="002155A5">
        <w:t>‘d</w:t>
      </w:r>
      <w:r w:rsidRPr="002155A5">
        <w:rPr>
          <w:spacing w:val="-1"/>
        </w:rPr>
        <w:t>a</w:t>
      </w:r>
      <w:r w:rsidRPr="002155A5">
        <w:t>te</w:t>
      </w:r>
      <w:r w:rsidRPr="002155A5">
        <w:rPr>
          <w:spacing w:val="-1"/>
        </w:rPr>
        <w:t xml:space="preserve"> </w:t>
      </w:r>
      <w:r w:rsidRPr="002155A5">
        <w:rPr>
          <w:spacing w:val="-2"/>
        </w:rPr>
        <w:t>a</w:t>
      </w:r>
      <w:r w:rsidRPr="002155A5">
        <w:rPr>
          <w:spacing w:val="2"/>
        </w:rPr>
        <w:t>n</w:t>
      </w:r>
      <w:r w:rsidRPr="002155A5">
        <w:t>d</w:t>
      </w:r>
      <w:r w:rsidRPr="002155A5">
        <w:rPr>
          <w:spacing w:val="2"/>
        </w:rPr>
        <w:t xml:space="preserve"> </w:t>
      </w:r>
      <w:r w:rsidRPr="002155A5">
        <w:t>ti</w:t>
      </w:r>
      <w:r w:rsidRPr="002155A5">
        <w:rPr>
          <w:spacing w:val="1"/>
        </w:rPr>
        <w:t>m</w:t>
      </w:r>
      <w:r w:rsidRPr="002155A5">
        <w:t>e st</w:t>
      </w:r>
      <w:r w:rsidRPr="002155A5">
        <w:rPr>
          <w:spacing w:val="-1"/>
        </w:rPr>
        <w:t>a</w:t>
      </w:r>
      <w:r w:rsidRPr="002155A5">
        <w:rPr>
          <w:spacing w:val="1"/>
        </w:rPr>
        <w:t>m</w:t>
      </w:r>
      <w:r w:rsidRPr="002155A5">
        <w:t>ping’. The</w:t>
      </w:r>
      <w:r w:rsidRPr="002155A5">
        <w:rPr>
          <w:spacing w:val="7"/>
        </w:rPr>
        <w:t xml:space="preserve"> </w:t>
      </w:r>
      <w:r w:rsidRPr="002155A5">
        <w:t>o</w:t>
      </w:r>
      <w:r w:rsidRPr="002155A5">
        <w:rPr>
          <w:spacing w:val="1"/>
        </w:rPr>
        <w:t>n</w:t>
      </w:r>
      <w:r w:rsidRPr="002155A5">
        <w:rPr>
          <w:spacing w:val="-1"/>
        </w:rPr>
        <w:t>-</w:t>
      </w:r>
      <w:r w:rsidRPr="002155A5">
        <w:t>line</w:t>
      </w:r>
      <w:r w:rsidRPr="002155A5">
        <w:rPr>
          <w:spacing w:val="4"/>
        </w:rPr>
        <w:t xml:space="preserve"> </w:t>
      </w:r>
      <w:r w:rsidRPr="002155A5">
        <w:rPr>
          <w:spacing w:val="2"/>
        </w:rPr>
        <w:t>r</w:t>
      </w:r>
      <w:r w:rsidRPr="002155A5">
        <w:rPr>
          <w:spacing w:val="-1"/>
        </w:rPr>
        <w:t>e</w:t>
      </w:r>
      <w:r w:rsidRPr="002155A5">
        <w:t>gistr</w:t>
      </w:r>
      <w:r w:rsidRPr="002155A5">
        <w:rPr>
          <w:spacing w:val="-1"/>
        </w:rPr>
        <w:t>a</w:t>
      </w:r>
      <w:r w:rsidRPr="002155A5">
        <w:t xml:space="preserve">tion </w:t>
      </w:r>
      <w:r w:rsidRPr="002155A5">
        <w:rPr>
          <w:spacing w:val="4"/>
        </w:rPr>
        <w:t>r</w:t>
      </w:r>
      <w:r w:rsidRPr="002155A5">
        <w:rPr>
          <w:spacing w:val="-1"/>
        </w:rPr>
        <w:t>e</w:t>
      </w:r>
      <w:r w:rsidRPr="002155A5">
        <w:t>qu</w:t>
      </w:r>
      <w:r w:rsidRPr="002155A5">
        <w:rPr>
          <w:spacing w:val="-1"/>
        </w:rPr>
        <w:t>e</w:t>
      </w:r>
      <w:r w:rsidRPr="002155A5">
        <w:t>sts</w:t>
      </w:r>
      <w:r w:rsidRPr="002155A5">
        <w:rPr>
          <w:spacing w:val="3"/>
        </w:rPr>
        <w:t xml:space="preserve"> </w:t>
      </w:r>
      <w:r w:rsidRPr="002155A5">
        <w:t>for</w:t>
      </w:r>
      <w:r w:rsidRPr="002155A5">
        <w:rPr>
          <w:spacing w:val="10"/>
        </w:rPr>
        <w:t xml:space="preserve"> </w:t>
      </w:r>
      <w:r w:rsidRPr="002155A5">
        <w:rPr>
          <w:spacing w:val="-1"/>
        </w:rPr>
        <w:t>a</w:t>
      </w:r>
      <w:r w:rsidRPr="002155A5">
        <w:rPr>
          <w:spacing w:val="5"/>
        </w:rPr>
        <w:t>n</w:t>
      </w:r>
      <w:r w:rsidRPr="002155A5">
        <w:t>y</w:t>
      </w:r>
      <w:r w:rsidRPr="002155A5">
        <w:rPr>
          <w:spacing w:val="3"/>
        </w:rPr>
        <w:t xml:space="preserve"> </w:t>
      </w:r>
      <w:r w:rsidRPr="002155A5">
        <w:t>‘</w:t>
      </w:r>
      <w:r w:rsidRPr="002155A5">
        <w:rPr>
          <w:spacing w:val="-1"/>
        </w:rPr>
        <w:t>c</w:t>
      </w:r>
      <w:r w:rsidRPr="002155A5">
        <w:rPr>
          <w:spacing w:val="2"/>
        </w:rPr>
        <w:t>u</w:t>
      </w:r>
      <w:r w:rsidRPr="002155A5">
        <w:rPr>
          <w:spacing w:val="7"/>
        </w:rPr>
        <w:t>r</w:t>
      </w:r>
      <w:r w:rsidRPr="002155A5">
        <w:t>r</w:t>
      </w:r>
      <w:r w:rsidRPr="002155A5">
        <w:rPr>
          <w:spacing w:val="-1"/>
        </w:rPr>
        <w:t>e</w:t>
      </w:r>
      <w:r w:rsidRPr="002155A5">
        <w:t>nt</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s</w:t>
      </w:r>
      <w:r w:rsidRPr="002155A5">
        <w:rPr>
          <w:spacing w:val="2"/>
        </w:rPr>
        <w:t>h</w:t>
      </w:r>
      <w:r w:rsidRPr="002155A5">
        <w:rPr>
          <w:spacing w:val="-1"/>
        </w:rPr>
        <w:t>a</w:t>
      </w:r>
      <w:r w:rsidRPr="002155A5">
        <w:t>ll</w:t>
      </w:r>
      <w:r w:rsidRPr="002155A5">
        <w:rPr>
          <w:spacing w:val="7"/>
        </w:rPr>
        <w:t xml:space="preserve"> </w:t>
      </w:r>
      <w:r w:rsidRPr="002155A5">
        <w:t>be</w:t>
      </w:r>
      <w:r w:rsidRPr="002155A5">
        <w:rPr>
          <w:spacing w:val="13"/>
        </w:rPr>
        <w:t xml:space="preserve"> </w:t>
      </w:r>
      <w:r w:rsidRPr="002155A5">
        <w:rPr>
          <w:b/>
          <w:spacing w:val="-1"/>
        </w:rPr>
        <w:t>c</w:t>
      </w:r>
      <w:r w:rsidRPr="002155A5">
        <w:rPr>
          <w:b/>
          <w:spacing w:val="2"/>
        </w:rPr>
        <w:t>o</w:t>
      </w:r>
      <w:r w:rsidRPr="002155A5">
        <w:rPr>
          <w:b/>
          <w:spacing w:val="-4"/>
        </w:rPr>
        <w:t>m</w:t>
      </w:r>
      <w:r w:rsidRPr="002155A5">
        <w:rPr>
          <w:b/>
          <w:spacing w:val="1"/>
        </w:rPr>
        <w:t>p</w:t>
      </w:r>
      <w:r w:rsidRPr="002155A5">
        <w:rPr>
          <w:b/>
          <w:spacing w:val="3"/>
        </w:rPr>
        <w:t>l</w:t>
      </w:r>
      <w:r w:rsidRPr="002155A5">
        <w:rPr>
          <w:b/>
          <w:spacing w:val="-1"/>
        </w:rPr>
        <w:t>e</w:t>
      </w:r>
      <w:r w:rsidRPr="002155A5">
        <w:rPr>
          <w:b/>
        </w:rPr>
        <w:t>t</w:t>
      </w:r>
      <w:r w:rsidRPr="002155A5">
        <w:rPr>
          <w:b/>
          <w:spacing w:val="-1"/>
        </w:rPr>
        <w:t>e</w:t>
      </w:r>
      <w:r w:rsidRPr="002155A5">
        <w:rPr>
          <w:b/>
        </w:rPr>
        <w:t>d</w:t>
      </w:r>
      <w:r w:rsidRPr="002155A5">
        <w:rPr>
          <w:b/>
          <w:spacing w:val="6"/>
        </w:rPr>
        <w:t xml:space="preserve"> </w:t>
      </w:r>
      <w:r w:rsidRPr="002155A5">
        <w:rPr>
          <w:b/>
          <w:spacing w:val="1"/>
        </w:rPr>
        <w:t>b</w:t>
      </w:r>
      <w:r w:rsidRPr="002155A5">
        <w:rPr>
          <w:b/>
          <w:spacing w:val="-1"/>
        </w:rPr>
        <w:t>e</w:t>
      </w:r>
      <w:r w:rsidRPr="002155A5">
        <w:rPr>
          <w:b/>
          <w:spacing w:val="2"/>
        </w:rPr>
        <w:t>f</w:t>
      </w:r>
      <w:r w:rsidRPr="002155A5">
        <w:rPr>
          <w:b/>
        </w:rPr>
        <w:t>o</w:t>
      </w:r>
      <w:r w:rsidRPr="002155A5">
        <w:rPr>
          <w:b/>
          <w:spacing w:val="-1"/>
        </w:rPr>
        <w:t>r</w:t>
      </w:r>
      <w:r w:rsidRPr="002155A5">
        <w:rPr>
          <w:b/>
        </w:rPr>
        <w:t>e</w:t>
      </w:r>
      <w:r w:rsidRPr="002155A5">
        <w:rPr>
          <w:b/>
          <w:spacing w:val="7"/>
        </w:rPr>
        <w:t xml:space="preserve"> </w:t>
      </w:r>
      <w:r w:rsidRPr="002155A5">
        <w:rPr>
          <w:b/>
        </w:rPr>
        <w:t>t</w:t>
      </w:r>
      <w:r w:rsidRPr="002155A5">
        <w:rPr>
          <w:b/>
          <w:spacing w:val="1"/>
        </w:rPr>
        <w:t>h</w:t>
      </w:r>
      <w:r w:rsidRPr="002155A5">
        <w:rPr>
          <w:b/>
        </w:rPr>
        <w:t xml:space="preserve">e </w:t>
      </w:r>
      <w:r w:rsidRPr="002155A5">
        <w:rPr>
          <w:b/>
          <w:spacing w:val="-1"/>
        </w:rPr>
        <w:t>c</w:t>
      </w:r>
      <w:r w:rsidRPr="002155A5">
        <w:rPr>
          <w:b/>
          <w:spacing w:val="2"/>
        </w:rPr>
        <w:t>o</w:t>
      </w:r>
      <w:r w:rsidRPr="002155A5">
        <w:rPr>
          <w:b/>
        </w:rPr>
        <w:t>m</w:t>
      </w:r>
      <w:r w:rsidRPr="002155A5">
        <w:rPr>
          <w:b/>
          <w:spacing w:val="-3"/>
        </w:rPr>
        <w:t>m</w:t>
      </w:r>
      <w:r w:rsidRPr="002155A5">
        <w:rPr>
          <w:b/>
          <w:spacing w:val="-1"/>
        </w:rPr>
        <w:t>e</w:t>
      </w:r>
      <w:r w:rsidRPr="002155A5">
        <w:rPr>
          <w:b/>
          <w:spacing w:val="1"/>
        </w:rPr>
        <w:t>nce</w:t>
      </w:r>
      <w:r w:rsidRPr="002155A5">
        <w:rPr>
          <w:b/>
          <w:spacing w:val="-3"/>
        </w:rPr>
        <w:t>m</w:t>
      </w:r>
      <w:r w:rsidRPr="002155A5">
        <w:rPr>
          <w:b/>
          <w:spacing w:val="-1"/>
        </w:rPr>
        <w:t>e</w:t>
      </w:r>
      <w:r w:rsidRPr="002155A5">
        <w:rPr>
          <w:b/>
          <w:spacing w:val="1"/>
        </w:rPr>
        <w:t>n</w:t>
      </w:r>
      <w:r w:rsidRPr="002155A5">
        <w:rPr>
          <w:b/>
        </w:rPr>
        <w:t>t</w:t>
      </w:r>
      <w:r w:rsidRPr="002155A5">
        <w:rPr>
          <w:b/>
          <w:spacing w:val="-11"/>
        </w:rPr>
        <w:t xml:space="preserve"> </w:t>
      </w:r>
      <w:r w:rsidRPr="002155A5">
        <w:rPr>
          <w:b/>
        </w:rPr>
        <w:t xml:space="preserve">of </w:t>
      </w:r>
      <w:r w:rsidRPr="002155A5">
        <w:rPr>
          <w:b/>
          <w:spacing w:val="1"/>
        </w:rPr>
        <w:t>SEE</w:t>
      </w:r>
      <w:r w:rsidRPr="002155A5">
        <w:rPr>
          <w:b/>
        </w:rPr>
        <w:t>s</w:t>
      </w:r>
      <w:r w:rsidRPr="002155A5">
        <w:rPr>
          <w:b/>
          <w:spacing w:val="-3"/>
        </w:rPr>
        <w:t xml:space="preserve"> </w:t>
      </w:r>
      <w:r w:rsidRPr="002155A5">
        <w:rPr>
          <w:b/>
        </w:rPr>
        <w:t>(</w:t>
      </w:r>
      <w:r w:rsidRPr="002155A5">
        <w:rPr>
          <w:b/>
          <w:spacing w:val="1"/>
        </w:rPr>
        <w:t>Se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6"/>
        </w:rPr>
        <w:t xml:space="preserve"> </w:t>
      </w:r>
      <w:r w:rsidRPr="002155A5">
        <w:rPr>
          <w:b/>
          <w:spacing w:val="1"/>
        </w:rPr>
        <w:t>En</w:t>
      </w:r>
      <w:r w:rsidRPr="002155A5">
        <w:rPr>
          <w:b/>
        </w:rPr>
        <w:t>d</w:t>
      </w:r>
      <w:r w:rsidRPr="002155A5">
        <w:rPr>
          <w:b/>
          <w:spacing w:val="-3"/>
        </w:rPr>
        <w:t xml:space="preserve"> </w:t>
      </w:r>
      <w:r w:rsidRPr="002155A5">
        <w:rPr>
          <w:b/>
          <w:spacing w:val="1"/>
        </w:rPr>
        <w:t>E</w:t>
      </w:r>
      <w:r w:rsidRPr="002155A5">
        <w:rPr>
          <w:b/>
        </w:rPr>
        <w:t>xa</w:t>
      </w:r>
      <w:r w:rsidRPr="002155A5">
        <w:rPr>
          <w:b/>
          <w:spacing w:val="-3"/>
        </w:rPr>
        <w:t>m</w:t>
      </w:r>
      <w:r w:rsidRPr="002155A5">
        <w:rPr>
          <w:b/>
          <w:spacing w:val="3"/>
        </w:rPr>
        <w:t>i</w:t>
      </w:r>
      <w:r w:rsidRPr="002155A5">
        <w:rPr>
          <w:b/>
          <w:spacing w:val="1"/>
        </w:rPr>
        <w:t>n</w:t>
      </w:r>
      <w:r w:rsidRPr="002155A5">
        <w:rPr>
          <w:b/>
        </w:rPr>
        <w:t>atio</w:t>
      </w:r>
      <w:r w:rsidRPr="002155A5">
        <w:rPr>
          <w:b/>
          <w:spacing w:val="1"/>
        </w:rPr>
        <w:t>n</w:t>
      </w:r>
      <w:r w:rsidRPr="002155A5">
        <w:rPr>
          <w:b/>
        </w:rPr>
        <w:t>s)</w:t>
      </w:r>
      <w:r w:rsidRPr="002155A5">
        <w:rPr>
          <w:b/>
          <w:spacing w:val="-15"/>
        </w:rPr>
        <w:t xml:space="preserve"> </w:t>
      </w:r>
      <w:r w:rsidRPr="002155A5">
        <w:rPr>
          <w:b/>
        </w:rPr>
        <w:t>of t</w:t>
      </w:r>
      <w:r w:rsidRPr="002155A5">
        <w:rPr>
          <w:b/>
          <w:spacing w:val="1"/>
        </w:rPr>
        <w:t>h</w:t>
      </w:r>
      <w:r w:rsidRPr="002155A5">
        <w:rPr>
          <w:b/>
        </w:rPr>
        <w:t>e</w:t>
      </w:r>
      <w:r w:rsidRPr="002155A5">
        <w:rPr>
          <w:b/>
          <w:spacing w:val="-4"/>
        </w:rPr>
        <w:t xml:space="preserve"> </w:t>
      </w:r>
      <w:r w:rsidRPr="002155A5">
        <w:rPr>
          <w:b/>
        </w:rPr>
        <w:t>‘</w:t>
      </w:r>
      <w:r w:rsidRPr="002155A5">
        <w:rPr>
          <w:b/>
          <w:spacing w:val="1"/>
        </w:rPr>
        <w:t>p</w:t>
      </w:r>
      <w:r w:rsidRPr="002155A5">
        <w:rPr>
          <w:b/>
          <w:spacing w:val="-1"/>
        </w:rPr>
        <w:t>reced</w:t>
      </w:r>
      <w:r w:rsidRPr="002155A5">
        <w:rPr>
          <w:b/>
        </w:rPr>
        <w:t>i</w:t>
      </w:r>
      <w:r w:rsidRPr="002155A5">
        <w:rPr>
          <w:b/>
          <w:spacing w:val="1"/>
        </w:rPr>
        <w:t>n</w:t>
      </w:r>
      <w:r w:rsidRPr="002155A5">
        <w:rPr>
          <w:b/>
        </w:rPr>
        <w:t>g</w:t>
      </w:r>
      <w:r w:rsidRPr="002155A5">
        <w:rPr>
          <w:b/>
          <w:spacing w:val="-11"/>
        </w:rPr>
        <w:t xml:space="preserve"> </w:t>
      </w:r>
      <w:r w:rsidRPr="002155A5">
        <w:rPr>
          <w:b/>
        </w:rPr>
        <w:t>s</w:t>
      </w:r>
      <w:r w:rsidRPr="002155A5">
        <w:rPr>
          <w:b/>
          <w:spacing w:val="-1"/>
        </w:rPr>
        <w:t>e</w:t>
      </w:r>
      <w:r w:rsidRPr="002155A5">
        <w:rPr>
          <w:b/>
        </w:rPr>
        <w:t>m</w:t>
      </w:r>
      <w:r w:rsidRPr="002155A5">
        <w:rPr>
          <w:b/>
          <w:spacing w:val="-1"/>
        </w:rPr>
        <w:t>e</w:t>
      </w:r>
      <w:r w:rsidRPr="002155A5">
        <w:rPr>
          <w:b/>
        </w:rPr>
        <w:t>st</w:t>
      </w:r>
      <w:r w:rsidRPr="002155A5">
        <w:rPr>
          <w:b/>
          <w:spacing w:val="2"/>
        </w:rPr>
        <w:t>e</w:t>
      </w:r>
      <w:r w:rsidRPr="002155A5">
        <w:rPr>
          <w:b/>
          <w:spacing w:val="-1"/>
        </w:rPr>
        <w:t>r</w:t>
      </w:r>
      <w:r w:rsidRPr="002155A5">
        <w:rPr>
          <w:b/>
          <w:spacing w:val="5"/>
        </w:rPr>
        <w:t>’</w:t>
      </w:r>
      <w:r w:rsidRPr="002155A5">
        <w:t>.</w:t>
      </w:r>
    </w:p>
    <w:p w:rsidR="003A6776" w:rsidRPr="002155A5" w:rsidRDefault="003A6776" w:rsidP="003A6776">
      <w:pPr>
        <w:spacing w:before="1" w:line="120" w:lineRule="exact"/>
      </w:pPr>
    </w:p>
    <w:p w:rsidR="003A6776" w:rsidRPr="002155A5" w:rsidRDefault="003A6776" w:rsidP="003A6776">
      <w:pPr>
        <w:ind w:left="100"/>
      </w:pPr>
      <w:r w:rsidRPr="002155A5">
        <w:rPr>
          <w:b/>
        </w:rPr>
        <w:t xml:space="preserve">4.3     </w:t>
      </w:r>
      <w:r w:rsidRPr="002155A5">
        <w:rPr>
          <w:b/>
          <w:spacing w:val="57"/>
        </w:rPr>
        <w:t xml:space="preserve"> </w:t>
      </w:r>
      <w:r w:rsidRPr="002155A5">
        <w:t>A</w:t>
      </w:r>
      <w:r w:rsidRPr="002155A5">
        <w:rPr>
          <w:spacing w:val="22"/>
        </w:rPr>
        <w:t xml:space="preserve"> </w:t>
      </w:r>
      <w:r w:rsidRPr="002155A5">
        <w:t>stud</w:t>
      </w:r>
      <w:r w:rsidRPr="002155A5">
        <w:rPr>
          <w:spacing w:val="-1"/>
        </w:rPr>
        <w:t>e</w:t>
      </w:r>
      <w:r w:rsidRPr="002155A5">
        <w:t>nt</w:t>
      </w:r>
      <w:r w:rsidRPr="002155A5">
        <w:rPr>
          <w:spacing w:val="19"/>
        </w:rPr>
        <w:t xml:space="preserve"> </w:t>
      </w:r>
      <w:r w:rsidRPr="002155A5">
        <w:rPr>
          <w:spacing w:val="-1"/>
        </w:rPr>
        <w:t>ca</w:t>
      </w:r>
      <w:r w:rsidRPr="002155A5">
        <w:t>n</w:t>
      </w:r>
      <w:r w:rsidRPr="002155A5">
        <w:rPr>
          <w:spacing w:val="23"/>
        </w:rPr>
        <w:t xml:space="preserve"> </w:t>
      </w:r>
      <w:r w:rsidRPr="002155A5">
        <w:rPr>
          <w:spacing w:val="-1"/>
        </w:rPr>
        <w:t>a</w:t>
      </w:r>
      <w:r w:rsidRPr="002155A5">
        <w:t>pp</w:t>
      </w:r>
      <w:r w:rsidRPr="002155A5">
        <w:rPr>
          <w:spacing w:val="3"/>
        </w:rPr>
        <w:t>l</w:t>
      </w:r>
      <w:r w:rsidRPr="002155A5">
        <w:t>y</w:t>
      </w:r>
      <w:r w:rsidRPr="002155A5">
        <w:rPr>
          <w:spacing w:val="16"/>
        </w:rPr>
        <w:t xml:space="preserve"> </w:t>
      </w:r>
      <w:r w:rsidRPr="002155A5">
        <w:t>for</w:t>
      </w:r>
      <w:r w:rsidRPr="002155A5">
        <w:rPr>
          <w:spacing w:val="25"/>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19"/>
        </w:rPr>
        <w:t xml:space="preserve"> </w:t>
      </w:r>
      <w:r w:rsidRPr="002155A5">
        <w:rPr>
          <w:spacing w:val="-1"/>
        </w:rPr>
        <w:t>re</w:t>
      </w:r>
      <w:r w:rsidRPr="002155A5">
        <w:t>gistr</w:t>
      </w:r>
      <w:r w:rsidRPr="002155A5">
        <w:rPr>
          <w:spacing w:val="-1"/>
        </w:rPr>
        <w:t>a</w:t>
      </w:r>
      <w:r w:rsidRPr="002155A5">
        <w:t>tion,</w:t>
      </w:r>
      <w:r w:rsidRPr="002155A5">
        <w:rPr>
          <w:spacing w:val="18"/>
        </w:rPr>
        <w:t xml:space="preserve"> </w:t>
      </w:r>
      <w:r w:rsidRPr="002155A5">
        <w:rPr>
          <w:b/>
        </w:rPr>
        <w:t>o</w:t>
      </w:r>
      <w:r w:rsidRPr="002155A5">
        <w:rPr>
          <w:b/>
          <w:spacing w:val="1"/>
        </w:rPr>
        <w:t>n</w:t>
      </w:r>
      <w:r w:rsidRPr="002155A5">
        <w:rPr>
          <w:b/>
          <w:spacing w:val="-2"/>
        </w:rPr>
        <w:t>l</w:t>
      </w:r>
      <w:r w:rsidRPr="002155A5">
        <w:rPr>
          <w:b/>
        </w:rPr>
        <w:t>y</w:t>
      </w:r>
      <w:r w:rsidRPr="002155A5">
        <w:rPr>
          <w:b/>
          <w:spacing w:val="20"/>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21"/>
        </w:rPr>
        <w:t xml:space="preserve"> </w:t>
      </w:r>
      <w:r w:rsidRPr="002155A5">
        <w:t>obt</w:t>
      </w:r>
      <w:r w:rsidRPr="002155A5">
        <w:rPr>
          <w:spacing w:val="-1"/>
        </w:rPr>
        <w:t>a</w:t>
      </w:r>
      <w:r w:rsidRPr="002155A5">
        <w:t>ining</w:t>
      </w:r>
      <w:r w:rsidRPr="002155A5">
        <w:rPr>
          <w:spacing w:val="18"/>
        </w:rPr>
        <w:t xml:space="preserve"> </w:t>
      </w:r>
      <w:r w:rsidRPr="002155A5">
        <w:t>the</w:t>
      </w:r>
      <w:r w:rsidRPr="002155A5">
        <w:rPr>
          <w:spacing w:val="22"/>
        </w:rPr>
        <w:t xml:space="preserve"> </w:t>
      </w:r>
      <w:r w:rsidRPr="002155A5">
        <w:rPr>
          <w:spacing w:val="-5"/>
        </w:rPr>
        <w:t>‘</w:t>
      </w:r>
      <w:r w:rsidRPr="002155A5">
        <w:rPr>
          <w:b/>
        </w:rPr>
        <w:t>w</w:t>
      </w:r>
      <w:r w:rsidRPr="002155A5">
        <w:rPr>
          <w:b/>
          <w:spacing w:val="-1"/>
        </w:rPr>
        <w:t>r</w:t>
      </w:r>
      <w:r w:rsidRPr="002155A5">
        <w:rPr>
          <w:b/>
        </w:rPr>
        <w:t>itt</w:t>
      </w:r>
      <w:r w:rsidRPr="002155A5">
        <w:rPr>
          <w:b/>
          <w:spacing w:val="-1"/>
        </w:rPr>
        <w:t>e</w:t>
      </w:r>
      <w:r w:rsidRPr="002155A5">
        <w:rPr>
          <w:b/>
        </w:rPr>
        <w:t>n</w:t>
      </w:r>
      <w:r w:rsidRPr="002155A5">
        <w:rPr>
          <w:b/>
          <w:spacing w:val="18"/>
        </w:rPr>
        <w:t xml:space="preserve"> </w:t>
      </w:r>
      <w:r w:rsidRPr="002155A5">
        <w:rPr>
          <w:b/>
        </w:rPr>
        <w:t>a</w:t>
      </w:r>
      <w:r w:rsidRPr="002155A5">
        <w:rPr>
          <w:b/>
          <w:spacing w:val="1"/>
        </w:rPr>
        <w:t>pp</w:t>
      </w:r>
      <w:r w:rsidRPr="002155A5">
        <w:rPr>
          <w:b/>
          <w:spacing w:val="-1"/>
        </w:rPr>
        <w:t>r</w:t>
      </w:r>
      <w:r w:rsidRPr="002155A5">
        <w:rPr>
          <w:b/>
        </w:rPr>
        <w:t>ova</w:t>
      </w:r>
      <w:r w:rsidRPr="002155A5">
        <w:rPr>
          <w:b/>
          <w:spacing w:val="1"/>
        </w:rPr>
        <w:t>l</w:t>
      </w:r>
      <w:r w:rsidRPr="002155A5">
        <w:t>’</w:t>
      </w:r>
    </w:p>
    <w:p w:rsidR="003A6776" w:rsidRPr="002155A5" w:rsidRDefault="003A6776" w:rsidP="003A6776">
      <w:pPr>
        <w:spacing w:before="41" w:line="260" w:lineRule="exact"/>
        <w:ind w:left="820"/>
        <w:sectPr w:rsidR="003A6776" w:rsidRPr="002155A5" w:rsidSect="001655AA">
          <w:pgSz w:w="12240" w:h="15840"/>
          <w:pgMar w:top="960" w:right="1140" w:bottom="280" w:left="1340" w:header="274" w:footer="761" w:gutter="0"/>
          <w:pgNumType w:fmt="lowerRoman"/>
          <w:cols w:space="720"/>
        </w:sectPr>
      </w:pPr>
      <w:r w:rsidRPr="002155A5">
        <w:rPr>
          <w:position w:val="-1"/>
        </w:rPr>
        <w:t>from</w:t>
      </w:r>
      <w:r w:rsidRPr="002155A5">
        <w:rPr>
          <w:spacing w:val="5"/>
          <w:position w:val="-1"/>
        </w:rPr>
        <w:t xml:space="preserve"> </w:t>
      </w:r>
      <w:r w:rsidRPr="002155A5">
        <w:rPr>
          <w:position w:val="-1"/>
        </w:rPr>
        <w:t>f</w:t>
      </w:r>
      <w:r w:rsidRPr="002155A5">
        <w:rPr>
          <w:spacing w:val="1"/>
          <w:position w:val="-1"/>
        </w:rPr>
        <w:t>a</w:t>
      </w:r>
      <w:r w:rsidRPr="002155A5">
        <w:rPr>
          <w:spacing w:val="-1"/>
          <w:position w:val="-1"/>
        </w:rPr>
        <w:t>c</w:t>
      </w:r>
      <w:r w:rsidRPr="002155A5">
        <w:rPr>
          <w:position w:val="-1"/>
        </w:rPr>
        <w:t>ul</w:t>
      </w:r>
      <w:r w:rsidRPr="002155A5">
        <w:rPr>
          <w:spacing w:val="3"/>
          <w:position w:val="-1"/>
        </w:rPr>
        <w:t>t</w:t>
      </w:r>
      <w:r w:rsidRPr="002155A5">
        <w:rPr>
          <w:position w:val="-1"/>
        </w:rPr>
        <w:t>y</w:t>
      </w:r>
      <w:r w:rsidRPr="002155A5">
        <w:rPr>
          <w:spacing w:val="3"/>
          <w:position w:val="-1"/>
        </w:rPr>
        <w:t xml:space="preserve"> </w:t>
      </w:r>
      <w:r w:rsidRPr="002155A5">
        <w:rPr>
          <w:spacing w:val="-1"/>
          <w:position w:val="-1"/>
        </w:rPr>
        <w:t>a</w:t>
      </w:r>
      <w:r w:rsidRPr="002155A5">
        <w:rPr>
          <w:position w:val="-1"/>
        </w:rPr>
        <w:t>dviso</w:t>
      </w:r>
      <w:r w:rsidRPr="002155A5">
        <w:rPr>
          <w:spacing w:val="1"/>
          <w:position w:val="-1"/>
        </w:rPr>
        <w:t>r</w:t>
      </w:r>
      <w:r w:rsidRPr="002155A5">
        <w:rPr>
          <w:position w:val="-1"/>
        </w:rPr>
        <w:t>/</w:t>
      </w:r>
      <w:r w:rsidRPr="002155A5">
        <w:rPr>
          <w:spacing w:val="-1"/>
          <w:position w:val="-1"/>
        </w:rPr>
        <w:t>c</w:t>
      </w:r>
      <w:r w:rsidRPr="002155A5">
        <w:rPr>
          <w:position w:val="-1"/>
        </w:rPr>
        <w:t>o</w:t>
      </w:r>
      <w:r w:rsidRPr="002155A5">
        <w:rPr>
          <w:spacing w:val="4"/>
          <w:position w:val="-1"/>
        </w:rPr>
        <w:t>u</w:t>
      </w:r>
      <w:r w:rsidRPr="002155A5">
        <w:rPr>
          <w:position w:val="-1"/>
        </w:rPr>
        <w:t>ns</w:t>
      </w:r>
      <w:r w:rsidRPr="002155A5">
        <w:rPr>
          <w:spacing w:val="-1"/>
          <w:position w:val="-1"/>
        </w:rPr>
        <w:t>e</w:t>
      </w:r>
      <w:r w:rsidRPr="002155A5">
        <w:rPr>
          <w:position w:val="-1"/>
        </w:rPr>
        <w:t>lo</w:t>
      </w:r>
      <w:r w:rsidRPr="002155A5">
        <w:rPr>
          <w:spacing w:val="1"/>
          <w:position w:val="-1"/>
        </w:rPr>
        <w:t>r</w:t>
      </w:r>
      <w:r w:rsidRPr="002155A5">
        <w:rPr>
          <w:position w:val="-1"/>
        </w:rPr>
        <w:t>,</w:t>
      </w:r>
      <w:r w:rsidRPr="002155A5">
        <w:rPr>
          <w:spacing w:val="-4"/>
          <w:position w:val="-1"/>
        </w:rPr>
        <w:t xml:space="preserve"> </w:t>
      </w:r>
      <w:r w:rsidRPr="002155A5">
        <w:rPr>
          <w:position w:val="-1"/>
        </w:rPr>
        <w:t>whi</w:t>
      </w:r>
      <w:r w:rsidRPr="002155A5">
        <w:rPr>
          <w:spacing w:val="-1"/>
          <w:position w:val="-1"/>
        </w:rPr>
        <w:t>c</w:t>
      </w:r>
      <w:r w:rsidRPr="002155A5">
        <w:rPr>
          <w:position w:val="-1"/>
        </w:rPr>
        <w:t>h</w:t>
      </w:r>
      <w:r w:rsidRPr="002155A5">
        <w:rPr>
          <w:spacing w:val="5"/>
          <w:position w:val="-1"/>
        </w:rPr>
        <w:t xml:space="preserve"> </w:t>
      </w:r>
      <w:r w:rsidRPr="002155A5">
        <w:rPr>
          <w:position w:val="-1"/>
        </w:rPr>
        <w:t>should</w:t>
      </w:r>
      <w:r w:rsidRPr="002155A5">
        <w:rPr>
          <w:spacing w:val="3"/>
          <w:position w:val="-1"/>
        </w:rPr>
        <w:t xml:space="preserve"> </w:t>
      </w:r>
      <w:r w:rsidRPr="002155A5">
        <w:rPr>
          <w:position w:val="-1"/>
        </w:rPr>
        <w:t>be</w:t>
      </w:r>
      <w:r w:rsidRPr="002155A5">
        <w:rPr>
          <w:spacing w:val="11"/>
          <w:position w:val="-1"/>
        </w:rPr>
        <w:t xml:space="preserve"> </w:t>
      </w:r>
      <w:r w:rsidRPr="002155A5">
        <w:rPr>
          <w:position w:val="-1"/>
        </w:rPr>
        <w:t>sub</w:t>
      </w:r>
      <w:r w:rsidRPr="002155A5">
        <w:rPr>
          <w:spacing w:val="1"/>
          <w:position w:val="-1"/>
        </w:rPr>
        <w:t>m</w:t>
      </w:r>
      <w:r w:rsidRPr="002155A5">
        <w:rPr>
          <w:position w:val="-1"/>
        </w:rPr>
        <w:t>itt</w:t>
      </w:r>
      <w:r w:rsidRPr="002155A5">
        <w:rPr>
          <w:spacing w:val="-1"/>
          <w:position w:val="-1"/>
        </w:rPr>
        <w:t>e</w:t>
      </w:r>
      <w:r w:rsidRPr="002155A5">
        <w:rPr>
          <w:position w:val="-1"/>
        </w:rPr>
        <w:t>d</w:t>
      </w:r>
      <w:r w:rsidRPr="002155A5">
        <w:rPr>
          <w:spacing w:val="3"/>
          <w:position w:val="-1"/>
        </w:rPr>
        <w:t xml:space="preserve"> </w:t>
      </w:r>
      <w:r w:rsidRPr="002155A5">
        <w:rPr>
          <w:position w:val="-1"/>
        </w:rPr>
        <w:t>to</w:t>
      </w:r>
      <w:r w:rsidRPr="002155A5">
        <w:rPr>
          <w:spacing w:val="8"/>
          <w:position w:val="-1"/>
        </w:rPr>
        <w:t xml:space="preserve"> </w:t>
      </w:r>
      <w:r w:rsidRPr="002155A5">
        <w:rPr>
          <w:position w:val="-1"/>
        </w:rPr>
        <w:t>the</w:t>
      </w:r>
      <w:r w:rsidRPr="002155A5">
        <w:rPr>
          <w:spacing w:val="7"/>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8"/>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6"/>
          <w:position w:val="-1"/>
        </w:rPr>
        <w:t xml:space="preserve"> </w:t>
      </w:r>
      <w:r w:rsidRPr="002155A5">
        <w:rPr>
          <w:position w:val="-1"/>
        </w:rPr>
        <w:t>s</w:t>
      </w:r>
      <w:r w:rsidRPr="002155A5">
        <w:rPr>
          <w:spacing w:val="-1"/>
          <w:position w:val="-1"/>
        </w:rPr>
        <w:t>ec</w:t>
      </w:r>
      <w:r w:rsidRPr="002155A5">
        <w:rPr>
          <w:position w:val="-1"/>
        </w:rPr>
        <w:t>tion</w:t>
      </w:r>
    </w:p>
    <w:p w:rsidR="003A6776" w:rsidRPr="002155A5" w:rsidRDefault="003A6776" w:rsidP="003A6776">
      <w:pPr>
        <w:spacing w:before="46"/>
        <w:ind w:left="820" w:right="-61"/>
      </w:pPr>
      <w:r w:rsidRPr="002155A5">
        <w:lastRenderedPageBreak/>
        <w:t>through</w:t>
      </w:r>
      <w:r w:rsidRPr="002155A5">
        <w:rPr>
          <w:spacing w:val="41"/>
        </w:rPr>
        <w:t xml:space="preserve"> </w:t>
      </w:r>
      <w:r w:rsidRPr="002155A5">
        <w:t>the</w:t>
      </w:r>
      <w:r w:rsidRPr="002155A5">
        <w:rPr>
          <w:spacing w:val="47"/>
        </w:rPr>
        <w:t xml:space="preserve"> </w:t>
      </w:r>
      <w:r w:rsidRPr="002155A5">
        <w:rPr>
          <w:spacing w:val="2"/>
        </w:rPr>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4"/>
        </w:rPr>
        <w:t>h</w:t>
      </w:r>
      <w:r w:rsidRPr="002155A5">
        <w:t>e</w:t>
      </w:r>
      <w:r w:rsidRPr="002155A5">
        <w:rPr>
          <w:spacing w:val="4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w:t>
      </w:r>
      <w:r w:rsidRPr="002155A5">
        <w:rPr>
          <w:spacing w:val="1"/>
        </w:rPr>
        <w:t>t</w:t>
      </w:r>
      <w:r w:rsidRPr="002155A5">
        <w:t>.</w:t>
      </w:r>
      <w:r w:rsidRPr="002155A5">
        <w:rPr>
          <w:spacing w:val="42"/>
        </w:rPr>
        <w:t xml:space="preserve"> </w:t>
      </w:r>
      <w:r w:rsidRPr="002155A5">
        <w:t>A</w:t>
      </w:r>
      <w:r w:rsidRPr="002155A5">
        <w:rPr>
          <w:spacing w:val="46"/>
        </w:rPr>
        <w:t xml:space="preserve"> </w:t>
      </w:r>
      <w:r w:rsidRPr="002155A5">
        <w:rPr>
          <w:spacing w:val="-1"/>
        </w:rPr>
        <w:t>c</w:t>
      </w:r>
      <w:r w:rsidRPr="002155A5">
        <w:t>o</w:t>
      </w:r>
      <w:r w:rsidRPr="002155A5">
        <w:rPr>
          <w:spacing w:val="5"/>
        </w:rPr>
        <w:t>p</w:t>
      </w:r>
      <w:r w:rsidRPr="002155A5">
        <w:t>y</w:t>
      </w:r>
      <w:r w:rsidRPr="002155A5">
        <w:rPr>
          <w:spacing w:val="45"/>
        </w:rPr>
        <w:t xml:space="preserve"> </w:t>
      </w:r>
      <w:r w:rsidRPr="002155A5">
        <w:t>of</w:t>
      </w:r>
      <w:r w:rsidRPr="002155A5">
        <w:rPr>
          <w:spacing w:val="46"/>
        </w:rPr>
        <w:t xml:space="preserve"> </w:t>
      </w:r>
      <w:r w:rsidRPr="002155A5">
        <w:t>it</w:t>
      </w:r>
      <w:r w:rsidRPr="002155A5">
        <w:rPr>
          <w:spacing w:val="48"/>
        </w:rPr>
        <w:t xml:space="preserve"> </w:t>
      </w:r>
      <w:r w:rsidRPr="002155A5">
        <w:t>sh</w:t>
      </w:r>
      <w:r w:rsidRPr="002155A5">
        <w:rPr>
          <w:spacing w:val="-1"/>
        </w:rPr>
        <w:t>a</w:t>
      </w:r>
      <w:r w:rsidRPr="002155A5">
        <w:t>ll</w:t>
      </w:r>
      <w:r w:rsidRPr="002155A5">
        <w:rPr>
          <w:spacing w:val="45"/>
        </w:rPr>
        <w:t xml:space="preserve"> </w:t>
      </w:r>
      <w:r w:rsidRPr="002155A5">
        <w:t>be</w:t>
      </w:r>
      <w:r w:rsidRPr="002155A5">
        <w:rPr>
          <w:spacing w:val="49"/>
        </w:rPr>
        <w:t xml:space="preserve"> </w:t>
      </w:r>
      <w:r w:rsidRPr="002155A5">
        <w:rPr>
          <w:spacing w:val="2"/>
        </w:rPr>
        <w:t>r</w:t>
      </w:r>
      <w:r w:rsidRPr="002155A5">
        <w:rPr>
          <w:spacing w:val="-1"/>
        </w:rPr>
        <w:t>e</w:t>
      </w:r>
      <w:r w:rsidRPr="002155A5">
        <w:t>t</w:t>
      </w:r>
      <w:r w:rsidRPr="002155A5">
        <w:rPr>
          <w:spacing w:val="-1"/>
        </w:rPr>
        <w:t>a</w:t>
      </w:r>
      <w:r w:rsidRPr="002155A5">
        <w:t>in</w:t>
      </w:r>
      <w:r w:rsidRPr="002155A5">
        <w:rPr>
          <w:spacing w:val="-1"/>
        </w:rPr>
        <w:t>e</w:t>
      </w:r>
      <w:r w:rsidRPr="002155A5">
        <w:t>d</w:t>
      </w:r>
    </w:p>
    <w:p w:rsidR="003A6776" w:rsidRPr="002155A5" w:rsidRDefault="003A6776" w:rsidP="003A6776">
      <w:pPr>
        <w:spacing w:before="43" w:line="260" w:lineRule="exact"/>
        <w:ind w:left="820"/>
      </w:pP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9"/>
          <w:position w:val="-1"/>
        </w:rPr>
        <w:t xml:space="preserve"> </w:t>
      </w:r>
      <w:r w:rsidRPr="002155A5">
        <w:rPr>
          <w:spacing w:val="2"/>
          <w:position w:val="-1"/>
        </w:rPr>
        <w:t>f</w:t>
      </w:r>
      <w:r w:rsidRPr="002155A5">
        <w:rPr>
          <w:spacing w:val="-1"/>
          <w:position w:val="-1"/>
        </w:rPr>
        <w:t>ac</w:t>
      </w:r>
      <w:r w:rsidRPr="002155A5">
        <w:rPr>
          <w:position w:val="-1"/>
        </w:rPr>
        <w:t>ul</w:t>
      </w:r>
      <w:r w:rsidRPr="002155A5">
        <w:rPr>
          <w:spacing w:val="5"/>
          <w:position w:val="-1"/>
        </w:rPr>
        <w:t>t</w:t>
      </w:r>
      <w:r w:rsidRPr="002155A5">
        <w:rPr>
          <w:position w:val="-1"/>
        </w:rPr>
        <w:t>y</w:t>
      </w:r>
      <w:r w:rsidRPr="002155A5">
        <w:rPr>
          <w:spacing w:val="-9"/>
          <w:position w:val="-1"/>
        </w:rPr>
        <w:t xml:space="preserve"> </w:t>
      </w:r>
      <w:r w:rsidRPr="002155A5">
        <w:rPr>
          <w:spacing w:val="-1"/>
          <w:position w:val="-1"/>
        </w:rPr>
        <w:t>a</w:t>
      </w:r>
      <w:r w:rsidRPr="002155A5">
        <w:rPr>
          <w:position w:val="-1"/>
        </w:rPr>
        <w:t>dv</w:t>
      </w:r>
      <w:r w:rsidRPr="002155A5">
        <w:rPr>
          <w:spacing w:val="5"/>
          <w:position w:val="-1"/>
        </w:rPr>
        <w:t>i</w:t>
      </w:r>
      <w:r w:rsidRPr="002155A5">
        <w:rPr>
          <w:position w:val="-1"/>
        </w:rPr>
        <w:t>so</w:t>
      </w:r>
      <w:r w:rsidRPr="002155A5">
        <w:rPr>
          <w:spacing w:val="2"/>
          <w:position w:val="-1"/>
        </w:rPr>
        <w:t>r</w:t>
      </w:r>
      <w:r w:rsidRPr="002155A5">
        <w:rPr>
          <w:position w:val="-1"/>
        </w:rPr>
        <w:t>/</w:t>
      </w:r>
      <w:r w:rsidRPr="002155A5">
        <w:rPr>
          <w:spacing w:val="-5"/>
          <w:position w:val="-1"/>
        </w:rPr>
        <w:t xml:space="preserve"> </w:t>
      </w:r>
      <w:r w:rsidRPr="002155A5">
        <w:rPr>
          <w:spacing w:val="-1"/>
          <w:position w:val="-1"/>
        </w:rPr>
        <w:t>c</w:t>
      </w:r>
      <w:r w:rsidRPr="002155A5">
        <w:rPr>
          <w:position w:val="-1"/>
        </w:rPr>
        <w:t>ouns</w:t>
      </w:r>
      <w:r w:rsidRPr="002155A5">
        <w:rPr>
          <w:spacing w:val="-1"/>
          <w:position w:val="-1"/>
        </w:rPr>
        <w:t>e</w:t>
      </w:r>
      <w:r w:rsidRPr="002155A5">
        <w:rPr>
          <w:position w:val="-1"/>
        </w:rPr>
        <w:t>lor</w:t>
      </w:r>
      <w:r w:rsidRPr="002155A5">
        <w:rPr>
          <w:spacing w:val="-7"/>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position w:val="-1"/>
        </w:rPr>
        <w:t>the</w:t>
      </w:r>
      <w:r w:rsidRPr="002155A5">
        <w:rPr>
          <w:spacing w:val="-3"/>
          <w:position w:val="-1"/>
        </w:rPr>
        <w:t xml:space="preserve"> </w:t>
      </w:r>
      <w:r w:rsidRPr="002155A5">
        <w:rPr>
          <w:position w:val="-1"/>
        </w:rPr>
        <w:t>st</w:t>
      </w:r>
      <w:r w:rsidRPr="002155A5">
        <w:rPr>
          <w:spacing w:val="2"/>
          <w:position w:val="-1"/>
        </w:rPr>
        <w:t>u</w:t>
      </w:r>
      <w:r w:rsidRPr="002155A5">
        <w:rPr>
          <w:position w:val="-1"/>
        </w:rPr>
        <w:t>d</w:t>
      </w:r>
      <w:r w:rsidRPr="002155A5">
        <w:rPr>
          <w:spacing w:val="-1"/>
          <w:position w:val="-1"/>
        </w:rPr>
        <w:t>e</w:t>
      </w:r>
      <w:r w:rsidRPr="002155A5">
        <w:rPr>
          <w:position w:val="-1"/>
        </w:rPr>
        <w:t>nt.</w:t>
      </w:r>
    </w:p>
    <w:p w:rsidR="003A6776" w:rsidRPr="002155A5" w:rsidRDefault="003A6776" w:rsidP="003A6776">
      <w:pPr>
        <w:spacing w:before="46"/>
        <w:sectPr w:rsidR="003A6776" w:rsidRPr="002155A5">
          <w:type w:val="continuous"/>
          <w:pgSz w:w="12240" w:h="15840"/>
          <w:pgMar w:top="980" w:right="1140" w:bottom="280" w:left="1340" w:header="720" w:footer="720" w:gutter="0"/>
          <w:cols w:num="2" w:space="720" w:equalWidth="0">
            <w:col w:w="7787" w:space="109"/>
            <w:col w:w="1864"/>
          </w:cols>
        </w:sectPr>
      </w:pPr>
      <w:r w:rsidRPr="002155A5">
        <w:br w:type="column"/>
      </w:r>
      <w:r w:rsidRPr="002155A5">
        <w:lastRenderedPageBreak/>
        <w:t>with</w:t>
      </w:r>
      <w:r w:rsidRPr="002155A5">
        <w:rPr>
          <w:spacing w:val="44"/>
        </w:rPr>
        <w:t xml:space="preserve"> </w:t>
      </w:r>
      <w:r w:rsidRPr="002155A5">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2"/>
        </w:rPr>
        <w:t>h</w:t>
      </w:r>
      <w:r w:rsidRPr="002155A5">
        <w:t>e</w:t>
      </w:r>
    </w:p>
    <w:p w:rsidR="003A6776" w:rsidRPr="002155A5" w:rsidRDefault="003A6776" w:rsidP="003A6776">
      <w:pPr>
        <w:spacing w:before="6" w:line="160" w:lineRule="exact"/>
      </w:pPr>
    </w:p>
    <w:p w:rsidR="003A6776" w:rsidRPr="002155A5" w:rsidRDefault="003A6776" w:rsidP="003A6776">
      <w:pPr>
        <w:spacing w:line="276" w:lineRule="auto"/>
        <w:ind w:left="820" w:right="68" w:hanging="720"/>
        <w:jc w:val="both"/>
      </w:pPr>
      <w:r w:rsidRPr="002155A5">
        <w:rPr>
          <w:b/>
        </w:rPr>
        <w:t xml:space="preserve">4.4     </w:t>
      </w:r>
      <w:r w:rsidRPr="002155A5">
        <w:rPr>
          <w:b/>
          <w:spacing w:val="57"/>
        </w:rPr>
        <w:t xml:space="preserve"> </w:t>
      </w:r>
      <w:r w:rsidRPr="002155A5">
        <w:t>A</w:t>
      </w:r>
      <w:r w:rsidRPr="002155A5">
        <w:rPr>
          <w:spacing w:val="5"/>
        </w:rPr>
        <w:t xml:space="preserve"> </w:t>
      </w:r>
      <w:r w:rsidRPr="002155A5">
        <w:t>stud</w:t>
      </w:r>
      <w:r w:rsidRPr="002155A5">
        <w:rPr>
          <w:spacing w:val="-1"/>
        </w:rPr>
        <w:t>e</w:t>
      </w:r>
      <w:r w:rsidRPr="002155A5">
        <w:t>nt</w:t>
      </w:r>
      <w:r w:rsidRPr="002155A5">
        <w:rPr>
          <w:spacing w:val="2"/>
        </w:rPr>
        <w:t xml:space="preserve"> </w:t>
      </w:r>
      <w:r w:rsidRPr="002155A5">
        <w:rPr>
          <w:spacing w:val="1"/>
        </w:rPr>
        <w:t>ma</w:t>
      </w:r>
      <w:r w:rsidRPr="002155A5">
        <w:t>y</w:t>
      </w:r>
      <w:r w:rsidRPr="002155A5">
        <w:rPr>
          <w:spacing w:val="-3"/>
        </w:rPr>
        <w:t xml:space="preserve"> </w:t>
      </w:r>
      <w:r w:rsidRPr="002155A5">
        <w:t>be</w:t>
      </w:r>
      <w:r w:rsidRPr="002155A5">
        <w:rPr>
          <w:spacing w:val="4"/>
        </w:rPr>
        <w:t xml:space="preserve"> </w:t>
      </w:r>
      <w:r w:rsidRPr="002155A5">
        <w:t>p</w:t>
      </w:r>
      <w:r w:rsidRPr="002155A5">
        <w:rPr>
          <w:spacing w:val="1"/>
        </w:rPr>
        <w:t>e</w:t>
      </w:r>
      <w:r w:rsidRPr="002155A5">
        <w:t>r</w:t>
      </w:r>
      <w:r w:rsidRPr="002155A5">
        <w:rPr>
          <w:spacing w:val="1"/>
        </w:rPr>
        <w:t>m</w:t>
      </w:r>
      <w:r w:rsidRPr="002155A5">
        <w:t>i</w:t>
      </w:r>
      <w:r w:rsidRPr="002155A5">
        <w:rPr>
          <w:spacing w:val="3"/>
        </w:rPr>
        <w:t>t</w:t>
      </w:r>
      <w:r w:rsidRPr="002155A5">
        <w:t>t</w:t>
      </w:r>
      <w:r w:rsidRPr="002155A5">
        <w:rPr>
          <w:spacing w:val="-1"/>
        </w:rPr>
        <w:t>e</w:t>
      </w:r>
      <w:r w:rsidRPr="002155A5">
        <w:t>d</w:t>
      </w:r>
      <w:r w:rsidRPr="002155A5">
        <w:rPr>
          <w:spacing w:val="1"/>
        </w:rPr>
        <w:t xml:space="preserve"> </w:t>
      </w:r>
      <w:r w:rsidRPr="002155A5">
        <w:t>to</w:t>
      </w:r>
      <w:r w:rsidRPr="002155A5">
        <w:rPr>
          <w:spacing w:val="10"/>
        </w:rPr>
        <w:t xml:space="preserve"> </w:t>
      </w:r>
      <w:r w:rsidRPr="002155A5">
        <w:rPr>
          <w:spacing w:val="-1"/>
        </w:rPr>
        <w:t>re</w:t>
      </w:r>
      <w:r w:rsidRPr="002155A5">
        <w:t>gist</w:t>
      </w:r>
      <w:r w:rsidRPr="002155A5">
        <w:rPr>
          <w:spacing w:val="-1"/>
        </w:rPr>
        <w:t>e</w:t>
      </w:r>
      <w:r w:rsidRPr="002155A5">
        <w:t>r</w:t>
      </w:r>
      <w:r w:rsidRPr="002155A5">
        <w:rPr>
          <w:spacing w:val="3"/>
        </w:rPr>
        <w:t xml:space="preserve"> </w:t>
      </w:r>
      <w:r w:rsidRPr="002155A5">
        <w:t>for</w:t>
      </w:r>
      <w:r w:rsidRPr="002155A5">
        <w:rPr>
          <w:spacing w:val="4"/>
        </w:rPr>
        <w:t xml:space="preserve"> </w:t>
      </w:r>
      <w:r w:rsidRPr="002155A5">
        <w:t>the</w:t>
      </w:r>
      <w:r w:rsidRPr="002155A5">
        <w:rPr>
          <w:spacing w:val="5"/>
        </w:rPr>
        <w:t xml:space="preserve"> </w:t>
      </w:r>
      <w:r w:rsidRPr="002155A5">
        <w:t>su</w:t>
      </w:r>
      <w:r w:rsidRPr="002155A5">
        <w:rPr>
          <w:spacing w:val="-2"/>
        </w:rPr>
        <w:t>b</w:t>
      </w:r>
      <w:r w:rsidRPr="002155A5">
        <w:t>j</w:t>
      </w:r>
      <w:r w:rsidRPr="002155A5">
        <w:rPr>
          <w:spacing w:val="-1"/>
        </w:rPr>
        <w:t>ec</w:t>
      </w:r>
      <w:r w:rsidRPr="002155A5">
        <w:t>ts/</w:t>
      </w:r>
      <w:r w:rsidRPr="002155A5">
        <w:rPr>
          <w:spacing w:val="4"/>
        </w:rPr>
        <w:t xml:space="preserve"> </w:t>
      </w:r>
      <w:r w:rsidRPr="002155A5">
        <w:rPr>
          <w:spacing w:val="-1"/>
        </w:rPr>
        <w:t>c</w:t>
      </w:r>
      <w:r w:rsidRPr="002155A5">
        <w:t>o</w:t>
      </w:r>
      <w:r w:rsidRPr="002155A5">
        <w:rPr>
          <w:spacing w:val="1"/>
        </w:rPr>
        <w:t>u</w:t>
      </w:r>
      <w:r w:rsidRPr="002155A5">
        <w:t>rs</w:t>
      </w:r>
      <w:r w:rsidRPr="002155A5">
        <w:rPr>
          <w:spacing w:val="-1"/>
        </w:rPr>
        <w:t>e</w:t>
      </w:r>
      <w:r w:rsidRPr="002155A5">
        <w:t>s</w:t>
      </w:r>
      <w:r w:rsidRPr="002155A5">
        <w:rPr>
          <w:spacing w:val="3"/>
        </w:rPr>
        <w:t xml:space="preserve"> </w:t>
      </w:r>
      <w:r w:rsidRPr="002155A5">
        <w:t>of</w:t>
      </w:r>
      <w:r w:rsidRPr="002155A5">
        <w:rPr>
          <w:spacing w:val="5"/>
        </w:rPr>
        <w:t xml:space="preserve"> </w:t>
      </w:r>
      <w:r w:rsidRPr="002155A5">
        <w:rPr>
          <w:b/>
          <w:spacing w:val="-1"/>
        </w:rPr>
        <w:t>c</w:t>
      </w:r>
      <w:r w:rsidRPr="002155A5">
        <w:rPr>
          <w:b/>
          <w:spacing w:val="1"/>
        </w:rPr>
        <w:t>h</w:t>
      </w:r>
      <w:r w:rsidRPr="002155A5">
        <w:rPr>
          <w:b/>
        </w:rPr>
        <w:t>oi</w:t>
      </w:r>
      <w:r w:rsidRPr="002155A5">
        <w:rPr>
          <w:b/>
          <w:spacing w:val="-2"/>
        </w:rPr>
        <w:t>c</w:t>
      </w:r>
      <w:r w:rsidRPr="002155A5">
        <w:rPr>
          <w:b/>
        </w:rPr>
        <w:t>e</w:t>
      </w:r>
      <w:r w:rsidRPr="002155A5">
        <w:rPr>
          <w:b/>
          <w:spacing w:val="4"/>
        </w:rPr>
        <w:t xml:space="preserve"> </w:t>
      </w:r>
      <w:r w:rsidRPr="002155A5">
        <w:t>with</w:t>
      </w:r>
      <w:r w:rsidRPr="002155A5">
        <w:rPr>
          <w:spacing w:val="4"/>
        </w:rPr>
        <w:t xml:space="preserve"> </w:t>
      </w:r>
      <w:r w:rsidRPr="002155A5">
        <w:t>a</w:t>
      </w:r>
      <w:r w:rsidRPr="002155A5">
        <w:rPr>
          <w:spacing w:val="6"/>
        </w:rPr>
        <w:t xml:space="preserve"> </w:t>
      </w:r>
      <w:r w:rsidRPr="002155A5">
        <w:t>tot</w:t>
      </w:r>
      <w:r w:rsidRPr="002155A5">
        <w:rPr>
          <w:spacing w:val="-1"/>
        </w:rPr>
        <w:t>a</w:t>
      </w:r>
      <w:r w:rsidRPr="002155A5">
        <w:t>l</w:t>
      </w:r>
      <w:r w:rsidRPr="002155A5">
        <w:rPr>
          <w:spacing w:val="6"/>
        </w:rPr>
        <w:t xml:space="preserve"> </w:t>
      </w:r>
      <w:r w:rsidRPr="002155A5">
        <w:t>of</w:t>
      </w:r>
      <w:r w:rsidRPr="002155A5">
        <w:rPr>
          <w:spacing w:val="2"/>
        </w:rPr>
        <w:t xml:space="preserve"> </w:t>
      </w:r>
      <w:r w:rsidRPr="002155A5">
        <w:t xml:space="preserve">24 </w:t>
      </w:r>
      <w:r w:rsidRPr="002155A5">
        <w:rPr>
          <w:spacing w:val="-1"/>
        </w:rPr>
        <w:t>c</w:t>
      </w:r>
      <w:r w:rsidRPr="002155A5">
        <w:t>r</w:t>
      </w:r>
      <w:r w:rsidRPr="002155A5">
        <w:rPr>
          <w:spacing w:val="-1"/>
        </w:rPr>
        <w:t>e</w:t>
      </w:r>
      <w:r w:rsidRPr="002155A5">
        <w:t>dits</w:t>
      </w:r>
      <w:r w:rsidRPr="002155A5">
        <w:rPr>
          <w:spacing w:val="2"/>
        </w:rPr>
        <w:t xml:space="preserve"> </w:t>
      </w:r>
      <w:r w:rsidRPr="002155A5">
        <w:t>p</w:t>
      </w:r>
      <w:r w:rsidRPr="002155A5">
        <w:rPr>
          <w:spacing w:val="1"/>
        </w:rPr>
        <w:t>e</w:t>
      </w:r>
      <w:r w:rsidRPr="002155A5">
        <w:t>r</w:t>
      </w:r>
      <w:r w:rsidRPr="002155A5">
        <w:rPr>
          <w:spacing w:val="3"/>
        </w:rPr>
        <w:t xml:space="preserve">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1"/>
        </w:rPr>
        <w:t>m</w:t>
      </w:r>
      <w:r w:rsidRPr="002155A5">
        <w:t>i</w:t>
      </w:r>
      <w:r w:rsidRPr="002155A5">
        <w:rPr>
          <w:spacing w:val="2"/>
        </w:rPr>
        <w:t>n</w:t>
      </w:r>
      <w:r w:rsidRPr="002155A5">
        <w:t>i</w:t>
      </w:r>
      <w:r w:rsidRPr="002155A5">
        <w:rPr>
          <w:spacing w:val="1"/>
        </w:rPr>
        <w:t>m</w:t>
      </w:r>
      <w:r w:rsidRPr="002155A5">
        <w:t>um of</w:t>
      </w:r>
      <w:r w:rsidRPr="002155A5">
        <w:rPr>
          <w:spacing w:val="4"/>
        </w:rPr>
        <w:t xml:space="preserve"> </w:t>
      </w:r>
      <w:r w:rsidRPr="002155A5">
        <w:t>20</w:t>
      </w:r>
      <w:r w:rsidRPr="002155A5">
        <w:rPr>
          <w:spacing w:val="3"/>
        </w:rPr>
        <w:t xml:space="preserve"> </w:t>
      </w:r>
      <w:r w:rsidRPr="002155A5">
        <w:rPr>
          <w:spacing w:val="2"/>
        </w:rPr>
        <w:t>c</w:t>
      </w:r>
      <w:r w:rsidRPr="002155A5">
        <w:t>r</w:t>
      </w:r>
      <w:r w:rsidRPr="002155A5">
        <w:rPr>
          <w:spacing w:val="-1"/>
        </w:rPr>
        <w:t>e</w:t>
      </w:r>
      <w:r w:rsidRPr="002155A5">
        <w:t>dits</w:t>
      </w:r>
      <w:r w:rsidRPr="002155A5">
        <w:rPr>
          <w:spacing w:val="6"/>
        </w:rPr>
        <w:t xml:space="preserve"> </w:t>
      </w:r>
      <w:r w:rsidRPr="002155A5">
        <w:rPr>
          <w:spacing w:val="-1"/>
        </w:rPr>
        <w:t>a</w:t>
      </w:r>
      <w:r w:rsidRPr="002155A5">
        <w:t>nd</w:t>
      </w:r>
      <w:r w:rsidRPr="002155A5">
        <w:rPr>
          <w:spacing w:val="6"/>
        </w:rPr>
        <w:t xml:space="preserve"> </w:t>
      </w:r>
      <w:r w:rsidRPr="002155A5">
        <w:rPr>
          <w:spacing w:val="1"/>
        </w:rPr>
        <w:t>m</w:t>
      </w:r>
      <w:r w:rsidRPr="002155A5">
        <w:rPr>
          <w:spacing w:val="-1"/>
        </w:rPr>
        <w:t>a</w:t>
      </w:r>
      <w:r w:rsidRPr="002155A5">
        <w:t>xi</w:t>
      </w:r>
      <w:r w:rsidRPr="002155A5">
        <w:rPr>
          <w:spacing w:val="1"/>
        </w:rPr>
        <w:t>m</w:t>
      </w:r>
      <w:r w:rsidRPr="002155A5">
        <w:t>um of</w:t>
      </w:r>
      <w:r w:rsidRPr="002155A5">
        <w:rPr>
          <w:spacing w:val="4"/>
        </w:rPr>
        <w:t xml:space="preserve"> </w:t>
      </w:r>
      <w:r w:rsidRPr="002155A5">
        <w:t>28</w:t>
      </w:r>
      <w:r w:rsidRPr="002155A5">
        <w:rPr>
          <w:spacing w:val="6"/>
        </w:rPr>
        <w:t xml:space="preserve"> </w:t>
      </w:r>
      <w:r w:rsidRPr="002155A5">
        <w:t>c</w:t>
      </w:r>
      <w:r w:rsidRPr="002155A5">
        <w:rPr>
          <w:spacing w:val="2"/>
        </w:rPr>
        <w:t>r</w:t>
      </w:r>
      <w:r w:rsidRPr="002155A5">
        <w:rPr>
          <w:spacing w:val="-1"/>
        </w:rPr>
        <w:t>e</w:t>
      </w:r>
      <w:r w:rsidRPr="002155A5">
        <w:t>di</w:t>
      </w:r>
      <w:r w:rsidRPr="002155A5">
        <w:rPr>
          <w:spacing w:val="-1"/>
        </w:rPr>
        <w:t>t</w:t>
      </w:r>
      <w:r w:rsidRPr="002155A5">
        <w:t>s</w:t>
      </w:r>
      <w:r w:rsidRPr="002155A5">
        <w:rPr>
          <w:spacing w:val="5"/>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 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8"/>
        </w:rPr>
        <w:t xml:space="preserve"> </w:t>
      </w:r>
      <w:r w:rsidRPr="002155A5">
        <w:t>d</w:t>
      </w:r>
      <w:r w:rsidRPr="002155A5">
        <w:rPr>
          <w:spacing w:val="-1"/>
        </w:rPr>
        <w:t>e</w:t>
      </w:r>
      <w:r w:rsidRPr="002155A5">
        <w:t>vi</w:t>
      </w:r>
      <w:r w:rsidRPr="002155A5">
        <w:rPr>
          <w:spacing w:val="-1"/>
        </w:rPr>
        <w:t>a</w:t>
      </w:r>
      <w:r w:rsidRPr="002155A5">
        <w:t>tion</w:t>
      </w:r>
      <w:r w:rsidRPr="002155A5">
        <w:rPr>
          <w:spacing w:val="19"/>
        </w:rPr>
        <w:t xml:space="preserve"> </w:t>
      </w:r>
      <w:r w:rsidRPr="002155A5">
        <w:t>of</w:t>
      </w:r>
      <w:r w:rsidRPr="002155A5">
        <w:rPr>
          <w:spacing w:val="22"/>
        </w:rPr>
        <w:t xml:space="preserve"> </w:t>
      </w:r>
      <w:r w:rsidRPr="002155A5">
        <w:t>±</w:t>
      </w:r>
      <w:r w:rsidRPr="002155A5">
        <w:rPr>
          <w:spacing w:val="26"/>
        </w:rPr>
        <w:t xml:space="preserve"> </w:t>
      </w:r>
      <w:r w:rsidRPr="002155A5">
        <w:t>17%),</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20"/>
        </w:rPr>
        <w:t xml:space="preserve"> </w:t>
      </w:r>
      <w:r w:rsidRPr="002155A5">
        <w:t>on</w:t>
      </w:r>
      <w:r w:rsidRPr="002155A5">
        <w:rPr>
          <w:spacing w:val="23"/>
        </w:rPr>
        <w:t xml:space="preserve"> </w:t>
      </w:r>
      <w:r w:rsidRPr="002155A5">
        <w:rPr>
          <w:b/>
          <w:spacing w:val="1"/>
        </w:rPr>
        <w:t>p</w:t>
      </w:r>
      <w:r w:rsidRPr="002155A5">
        <w:rPr>
          <w:b/>
          <w:spacing w:val="-1"/>
        </w:rPr>
        <w:t>r</w:t>
      </w:r>
      <w:r w:rsidRPr="002155A5">
        <w:rPr>
          <w:b/>
        </w:rPr>
        <w:t>og</w:t>
      </w:r>
      <w:r w:rsidRPr="002155A5">
        <w:rPr>
          <w:b/>
          <w:spacing w:val="-1"/>
        </w:rPr>
        <w:t>r</w:t>
      </w:r>
      <w:r w:rsidRPr="002155A5">
        <w:rPr>
          <w:b/>
          <w:spacing w:val="1"/>
        </w:rPr>
        <w:t>e</w:t>
      </w:r>
      <w:r w:rsidRPr="002155A5">
        <w:rPr>
          <w:b/>
        </w:rPr>
        <w:t>ss</w:t>
      </w:r>
      <w:r w:rsidRPr="002155A5">
        <w:rPr>
          <w:b/>
          <w:spacing w:val="18"/>
        </w:rPr>
        <w:t xml:space="preserve"> </w:t>
      </w:r>
      <w:r w:rsidRPr="002155A5">
        <w:rPr>
          <w:spacing w:val="-1"/>
        </w:rPr>
        <w:t>a</w:t>
      </w:r>
      <w:r w:rsidRPr="002155A5">
        <w:t>nd</w:t>
      </w:r>
      <w:r w:rsidRPr="002155A5">
        <w:rPr>
          <w:spacing w:val="22"/>
        </w:rPr>
        <w:t xml:space="preserve"> </w:t>
      </w:r>
      <w:r w:rsidRPr="002155A5">
        <w:rPr>
          <w:spacing w:val="1"/>
        </w:rPr>
        <w:t>S</w:t>
      </w:r>
      <w:r w:rsidRPr="002155A5">
        <w:t>G</w:t>
      </w:r>
      <w:r w:rsidRPr="002155A5">
        <w:rPr>
          <w:spacing w:val="1"/>
        </w:rPr>
        <w:t>P</w:t>
      </w:r>
      <w:r w:rsidRPr="002155A5">
        <w:t>A/</w:t>
      </w:r>
      <w:r w:rsidRPr="002155A5">
        <w:rPr>
          <w:spacing w:val="17"/>
        </w:rPr>
        <w:t xml:space="preserve"> </w:t>
      </w:r>
      <w:r w:rsidRPr="002155A5">
        <w:rPr>
          <w:spacing w:val="1"/>
        </w:rPr>
        <w:t>C</w:t>
      </w:r>
      <w:r w:rsidRPr="002155A5">
        <w:t>G</w:t>
      </w:r>
      <w:r w:rsidRPr="002155A5">
        <w:rPr>
          <w:spacing w:val="1"/>
        </w:rPr>
        <w:t>P</w:t>
      </w:r>
      <w:r w:rsidRPr="002155A5">
        <w:t>A,</w:t>
      </w:r>
      <w:r w:rsidRPr="002155A5">
        <w:rPr>
          <w:spacing w:val="13"/>
        </w:rPr>
        <w:t xml:space="preserve"> </w:t>
      </w:r>
      <w:r w:rsidRPr="002155A5">
        <w:rPr>
          <w:spacing w:val="-1"/>
        </w:rPr>
        <w:t>a</w:t>
      </w:r>
      <w:r w:rsidRPr="002155A5">
        <w:t>nd</w:t>
      </w:r>
      <w:r w:rsidRPr="002155A5">
        <w:rPr>
          <w:spacing w:val="22"/>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8"/>
        </w:rPr>
        <w:t xml:space="preserve"> </w:t>
      </w:r>
      <w:r w:rsidRPr="002155A5">
        <w:t>of the</w:t>
      </w:r>
      <w:r w:rsidRPr="002155A5">
        <w:rPr>
          <w:spacing w:val="7"/>
        </w:rPr>
        <w:t xml:space="preserve"> </w:t>
      </w:r>
      <w:r w:rsidRPr="002155A5">
        <w:rPr>
          <w:spacing w:val="-1"/>
        </w:rPr>
        <w:t>‘</w:t>
      </w:r>
      <w:r w:rsidRPr="002155A5">
        <w:rPr>
          <w:b/>
          <w:spacing w:val="1"/>
        </w:rPr>
        <w:t>p</w:t>
      </w:r>
      <w:r w:rsidRPr="002155A5">
        <w:rPr>
          <w:b/>
          <w:spacing w:val="-1"/>
        </w:rPr>
        <w:t>re</w:t>
      </w:r>
      <w:r w:rsidRPr="002155A5">
        <w:rPr>
          <w:b/>
          <w:spacing w:val="2"/>
        </w:rPr>
        <w:t>-</w:t>
      </w:r>
      <w:r w:rsidRPr="002155A5">
        <w:rPr>
          <w:b/>
          <w:spacing w:val="-1"/>
        </w:rPr>
        <w:t>re</w:t>
      </w:r>
      <w:r w:rsidRPr="002155A5">
        <w:rPr>
          <w:b/>
          <w:spacing w:val="1"/>
        </w:rPr>
        <w:t>qu</w:t>
      </w:r>
      <w:r w:rsidRPr="002155A5">
        <w:rPr>
          <w:b/>
        </w:rPr>
        <w:t>isit</w:t>
      </w:r>
      <w:r w:rsidRPr="002155A5">
        <w:rPr>
          <w:b/>
          <w:spacing w:val="-1"/>
        </w:rPr>
        <w:t>e</w:t>
      </w:r>
      <w:r w:rsidRPr="002155A5">
        <w:rPr>
          <w:b/>
        </w:rPr>
        <w:t xml:space="preserve">s’ </w:t>
      </w:r>
      <w:r w:rsidRPr="002155A5">
        <w:rPr>
          <w:spacing w:val="-1"/>
        </w:rPr>
        <w:t>a</w:t>
      </w:r>
      <w:r w:rsidRPr="002155A5">
        <w:t>s</w:t>
      </w:r>
      <w:r w:rsidRPr="002155A5">
        <w:rPr>
          <w:spacing w:val="10"/>
        </w:rPr>
        <w:t xml:space="preserve"> </w:t>
      </w:r>
      <w:r w:rsidRPr="002155A5">
        <w:rPr>
          <w:spacing w:val="5"/>
        </w:rPr>
        <w:t>i</w:t>
      </w:r>
      <w:r w:rsidRPr="002155A5">
        <w:t>ndi</w:t>
      </w:r>
      <w:r w:rsidRPr="002155A5">
        <w:rPr>
          <w:spacing w:val="-1"/>
        </w:rPr>
        <w:t>ca</w:t>
      </w:r>
      <w:r w:rsidRPr="002155A5">
        <w:t>t</w:t>
      </w:r>
      <w:r w:rsidRPr="002155A5">
        <w:rPr>
          <w:spacing w:val="-1"/>
        </w:rPr>
        <w:t>e</w:t>
      </w:r>
      <w:r w:rsidRPr="002155A5">
        <w:t>d</w:t>
      </w:r>
      <w:r w:rsidRPr="002155A5">
        <w:rPr>
          <w:spacing w:val="6"/>
        </w:rPr>
        <w:t xml:space="preserve"> </w:t>
      </w:r>
      <w:r w:rsidRPr="002155A5">
        <w:t>f</w:t>
      </w:r>
      <w:r w:rsidRPr="002155A5">
        <w:rPr>
          <w:spacing w:val="2"/>
        </w:rPr>
        <w:t>o</w:t>
      </w:r>
      <w:r w:rsidRPr="002155A5">
        <w:t>r</w:t>
      </w:r>
      <w:r w:rsidRPr="002155A5">
        <w:rPr>
          <w:spacing w:val="7"/>
        </w:rPr>
        <w:t xml:space="preserve"> </w:t>
      </w:r>
      <w:r w:rsidRPr="002155A5">
        <w:t>v</w:t>
      </w:r>
      <w:r w:rsidRPr="002155A5">
        <w:rPr>
          <w:spacing w:val="1"/>
        </w:rPr>
        <w:t>a</w:t>
      </w:r>
      <w:r w:rsidRPr="002155A5">
        <w:t>rious</w:t>
      </w:r>
      <w:r w:rsidRPr="002155A5">
        <w:rPr>
          <w:spacing w:val="5"/>
        </w:rPr>
        <w:t xml:space="preserve"> </w:t>
      </w:r>
      <w:r w:rsidRPr="002155A5">
        <w:t>su</w:t>
      </w:r>
      <w:r w:rsidRPr="002155A5">
        <w:rPr>
          <w:spacing w:val="2"/>
        </w:rPr>
        <w:t>b</w:t>
      </w:r>
      <w:r w:rsidRPr="002155A5">
        <w:t>j</w:t>
      </w:r>
      <w:r w:rsidRPr="002155A5">
        <w:rPr>
          <w:spacing w:val="-1"/>
        </w:rPr>
        <w:t>e</w:t>
      </w:r>
      <w:r w:rsidRPr="002155A5">
        <w:t>cts/</w:t>
      </w:r>
      <w:r w:rsidRPr="002155A5">
        <w:rPr>
          <w:spacing w:val="6"/>
        </w:rPr>
        <w:t xml:space="preserve"> </w:t>
      </w:r>
      <w:r w:rsidRPr="002155A5">
        <w:rPr>
          <w:spacing w:val="-1"/>
        </w:rPr>
        <w:t>c</w:t>
      </w:r>
      <w:r w:rsidRPr="002155A5">
        <w:t>ours</w:t>
      </w:r>
      <w:r w:rsidRPr="002155A5">
        <w:rPr>
          <w:spacing w:val="-1"/>
        </w:rPr>
        <w:t>e</w:t>
      </w:r>
      <w:r w:rsidRPr="002155A5">
        <w:t>s,</w:t>
      </w:r>
      <w:r w:rsidRPr="002155A5">
        <w:rPr>
          <w:spacing w:val="7"/>
        </w:rPr>
        <w:t xml:space="preserve"> </w:t>
      </w:r>
      <w:r w:rsidRPr="002155A5">
        <w:t>in</w:t>
      </w:r>
      <w:r w:rsidRPr="002155A5">
        <w:rPr>
          <w:spacing w:val="8"/>
        </w:rPr>
        <w:t xml:space="preserve"> </w:t>
      </w:r>
      <w:r w:rsidRPr="002155A5">
        <w:t>the</w:t>
      </w:r>
      <w:r w:rsidRPr="002155A5">
        <w:rPr>
          <w:spacing w:val="5"/>
        </w:rPr>
        <w:t xml:space="preserve"> </w:t>
      </w:r>
      <w:r w:rsidRPr="002155A5">
        <w:rPr>
          <w:spacing w:val="2"/>
        </w:rPr>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3"/>
        </w:rPr>
        <w:t xml:space="preserve"> </w:t>
      </w:r>
      <w:r w:rsidRPr="002155A5">
        <w:rPr>
          <w:spacing w:val="-1"/>
        </w:rPr>
        <w:t>c</w:t>
      </w:r>
      <w:r w:rsidRPr="002155A5">
        <w:t>our</w:t>
      </w:r>
      <w:r w:rsidRPr="002155A5">
        <w:rPr>
          <w:spacing w:val="3"/>
        </w:rPr>
        <w:t>s</w:t>
      </w:r>
      <w:r w:rsidRPr="002155A5">
        <w:t>e stru</w:t>
      </w:r>
      <w:r w:rsidRPr="002155A5">
        <w:rPr>
          <w:spacing w:val="-1"/>
        </w:rPr>
        <w:t>c</w:t>
      </w:r>
      <w:r w:rsidRPr="002155A5">
        <w:t>ture</w:t>
      </w:r>
      <w:r w:rsidRPr="002155A5">
        <w:rPr>
          <w:spacing w:val="4"/>
        </w:rPr>
        <w:t xml:space="preserve"> </w:t>
      </w:r>
      <w:r w:rsidRPr="002155A5">
        <w:rPr>
          <w:spacing w:val="-1"/>
        </w:rPr>
        <w:t>a</w:t>
      </w:r>
      <w:r w:rsidRPr="002155A5">
        <w:t>nd</w:t>
      </w:r>
      <w:r w:rsidRPr="002155A5">
        <w:rPr>
          <w:spacing w:val="8"/>
        </w:rPr>
        <w:t xml:space="preserve"> </w:t>
      </w:r>
      <w:r w:rsidRPr="002155A5">
        <w:rPr>
          <w:spacing w:val="5"/>
        </w:rPr>
        <w:t>s</w:t>
      </w:r>
      <w:r w:rsidRPr="002155A5">
        <w:rPr>
          <w:spacing w:val="-5"/>
        </w:rPr>
        <w:t>y</w:t>
      </w:r>
      <w:r w:rsidRPr="002155A5">
        <w:t>ll</w:t>
      </w:r>
      <w:r w:rsidRPr="002155A5">
        <w:rPr>
          <w:spacing w:val="-1"/>
        </w:rPr>
        <w:t>a</w:t>
      </w:r>
      <w:r w:rsidRPr="002155A5">
        <w:t>bus</w:t>
      </w:r>
      <w:r w:rsidRPr="002155A5">
        <w:rPr>
          <w:spacing w:val="8"/>
        </w:rPr>
        <w:t xml:space="preserve"> </w:t>
      </w:r>
      <w:r w:rsidRPr="002155A5">
        <w:rPr>
          <w:spacing w:val="-1"/>
        </w:rPr>
        <w:t>c</w:t>
      </w:r>
      <w:r w:rsidRPr="002155A5">
        <w:rPr>
          <w:spacing w:val="4"/>
        </w:rPr>
        <w:t>o</w:t>
      </w:r>
      <w:r w:rsidRPr="002155A5">
        <w:t>nt</w:t>
      </w:r>
      <w:r w:rsidRPr="002155A5">
        <w:rPr>
          <w:spacing w:val="-1"/>
        </w:rPr>
        <w:t>e</w:t>
      </w:r>
      <w:r w:rsidRPr="002155A5">
        <w:t>nts.</w:t>
      </w:r>
      <w:r w:rsidRPr="002155A5">
        <w:rPr>
          <w:spacing w:val="8"/>
        </w:rPr>
        <w:t xml:space="preserve"> </w:t>
      </w:r>
      <w:r w:rsidRPr="002155A5">
        <w:t>How</w:t>
      </w:r>
      <w:r w:rsidRPr="002155A5">
        <w:rPr>
          <w:spacing w:val="-1"/>
        </w:rPr>
        <w:t>e</w:t>
      </w:r>
      <w:r w:rsidRPr="002155A5">
        <w:t>v</w:t>
      </w:r>
      <w:r w:rsidRPr="002155A5">
        <w:rPr>
          <w:spacing w:val="-1"/>
        </w:rPr>
        <w:t>e</w:t>
      </w:r>
      <w:r w:rsidRPr="002155A5">
        <w:t>r,</w:t>
      </w:r>
      <w:r w:rsidRPr="002155A5">
        <w:rPr>
          <w:spacing w:val="4"/>
        </w:rPr>
        <w:t xml:space="preserve"> </w:t>
      </w:r>
      <w:r w:rsidRPr="002155A5">
        <w:t>a</w:t>
      </w:r>
      <w:r w:rsidRPr="002155A5">
        <w:rPr>
          <w:spacing w:val="13"/>
        </w:rPr>
        <w:t xml:space="preserve"> </w:t>
      </w:r>
      <w:r w:rsidRPr="002155A5">
        <w:rPr>
          <w:b/>
          <w:spacing w:val="-3"/>
        </w:rPr>
        <w:t>m</w:t>
      </w:r>
      <w:r w:rsidRPr="002155A5">
        <w:rPr>
          <w:b/>
        </w:rPr>
        <w:t>i</w:t>
      </w:r>
      <w:r w:rsidRPr="002155A5">
        <w:rPr>
          <w:b/>
          <w:spacing w:val="1"/>
        </w:rPr>
        <w:t>n</w:t>
      </w:r>
      <w:r w:rsidRPr="002155A5">
        <w:rPr>
          <w:b/>
        </w:rPr>
        <w:t>i</w:t>
      </w:r>
      <w:r w:rsidRPr="002155A5">
        <w:rPr>
          <w:b/>
          <w:spacing w:val="-3"/>
        </w:rPr>
        <w:t>m</w:t>
      </w:r>
      <w:r w:rsidRPr="002155A5">
        <w:rPr>
          <w:b/>
          <w:spacing w:val="4"/>
        </w:rPr>
        <w:t>u</w:t>
      </w:r>
      <w:r w:rsidRPr="002155A5">
        <w:rPr>
          <w:b/>
        </w:rPr>
        <w:t xml:space="preserve">m </w:t>
      </w:r>
      <w:r w:rsidRPr="002155A5">
        <w:rPr>
          <w:spacing w:val="2"/>
        </w:rPr>
        <w:t>o</w:t>
      </w:r>
      <w:r w:rsidRPr="002155A5">
        <w:t>f</w:t>
      </w:r>
      <w:r w:rsidRPr="002155A5">
        <w:rPr>
          <w:spacing w:val="9"/>
        </w:rPr>
        <w:t xml:space="preserve"> </w:t>
      </w:r>
      <w:r w:rsidRPr="002155A5">
        <w:t>20</w:t>
      </w:r>
      <w:r w:rsidRPr="002155A5">
        <w:rPr>
          <w:spacing w:val="9"/>
        </w:rPr>
        <w:t xml:space="preserve"> </w:t>
      </w:r>
      <w:r w:rsidRPr="002155A5">
        <w:rPr>
          <w:spacing w:val="-1"/>
        </w:rPr>
        <w:t>c</w:t>
      </w:r>
      <w:r w:rsidRPr="002155A5">
        <w:rPr>
          <w:spacing w:val="2"/>
        </w:rPr>
        <w:t>r</w:t>
      </w:r>
      <w:r w:rsidRPr="002155A5">
        <w:rPr>
          <w:spacing w:val="-1"/>
        </w:rPr>
        <w:t>e</w:t>
      </w:r>
      <w:r w:rsidRPr="002155A5">
        <w:t>dits</w:t>
      </w:r>
      <w:r w:rsidRPr="002155A5">
        <w:rPr>
          <w:spacing w:val="7"/>
        </w:rPr>
        <w:t xml:space="preserve"> </w:t>
      </w:r>
      <w:r w:rsidRPr="002155A5">
        <w:t>p</w:t>
      </w:r>
      <w:r w:rsidRPr="002155A5">
        <w:rPr>
          <w:spacing w:val="-2"/>
        </w:rPr>
        <w:t>e</w:t>
      </w:r>
      <w:r w:rsidRPr="002155A5">
        <w:t>r</w:t>
      </w:r>
      <w:r w:rsidRPr="002155A5">
        <w:rPr>
          <w:spacing w:val="8"/>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m</w:t>
      </w:r>
      <w:r w:rsidRPr="002155A5">
        <w:t>ust</w:t>
      </w:r>
      <w:r w:rsidRPr="002155A5">
        <w:rPr>
          <w:spacing w:val="8"/>
        </w:rPr>
        <w:t xml:space="preserve"> </w:t>
      </w:r>
      <w:r w:rsidRPr="002155A5">
        <w:t>be 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6"/>
        </w:rPr>
        <w:t xml:space="preserve"> </w:t>
      </w:r>
      <w:r w:rsidRPr="002155A5">
        <w:t>to</w:t>
      </w:r>
      <w:r w:rsidRPr="002155A5">
        <w:rPr>
          <w:spacing w:val="-1"/>
        </w:rPr>
        <w:t xml:space="preserve"> e</w:t>
      </w:r>
      <w:r w:rsidRPr="002155A5">
        <w:t>ns</w:t>
      </w:r>
      <w:r w:rsidRPr="002155A5">
        <w:rPr>
          <w:spacing w:val="2"/>
        </w:rPr>
        <w:t>u</w:t>
      </w:r>
      <w:r w:rsidRPr="002155A5">
        <w:t>re</w:t>
      </w:r>
      <w:r w:rsidRPr="002155A5">
        <w:rPr>
          <w:spacing w:val="-5"/>
        </w:rPr>
        <w:t xml:space="preserve"> </w:t>
      </w:r>
      <w:r w:rsidRPr="002155A5">
        <w:t>the</w:t>
      </w:r>
      <w:r w:rsidRPr="002155A5">
        <w:rPr>
          <w:spacing w:val="2"/>
        </w:rPr>
        <w:t xml:space="preserve"> </w:t>
      </w:r>
      <w:r w:rsidRPr="002155A5">
        <w:rPr>
          <w:spacing w:val="4"/>
        </w:rPr>
        <w:t>‘</w:t>
      </w:r>
      <w:r w:rsidRPr="002155A5">
        <w:rPr>
          <w:b/>
        </w:rPr>
        <w:t>st</w:t>
      </w:r>
      <w:r w:rsidRPr="002155A5">
        <w:rPr>
          <w:b/>
          <w:spacing w:val="1"/>
        </w:rPr>
        <w:t>ud</w:t>
      </w:r>
      <w:r w:rsidRPr="002155A5">
        <w:rPr>
          <w:b/>
          <w:spacing w:val="-1"/>
        </w:rPr>
        <w:t>e</w:t>
      </w:r>
      <w:r w:rsidRPr="002155A5">
        <w:rPr>
          <w:b/>
          <w:spacing w:val="1"/>
        </w:rPr>
        <w:t>n</w:t>
      </w:r>
      <w:r w:rsidRPr="002155A5">
        <w:rPr>
          <w:b/>
        </w:rPr>
        <w:t>ts</w:t>
      </w:r>
      <w:r w:rsidRPr="002155A5">
        <w:rPr>
          <w:b/>
          <w:spacing w:val="1"/>
        </w:rPr>
        <w:t>h</w:t>
      </w:r>
      <w:r w:rsidRPr="002155A5">
        <w:rPr>
          <w:b/>
        </w:rPr>
        <w:t>i</w:t>
      </w:r>
      <w:r w:rsidRPr="002155A5">
        <w:rPr>
          <w:b/>
          <w:spacing w:val="2"/>
        </w:rPr>
        <w:t>p</w:t>
      </w:r>
      <w:r w:rsidRPr="002155A5">
        <w:t>’</w:t>
      </w:r>
      <w:r w:rsidRPr="002155A5">
        <w:rPr>
          <w:spacing w:val="-12"/>
        </w:rPr>
        <w:t xml:space="preserve"> </w:t>
      </w:r>
      <w:r w:rsidRPr="002155A5">
        <w:t>in</w:t>
      </w:r>
      <w:r w:rsidRPr="002155A5">
        <w:rPr>
          <w:spacing w:val="-1"/>
        </w:rPr>
        <w:t xml:space="preserve"> a</w:t>
      </w:r>
      <w:r w:rsidRPr="002155A5">
        <w:rPr>
          <w:spacing w:val="2"/>
        </w:rPr>
        <w:t>n</w:t>
      </w:r>
      <w:r w:rsidRPr="002155A5">
        <w:t>y</w:t>
      </w:r>
      <w:r w:rsidRPr="002155A5">
        <w:rPr>
          <w:spacing w:val="-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3A6776" w:rsidRPr="002155A5" w:rsidRDefault="003A6776" w:rsidP="003A6776">
      <w:pPr>
        <w:spacing w:before="1" w:line="120" w:lineRule="exact"/>
      </w:pPr>
    </w:p>
    <w:p w:rsidR="003A6776" w:rsidRPr="002155A5" w:rsidRDefault="003A6776" w:rsidP="003A6776">
      <w:pPr>
        <w:spacing w:line="276" w:lineRule="auto"/>
        <w:ind w:left="820" w:right="71" w:hanging="720"/>
        <w:jc w:val="both"/>
      </w:pPr>
      <w:r w:rsidRPr="002155A5">
        <w:rPr>
          <w:b/>
        </w:rPr>
        <w:t xml:space="preserve">4.5     </w:t>
      </w:r>
      <w:r w:rsidRPr="002155A5">
        <w:rPr>
          <w:b/>
          <w:spacing w:val="26"/>
        </w:rPr>
        <w:t xml:space="preserve"> </w:t>
      </w:r>
      <w:r w:rsidRPr="002155A5">
        <w:rPr>
          <w:spacing w:val="1"/>
        </w:rPr>
        <w:t>C</w:t>
      </w:r>
      <w:r w:rsidRPr="002155A5">
        <w:t>hoi</w:t>
      </w:r>
      <w:r w:rsidRPr="002155A5">
        <w:rPr>
          <w:spacing w:val="-1"/>
        </w:rPr>
        <w:t>c</w:t>
      </w:r>
      <w:r w:rsidRPr="002155A5">
        <w:t>e</w:t>
      </w:r>
      <w:r w:rsidRPr="002155A5">
        <w:rPr>
          <w:spacing w:val="6"/>
        </w:rPr>
        <w:t xml:space="preserve"> </w:t>
      </w:r>
      <w:r w:rsidRPr="002155A5">
        <w:t>for</w:t>
      </w:r>
      <w:r w:rsidRPr="002155A5">
        <w:rPr>
          <w:spacing w:val="10"/>
        </w:rPr>
        <w:t xml:space="preserve"> </w:t>
      </w:r>
      <w:r w:rsidRPr="002155A5">
        <w:t>‘</w:t>
      </w:r>
      <w:r w:rsidRPr="002155A5">
        <w:rPr>
          <w:spacing w:val="-1"/>
        </w:rPr>
        <w:t>a</w:t>
      </w:r>
      <w:r w:rsidRPr="002155A5">
        <w:t>ddition</w:t>
      </w:r>
      <w:r w:rsidRPr="002155A5">
        <w:rPr>
          <w:spacing w:val="-1"/>
        </w:rPr>
        <w:t>a</w:t>
      </w:r>
      <w:r w:rsidRPr="002155A5">
        <w:t xml:space="preserve">l </w:t>
      </w:r>
      <w:r w:rsidRPr="002155A5">
        <w:rPr>
          <w:spacing w:val="5"/>
        </w:rPr>
        <w:t>s</w:t>
      </w:r>
      <w:r w:rsidRPr="002155A5">
        <w:t>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rPr>
          <w:spacing w:val="3"/>
        </w:rPr>
        <w:t>s</w:t>
      </w:r>
      <w:r w:rsidRPr="002155A5">
        <w:t>’</w:t>
      </w:r>
      <w:r w:rsidRPr="002155A5">
        <w:rPr>
          <w:spacing w:val="8"/>
        </w:rPr>
        <w:t xml:space="preserve"> </w:t>
      </w:r>
      <w:r w:rsidRPr="002155A5">
        <w:t>to</w:t>
      </w:r>
      <w:r w:rsidRPr="002155A5">
        <w:rPr>
          <w:spacing w:val="9"/>
        </w:rPr>
        <w:t xml:space="preserve"> </w:t>
      </w:r>
      <w:r w:rsidRPr="002155A5">
        <w:rPr>
          <w:spacing w:val="2"/>
        </w:rPr>
        <w:t>r</w:t>
      </w:r>
      <w:r w:rsidRPr="002155A5">
        <w:rPr>
          <w:spacing w:val="-1"/>
        </w:rPr>
        <w:t>ea</w:t>
      </w:r>
      <w:r w:rsidRPr="002155A5">
        <w:rPr>
          <w:spacing w:val="1"/>
        </w:rPr>
        <w:t>c</w:t>
      </w:r>
      <w:r w:rsidRPr="002155A5">
        <w:t>h</w:t>
      </w:r>
      <w:r w:rsidRPr="002155A5">
        <w:rPr>
          <w:spacing w:val="8"/>
        </w:rPr>
        <w:t xml:space="preserve"> </w:t>
      </w:r>
      <w:r w:rsidRPr="002155A5">
        <w:t>the</w:t>
      </w:r>
      <w:r w:rsidRPr="002155A5">
        <w:rPr>
          <w:spacing w:val="7"/>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2"/>
        </w:rPr>
        <w:t xml:space="preserve"> </w:t>
      </w:r>
      <w:r w:rsidRPr="002155A5">
        <w:t>p</w:t>
      </w:r>
      <w:r w:rsidRPr="002155A5">
        <w:rPr>
          <w:spacing w:val="-1"/>
        </w:rPr>
        <w:t>e</w:t>
      </w:r>
      <w:r w:rsidRPr="002155A5">
        <w:t>r</w:t>
      </w:r>
      <w:r w:rsidRPr="002155A5">
        <w:rPr>
          <w:spacing w:val="-1"/>
        </w:rPr>
        <w:t>m</w:t>
      </w:r>
      <w:r w:rsidRPr="002155A5">
        <w:t>is</w:t>
      </w:r>
      <w:r w:rsidRPr="002155A5">
        <w:rPr>
          <w:spacing w:val="3"/>
        </w:rPr>
        <w:t>s</w:t>
      </w:r>
      <w:r w:rsidRPr="002155A5">
        <w:rPr>
          <w:spacing w:val="4"/>
        </w:rPr>
        <w:t>i</w:t>
      </w:r>
      <w:r w:rsidRPr="002155A5">
        <w:t>ble</w:t>
      </w:r>
      <w:r w:rsidRPr="002155A5">
        <w:rPr>
          <w:spacing w:val="1"/>
        </w:rPr>
        <w:t xml:space="preserve"> </w:t>
      </w:r>
      <w:r w:rsidRPr="002155A5">
        <w:t>li</w:t>
      </w:r>
      <w:r w:rsidRPr="002155A5">
        <w:rPr>
          <w:spacing w:val="1"/>
        </w:rPr>
        <w:t>m</w:t>
      </w:r>
      <w:r w:rsidRPr="002155A5">
        <w:t>it</w:t>
      </w:r>
      <w:r w:rsidRPr="002155A5">
        <w:rPr>
          <w:spacing w:val="9"/>
        </w:rPr>
        <w:t xml:space="preserve"> </w:t>
      </w:r>
      <w:r w:rsidRPr="002155A5">
        <w:t>of</w:t>
      </w:r>
      <w:r w:rsidRPr="002155A5">
        <w:rPr>
          <w:spacing w:val="7"/>
        </w:rPr>
        <w:t xml:space="preserve"> </w:t>
      </w:r>
      <w:r w:rsidRPr="002155A5">
        <w:t xml:space="preserve">28 </w:t>
      </w:r>
      <w:r w:rsidRPr="002155A5">
        <w:rPr>
          <w:spacing w:val="-1"/>
        </w:rPr>
        <w:t>c</w:t>
      </w:r>
      <w:r w:rsidRPr="002155A5">
        <w:t>r</w:t>
      </w:r>
      <w:r w:rsidRPr="002155A5">
        <w:rPr>
          <w:spacing w:val="-1"/>
        </w:rPr>
        <w:t>e</w:t>
      </w:r>
      <w:r w:rsidRPr="002155A5">
        <w:t>dits</w:t>
      </w:r>
      <w:r w:rsidRPr="002155A5">
        <w:rPr>
          <w:spacing w:val="51"/>
        </w:rPr>
        <w:t xml:space="preserve"> </w:t>
      </w:r>
      <w:r w:rsidRPr="002155A5">
        <w:t>(</w:t>
      </w:r>
      <w:r w:rsidRPr="002155A5">
        <w:rPr>
          <w:spacing w:val="-1"/>
        </w:rPr>
        <w:t>a</w:t>
      </w:r>
      <w:r w:rsidRPr="002155A5">
        <w:t>bo</w:t>
      </w:r>
      <w:r w:rsidRPr="002155A5">
        <w:rPr>
          <w:spacing w:val="2"/>
        </w:rPr>
        <w:t>v</w:t>
      </w:r>
      <w:r w:rsidRPr="002155A5">
        <w:t>e</w:t>
      </w:r>
      <w:r w:rsidRPr="002155A5">
        <w:rPr>
          <w:spacing w:val="50"/>
        </w:rPr>
        <w:t xml:space="preserve"> </w:t>
      </w:r>
      <w:r w:rsidRPr="002155A5">
        <w:t>the</w:t>
      </w:r>
      <w:r w:rsidRPr="002155A5">
        <w:rPr>
          <w:spacing w:val="52"/>
        </w:rPr>
        <w:t xml:space="preserve"> </w:t>
      </w:r>
      <w:r w:rsidRPr="002155A5">
        <w:rPr>
          <w:spacing w:val="5"/>
        </w:rPr>
        <w:t>t</w:t>
      </w:r>
      <w:r w:rsidRPr="002155A5">
        <w:rPr>
          <w:spacing w:val="-5"/>
        </w:rPr>
        <w:t>y</w:t>
      </w:r>
      <w:r w:rsidRPr="002155A5">
        <w:t>pi</w:t>
      </w:r>
      <w:r w:rsidRPr="002155A5">
        <w:rPr>
          <w:spacing w:val="3"/>
        </w:rPr>
        <w:t>c</w:t>
      </w:r>
      <w:r w:rsidRPr="002155A5">
        <w:rPr>
          <w:spacing w:val="-1"/>
        </w:rPr>
        <w:t>a</w:t>
      </w:r>
      <w:r w:rsidRPr="002155A5">
        <w:t>l</w:t>
      </w:r>
      <w:r w:rsidRPr="002155A5">
        <w:rPr>
          <w:spacing w:val="52"/>
        </w:rPr>
        <w:t xml:space="preserve"> </w:t>
      </w:r>
      <w:r w:rsidRPr="002155A5">
        <w:t>24</w:t>
      </w:r>
      <w:r w:rsidRPr="002155A5">
        <w:rPr>
          <w:spacing w:val="53"/>
        </w:rPr>
        <w:t xml:space="preserve"> </w:t>
      </w:r>
      <w:r w:rsidRPr="002155A5">
        <w:rPr>
          <w:spacing w:val="-1"/>
        </w:rPr>
        <w:t>c</w:t>
      </w:r>
      <w:r w:rsidRPr="002155A5">
        <w:rPr>
          <w:spacing w:val="2"/>
        </w:rPr>
        <w:t>r</w:t>
      </w:r>
      <w:r w:rsidRPr="002155A5">
        <w:rPr>
          <w:spacing w:val="-1"/>
        </w:rPr>
        <w:t>e</w:t>
      </w:r>
      <w:r w:rsidRPr="002155A5">
        <w:t>dit</w:t>
      </w:r>
      <w:r w:rsidRPr="002155A5">
        <w:rPr>
          <w:spacing w:val="52"/>
        </w:rPr>
        <w:t xml:space="preserve"> </w:t>
      </w:r>
      <w:r w:rsidRPr="002155A5">
        <w:t>nor</w:t>
      </w:r>
      <w:r w:rsidRPr="002155A5">
        <w:rPr>
          <w:spacing w:val="1"/>
        </w:rPr>
        <w:t>m</w:t>
      </w:r>
      <w:r w:rsidRPr="002155A5">
        <w:t>)</w:t>
      </w:r>
      <w:r w:rsidRPr="002155A5">
        <w:rPr>
          <w:spacing w:val="49"/>
        </w:rPr>
        <w:t xml:space="preserve"> </w:t>
      </w:r>
      <w:r w:rsidRPr="002155A5">
        <w:rPr>
          <w:spacing w:val="1"/>
        </w:rPr>
        <w:t>m</w:t>
      </w:r>
      <w:r w:rsidRPr="002155A5">
        <w:t>u</w:t>
      </w:r>
      <w:r w:rsidRPr="002155A5">
        <w:rPr>
          <w:spacing w:val="3"/>
        </w:rPr>
        <w:t>s</w:t>
      </w:r>
      <w:r w:rsidRPr="002155A5">
        <w:t>t</w:t>
      </w:r>
      <w:r w:rsidRPr="002155A5">
        <w:rPr>
          <w:spacing w:val="51"/>
        </w:rPr>
        <w:t xml:space="preserve"> </w:t>
      </w:r>
      <w:r w:rsidRPr="002155A5">
        <w:t>be</w:t>
      </w:r>
      <w:r w:rsidRPr="002155A5">
        <w:rPr>
          <w:spacing w:val="52"/>
        </w:rPr>
        <w:t xml:space="preserve"> </w:t>
      </w:r>
      <w:r w:rsidRPr="002155A5">
        <w:rPr>
          <w:spacing w:val="-1"/>
        </w:rPr>
        <w:t>c</w:t>
      </w:r>
      <w:r w:rsidRPr="002155A5">
        <w:t>l</w:t>
      </w:r>
      <w:r w:rsidRPr="002155A5">
        <w:rPr>
          <w:spacing w:val="1"/>
        </w:rPr>
        <w:t>e</w:t>
      </w:r>
      <w:r w:rsidRPr="002155A5">
        <w:rPr>
          <w:spacing w:val="-1"/>
        </w:rPr>
        <w:t>a</w:t>
      </w:r>
      <w:r w:rsidRPr="002155A5">
        <w:t>r</w:t>
      </w:r>
      <w:r w:rsidRPr="002155A5">
        <w:rPr>
          <w:spacing w:val="5"/>
        </w:rPr>
        <w:t>l</w:t>
      </w:r>
      <w:r w:rsidRPr="002155A5">
        <w:t>y</w:t>
      </w:r>
      <w:r w:rsidRPr="002155A5">
        <w:rPr>
          <w:spacing w:val="48"/>
        </w:rPr>
        <w:t xml:space="preserve"> </w:t>
      </w:r>
      <w:r w:rsidRPr="002155A5">
        <w:t>indi</w:t>
      </w:r>
      <w:r w:rsidRPr="002155A5">
        <w:rPr>
          <w:spacing w:val="-1"/>
        </w:rPr>
        <w:t>ca</w:t>
      </w:r>
      <w:r w:rsidRPr="002155A5">
        <w:t>t</w:t>
      </w:r>
      <w:r w:rsidRPr="002155A5">
        <w:rPr>
          <w:spacing w:val="-1"/>
        </w:rPr>
        <w:t>e</w:t>
      </w:r>
      <w:r w:rsidRPr="002155A5">
        <w:rPr>
          <w:spacing w:val="-2"/>
        </w:rPr>
        <w:t>d</w:t>
      </w:r>
      <w:r w:rsidRPr="002155A5">
        <w:t>,</w:t>
      </w:r>
      <w:r w:rsidRPr="002155A5">
        <w:rPr>
          <w:spacing w:val="55"/>
        </w:rPr>
        <w:t xml:space="preserve"> </w:t>
      </w:r>
      <w:r w:rsidRPr="002155A5">
        <w:t>whi</w:t>
      </w:r>
      <w:r w:rsidRPr="002155A5">
        <w:rPr>
          <w:spacing w:val="-1"/>
        </w:rPr>
        <w:t>c</w:t>
      </w:r>
      <w:r w:rsidRPr="002155A5">
        <w:t>h</w:t>
      </w:r>
      <w:r w:rsidRPr="002155A5">
        <w:rPr>
          <w:spacing w:val="50"/>
        </w:rPr>
        <w:t xml:space="preserve"> </w:t>
      </w:r>
      <w:r w:rsidRPr="002155A5">
        <w:t>n</w:t>
      </w:r>
      <w:r w:rsidRPr="002155A5">
        <w:rPr>
          <w:spacing w:val="-1"/>
        </w:rPr>
        <w:t>ee</w:t>
      </w:r>
      <w:r w:rsidRPr="002155A5">
        <w:t>ds</w:t>
      </w:r>
      <w:r w:rsidRPr="002155A5">
        <w:rPr>
          <w:spacing w:val="54"/>
        </w:rPr>
        <w:t xml:space="preserve"> </w:t>
      </w:r>
      <w:r w:rsidRPr="002155A5">
        <w:t>the sp</w:t>
      </w:r>
      <w:r w:rsidRPr="002155A5">
        <w:rPr>
          <w:spacing w:val="-1"/>
        </w:rPr>
        <w:t>ec</w:t>
      </w:r>
      <w:r w:rsidRPr="002155A5">
        <w:t>ific</w:t>
      </w:r>
      <w:r w:rsidRPr="002155A5">
        <w:rPr>
          <w:spacing w:val="-5"/>
        </w:rPr>
        <w:t xml:space="preserve"> </w:t>
      </w:r>
      <w:r w:rsidRPr="002155A5">
        <w:rPr>
          <w:spacing w:val="-1"/>
        </w:rPr>
        <w:t>a</w:t>
      </w:r>
      <w:r w:rsidRPr="002155A5">
        <w:t>p</w:t>
      </w:r>
      <w:r w:rsidRPr="002155A5">
        <w:rPr>
          <w:spacing w:val="2"/>
        </w:rPr>
        <w:t>p</w:t>
      </w:r>
      <w:r w:rsidRPr="002155A5">
        <w:t>rov</w:t>
      </w:r>
      <w:r w:rsidRPr="002155A5">
        <w:rPr>
          <w:spacing w:val="-1"/>
        </w:rPr>
        <w:t>a</w:t>
      </w:r>
      <w:r w:rsidRPr="002155A5">
        <w:t>l</w:t>
      </w:r>
      <w:r w:rsidRPr="002155A5">
        <w:rPr>
          <w:spacing w:val="-7"/>
        </w:rPr>
        <w:t xml:space="preserve"> </w:t>
      </w:r>
      <w:r w:rsidRPr="002155A5">
        <w:rPr>
          <w:spacing w:val="-1"/>
        </w:rPr>
        <w:t>a</w:t>
      </w:r>
      <w:r w:rsidRPr="002155A5">
        <w:t>nd</w:t>
      </w:r>
      <w:r w:rsidRPr="002155A5">
        <w:rPr>
          <w:spacing w:val="-2"/>
        </w:rPr>
        <w:t xml:space="preserve"> </w:t>
      </w:r>
      <w:r w:rsidRPr="002155A5">
        <w:t>si</w:t>
      </w:r>
      <w:r w:rsidRPr="002155A5">
        <w:rPr>
          <w:spacing w:val="4"/>
        </w:rPr>
        <w:t>g</w:t>
      </w:r>
      <w:r w:rsidRPr="002155A5">
        <w:t>n</w:t>
      </w:r>
      <w:r w:rsidRPr="002155A5">
        <w:rPr>
          <w:spacing w:val="-1"/>
        </w:rPr>
        <w:t>a</w:t>
      </w:r>
      <w:r w:rsidRPr="002155A5">
        <w:t>ture</w:t>
      </w:r>
      <w:r w:rsidRPr="002155A5">
        <w:rPr>
          <w:spacing w:val="-7"/>
        </w:rPr>
        <w:t xml:space="preserve"> </w:t>
      </w:r>
      <w:r w:rsidRPr="002155A5">
        <w:t>of</w:t>
      </w:r>
      <w:r w:rsidRPr="002155A5">
        <w:rPr>
          <w:spacing w:val="-2"/>
        </w:rPr>
        <w:t xml:space="preserve"> </w:t>
      </w:r>
      <w:r w:rsidRPr="002155A5">
        <w:t>the f</w:t>
      </w:r>
      <w:r w:rsidRPr="002155A5">
        <w:rPr>
          <w:spacing w:val="-1"/>
        </w:rPr>
        <w:t>ac</w:t>
      </w:r>
      <w:r w:rsidRPr="002155A5">
        <w:t>ul</w:t>
      </w:r>
      <w:r w:rsidRPr="002155A5">
        <w:rPr>
          <w:spacing w:val="5"/>
        </w:rPr>
        <w:t>t</w:t>
      </w:r>
      <w:r w:rsidRPr="002155A5">
        <w:t>y</w:t>
      </w:r>
      <w:r w:rsidRPr="002155A5">
        <w:rPr>
          <w:spacing w:val="-9"/>
        </w:rPr>
        <w:t xml:space="preserve"> </w:t>
      </w:r>
      <w:r w:rsidRPr="002155A5">
        <w:rPr>
          <w:spacing w:val="-1"/>
        </w:rPr>
        <w:t>a</w:t>
      </w:r>
      <w:r w:rsidRPr="002155A5">
        <w:t>dv</w:t>
      </w:r>
      <w:r w:rsidRPr="002155A5">
        <w:rPr>
          <w:spacing w:val="3"/>
        </w:rPr>
        <w:t>i</w:t>
      </w:r>
      <w:r w:rsidRPr="002155A5">
        <w:t>sor/</w:t>
      </w:r>
      <w:r w:rsidRPr="002155A5">
        <w:rPr>
          <w:spacing w:val="-6"/>
        </w:rPr>
        <w:t xml:space="preserve"> </w:t>
      </w:r>
      <w:r w:rsidRPr="002155A5">
        <w:rPr>
          <w:spacing w:val="-1"/>
        </w:rPr>
        <w:t>c</w:t>
      </w:r>
      <w:r w:rsidRPr="002155A5">
        <w:t>ouns</w:t>
      </w:r>
      <w:r w:rsidRPr="002155A5">
        <w:rPr>
          <w:spacing w:val="-1"/>
        </w:rPr>
        <w:t>e</w:t>
      </w:r>
      <w:r w:rsidRPr="002155A5">
        <w:t>lor.</w:t>
      </w:r>
    </w:p>
    <w:p w:rsidR="003A6776" w:rsidRPr="002155A5" w:rsidRDefault="003A6776" w:rsidP="003A6776">
      <w:pPr>
        <w:spacing w:line="120" w:lineRule="exact"/>
      </w:pPr>
    </w:p>
    <w:p w:rsidR="003A6776" w:rsidRPr="002155A5" w:rsidRDefault="003A6776" w:rsidP="003A6776">
      <w:pPr>
        <w:spacing w:line="260" w:lineRule="exact"/>
        <w:ind w:left="100"/>
        <w:sectPr w:rsidR="003A6776" w:rsidRPr="002155A5">
          <w:type w:val="continuous"/>
          <w:pgSz w:w="12240" w:h="15840"/>
          <w:pgMar w:top="980" w:right="1140" w:bottom="280" w:left="1340" w:header="720" w:footer="720" w:gutter="0"/>
          <w:cols w:space="720"/>
        </w:sectPr>
      </w:pPr>
      <w:r w:rsidRPr="002155A5">
        <w:rPr>
          <w:b/>
          <w:position w:val="-1"/>
        </w:rPr>
        <w:t xml:space="preserve">4.6     </w:t>
      </w:r>
      <w:r w:rsidRPr="002155A5">
        <w:rPr>
          <w:b/>
          <w:spacing w:val="57"/>
          <w:position w:val="-1"/>
        </w:rPr>
        <w:t xml:space="preserve"> </w:t>
      </w:r>
      <w:r w:rsidRPr="002155A5">
        <w:rPr>
          <w:spacing w:val="-3"/>
          <w:position w:val="-1"/>
        </w:rPr>
        <w:t>I</w:t>
      </w:r>
      <w:r w:rsidRPr="002155A5">
        <w:rPr>
          <w:position w:val="-1"/>
        </w:rPr>
        <w:t>f</w:t>
      </w:r>
      <w:r w:rsidRPr="002155A5">
        <w:rPr>
          <w:spacing w:val="26"/>
          <w:position w:val="-1"/>
        </w:rPr>
        <w:t xml:space="preserve"> </w:t>
      </w:r>
      <w:r w:rsidRPr="002155A5">
        <w:rPr>
          <w:position w:val="-1"/>
        </w:rPr>
        <w:t>the</w:t>
      </w:r>
      <w:r w:rsidRPr="002155A5">
        <w:rPr>
          <w:spacing w:val="24"/>
          <w:position w:val="-1"/>
        </w:rPr>
        <w:t xml:space="preserve"> </w:t>
      </w:r>
      <w:r w:rsidRPr="002155A5">
        <w:rPr>
          <w:position w:val="-1"/>
        </w:rPr>
        <w:t>stud</w:t>
      </w:r>
      <w:r w:rsidRPr="002155A5">
        <w:rPr>
          <w:spacing w:val="-1"/>
          <w:position w:val="-1"/>
        </w:rPr>
        <w:t>e</w:t>
      </w:r>
      <w:r w:rsidRPr="002155A5">
        <w:rPr>
          <w:position w:val="-1"/>
        </w:rPr>
        <w:t>nt</w:t>
      </w:r>
      <w:r w:rsidRPr="002155A5">
        <w:rPr>
          <w:spacing w:val="21"/>
          <w:position w:val="-1"/>
        </w:rPr>
        <w:t xml:space="preserve"> </w:t>
      </w:r>
      <w:r w:rsidRPr="002155A5">
        <w:rPr>
          <w:position w:val="-1"/>
        </w:rPr>
        <w:t>sub</w:t>
      </w:r>
      <w:r w:rsidRPr="002155A5">
        <w:rPr>
          <w:spacing w:val="1"/>
          <w:position w:val="-1"/>
        </w:rPr>
        <w:t>m</w:t>
      </w:r>
      <w:r w:rsidRPr="002155A5">
        <w:rPr>
          <w:position w:val="-1"/>
        </w:rPr>
        <w:t>its</w:t>
      </w:r>
      <w:r w:rsidRPr="002155A5">
        <w:rPr>
          <w:spacing w:val="20"/>
          <w:position w:val="-1"/>
        </w:rPr>
        <w:t xml:space="preserve"> </w:t>
      </w:r>
      <w:r w:rsidRPr="002155A5">
        <w:rPr>
          <w:spacing w:val="3"/>
          <w:position w:val="-1"/>
        </w:rPr>
        <w:t>a</w:t>
      </w:r>
      <w:r w:rsidRPr="002155A5">
        <w:rPr>
          <w:spacing w:val="1"/>
          <w:position w:val="-1"/>
        </w:rPr>
        <w:t>m</w:t>
      </w:r>
      <w:r w:rsidRPr="002155A5">
        <w:rPr>
          <w:position w:val="-1"/>
        </w:rPr>
        <w:t>biguous</w:t>
      </w:r>
      <w:r w:rsidRPr="002155A5">
        <w:rPr>
          <w:spacing w:val="17"/>
          <w:position w:val="-1"/>
        </w:rPr>
        <w:t xml:space="preserve"> </w:t>
      </w:r>
      <w:r w:rsidRPr="002155A5">
        <w:rPr>
          <w:spacing w:val="-1"/>
          <w:position w:val="-1"/>
        </w:rPr>
        <w:t>c</w:t>
      </w:r>
      <w:r w:rsidRPr="002155A5">
        <w:rPr>
          <w:position w:val="-1"/>
        </w:rPr>
        <w:t>hoi</w:t>
      </w:r>
      <w:r w:rsidRPr="002155A5">
        <w:rPr>
          <w:spacing w:val="-1"/>
          <w:position w:val="-1"/>
        </w:rPr>
        <w:t>ce</w:t>
      </w:r>
      <w:r w:rsidRPr="002155A5">
        <w:rPr>
          <w:position w:val="-1"/>
        </w:rPr>
        <w:t>s</w:t>
      </w:r>
      <w:r w:rsidRPr="002155A5">
        <w:rPr>
          <w:spacing w:val="22"/>
          <w:position w:val="-1"/>
        </w:rPr>
        <w:t xml:space="preserve"> </w:t>
      </w:r>
      <w:r w:rsidRPr="002155A5">
        <w:rPr>
          <w:position w:val="-1"/>
        </w:rPr>
        <w:t>or</w:t>
      </w:r>
      <w:r w:rsidRPr="002155A5">
        <w:rPr>
          <w:spacing w:val="24"/>
          <w:position w:val="-1"/>
        </w:rPr>
        <w:t xml:space="preserve"> </w:t>
      </w:r>
      <w:r w:rsidRPr="002155A5">
        <w:rPr>
          <w:spacing w:val="1"/>
          <w:position w:val="-1"/>
        </w:rPr>
        <w:t>m</w:t>
      </w:r>
      <w:r w:rsidRPr="002155A5">
        <w:rPr>
          <w:spacing w:val="2"/>
          <w:position w:val="-1"/>
        </w:rPr>
        <w:t>u</w:t>
      </w:r>
      <w:r w:rsidRPr="002155A5">
        <w:rPr>
          <w:position w:val="-1"/>
        </w:rPr>
        <w:t>ltiple</w:t>
      </w:r>
      <w:r w:rsidRPr="002155A5">
        <w:rPr>
          <w:spacing w:val="21"/>
          <w:position w:val="-1"/>
        </w:rPr>
        <w:t xml:space="preserve"> </w:t>
      </w:r>
      <w:r w:rsidRPr="002155A5">
        <w:rPr>
          <w:position w:val="-1"/>
        </w:rPr>
        <w:t>options</w:t>
      </w:r>
      <w:r w:rsidRPr="002155A5">
        <w:rPr>
          <w:spacing w:val="20"/>
          <w:position w:val="-1"/>
        </w:rPr>
        <w:t xml:space="preserve"> </w:t>
      </w:r>
      <w:r w:rsidRPr="002155A5">
        <w:rPr>
          <w:position w:val="-1"/>
        </w:rPr>
        <w:t>or</w:t>
      </w:r>
      <w:r w:rsidRPr="002155A5">
        <w:rPr>
          <w:spacing w:val="24"/>
          <w:position w:val="-1"/>
        </w:rPr>
        <w:t xml:space="preserve"> </w:t>
      </w:r>
      <w:r w:rsidRPr="002155A5">
        <w:rPr>
          <w:spacing w:val="-1"/>
          <w:position w:val="-1"/>
        </w:rPr>
        <w:t>e</w:t>
      </w:r>
      <w:r w:rsidRPr="002155A5">
        <w:rPr>
          <w:position w:val="-1"/>
        </w:rPr>
        <w:t>rro</w:t>
      </w:r>
      <w:r w:rsidRPr="002155A5">
        <w:rPr>
          <w:spacing w:val="-2"/>
          <w:position w:val="-1"/>
        </w:rPr>
        <w:t>n</w:t>
      </w:r>
      <w:r w:rsidRPr="002155A5">
        <w:rPr>
          <w:spacing w:val="-1"/>
          <w:position w:val="-1"/>
        </w:rPr>
        <w:t>e</w:t>
      </w:r>
      <w:r w:rsidRPr="002155A5">
        <w:rPr>
          <w:spacing w:val="2"/>
          <w:position w:val="-1"/>
        </w:rPr>
        <w:t>o</w:t>
      </w:r>
      <w:r w:rsidRPr="002155A5">
        <w:rPr>
          <w:position w:val="-1"/>
        </w:rPr>
        <w:t>us</w:t>
      </w:r>
      <w:r w:rsidRPr="002155A5">
        <w:rPr>
          <w:spacing w:val="19"/>
          <w:position w:val="-1"/>
        </w:rPr>
        <w:t xml:space="preserve"> </w:t>
      </w:r>
      <w:r w:rsidRPr="002155A5">
        <w:rPr>
          <w:spacing w:val="-1"/>
          <w:position w:val="-1"/>
        </w:rPr>
        <w:t>e</w:t>
      </w:r>
      <w:r w:rsidRPr="002155A5">
        <w:rPr>
          <w:position w:val="-1"/>
        </w:rPr>
        <w:t>ntri</w:t>
      </w:r>
      <w:r w:rsidRPr="002155A5">
        <w:rPr>
          <w:spacing w:val="-1"/>
          <w:position w:val="-1"/>
        </w:rPr>
        <w:t>e</w:t>
      </w:r>
      <w:r w:rsidRPr="002155A5">
        <w:rPr>
          <w:position w:val="-1"/>
        </w:rPr>
        <w:t>s</w:t>
      </w:r>
      <w:r w:rsidRPr="002155A5">
        <w:rPr>
          <w:spacing w:val="22"/>
          <w:position w:val="-1"/>
        </w:rPr>
        <w:t xml:space="preserve"> </w:t>
      </w:r>
      <w:r w:rsidRPr="002155A5">
        <w:rPr>
          <w:spacing w:val="11"/>
          <w:position w:val="-1"/>
        </w:rPr>
        <w:t>d</w:t>
      </w:r>
      <w:r w:rsidRPr="002155A5">
        <w:rPr>
          <w:position w:val="-1"/>
        </w:rPr>
        <w:t>uring</w:t>
      </w:r>
    </w:p>
    <w:p w:rsidR="003A6776" w:rsidRPr="002155A5" w:rsidRDefault="003A6776" w:rsidP="003A6776">
      <w:pPr>
        <w:spacing w:before="46" w:line="260" w:lineRule="exact"/>
        <w:ind w:left="820" w:right="-56"/>
      </w:pPr>
      <w:r w:rsidRPr="002155A5">
        <w:rPr>
          <w:b/>
          <w:position w:val="-1"/>
        </w:rPr>
        <w:lastRenderedPageBreak/>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35"/>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34"/>
          <w:position w:val="-1"/>
        </w:rPr>
        <w:t xml:space="preserve"> </w:t>
      </w:r>
      <w:r w:rsidRPr="002155A5">
        <w:rPr>
          <w:position w:val="-1"/>
        </w:rPr>
        <w:t>for</w:t>
      </w:r>
    </w:p>
    <w:p w:rsidR="003A6776" w:rsidRPr="002155A5" w:rsidRDefault="003A6776" w:rsidP="003A6776">
      <w:pPr>
        <w:spacing w:before="46" w:line="260" w:lineRule="exact"/>
        <w:sectPr w:rsidR="003A6776" w:rsidRPr="002155A5">
          <w:type w:val="continuous"/>
          <w:pgSz w:w="12240" w:h="15840"/>
          <w:pgMar w:top="980" w:right="1140" w:bottom="280" w:left="1340" w:header="720" w:footer="720" w:gutter="0"/>
          <w:cols w:num="2" w:space="720" w:equalWidth="0">
            <w:col w:w="3100" w:space="102"/>
            <w:col w:w="6558"/>
          </w:cols>
        </w:sectPr>
      </w:pPr>
      <w:r w:rsidRPr="002155A5">
        <w:br w:type="column"/>
      </w:r>
      <w:r w:rsidRPr="002155A5">
        <w:rPr>
          <w:position w:val="-1"/>
        </w:rPr>
        <w:lastRenderedPageBreak/>
        <w:t>the</w:t>
      </w:r>
      <w:r w:rsidRPr="002155A5">
        <w:rPr>
          <w:spacing w:val="38"/>
          <w:position w:val="-1"/>
        </w:rPr>
        <w:t xml:space="preserve"> </w:t>
      </w:r>
      <w:r w:rsidRPr="002155A5">
        <w:rPr>
          <w:position w:val="-1"/>
        </w:rPr>
        <w:t>subj</w:t>
      </w:r>
      <w:r w:rsidRPr="002155A5">
        <w:rPr>
          <w:spacing w:val="-1"/>
          <w:position w:val="-1"/>
        </w:rPr>
        <w:t>ec</w:t>
      </w:r>
      <w:r w:rsidRPr="002155A5">
        <w:rPr>
          <w:position w:val="-1"/>
        </w:rPr>
        <w:t>t(s)</w:t>
      </w:r>
      <w:r w:rsidRPr="002155A5">
        <w:rPr>
          <w:spacing w:val="34"/>
          <w:position w:val="-1"/>
        </w:rPr>
        <w:t xml:space="preserve"> </w:t>
      </w:r>
      <w:r w:rsidRPr="002155A5">
        <w:rPr>
          <w:position w:val="-1"/>
        </w:rPr>
        <w:t>/</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34"/>
          <w:position w:val="-1"/>
        </w:rPr>
        <w:t xml:space="preserve"> </w:t>
      </w:r>
      <w:r w:rsidRPr="002155A5">
        <w:rPr>
          <w:position w:val="-1"/>
        </w:rPr>
        <w:t>und</w:t>
      </w:r>
      <w:r w:rsidRPr="002155A5">
        <w:rPr>
          <w:spacing w:val="-1"/>
          <w:position w:val="-1"/>
        </w:rPr>
        <w:t>e</w:t>
      </w:r>
      <w:r w:rsidRPr="002155A5">
        <w:rPr>
          <w:position w:val="-1"/>
        </w:rPr>
        <w:t>r</w:t>
      </w:r>
      <w:r w:rsidRPr="002155A5">
        <w:rPr>
          <w:spacing w:val="35"/>
          <w:position w:val="-1"/>
        </w:rPr>
        <w:t xml:space="preserve"> </w:t>
      </w:r>
      <w:r w:rsidRPr="002155A5">
        <w:rPr>
          <w:position w:val="-1"/>
        </w:rPr>
        <w:t>a</w:t>
      </w:r>
      <w:r w:rsidRPr="002155A5">
        <w:rPr>
          <w:spacing w:val="40"/>
          <w:position w:val="-1"/>
        </w:rPr>
        <w:t xml:space="preserve"> </w:t>
      </w:r>
      <w:r w:rsidRPr="002155A5">
        <w:rPr>
          <w:position w:val="-1"/>
        </w:rPr>
        <w:t>giv</w:t>
      </w:r>
      <w:r w:rsidRPr="002155A5">
        <w:rPr>
          <w:spacing w:val="-1"/>
          <w:position w:val="-1"/>
        </w:rPr>
        <w:t>e</w:t>
      </w:r>
      <w:r w:rsidRPr="002155A5">
        <w:rPr>
          <w:position w:val="-1"/>
        </w:rPr>
        <w:t>n/</w:t>
      </w:r>
      <w:r w:rsidRPr="002155A5">
        <w:rPr>
          <w:spacing w:val="35"/>
          <w:position w:val="-1"/>
        </w:rPr>
        <w:t xml:space="preserve"> </w:t>
      </w:r>
      <w:r w:rsidRPr="002155A5">
        <w:rPr>
          <w:position w:val="-1"/>
        </w:rPr>
        <w:t>sp</w:t>
      </w:r>
      <w:r w:rsidRPr="002155A5">
        <w:rPr>
          <w:spacing w:val="-1"/>
          <w:position w:val="-1"/>
        </w:rPr>
        <w:t>eci</w:t>
      </w:r>
      <w:r w:rsidRPr="002155A5">
        <w:rPr>
          <w:position w:val="-1"/>
        </w:rPr>
        <w:t>fi</w:t>
      </w:r>
      <w:r w:rsidRPr="002155A5">
        <w:rPr>
          <w:spacing w:val="1"/>
          <w:position w:val="-1"/>
        </w:rPr>
        <w:t>e</w:t>
      </w:r>
      <w:r w:rsidRPr="002155A5">
        <w:rPr>
          <w:position w:val="-1"/>
        </w:rPr>
        <w:t>d</w:t>
      </w:r>
      <w:r w:rsidRPr="002155A5">
        <w:rPr>
          <w:spacing w:val="36"/>
          <w:position w:val="-1"/>
        </w:rPr>
        <w:t xml:space="preserve"> </w:t>
      </w:r>
      <w:r w:rsidRPr="002155A5">
        <w:rPr>
          <w:spacing w:val="-1"/>
          <w:position w:val="-1"/>
        </w:rPr>
        <w:t>c</w:t>
      </w:r>
      <w:r w:rsidRPr="002155A5">
        <w:rPr>
          <w:position w:val="-1"/>
        </w:rPr>
        <w:t>ourse</w:t>
      </w:r>
      <w:r w:rsidRPr="002155A5">
        <w:rPr>
          <w:spacing w:val="36"/>
          <w:position w:val="-1"/>
        </w:rPr>
        <w:t xml:space="preserve"> </w:t>
      </w:r>
      <w:r w:rsidRPr="002155A5">
        <w:rPr>
          <w:position w:val="-1"/>
        </w:rPr>
        <w:t>group/</w:t>
      </w:r>
    </w:p>
    <w:p w:rsidR="003A6776" w:rsidRPr="002155A5" w:rsidRDefault="003A6776" w:rsidP="003A6776">
      <w:pPr>
        <w:spacing w:before="14" w:line="300" w:lineRule="atLeast"/>
        <w:ind w:left="820" w:right="82"/>
        <w:sectPr w:rsidR="003A6776" w:rsidRPr="002155A5">
          <w:type w:val="continuous"/>
          <w:pgSz w:w="12240" w:h="15840"/>
          <w:pgMar w:top="980" w:right="1140" w:bottom="280" w:left="1340" w:header="720" w:footer="720" w:gutter="0"/>
          <w:cols w:space="720"/>
        </w:sectPr>
      </w:pPr>
      <w:r w:rsidRPr="002155A5">
        <w:rPr>
          <w:spacing w:val="-1"/>
        </w:rPr>
        <w:lastRenderedPageBreak/>
        <w:t>ca</w:t>
      </w:r>
      <w:r w:rsidRPr="002155A5">
        <w:t>t</w:t>
      </w:r>
      <w:r w:rsidRPr="002155A5">
        <w:rPr>
          <w:spacing w:val="-1"/>
        </w:rPr>
        <w:t>e</w:t>
      </w:r>
      <w:r w:rsidRPr="002155A5">
        <w:t>go</w:t>
      </w:r>
      <w:r w:rsidRPr="002155A5">
        <w:rPr>
          <w:spacing w:val="4"/>
        </w:rPr>
        <w:t>r</w:t>
      </w:r>
      <w:r w:rsidRPr="002155A5">
        <w:t>y</w:t>
      </w:r>
      <w:r w:rsidRPr="002155A5">
        <w:rPr>
          <w:spacing w:val="20"/>
        </w:rPr>
        <w:t xml:space="preserve"> </w:t>
      </w:r>
      <w:r w:rsidRPr="002155A5">
        <w:rPr>
          <w:spacing w:val="-1"/>
        </w:rPr>
        <w:t>a</w:t>
      </w:r>
      <w:r w:rsidRPr="002155A5">
        <w:t>s</w:t>
      </w:r>
      <w:r w:rsidRPr="002155A5">
        <w:rPr>
          <w:spacing w:val="28"/>
        </w:rPr>
        <w:t xml:space="preserve"> </w:t>
      </w:r>
      <w:r w:rsidRPr="002155A5">
        <w:t>list</w:t>
      </w:r>
      <w:r w:rsidRPr="002155A5">
        <w:rPr>
          <w:spacing w:val="-1"/>
        </w:rPr>
        <w:t>e</w:t>
      </w:r>
      <w:r w:rsidRPr="002155A5">
        <w:t>d</w:t>
      </w:r>
      <w:r w:rsidRPr="002155A5">
        <w:rPr>
          <w:spacing w:val="27"/>
        </w:rPr>
        <w:t xml:space="preserve"> </w:t>
      </w:r>
      <w:r w:rsidRPr="002155A5">
        <w:t>in</w:t>
      </w:r>
      <w:r w:rsidRPr="002155A5">
        <w:rPr>
          <w:spacing w:val="28"/>
        </w:rPr>
        <w:t xml:space="preserve"> </w:t>
      </w:r>
      <w:r w:rsidRPr="002155A5">
        <w:t>the</w:t>
      </w:r>
      <w:r w:rsidRPr="002155A5">
        <w:rPr>
          <w:spacing w:val="28"/>
        </w:rPr>
        <w:t xml:space="preserve"> </w:t>
      </w:r>
      <w:r w:rsidRPr="002155A5">
        <w:rPr>
          <w:spacing w:val="-1"/>
        </w:rPr>
        <w:t>c</w:t>
      </w:r>
      <w:r w:rsidRPr="002155A5">
        <w:t>ourse</w:t>
      </w:r>
      <w:r w:rsidRPr="002155A5">
        <w:rPr>
          <w:spacing w:val="24"/>
        </w:rPr>
        <w:t xml:space="preserve"> </w:t>
      </w:r>
      <w:r w:rsidRPr="002155A5">
        <w:t>stru</w:t>
      </w:r>
      <w:r w:rsidRPr="002155A5">
        <w:rPr>
          <w:spacing w:val="-1"/>
        </w:rPr>
        <w:t>c</w:t>
      </w:r>
      <w:r w:rsidRPr="002155A5">
        <w:t>tu</w:t>
      </w:r>
      <w:r w:rsidRPr="002155A5">
        <w:rPr>
          <w:spacing w:val="2"/>
        </w:rPr>
        <w:t>r</w:t>
      </w:r>
      <w:r w:rsidRPr="002155A5">
        <w:rPr>
          <w:spacing w:val="-1"/>
        </w:rPr>
        <w:t>e</w:t>
      </w:r>
      <w:r w:rsidRPr="002155A5">
        <w:t>,</w:t>
      </w:r>
      <w:r w:rsidRPr="002155A5">
        <w:rPr>
          <w:spacing w:val="22"/>
        </w:rPr>
        <w:t xml:space="preserve"> </w:t>
      </w:r>
      <w:r w:rsidRPr="002155A5">
        <w:t>on</w:t>
      </w:r>
      <w:r w:rsidRPr="002155A5">
        <w:rPr>
          <w:spacing w:val="3"/>
        </w:rPr>
        <w:t>l</w:t>
      </w:r>
      <w:r w:rsidRPr="002155A5">
        <w:t>y</w:t>
      </w:r>
      <w:r w:rsidRPr="002155A5">
        <w:rPr>
          <w:spacing w:val="20"/>
        </w:rPr>
        <w:t xml:space="preserve"> </w:t>
      </w:r>
      <w:r w:rsidRPr="002155A5">
        <w:rPr>
          <w:spacing w:val="3"/>
        </w:rPr>
        <w:t>t</w:t>
      </w:r>
      <w:r w:rsidRPr="002155A5">
        <w:t>he</w:t>
      </w:r>
      <w:r w:rsidRPr="002155A5">
        <w:rPr>
          <w:spacing w:val="26"/>
        </w:rPr>
        <w:t xml:space="preserve"> </w:t>
      </w:r>
      <w:r w:rsidRPr="002155A5">
        <w:t>first</w:t>
      </w:r>
      <w:r w:rsidRPr="002155A5">
        <w:rPr>
          <w:spacing w:val="26"/>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21"/>
        </w:rPr>
        <w:t xml:space="preserve"> </w:t>
      </w:r>
      <w:r w:rsidRPr="002155A5">
        <w:t>su</w:t>
      </w:r>
      <w:r w:rsidRPr="002155A5">
        <w:rPr>
          <w:spacing w:val="-2"/>
        </w:rPr>
        <w:t>b</w:t>
      </w:r>
      <w:r w:rsidRPr="002155A5">
        <w:t>j</w:t>
      </w:r>
      <w:r w:rsidRPr="002155A5">
        <w:rPr>
          <w:spacing w:val="-1"/>
        </w:rPr>
        <w:t>ec</w:t>
      </w:r>
      <w:r w:rsidRPr="002155A5">
        <w:t>t/</w:t>
      </w:r>
      <w:r w:rsidRPr="002155A5">
        <w:rPr>
          <w:spacing w:val="26"/>
        </w:rPr>
        <w:t xml:space="preserve"> </w:t>
      </w:r>
      <w:r w:rsidRPr="002155A5">
        <w:rPr>
          <w:spacing w:val="-1"/>
        </w:rPr>
        <w:t>c</w:t>
      </w:r>
      <w:r w:rsidRPr="002155A5">
        <w:t>ourse</w:t>
      </w:r>
      <w:r w:rsidRPr="002155A5">
        <w:rPr>
          <w:spacing w:val="24"/>
        </w:rPr>
        <w:t xml:space="preserve"> </w:t>
      </w:r>
      <w:r w:rsidRPr="002155A5">
        <w:t>in</w:t>
      </w:r>
      <w:r w:rsidRPr="002155A5">
        <w:rPr>
          <w:spacing w:val="28"/>
        </w:rPr>
        <w:t xml:space="preserve"> </w:t>
      </w:r>
      <w:r w:rsidRPr="002155A5">
        <w:t>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t>will</w:t>
      </w:r>
      <w:r w:rsidRPr="002155A5">
        <w:rPr>
          <w:spacing w:val="-2"/>
        </w:rPr>
        <w:t xml:space="preserve"> </w:t>
      </w:r>
      <w:r w:rsidRPr="002155A5">
        <w:t>be</w:t>
      </w:r>
      <w:r w:rsidRPr="002155A5">
        <w:rPr>
          <w:spacing w:val="-3"/>
        </w:rPr>
        <w:t xml:space="preserve"> </w:t>
      </w:r>
      <w:r w:rsidRPr="002155A5">
        <w:t>t</w:t>
      </w:r>
      <w:r w:rsidRPr="002155A5">
        <w:rPr>
          <w:spacing w:val="-1"/>
        </w:rPr>
        <w:t>a</w:t>
      </w:r>
      <w:r w:rsidRPr="002155A5">
        <w:rPr>
          <w:spacing w:val="2"/>
        </w:rPr>
        <w:t>k</w:t>
      </w:r>
      <w:r w:rsidRPr="002155A5">
        <w:rPr>
          <w:spacing w:val="-1"/>
        </w:rPr>
        <w:t>e</w:t>
      </w:r>
      <w:r w:rsidRPr="002155A5">
        <w:t>n</w:t>
      </w:r>
      <w:r w:rsidRPr="002155A5">
        <w:rPr>
          <w:spacing w:val="-2"/>
        </w:rPr>
        <w:t xml:space="preserve"> </w:t>
      </w:r>
      <w:r w:rsidRPr="002155A5">
        <w:t>in</w:t>
      </w:r>
      <w:r w:rsidRPr="002155A5">
        <w:rPr>
          <w:spacing w:val="3"/>
        </w:rPr>
        <w:t>t</w:t>
      </w:r>
      <w:r w:rsidRPr="002155A5">
        <w:t>o</w:t>
      </w:r>
      <w:r w:rsidRPr="002155A5">
        <w:rPr>
          <w:spacing w:val="-3"/>
        </w:rPr>
        <w:t xml:space="preserve"> </w:t>
      </w:r>
      <w:r w:rsidRPr="002155A5">
        <w:rPr>
          <w:spacing w:val="-1"/>
        </w:rPr>
        <w:t>c</w:t>
      </w:r>
      <w:r w:rsidRPr="002155A5">
        <w:t>onsid</w:t>
      </w:r>
      <w:r w:rsidRPr="002155A5">
        <w:rPr>
          <w:spacing w:val="-1"/>
        </w:rPr>
        <w:t>e</w:t>
      </w:r>
      <w:r w:rsidRPr="002155A5">
        <w:t>r</w:t>
      </w:r>
      <w:r w:rsidRPr="002155A5">
        <w:rPr>
          <w:spacing w:val="-1"/>
        </w:rPr>
        <w:t>a</w:t>
      </w:r>
      <w:r w:rsidRPr="002155A5">
        <w:t>tion.</w:t>
      </w:r>
    </w:p>
    <w:p w:rsidR="003A6776" w:rsidRPr="002155A5" w:rsidRDefault="003A6776" w:rsidP="003A6776">
      <w:pPr>
        <w:spacing w:before="1" w:line="160" w:lineRule="exact"/>
      </w:pPr>
    </w:p>
    <w:p w:rsidR="003A6776" w:rsidRPr="002155A5" w:rsidRDefault="003A6776" w:rsidP="003A6776">
      <w:pPr>
        <w:spacing w:line="260" w:lineRule="exact"/>
        <w:ind w:left="100" w:right="-56"/>
      </w:pPr>
      <w:r w:rsidRPr="002155A5">
        <w:rPr>
          <w:b/>
          <w:position w:val="-1"/>
        </w:rPr>
        <w:t xml:space="preserve">4.7     </w:t>
      </w:r>
      <w:r w:rsidRPr="002155A5">
        <w:rPr>
          <w:b/>
          <w:spacing w:val="57"/>
          <w:position w:val="-1"/>
        </w:rPr>
        <w:t xml:space="preserve"> </w:t>
      </w:r>
      <w:r w:rsidRPr="002155A5">
        <w:rPr>
          <w:spacing w:val="1"/>
          <w:position w:val="-1"/>
        </w:rPr>
        <w:t>S</w:t>
      </w:r>
      <w:r w:rsidRPr="002155A5">
        <w:rPr>
          <w:position w:val="-1"/>
        </w:rPr>
        <w:t>ubj</w:t>
      </w:r>
      <w:r w:rsidRPr="002155A5">
        <w:rPr>
          <w:spacing w:val="-1"/>
          <w:position w:val="-1"/>
        </w:rPr>
        <w:t>ec</w:t>
      </w:r>
      <w:r w:rsidRPr="002155A5">
        <w:rPr>
          <w:position w:val="-1"/>
        </w:rPr>
        <w:t>t/</w:t>
      </w:r>
      <w:r w:rsidRPr="002155A5">
        <w:rPr>
          <w:spacing w:val="51"/>
          <w:position w:val="-1"/>
        </w:rPr>
        <w:t xml:space="preserve"> </w:t>
      </w:r>
      <w:r w:rsidRPr="002155A5">
        <w:rPr>
          <w:spacing w:val="-1"/>
          <w:position w:val="-1"/>
        </w:rPr>
        <w:t>c</w:t>
      </w:r>
      <w:r w:rsidRPr="002155A5">
        <w:rPr>
          <w:position w:val="-1"/>
        </w:rPr>
        <w:t>ourse</w:t>
      </w:r>
      <w:r w:rsidRPr="002155A5">
        <w:rPr>
          <w:spacing w:val="50"/>
          <w:position w:val="-1"/>
        </w:rPr>
        <w:t xml:space="preserve"> </w:t>
      </w:r>
      <w:r w:rsidRPr="002155A5">
        <w:rPr>
          <w:position w:val="-1"/>
        </w:rPr>
        <w:t>op</w:t>
      </w:r>
      <w:r w:rsidRPr="002155A5">
        <w:rPr>
          <w:spacing w:val="3"/>
          <w:position w:val="-1"/>
        </w:rPr>
        <w:t>t</w:t>
      </w:r>
      <w:r w:rsidRPr="002155A5">
        <w:rPr>
          <w:position w:val="-1"/>
        </w:rPr>
        <w:t>ions</w:t>
      </w:r>
    </w:p>
    <w:p w:rsidR="003A6776" w:rsidRPr="002155A5" w:rsidRDefault="003A6776" w:rsidP="003A6776">
      <w:pPr>
        <w:spacing w:before="1" w:line="160" w:lineRule="exact"/>
      </w:pPr>
      <w:r w:rsidRPr="002155A5">
        <w:br w:type="column"/>
      </w:r>
    </w:p>
    <w:p w:rsidR="003A6776" w:rsidRPr="002155A5" w:rsidRDefault="003A6776" w:rsidP="003A6776">
      <w:pPr>
        <w:spacing w:line="260" w:lineRule="exact"/>
        <w:sectPr w:rsidR="003A6776" w:rsidRPr="002155A5">
          <w:type w:val="continuous"/>
          <w:pgSz w:w="12240" w:h="15840"/>
          <w:pgMar w:top="980" w:right="1140" w:bottom="280" w:left="1340" w:header="720" w:footer="720" w:gutter="0"/>
          <w:cols w:num="2" w:space="720" w:equalWidth="0">
            <w:col w:w="3169" w:space="115"/>
            <w:col w:w="6476"/>
          </w:cols>
        </w:sectPr>
      </w:pPr>
      <w:r w:rsidRPr="002155A5">
        <w:rPr>
          <w:spacing w:val="-1"/>
          <w:position w:val="-1"/>
        </w:rPr>
        <w:t>e</w:t>
      </w:r>
      <w:r w:rsidRPr="002155A5">
        <w:rPr>
          <w:position w:val="-1"/>
        </w:rPr>
        <w:t>x</w:t>
      </w:r>
      <w:r w:rsidRPr="002155A5">
        <w:rPr>
          <w:spacing w:val="-1"/>
          <w:position w:val="-1"/>
        </w:rPr>
        <w:t>e</w:t>
      </w:r>
      <w:r w:rsidRPr="002155A5">
        <w:rPr>
          <w:position w:val="-1"/>
        </w:rPr>
        <w:t>r</w:t>
      </w:r>
      <w:r w:rsidRPr="002155A5">
        <w:rPr>
          <w:spacing w:val="-1"/>
          <w:position w:val="-1"/>
        </w:rPr>
        <w:t>c</w:t>
      </w:r>
      <w:r w:rsidRPr="002155A5">
        <w:rPr>
          <w:position w:val="-1"/>
        </w:rPr>
        <w:t>is</w:t>
      </w:r>
      <w:r w:rsidRPr="002155A5">
        <w:rPr>
          <w:spacing w:val="-1"/>
          <w:position w:val="-1"/>
        </w:rPr>
        <w:t>e</w:t>
      </w:r>
      <w:r w:rsidRPr="002155A5">
        <w:rPr>
          <w:position w:val="-1"/>
        </w:rPr>
        <w:t>d</w:t>
      </w:r>
      <w:r w:rsidRPr="002155A5">
        <w:rPr>
          <w:spacing w:val="50"/>
          <w:position w:val="-1"/>
        </w:rPr>
        <w:t xml:space="preserve"> </w:t>
      </w:r>
      <w:r w:rsidRPr="002155A5">
        <w:rPr>
          <w:position w:val="-1"/>
        </w:rPr>
        <w:t>through</w:t>
      </w:r>
      <w:r w:rsidRPr="002155A5">
        <w:rPr>
          <w:spacing w:val="51"/>
          <w:position w:val="-1"/>
        </w:rPr>
        <w:t xml:space="preserve"> </w:t>
      </w:r>
      <w:r w:rsidRPr="002155A5">
        <w:rPr>
          <w:b/>
          <w:position w:val="-1"/>
        </w:rPr>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50"/>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48"/>
          <w:position w:val="-1"/>
        </w:rPr>
        <w:t xml:space="preserve"> </w:t>
      </w:r>
      <w:r w:rsidRPr="002155A5">
        <w:rPr>
          <w:spacing w:val="-1"/>
          <w:position w:val="-1"/>
        </w:rPr>
        <w:t>a</w:t>
      </w:r>
      <w:r w:rsidRPr="002155A5">
        <w:rPr>
          <w:position w:val="-1"/>
        </w:rPr>
        <w:t>re</w:t>
      </w:r>
      <w:r w:rsidRPr="002155A5">
        <w:rPr>
          <w:spacing w:val="53"/>
          <w:position w:val="-1"/>
        </w:rPr>
        <w:t xml:space="preserve"> </w:t>
      </w:r>
      <w:r w:rsidRPr="002155A5">
        <w:rPr>
          <w:position w:val="-1"/>
        </w:rPr>
        <w:t>fi</w:t>
      </w:r>
      <w:r w:rsidRPr="002155A5">
        <w:rPr>
          <w:spacing w:val="-2"/>
          <w:position w:val="-1"/>
        </w:rPr>
        <w:t>n</w:t>
      </w:r>
      <w:r w:rsidRPr="002155A5">
        <w:rPr>
          <w:spacing w:val="1"/>
          <w:position w:val="-1"/>
        </w:rPr>
        <w:t>a</w:t>
      </w:r>
      <w:r w:rsidRPr="002155A5">
        <w:rPr>
          <w:position w:val="-1"/>
        </w:rPr>
        <w:t>l</w:t>
      </w:r>
      <w:r w:rsidRPr="002155A5">
        <w:rPr>
          <w:spacing w:val="53"/>
          <w:position w:val="-1"/>
        </w:rPr>
        <w:t xml:space="preserve"> </w:t>
      </w:r>
      <w:r w:rsidRPr="002155A5">
        <w:rPr>
          <w:spacing w:val="-1"/>
          <w:position w:val="-1"/>
        </w:rPr>
        <w:t>a</w:t>
      </w:r>
      <w:r w:rsidRPr="002155A5">
        <w:rPr>
          <w:position w:val="-1"/>
        </w:rPr>
        <w:t>nd</w:t>
      </w:r>
      <w:r w:rsidRPr="002155A5">
        <w:rPr>
          <w:spacing w:val="56"/>
          <w:position w:val="-1"/>
        </w:rPr>
        <w:t xml:space="preserve"> </w:t>
      </w:r>
      <w:r w:rsidRPr="002155A5">
        <w:rPr>
          <w:b/>
          <w:spacing w:val="-1"/>
          <w:position w:val="-1"/>
        </w:rPr>
        <w:t>c</w:t>
      </w:r>
      <w:r w:rsidRPr="002155A5">
        <w:rPr>
          <w:b/>
          <w:position w:val="-1"/>
        </w:rPr>
        <w:t>a</w:t>
      </w:r>
      <w:r w:rsidRPr="002155A5">
        <w:rPr>
          <w:b/>
          <w:spacing w:val="1"/>
          <w:position w:val="-1"/>
        </w:rPr>
        <w:t>nn</w:t>
      </w:r>
      <w:r w:rsidRPr="002155A5">
        <w:rPr>
          <w:b/>
          <w:position w:val="-1"/>
        </w:rPr>
        <w:t>ot</w:t>
      </w:r>
      <w:r w:rsidRPr="002155A5">
        <w:rPr>
          <w:b/>
          <w:spacing w:val="49"/>
          <w:position w:val="-1"/>
        </w:rPr>
        <w:t xml:space="preserve"> </w:t>
      </w:r>
      <w:r w:rsidRPr="002155A5">
        <w:rPr>
          <w:position w:val="-1"/>
        </w:rPr>
        <w:t>be</w:t>
      </w:r>
    </w:p>
    <w:p w:rsidR="003A6776" w:rsidRPr="002155A5" w:rsidRDefault="003A6776" w:rsidP="003A6776">
      <w:pPr>
        <w:spacing w:before="46" w:line="276" w:lineRule="auto"/>
        <w:ind w:left="820" w:right="68"/>
        <w:jc w:val="both"/>
      </w:pPr>
      <w:r w:rsidRPr="002155A5">
        <w:rPr>
          <w:spacing w:val="-1"/>
        </w:rPr>
        <w:lastRenderedPageBreak/>
        <w:t>c</w:t>
      </w:r>
      <w:r w:rsidRPr="002155A5">
        <w:t>h</w:t>
      </w:r>
      <w:r w:rsidRPr="002155A5">
        <w:rPr>
          <w:spacing w:val="-1"/>
        </w:rPr>
        <w:t>a</w:t>
      </w:r>
      <w:r w:rsidRPr="002155A5">
        <w:t>ng</w:t>
      </w:r>
      <w:r w:rsidRPr="002155A5">
        <w:rPr>
          <w:spacing w:val="-1"/>
        </w:rPr>
        <w:t>e</w:t>
      </w:r>
      <w:r w:rsidRPr="002155A5">
        <w:t>d</w:t>
      </w:r>
      <w:r w:rsidRPr="002155A5">
        <w:rPr>
          <w:spacing w:val="11"/>
        </w:rPr>
        <w:t xml:space="preserve"> </w:t>
      </w:r>
      <w:r w:rsidRPr="002155A5">
        <w:rPr>
          <w:spacing w:val="2"/>
        </w:rPr>
        <w:t>o</w:t>
      </w:r>
      <w:r w:rsidRPr="002155A5">
        <w:t>r</w:t>
      </w:r>
      <w:r w:rsidRPr="002155A5">
        <w:rPr>
          <w:spacing w:val="14"/>
        </w:rPr>
        <w:t xml:space="preserve"> </w:t>
      </w:r>
      <w:r w:rsidRPr="002155A5">
        <w:t>int</w:t>
      </w:r>
      <w:r w:rsidRPr="002155A5">
        <w:rPr>
          <w:spacing w:val="-1"/>
        </w:rPr>
        <w:t>e</w:t>
      </w:r>
      <w:r w:rsidRPr="002155A5">
        <w:rPr>
          <w:spacing w:val="2"/>
        </w:rPr>
        <w:t>r</w:t>
      </w:r>
      <w:r w:rsidRPr="002155A5">
        <w:rPr>
          <w:spacing w:val="-1"/>
        </w:rPr>
        <w:t>-c</w:t>
      </w:r>
      <w:r w:rsidRPr="002155A5">
        <w:t>h</w:t>
      </w:r>
      <w:r w:rsidRPr="002155A5">
        <w:rPr>
          <w:spacing w:val="-1"/>
        </w:rPr>
        <w:t>a</w:t>
      </w:r>
      <w:r w:rsidRPr="002155A5">
        <w:t>n</w:t>
      </w:r>
      <w:r w:rsidRPr="002155A5">
        <w:rPr>
          <w:spacing w:val="2"/>
        </w:rPr>
        <w:t>g</w:t>
      </w:r>
      <w:r w:rsidRPr="002155A5">
        <w:rPr>
          <w:spacing w:val="3"/>
        </w:rPr>
        <w:t>e</w:t>
      </w:r>
      <w:r w:rsidRPr="002155A5">
        <w:t>d;</w:t>
      </w:r>
      <w:r w:rsidRPr="002155A5">
        <w:rPr>
          <w:spacing w:val="8"/>
        </w:rPr>
        <w:t xml:space="preserve"> </w:t>
      </w:r>
      <w:r w:rsidRPr="002155A5">
        <w:t>furth</w:t>
      </w:r>
      <w:r w:rsidRPr="002155A5">
        <w:rPr>
          <w:spacing w:val="-1"/>
        </w:rPr>
        <w:t>e</w:t>
      </w:r>
      <w:r w:rsidRPr="002155A5">
        <w:t>r,</w:t>
      </w:r>
      <w:r w:rsidRPr="002155A5">
        <w:rPr>
          <w:spacing w:val="13"/>
        </w:rPr>
        <w:t xml:space="preserve"> </w:t>
      </w:r>
      <w:r w:rsidRPr="002155A5">
        <w:rPr>
          <w:spacing w:val="-1"/>
        </w:rPr>
        <w:t>a</w:t>
      </w:r>
      <w:r w:rsidRPr="002155A5">
        <w:t>lt</w:t>
      </w:r>
      <w:r w:rsidRPr="002155A5">
        <w:rPr>
          <w:spacing w:val="-1"/>
        </w:rPr>
        <w:t>e</w:t>
      </w:r>
      <w:r w:rsidRPr="002155A5">
        <w:t>rn</w:t>
      </w:r>
      <w:r w:rsidRPr="002155A5">
        <w:rPr>
          <w:spacing w:val="-1"/>
        </w:rPr>
        <w:t>a</w:t>
      </w:r>
      <w:r w:rsidRPr="002155A5">
        <w:rPr>
          <w:spacing w:val="3"/>
        </w:rPr>
        <w:t>t</w:t>
      </w:r>
      <w:r w:rsidRPr="002155A5">
        <w:t>e</w:t>
      </w:r>
      <w:r w:rsidRPr="002155A5">
        <w:rPr>
          <w:spacing w:val="13"/>
        </w:rPr>
        <w:t xml:space="preserve"> </w:t>
      </w:r>
      <w:r w:rsidRPr="002155A5">
        <w:rPr>
          <w:spacing w:val="-1"/>
        </w:rPr>
        <w:t>c</w:t>
      </w:r>
      <w:r w:rsidRPr="002155A5">
        <w:t>ho</w:t>
      </w:r>
      <w:r w:rsidRPr="002155A5">
        <w:rPr>
          <w:spacing w:val="3"/>
        </w:rPr>
        <w:t>i</w:t>
      </w:r>
      <w:r w:rsidRPr="002155A5">
        <w:rPr>
          <w:spacing w:val="-1"/>
        </w:rPr>
        <w:t>ce</w:t>
      </w:r>
      <w:r w:rsidRPr="002155A5">
        <w:t>s</w:t>
      </w:r>
      <w:r w:rsidRPr="002155A5">
        <w:rPr>
          <w:spacing w:val="16"/>
        </w:rPr>
        <w:t xml:space="preserve"> </w:t>
      </w:r>
      <w:r w:rsidRPr="002155A5">
        <w:rPr>
          <w:spacing w:val="-1"/>
        </w:rPr>
        <w:t>a</w:t>
      </w:r>
      <w:r w:rsidRPr="002155A5">
        <w:t>lso</w:t>
      </w:r>
      <w:r w:rsidRPr="002155A5">
        <w:rPr>
          <w:spacing w:val="18"/>
        </w:rPr>
        <w:t xml:space="preserve"> </w:t>
      </w:r>
      <w:r w:rsidRPr="002155A5">
        <w:t>will</w:t>
      </w:r>
      <w:r w:rsidRPr="002155A5">
        <w:rPr>
          <w:spacing w:val="16"/>
        </w:rPr>
        <w:t xml:space="preserve"> </w:t>
      </w:r>
      <w:r w:rsidRPr="002155A5">
        <w:t>not</w:t>
      </w:r>
      <w:r w:rsidRPr="002155A5">
        <w:rPr>
          <w:spacing w:val="14"/>
        </w:rPr>
        <w:t xml:space="preserve"> </w:t>
      </w:r>
      <w:r w:rsidRPr="002155A5">
        <w:t>be</w:t>
      </w:r>
      <w:r w:rsidRPr="002155A5">
        <w:rPr>
          <w:spacing w:val="14"/>
        </w:rPr>
        <w:t xml:space="preserve"> </w:t>
      </w:r>
      <w:r w:rsidRPr="002155A5">
        <w:rPr>
          <w:spacing w:val="-1"/>
        </w:rPr>
        <w:t>c</w:t>
      </w:r>
      <w:r w:rsidRPr="002155A5">
        <w:rPr>
          <w:spacing w:val="-2"/>
        </w:rPr>
        <w:t>o</w:t>
      </w:r>
      <w:r w:rsidRPr="002155A5">
        <w:t>n</w:t>
      </w:r>
      <w:r w:rsidRPr="002155A5">
        <w:rPr>
          <w:spacing w:val="3"/>
        </w:rPr>
        <w:t>s</w:t>
      </w:r>
      <w:r w:rsidRPr="002155A5">
        <w:t>id</w:t>
      </w:r>
      <w:r w:rsidRPr="002155A5">
        <w:rPr>
          <w:spacing w:val="-1"/>
        </w:rPr>
        <w:t>e</w:t>
      </w:r>
      <w:r w:rsidRPr="002155A5">
        <w:t>r</w:t>
      </w:r>
      <w:r w:rsidRPr="002155A5">
        <w:rPr>
          <w:spacing w:val="-1"/>
        </w:rPr>
        <w:t>e</w:t>
      </w:r>
      <w:r w:rsidRPr="002155A5">
        <w:rPr>
          <w:spacing w:val="2"/>
        </w:rPr>
        <w:t>d</w:t>
      </w:r>
      <w:r w:rsidRPr="002155A5">
        <w:t>.</w:t>
      </w:r>
      <w:r w:rsidRPr="002155A5">
        <w:rPr>
          <w:spacing w:val="9"/>
        </w:rPr>
        <w:t xml:space="preserve"> </w:t>
      </w:r>
      <w:r w:rsidRPr="002155A5">
        <w:t>H</w:t>
      </w:r>
      <w:r w:rsidRPr="002155A5">
        <w:rPr>
          <w:spacing w:val="2"/>
        </w:rPr>
        <w:t>o</w:t>
      </w:r>
      <w:r w:rsidRPr="002155A5">
        <w:t>w</w:t>
      </w:r>
      <w:r w:rsidRPr="002155A5">
        <w:rPr>
          <w:spacing w:val="-1"/>
        </w:rPr>
        <w:t>e</w:t>
      </w:r>
      <w:r w:rsidRPr="002155A5">
        <w:t>v</w:t>
      </w:r>
      <w:r w:rsidRPr="002155A5">
        <w:rPr>
          <w:spacing w:val="1"/>
        </w:rPr>
        <w:t>e</w:t>
      </w:r>
      <w:r w:rsidRPr="002155A5">
        <w:t>r, if</w:t>
      </w:r>
      <w:r w:rsidRPr="002155A5">
        <w:rPr>
          <w:spacing w:val="54"/>
        </w:rPr>
        <w:t xml:space="preserve"> </w:t>
      </w:r>
      <w:r w:rsidRPr="002155A5">
        <w:t>the</w:t>
      </w:r>
      <w:r w:rsidRPr="002155A5">
        <w:rPr>
          <w:spacing w:val="53"/>
        </w:rPr>
        <w:t xml:space="preserve"> </w:t>
      </w:r>
      <w:r w:rsidRPr="002155A5">
        <w:t>subj</w:t>
      </w:r>
      <w:r w:rsidRPr="002155A5">
        <w:rPr>
          <w:spacing w:val="-1"/>
        </w:rPr>
        <w:t>ec</w:t>
      </w:r>
      <w:r w:rsidRPr="002155A5">
        <w:t>t/</w:t>
      </w:r>
      <w:r w:rsidRPr="002155A5">
        <w:rPr>
          <w:spacing w:val="52"/>
        </w:rPr>
        <w:t xml:space="preserve"> </w:t>
      </w:r>
      <w:r w:rsidRPr="002155A5">
        <w:rPr>
          <w:spacing w:val="-1"/>
        </w:rPr>
        <w:t>c</w:t>
      </w:r>
      <w:r w:rsidRPr="002155A5">
        <w:t>ourse</w:t>
      </w:r>
      <w:r w:rsidRPr="002155A5">
        <w:rPr>
          <w:spacing w:val="51"/>
        </w:rPr>
        <w:t xml:space="preserve"> </w:t>
      </w:r>
      <w:r w:rsidRPr="002155A5">
        <w:t>t</w:t>
      </w:r>
      <w:r w:rsidRPr="002155A5">
        <w:rPr>
          <w:spacing w:val="2"/>
        </w:rPr>
        <w:t>h</w:t>
      </w:r>
      <w:r w:rsidRPr="002155A5">
        <w:rPr>
          <w:spacing w:val="-1"/>
        </w:rPr>
        <w:t>a</w:t>
      </w:r>
      <w:r w:rsidRPr="002155A5">
        <w:t>t</w:t>
      </w:r>
      <w:r w:rsidRPr="002155A5">
        <w:rPr>
          <w:spacing w:val="55"/>
        </w:rPr>
        <w:t xml:space="preserve"> </w:t>
      </w:r>
      <w:r w:rsidRPr="002155A5">
        <w:t>h</w:t>
      </w:r>
      <w:r w:rsidRPr="002155A5">
        <w:rPr>
          <w:spacing w:val="-1"/>
        </w:rPr>
        <w:t>a</w:t>
      </w:r>
      <w:r w:rsidRPr="002155A5">
        <w:t>s</w:t>
      </w:r>
      <w:r w:rsidRPr="002155A5">
        <w:rPr>
          <w:spacing w:val="53"/>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48"/>
        </w:rPr>
        <w:t xml:space="preserve"> </w:t>
      </w:r>
      <w:r w:rsidRPr="002155A5">
        <w:t>b</w:t>
      </w:r>
      <w:r w:rsidRPr="002155A5">
        <w:rPr>
          <w:spacing w:val="-1"/>
        </w:rPr>
        <w:t>ee</w:t>
      </w:r>
      <w:r w:rsidRPr="002155A5">
        <w:t>n</w:t>
      </w:r>
      <w:r w:rsidRPr="002155A5">
        <w:rPr>
          <w:spacing w:val="52"/>
        </w:rPr>
        <w:t xml:space="preserve"> </w:t>
      </w:r>
      <w:r w:rsidRPr="002155A5">
        <w:t>l</w:t>
      </w:r>
      <w:r w:rsidRPr="002155A5">
        <w:rPr>
          <w:spacing w:val="3"/>
        </w:rPr>
        <w:t>i</w:t>
      </w:r>
      <w:r w:rsidRPr="002155A5">
        <w:t>st</w:t>
      </w:r>
      <w:r w:rsidRPr="002155A5">
        <w:rPr>
          <w:spacing w:val="-1"/>
        </w:rPr>
        <w:t>e</w:t>
      </w:r>
      <w:r w:rsidRPr="002155A5">
        <w:t>d</w:t>
      </w:r>
      <w:r w:rsidRPr="002155A5">
        <w:rPr>
          <w:spacing w:val="53"/>
        </w:rPr>
        <w:t xml:space="preserve"> </w:t>
      </w:r>
      <w:r w:rsidRPr="002155A5">
        <w:t>for</w:t>
      </w:r>
      <w:r w:rsidRPr="002155A5">
        <w:rPr>
          <w:spacing w:val="52"/>
        </w:rPr>
        <w:t xml:space="preserve"> </w:t>
      </w:r>
      <w:r w:rsidRPr="002155A5">
        <w:t>r</w:t>
      </w:r>
      <w:r w:rsidRPr="002155A5">
        <w:rPr>
          <w:spacing w:val="-1"/>
        </w:rPr>
        <w:t>e</w:t>
      </w:r>
      <w:r w:rsidRPr="002155A5">
        <w:t>gistr</w:t>
      </w:r>
      <w:r w:rsidRPr="002155A5">
        <w:rPr>
          <w:spacing w:val="-1"/>
        </w:rPr>
        <w:t>a</w:t>
      </w:r>
      <w:r w:rsidRPr="002155A5">
        <w:t>tion</w:t>
      </w:r>
      <w:r w:rsidRPr="002155A5">
        <w:rPr>
          <w:spacing w:val="48"/>
        </w:rPr>
        <w:t xml:space="preserve"> </w:t>
      </w:r>
      <w:r w:rsidRPr="002155A5">
        <w:rPr>
          <w:spacing w:val="1"/>
        </w:rPr>
        <w:t>b</w:t>
      </w:r>
      <w:r w:rsidRPr="002155A5">
        <w:t>y</w:t>
      </w:r>
      <w:r w:rsidRPr="002155A5">
        <w:rPr>
          <w:spacing w:val="51"/>
        </w:rPr>
        <w:t xml:space="preserve"> </w:t>
      </w:r>
      <w:r w:rsidRPr="002155A5">
        <w:t>the  H</w:t>
      </w:r>
      <w:r w:rsidRPr="002155A5">
        <w:rPr>
          <w:spacing w:val="-1"/>
        </w:rPr>
        <w:t>ea</w:t>
      </w:r>
      <w:r w:rsidRPr="002155A5">
        <w:t>d</w:t>
      </w:r>
      <w:r w:rsidRPr="002155A5">
        <w:rPr>
          <w:spacing w:val="52"/>
        </w:rPr>
        <w:t xml:space="preserve"> </w:t>
      </w:r>
      <w:r w:rsidRPr="002155A5">
        <w:t>of</w:t>
      </w:r>
      <w:r w:rsidRPr="002155A5">
        <w:rPr>
          <w:spacing w:val="54"/>
        </w:rPr>
        <w:t xml:space="preserve"> </w:t>
      </w:r>
      <w:r w:rsidRPr="002155A5">
        <w:t>the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5"/>
        </w:rPr>
        <w:t xml:space="preserve"> </w:t>
      </w:r>
      <w:r w:rsidRPr="002155A5">
        <w:t xml:space="preserve">in </w:t>
      </w:r>
      <w:r w:rsidRPr="002155A5">
        <w:rPr>
          <w:spacing w:val="1"/>
        </w:rPr>
        <w:t xml:space="preserve"> </w:t>
      </w:r>
      <w:r w:rsidRPr="002155A5">
        <w:t xml:space="preserve">a </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7"/>
        </w:rPr>
        <w:t xml:space="preserve"> </w:t>
      </w:r>
      <w:r w:rsidRPr="002155A5">
        <w:rPr>
          <w:spacing w:val="-1"/>
        </w:rPr>
        <w:t>c</w:t>
      </w:r>
      <w:r w:rsidRPr="002155A5">
        <w:t>ould</w:t>
      </w:r>
      <w:r w:rsidRPr="002155A5">
        <w:rPr>
          <w:spacing w:val="58"/>
        </w:rPr>
        <w:t xml:space="preserve"> </w:t>
      </w:r>
      <w:r w:rsidRPr="002155A5">
        <w:t>not</w:t>
      </w:r>
      <w:r w:rsidRPr="002155A5">
        <w:rPr>
          <w:spacing w:val="60"/>
        </w:rPr>
        <w:t xml:space="preserve"> </w:t>
      </w:r>
      <w:r w:rsidRPr="002155A5">
        <w:t>be</w:t>
      </w:r>
      <w:r w:rsidRPr="002155A5">
        <w:rPr>
          <w:spacing w:val="59"/>
        </w:rPr>
        <w:t xml:space="preserve"> </w:t>
      </w:r>
      <w:r w:rsidRPr="002155A5">
        <w:t>off</w:t>
      </w:r>
      <w:r w:rsidRPr="002155A5">
        <w:rPr>
          <w:spacing w:val="-1"/>
        </w:rPr>
        <w:t>e</w:t>
      </w:r>
      <w:r w:rsidRPr="002155A5">
        <w:t>r</w:t>
      </w:r>
      <w:r w:rsidRPr="002155A5">
        <w:rPr>
          <w:spacing w:val="-1"/>
        </w:rPr>
        <w:t>e</w:t>
      </w:r>
      <w:r w:rsidRPr="002155A5">
        <w:t>d  due</w:t>
      </w:r>
      <w:r w:rsidRPr="002155A5">
        <w:rPr>
          <w:spacing w:val="57"/>
        </w:rPr>
        <w:t xml:space="preserve"> </w:t>
      </w:r>
      <w:r w:rsidRPr="002155A5">
        <w:t xml:space="preserve">to </w:t>
      </w:r>
      <w:r w:rsidRPr="002155A5">
        <w:rPr>
          <w:spacing w:val="1"/>
        </w:rPr>
        <w:t xml:space="preserve"> </w:t>
      </w:r>
      <w:r w:rsidRPr="002155A5">
        <w:rPr>
          <w:spacing w:val="-1"/>
        </w:rPr>
        <w:t>a</w:t>
      </w:r>
      <w:r w:rsidRPr="002155A5">
        <w:rPr>
          <w:spacing w:val="2"/>
        </w:rPr>
        <w:t>n</w:t>
      </w:r>
      <w:r w:rsidRPr="002155A5">
        <w:t>y</w:t>
      </w:r>
      <w:r w:rsidRPr="002155A5">
        <w:rPr>
          <w:spacing w:val="52"/>
        </w:rPr>
        <w:t xml:space="preserve"> </w:t>
      </w:r>
      <w:r w:rsidRPr="002155A5">
        <w:t>unf</w:t>
      </w:r>
      <w:r w:rsidRPr="002155A5">
        <w:rPr>
          <w:spacing w:val="2"/>
        </w:rPr>
        <w:t>o</w:t>
      </w:r>
      <w:r w:rsidRPr="002155A5">
        <w:t>r</w:t>
      </w:r>
      <w:r w:rsidRPr="002155A5">
        <w:rPr>
          <w:spacing w:val="-1"/>
        </w:rPr>
        <w:t>es</w:t>
      </w:r>
      <w:r w:rsidRPr="002155A5">
        <w:rPr>
          <w:spacing w:val="1"/>
        </w:rPr>
        <w:t>e</w:t>
      </w:r>
      <w:r w:rsidRPr="002155A5">
        <w:rPr>
          <w:spacing w:val="-1"/>
        </w:rPr>
        <w:t>e</w:t>
      </w:r>
      <w:r w:rsidRPr="002155A5">
        <w:t>n</w:t>
      </w:r>
      <w:r w:rsidRPr="002155A5">
        <w:rPr>
          <w:spacing w:val="57"/>
        </w:rPr>
        <w:t xml:space="preserve"> </w:t>
      </w:r>
      <w:r w:rsidRPr="002155A5">
        <w:t>or</w:t>
      </w:r>
      <w:r w:rsidRPr="002155A5">
        <w:rPr>
          <w:spacing w:val="60"/>
        </w:rPr>
        <w:t xml:space="preserve"> </w:t>
      </w:r>
      <w:r w:rsidRPr="002155A5">
        <w:t>un</w:t>
      </w:r>
      <w:r w:rsidRPr="002155A5">
        <w:rPr>
          <w:spacing w:val="-1"/>
        </w:rPr>
        <w:t>e</w:t>
      </w:r>
      <w:r w:rsidRPr="002155A5">
        <w:t>xp</w:t>
      </w:r>
      <w:r w:rsidRPr="002155A5">
        <w:rPr>
          <w:spacing w:val="-1"/>
        </w:rPr>
        <w:t>ec</w:t>
      </w:r>
      <w:r w:rsidRPr="002155A5">
        <w:t>t</w:t>
      </w:r>
      <w:r w:rsidRPr="002155A5">
        <w:rPr>
          <w:spacing w:val="-1"/>
        </w:rPr>
        <w:t>e</w:t>
      </w:r>
      <w:r w:rsidRPr="002155A5">
        <w:t>d r</w:t>
      </w:r>
      <w:r w:rsidRPr="002155A5">
        <w:rPr>
          <w:spacing w:val="-1"/>
        </w:rPr>
        <w:t>ea</w:t>
      </w:r>
      <w:r w:rsidRPr="002155A5">
        <w:t>sons, th</w:t>
      </w:r>
      <w:r w:rsidRPr="002155A5">
        <w:rPr>
          <w:spacing w:val="-1"/>
        </w:rPr>
        <w:t>e</w:t>
      </w:r>
      <w:r w:rsidRPr="002155A5">
        <w:t>n</w:t>
      </w:r>
      <w:r w:rsidRPr="002155A5">
        <w:rPr>
          <w:spacing w:val="2"/>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llow</w:t>
      </w:r>
      <w:r w:rsidRPr="002155A5">
        <w:rPr>
          <w:spacing w:val="-1"/>
        </w:rPr>
        <w:t>e</w:t>
      </w:r>
      <w:r w:rsidRPr="002155A5">
        <w:t>d to</w:t>
      </w:r>
      <w:r w:rsidRPr="002155A5">
        <w:rPr>
          <w:spacing w:val="4"/>
        </w:rPr>
        <w:t xml:space="preserve"> </w:t>
      </w:r>
      <w:r w:rsidRPr="002155A5">
        <w:t>h</w:t>
      </w:r>
      <w:r w:rsidRPr="002155A5">
        <w:rPr>
          <w:spacing w:val="-1"/>
        </w:rPr>
        <w:t>a</w:t>
      </w:r>
      <w:r w:rsidRPr="002155A5">
        <w:t>ve</w:t>
      </w:r>
      <w:r w:rsidRPr="002155A5">
        <w:rPr>
          <w:spacing w:val="1"/>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3"/>
        </w:rPr>
        <w:t xml:space="preserve"> </w:t>
      </w:r>
      <w:r w:rsidRPr="002155A5">
        <w:rPr>
          <w:spacing w:val="-1"/>
        </w:rPr>
        <w:t>c</w:t>
      </w:r>
      <w:r w:rsidRPr="002155A5">
        <w:t>hoi</w:t>
      </w:r>
      <w:r w:rsidRPr="002155A5">
        <w:rPr>
          <w:spacing w:val="1"/>
        </w:rPr>
        <w:t>c</w:t>
      </w:r>
      <w:r w:rsidRPr="002155A5">
        <w:t>e</w:t>
      </w:r>
      <w:r w:rsidRPr="002155A5">
        <w:rPr>
          <w:spacing w:val="3"/>
        </w:rPr>
        <w:t xml:space="preserve"> </w:t>
      </w:r>
      <w:r w:rsidRPr="002155A5">
        <w:rPr>
          <w:spacing w:val="-1"/>
        </w:rPr>
        <w:t>e</w:t>
      </w:r>
      <w:r w:rsidRPr="002155A5">
        <w:t>ith</w:t>
      </w:r>
      <w:r w:rsidRPr="002155A5">
        <w:rPr>
          <w:spacing w:val="-2"/>
        </w:rPr>
        <w:t>e</w:t>
      </w:r>
      <w:r w:rsidRPr="002155A5">
        <w:t>r</w:t>
      </w:r>
      <w:r w:rsidRPr="002155A5">
        <w:rPr>
          <w:spacing w:val="3"/>
        </w:rPr>
        <w:t xml:space="preserve"> </w:t>
      </w:r>
      <w:r w:rsidRPr="002155A5">
        <w:rPr>
          <w:spacing w:val="2"/>
        </w:rPr>
        <w:t>f</w:t>
      </w:r>
      <w:r w:rsidRPr="002155A5">
        <w:t>or</w:t>
      </w:r>
      <w:r w:rsidRPr="002155A5">
        <w:rPr>
          <w:spacing w:val="3"/>
        </w:rPr>
        <w:t xml:space="preserve"> </w:t>
      </w:r>
      <w:r w:rsidRPr="002155A5">
        <w:t>a</w:t>
      </w:r>
      <w:r w:rsidRPr="002155A5">
        <w:rPr>
          <w:spacing w:val="6"/>
        </w:rPr>
        <w:t xml:space="preserve"> </w:t>
      </w:r>
      <w:r w:rsidRPr="002155A5">
        <w:t>n</w:t>
      </w:r>
      <w:r w:rsidRPr="002155A5">
        <w:rPr>
          <w:spacing w:val="-1"/>
        </w:rPr>
        <w:t>e</w:t>
      </w:r>
      <w:r w:rsidRPr="002155A5">
        <w:t>w</w:t>
      </w:r>
      <w:r w:rsidRPr="002155A5">
        <w:rPr>
          <w:spacing w:val="2"/>
        </w:rPr>
        <w:t xml:space="preserve"> </w:t>
      </w:r>
      <w:r w:rsidRPr="002155A5">
        <w:t>subj</w:t>
      </w:r>
      <w:r w:rsidRPr="002155A5">
        <w:rPr>
          <w:spacing w:val="-1"/>
        </w:rPr>
        <w:t>ec</w:t>
      </w:r>
      <w:r w:rsidRPr="002155A5">
        <w:t>t (subj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t>of</w:t>
      </w:r>
      <w:r w:rsidRPr="002155A5">
        <w:rPr>
          <w:spacing w:val="2"/>
        </w:rPr>
        <w:t>f</w:t>
      </w:r>
      <w:r w:rsidRPr="002155A5">
        <w:rPr>
          <w:spacing w:val="-1"/>
        </w:rPr>
        <w:t>e</w:t>
      </w:r>
      <w:r w:rsidRPr="002155A5">
        <w:t>ring</w:t>
      </w:r>
      <w:r w:rsidRPr="002155A5">
        <w:rPr>
          <w:spacing w:val="-4"/>
        </w:rPr>
        <w:t xml:space="preserve"> </w:t>
      </w:r>
      <w:r w:rsidRPr="002155A5">
        <w:t>of s</w:t>
      </w:r>
      <w:r w:rsidRPr="002155A5">
        <w:rPr>
          <w:spacing w:val="4"/>
        </w:rPr>
        <w:t>u</w:t>
      </w:r>
      <w:r w:rsidRPr="002155A5">
        <w:rPr>
          <w:spacing w:val="-1"/>
        </w:rPr>
        <w:t>c</w:t>
      </w:r>
      <w:r w:rsidRPr="002155A5">
        <w:t>h</w:t>
      </w:r>
      <w:r w:rsidRPr="002155A5">
        <w:rPr>
          <w:spacing w:val="-1"/>
        </w:rPr>
        <w:t xml:space="preserve"> </w:t>
      </w:r>
      <w:r w:rsidRPr="002155A5">
        <w:t>a</w:t>
      </w:r>
      <w:r w:rsidRPr="002155A5">
        <w:rPr>
          <w:spacing w:val="2"/>
        </w:rPr>
        <w:t xml:space="preserve"> </w:t>
      </w:r>
      <w:r w:rsidRPr="002155A5">
        <w:t>subj</w:t>
      </w:r>
      <w:r w:rsidRPr="002155A5">
        <w:rPr>
          <w:spacing w:val="-1"/>
        </w:rPr>
        <w:t>ec</w:t>
      </w:r>
      <w:r w:rsidRPr="002155A5">
        <w:rPr>
          <w:spacing w:val="3"/>
        </w:rPr>
        <w:t>t</w:t>
      </w:r>
      <w:r w:rsidRPr="002155A5">
        <w:t>),</w:t>
      </w:r>
      <w:r w:rsidRPr="002155A5">
        <w:rPr>
          <w:spacing w:val="-3"/>
        </w:rPr>
        <w:t xml:space="preserve"> </w:t>
      </w:r>
      <w:r w:rsidRPr="002155A5">
        <w:t>or f</w:t>
      </w:r>
      <w:r w:rsidRPr="002155A5">
        <w:rPr>
          <w:spacing w:val="2"/>
        </w:rPr>
        <w:t>o</w:t>
      </w:r>
      <w:r w:rsidRPr="002155A5">
        <w:t>r</w:t>
      </w:r>
      <w:r w:rsidRPr="002155A5">
        <w:rPr>
          <w:spacing w:val="-1"/>
        </w:rPr>
        <w:t xml:space="preserve"> a</w:t>
      </w:r>
      <w:r w:rsidRPr="002155A5">
        <w:t>no</w:t>
      </w:r>
      <w:r w:rsidRPr="002155A5">
        <w:rPr>
          <w:spacing w:val="3"/>
        </w:rPr>
        <w:t>t</w:t>
      </w:r>
      <w:r w:rsidRPr="002155A5">
        <w:t>h</w:t>
      </w:r>
      <w:r w:rsidRPr="002155A5">
        <w:rPr>
          <w:spacing w:val="-1"/>
        </w:rPr>
        <w:t>e</w:t>
      </w:r>
      <w:r w:rsidRPr="002155A5">
        <w:t>r</w:t>
      </w:r>
      <w:r w:rsidRPr="002155A5">
        <w:rPr>
          <w:spacing w:val="-4"/>
        </w:rPr>
        <w:t xml:space="preserve"> </w:t>
      </w:r>
      <w:r w:rsidRPr="002155A5">
        <w:rPr>
          <w:spacing w:val="-1"/>
        </w:rPr>
        <w:t>e</w:t>
      </w:r>
      <w:r w:rsidRPr="002155A5">
        <w:t>xisting</w:t>
      </w:r>
      <w:r w:rsidRPr="002155A5">
        <w:rPr>
          <w:spacing w:val="-3"/>
        </w:rPr>
        <w:t xml:space="preserve"> </w:t>
      </w:r>
      <w:r w:rsidRPr="002155A5">
        <w:t>subj</w:t>
      </w:r>
      <w:r w:rsidRPr="002155A5">
        <w:rPr>
          <w:spacing w:val="-1"/>
        </w:rPr>
        <w:t>ec</w:t>
      </w:r>
      <w:r w:rsidRPr="002155A5">
        <w:t>t</w:t>
      </w:r>
      <w:r w:rsidRPr="002155A5">
        <w:rPr>
          <w:spacing w:val="-1"/>
        </w:rPr>
        <w:t xml:space="preserve"> </w:t>
      </w:r>
      <w:r w:rsidRPr="002155A5">
        <w:t>(s</w:t>
      </w:r>
      <w:r w:rsidRPr="002155A5">
        <w:rPr>
          <w:spacing w:val="-2"/>
        </w:rPr>
        <w:t>u</w:t>
      </w:r>
      <w:r w:rsidRPr="002155A5">
        <w:t>b</w:t>
      </w:r>
      <w:r w:rsidRPr="002155A5">
        <w:rPr>
          <w:spacing w:val="3"/>
        </w:rPr>
        <w:t>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rPr>
          <w:spacing w:val="-1"/>
        </w:rPr>
        <w:t>a</w:t>
      </w:r>
      <w:r w:rsidRPr="002155A5">
        <w:t>v</w:t>
      </w:r>
      <w:r w:rsidRPr="002155A5">
        <w:rPr>
          <w:spacing w:val="-1"/>
        </w:rPr>
        <w:t>a</w:t>
      </w:r>
      <w:r w:rsidRPr="002155A5">
        <w:t>i</w:t>
      </w:r>
      <w:r w:rsidRPr="002155A5">
        <w:rPr>
          <w:spacing w:val="8"/>
        </w:rPr>
        <w:t>l</w:t>
      </w:r>
      <w:r w:rsidRPr="002155A5">
        <w:rPr>
          <w:spacing w:val="-1"/>
        </w:rPr>
        <w:t>a</w:t>
      </w:r>
      <w:r w:rsidRPr="002155A5">
        <w:t>bili</w:t>
      </w:r>
      <w:r w:rsidRPr="002155A5">
        <w:rPr>
          <w:spacing w:val="3"/>
        </w:rPr>
        <w:t>t</w:t>
      </w:r>
      <w:r w:rsidRPr="002155A5">
        <w:t>y of</w:t>
      </w:r>
      <w:r w:rsidRPr="002155A5">
        <w:rPr>
          <w:spacing w:val="-2"/>
        </w:rPr>
        <w:t xml:space="preserve"> </w:t>
      </w:r>
      <w:r w:rsidRPr="002155A5">
        <w:t>s</w:t>
      </w:r>
      <w:r w:rsidRPr="002155A5">
        <w:rPr>
          <w:spacing w:val="-1"/>
        </w:rPr>
        <w:t>ea</w:t>
      </w:r>
      <w:r w:rsidRPr="002155A5">
        <w:t xml:space="preserve">ts). </w:t>
      </w:r>
      <w:r w:rsidRPr="002155A5">
        <w:rPr>
          <w:spacing w:val="1"/>
        </w:rPr>
        <w:t>S</w:t>
      </w:r>
      <w:r w:rsidRPr="002155A5">
        <w:t>u</w:t>
      </w:r>
      <w:r w:rsidRPr="002155A5">
        <w:rPr>
          <w:spacing w:val="-1"/>
        </w:rPr>
        <w:t>c</w:t>
      </w:r>
      <w:r w:rsidRPr="002155A5">
        <w:t>h</w:t>
      </w:r>
      <w:r w:rsidRPr="002155A5">
        <w:rPr>
          <w:spacing w:val="-5"/>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1"/>
        </w:rPr>
        <w:t xml:space="preserve"> </w:t>
      </w:r>
      <w:r w:rsidRPr="002155A5">
        <w:rPr>
          <w:spacing w:val="1"/>
        </w:rPr>
        <w:t>a</w:t>
      </w:r>
      <w:r w:rsidRPr="002155A5">
        <w:t>rr</w:t>
      </w:r>
      <w:r w:rsidRPr="002155A5">
        <w:rPr>
          <w:spacing w:val="-1"/>
        </w:rPr>
        <w:t>a</w:t>
      </w:r>
      <w:r w:rsidRPr="002155A5">
        <w:t>n</w:t>
      </w:r>
      <w:r w:rsidRPr="002155A5">
        <w:rPr>
          <w:spacing w:val="2"/>
        </w:rPr>
        <w:t>g</w:t>
      </w:r>
      <w:r w:rsidRPr="002155A5">
        <w:rPr>
          <w:spacing w:val="-1"/>
        </w:rPr>
        <w:t>e</w:t>
      </w:r>
      <w:r w:rsidRPr="002155A5">
        <w:rPr>
          <w:spacing w:val="1"/>
        </w:rPr>
        <w:t>m</w:t>
      </w:r>
      <w:r w:rsidRPr="002155A5">
        <w:rPr>
          <w:spacing w:val="-1"/>
        </w:rPr>
        <w:t>e</w:t>
      </w:r>
      <w:r w:rsidRPr="002155A5">
        <w:t>nts</w:t>
      </w:r>
      <w:r w:rsidRPr="002155A5">
        <w:rPr>
          <w:spacing w:val="-8"/>
        </w:rPr>
        <w:t xml:space="preserve"> </w:t>
      </w:r>
      <w:r w:rsidRPr="002155A5">
        <w:t>will</w:t>
      </w:r>
      <w:r w:rsidRPr="002155A5">
        <w:rPr>
          <w:spacing w:val="-1"/>
        </w:rPr>
        <w:t xml:space="preserve"> </w:t>
      </w:r>
      <w:r w:rsidRPr="002155A5">
        <w:t xml:space="preserve">be </w:t>
      </w:r>
      <w:r w:rsidRPr="002155A5">
        <w:rPr>
          <w:spacing w:val="1"/>
        </w:rPr>
        <w:t>ma</w:t>
      </w:r>
      <w:r w:rsidRPr="002155A5">
        <w:t>de</w:t>
      </w:r>
      <w:r w:rsidRPr="002155A5">
        <w:rPr>
          <w:spacing w:val="-4"/>
        </w:rPr>
        <w:t xml:space="preserve"> </w:t>
      </w:r>
      <w:r w:rsidRPr="002155A5">
        <w:rPr>
          <w:spacing w:val="5"/>
        </w:rPr>
        <w:t>b</w:t>
      </w:r>
      <w:r w:rsidRPr="002155A5">
        <w:t>y</w:t>
      </w:r>
      <w:r w:rsidRPr="002155A5">
        <w:rPr>
          <w:spacing w:val="-6"/>
        </w:rPr>
        <w:t xml:space="preserve"> </w:t>
      </w:r>
      <w:r w:rsidRPr="002155A5">
        <w:t>the h</w:t>
      </w:r>
      <w:r w:rsidRPr="002155A5">
        <w:rPr>
          <w:spacing w:val="-1"/>
        </w:rPr>
        <w:t>ea</w:t>
      </w:r>
      <w:r w:rsidRPr="002155A5">
        <w:t>d</w:t>
      </w:r>
      <w:r w:rsidRPr="002155A5">
        <w:rPr>
          <w:spacing w:val="-1"/>
        </w:rPr>
        <w:t xml:space="preserve"> </w:t>
      </w:r>
      <w:r w:rsidRPr="002155A5">
        <w:t>of</w:t>
      </w:r>
      <w:r w:rsidRPr="002155A5">
        <w:rPr>
          <w:spacing w:val="-2"/>
        </w:rPr>
        <w:t xml:space="preserve"> </w:t>
      </w:r>
      <w:r w:rsidRPr="002155A5">
        <w:t>the d</w:t>
      </w:r>
      <w:r w:rsidRPr="002155A5">
        <w:rPr>
          <w:spacing w:val="-2"/>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with</w:t>
      </w:r>
      <w:r w:rsidRPr="002155A5">
        <w:rPr>
          <w:spacing w:val="-4"/>
        </w:rPr>
        <w:t xml:space="preserve"> </w:t>
      </w:r>
      <w:r w:rsidRPr="002155A5">
        <w:t>due notifi</w:t>
      </w:r>
      <w:r w:rsidRPr="002155A5">
        <w:rPr>
          <w:spacing w:val="-1"/>
        </w:rPr>
        <w:t>ca</w:t>
      </w:r>
      <w:r w:rsidRPr="002155A5">
        <w:t>tion</w:t>
      </w:r>
      <w:r w:rsidRPr="002155A5">
        <w:rPr>
          <w:spacing w:val="5"/>
        </w:rPr>
        <w:t xml:space="preserve"> </w:t>
      </w:r>
      <w:r w:rsidRPr="002155A5">
        <w:rPr>
          <w:spacing w:val="-1"/>
        </w:rPr>
        <w:t>a</w:t>
      </w:r>
      <w:r w:rsidRPr="002155A5">
        <w:t>nd</w:t>
      </w:r>
      <w:r w:rsidRPr="002155A5">
        <w:rPr>
          <w:spacing w:val="9"/>
        </w:rPr>
        <w:t xml:space="preserve"> </w:t>
      </w:r>
      <w:r w:rsidRPr="002155A5">
        <w:t>ti</w:t>
      </w:r>
      <w:r w:rsidRPr="002155A5">
        <w:rPr>
          <w:spacing w:val="1"/>
        </w:rPr>
        <w:t>m</w:t>
      </w:r>
      <w:r w:rsidRPr="002155A5">
        <w:rPr>
          <w:spacing w:val="2"/>
        </w:rPr>
        <w:t>e</w:t>
      </w:r>
      <w:r w:rsidRPr="002155A5">
        <w:rPr>
          <w:spacing w:val="-1"/>
        </w:rPr>
        <w:t>-</w:t>
      </w:r>
      <w:r w:rsidRPr="002155A5">
        <w:rPr>
          <w:spacing w:val="2"/>
        </w:rPr>
        <w:t>f</w:t>
      </w:r>
      <w:r w:rsidRPr="002155A5">
        <w:t>r</w:t>
      </w:r>
      <w:r w:rsidRPr="002155A5">
        <w:rPr>
          <w:spacing w:val="3"/>
        </w:rPr>
        <w:t>a</w:t>
      </w:r>
      <w:r w:rsidRPr="002155A5">
        <w:rPr>
          <w:spacing w:val="1"/>
        </w:rPr>
        <w:t>m</w:t>
      </w:r>
      <w:r w:rsidRPr="002155A5">
        <w:rPr>
          <w:spacing w:val="-1"/>
        </w:rPr>
        <w:t>e</w:t>
      </w:r>
      <w:r w:rsidRPr="002155A5">
        <w:t>d</w:t>
      </w:r>
      <w:r w:rsidRPr="002155A5">
        <w:rPr>
          <w:spacing w:val="4"/>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t>,</w:t>
      </w:r>
      <w:r w:rsidRPr="002155A5">
        <w:rPr>
          <w:spacing w:val="6"/>
        </w:rPr>
        <w:t xml:space="preserve"> </w:t>
      </w:r>
      <w:r w:rsidRPr="002155A5">
        <w:t>within</w:t>
      </w:r>
      <w:r w:rsidRPr="002155A5">
        <w:rPr>
          <w:spacing w:val="5"/>
        </w:rPr>
        <w:t xml:space="preserve"> </w:t>
      </w:r>
      <w:r w:rsidRPr="002155A5">
        <w:t>the</w:t>
      </w:r>
      <w:r w:rsidRPr="002155A5">
        <w:rPr>
          <w:spacing w:val="11"/>
        </w:rPr>
        <w:t xml:space="preserve"> </w:t>
      </w:r>
      <w:r w:rsidRPr="002155A5">
        <w:rPr>
          <w:b/>
          <w:spacing w:val="2"/>
        </w:rPr>
        <w:t>f</w:t>
      </w:r>
      <w:r w:rsidRPr="002155A5">
        <w:rPr>
          <w:b/>
        </w:rPr>
        <w:t>i</w:t>
      </w:r>
      <w:r w:rsidRPr="002155A5">
        <w:rPr>
          <w:b/>
          <w:spacing w:val="-1"/>
        </w:rPr>
        <w:t>r</w:t>
      </w:r>
      <w:r w:rsidRPr="002155A5">
        <w:rPr>
          <w:b/>
        </w:rPr>
        <w:t>st</w:t>
      </w:r>
      <w:r w:rsidRPr="002155A5">
        <w:rPr>
          <w:b/>
          <w:spacing w:val="7"/>
        </w:rPr>
        <w:t xml:space="preserve"> </w:t>
      </w:r>
      <w:r w:rsidRPr="002155A5">
        <w:rPr>
          <w:b/>
          <w:spacing w:val="2"/>
        </w:rPr>
        <w:t>w</w:t>
      </w:r>
      <w:r w:rsidRPr="002155A5">
        <w:rPr>
          <w:b/>
          <w:spacing w:val="-1"/>
        </w:rPr>
        <w:t>ee</w:t>
      </w:r>
      <w:r w:rsidRPr="002155A5">
        <w:rPr>
          <w:b/>
        </w:rPr>
        <w:t>k</w:t>
      </w:r>
      <w:r w:rsidRPr="002155A5">
        <w:rPr>
          <w:b/>
          <w:spacing w:val="10"/>
        </w:rPr>
        <w:t xml:space="preserve"> </w:t>
      </w:r>
      <w:r w:rsidRPr="002155A5">
        <w:rPr>
          <w:spacing w:val="-1"/>
        </w:rPr>
        <w:t>a</w:t>
      </w:r>
      <w:r w:rsidRPr="002155A5">
        <w:t>ft</w:t>
      </w:r>
      <w:r w:rsidRPr="002155A5">
        <w:rPr>
          <w:spacing w:val="1"/>
        </w:rPr>
        <w:t>e</w:t>
      </w:r>
      <w:r w:rsidRPr="002155A5">
        <w:t>r</w:t>
      </w:r>
      <w:r w:rsidRPr="002155A5">
        <w:rPr>
          <w:spacing w:val="8"/>
        </w:rPr>
        <w:t xml:space="preserve"> </w:t>
      </w:r>
      <w:r w:rsidRPr="002155A5">
        <w:t>the</w:t>
      </w:r>
      <w:r w:rsidRPr="002155A5">
        <w:rPr>
          <w:spacing w:val="9"/>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1"/>
        </w:rPr>
        <w:t>m</w:t>
      </w:r>
      <w:r w:rsidRPr="002155A5">
        <w:rPr>
          <w:spacing w:val="-1"/>
        </w:rPr>
        <w:t>e</w:t>
      </w:r>
      <w:r w:rsidRPr="002155A5">
        <w:t xml:space="preserve">nt of </w:t>
      </w:r>
      <w:r w:rsidRPr="002155A5">
        <w:rPr>
          <w:spacing w:val="-1"/>
        </w:rPr>
        <w:t>c</w:t>
      </w:r>
      <w:r w:rsidRPr="002155A5">
        <w:t>l</w:t>
      </w:r>
      <w:r w:rsidRPr="002155A5">
        <w:rPr>
          <w:spacing w:val="-1"/>
        </w:rPr>
        <w:t>a</w:t>
      </w:r>
      <w:r w:rsidRPr="002155A5">
        <w:t>s</w:t>
      </w:r>
      <w:r w:rsidRPr="002155A5">
        <w:rPr>
          <w:spacing w:val="1"/>
        </w:rPr>
        <w:t>s</w:t>
      </w:r>
      <w:r w:rsidRPr="002155A5">
        <w:rPr>
          <w:spacing w:val="-1"/>
        </w:rPr>
        <w:t>-</w:t>
      </w:r>
      <w:r w:rsidRPr="002155A5">
        <w:t>work</w:t>
      </w:r>
      <w:r w:rsidRPr="002155A5">
        <w:rPr>
          <w:spacing w:val="-6"/>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rPr>
          <w:spacing w:val="5"/>
        </w:rPr>
        <w:t>s</w:t>
      </w:r>
      <w:r w:rsidRPr="002155A5">
        <w:t>t</w:t>
      </w:r>
      <w:r w:rsidRPr="002155A5">
        <w:rPr>
          <w:spacing w:val="-1"/>
        </w:rPr>
        <w:t>e</w:t>
      </w:r>
      <w:r w:rsidRPr="002155A5">
        <w:rPr>
          <w:spacing w:val="1"/>
        </w:rPr>
        <w:t>r</w:t>
      </w:r>
      <w:r w:rsidRPr="002155A5">
        <w:t>.</w:t>
      </w:r>
    </w:p>
    <w:p w:rsidR="003A6776" w:rsidRPr="002155A5" w:rsidRDefault="003A6776" w:rsidP="003A6776">
      <w:pPr>
        <w:spacing w:before="1" w:line="120" w:lineRule="exact"/>
      </w:pPr>
    </w:p>
    <w:p w:rsidR="003A6776" w:rsidRPr="002155A5" w:rsidRDefault="003A6776" w:rsidP="003A6776">
      <w:pPr>
        <w:spacing w:line="276" w:lineRule="auto"/>
        <w:ind w:left="820" w:right="69" w:hanging="720"/>
        <w:jc w:val="both"/>
      </w:pPr>
      <w:r w:rsidRPr="002155A5">
        <w:rPr>
          <w:b/>
        </w:rPr>
        <w:t xml:space="preserve">4.8     </w:t>
      </w:r>
      <w:r w:rsidRPr="002155A5">
        <w:rPr>
          <w:b/>
          <w:spacing w:val="57"/>
        </w:rPr>
        <w:t xml:space="preserve"> </w:t>
      </w:r>
      <w:r w:rsidRPr="002155A5">
        <w:t>Dropping</w:t>
      </w:r>
      <w:r w:rsidRPr="002155A5">
        <w:rPr>
          <w:spacing w:val="12"/>
        </w:rPr>
        <w:t xml:space="preserve"> </w:t>
      </w:r>
      <w:r w:rsidRPr="002155A5">
        <w:t>of</w:t>
      </w:r>
      <w:r w:rsidRPr="002155A5">
        <w:rPr>
          <w:spacing w:val="19"/>
        </w:rPr>
        <w:t xml:space="preserve"> </w:t>
      </w:r>
      <w:r w:rsidRPr="002155A5">
        <w:t>subj</w:t>
      </w:r>
      <w:r w:rsidRPr="002155A5">
        <w:rPr>
          <w:spacing w:val="-1"/>
        </w:rPr>
        <w:t>ec</w:t>
      </w:r>
      <w:r w:rsidRPr="002155A5">
        <w:t>ts/</w:t>
      </w:r>
      <w:r w:rsidRPr="002155A5">
        <w:rPr>
          <w:spacing w:val="17"/>
        </w:rPr>
        <w:t xml:space="preserve"> </w:t>
      </w:r>
      <w:r w:rsidRPr="002155A5">
        <w:rPr>
          <w:spacing w:val="-1"/>
        </w:rPr>
        <w:t>c</w:t>
      </w:r>
      <w:r w:rsidRPr="002155A5">
        <w:rPr>
          <w:spacing w:val="4"/>
        </w:rPr>
        <w:t>o</w:t>
      </w:r>
      <w:r w:rsidRPr="002155A5">
        <w:t>urs</w:t>
      </w:r>
      <w:r w:rsidRPr="002155A5">
        <w:rPr>
          <w:spacing w:val="-1"/>
        </w:rPr>
        <w:t>e</w:t>
      </w:r>
      <w:r w:rsidRPr="002155A5">
        <w:t>s</w:t>
      </w:r>
      <w:r w:rsidRPr="002155A5">
        <w:rPr>
          <w:spacing w:val="17"/>
        </w:rPr>
        <w:t xml:space="preserve"> </w:t>
      </w:r>
      <w:r w:rsidRPr="002155A5">
        <w:rPr>
          <w:spacing w:val="1"/>
        </w:rPr>
        <w:t>m</w:t>
      </w:r>
      <w:r w:rsidRPr="002155A5">
        <w:rPr>
          <w:spacing w:val="4"/>
        </w:rPr>
        <w:t>a</w:t>
      </w:r>
      <w:r w:rsidRPr="002155A5">
        <w:t>y</w:t>
      </w:r>
      <w:r w:rsidRPr="002155A5">
        <w:rPr>
          <w:spacing w:val="14"/>
        </w:rPr>
        <w:t xml:space="preserve"> </w:t>
      </w:r>
      <w:r w:rsidRPr="002155A5">
        <w:rPr>
          <w:spacing w:val="4"/>
        </w:rPr>
        <w:t>b</w:t>
      </w:r>
      <w:r w:rsidRPr="002155A5">
        <w:t>e</w:t>
      </w:r>
      <w:r w:rsidRPr="002155A5">
        <w:rPr>
          <w:spacing w:val="2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7"/>
        </w:rPr>
        <w:t xml:space="preserve"> </w:t>
      </w:r>
      <w:r w:rsidRPr="002155A5">
        <w:t>on</w:t>
      </w:r>
      <w:r w:rsidRPr="002155A5">
        <w:rPr>
          <w:spacing w:val="3"/>
        </w:rPr>
        <w:t>l</w:t>
      </w:r>
      <w:r w:rsidRPr="002155A5">
        <w:t>y</w:t>
      </w:r>
      <w:r w:rsidRPr="002155A5">
        <w:rPr>
          <w:spacing w:val="13"/>
        </w:rPr>
        <w:t xml:space="preserve"> </w:t>
      </w:r>
      <w:r w:rsidRPr="002155A5">
        <w:rPr>
          <w:spacing w:val="1"/>
        </w:rPr>
        <w:t>a</w:t>
      </w:r>
      <w:r w:rsidRPr="002155A5">
        <w:t>ft</w:t>
      </w:r>
      <w:r w:rsidRPr="002155A5">
        <w:rPr>
          <w:spacing w:val="-1"/>
        </w:rPr>
        <w:t>e</w:t>
      </w:r>
      <w:r w:rsidRPr="002155A5">
        <w:t>r</w:t>
      </w:r>
      <w:r w:rsidRPr="002155A5">
        <w:rPr>
          <w:spacing w:val="19"/>
        </w:rPr>
        <w:t xml:space="preserve"> </w:t>
      </w:r>
      <w:r w:rsidRPr="002155A5">
        <w:t>obt</w:t>
      </w:r>
      <w:r w:rsidRPr="002155A5">
        <w:rPr>
          <w:spacing w:val="-1"/>
        </w:rPr>
        <w:t>a</w:t>
      </w:r>
      <w:r w:rsidRPr="002155A5">
        <w:t>ining</w:t>
      </w:r>
      <w:r w:rsidRPr="002155A5">
        <w:rPr>
          <w:spacing w:val="14"/>
        </w:rPr>
        <w:t xml:space="preserve"> </w:t>
      </w:r>
      <w:r w:rsidRPr="002155A5">
        <w:rPr>
          <w:spacing w:val="-2"/>
        </w:rPr>
        <w:t>p</w:t>
      </w:r>
      <w:r w:rsidRPr="002155A5">
        <w:t>ri</w:t>
      </w:r>
      <w:r w:rsidRPr="002155A5">
        <w:rPr>
          <w:spacing w:val="2"/>
        </w:rPr>
        <w:t>o</w:t>
      </w:r>
      <w:r w:rsidRPr="002155A5">
        <w:t>r</w:t>
      </w:r>
      <w:r w:rsidRPr="002155A5">
        <w:rPr>
          <w:spacing w:val="17"/>
        </w:rPr>
        <w:t xml:space="preserve"> </w:t>
      </w:r>
      <w:r w:rsidRPr="002155A5">
        <w:rPr>
          <w:spacing w:val="-1"/>
        </w:rPr>
        <w:t>a</w:t>
      </w:r>
      <w:r w:rsidRPr="002155A5">
        <w:t>ppro</w:t>
      </w:r>
      <w:r w:rsidRPr="002155A5">
        <w:rPr>
          <w:spacing w:val="2"/>
        </w:rPr>
        <w:t>v</w:t>
      </w:r>
      <w:r w:rsidRPr="002155A5">
        <w:rPr>
          <w:spacing w:val="-1"/>
        </w:rPr>
        <w:t>a</w:t>
      </w:r>
      <w:r w:rsidRPr="002155A5">
        <w:t>l</w:t>
      </w:r>
      <w:r w:rsidRPr="002155A5">
        <w:rPr>
          <w:spacing w:val="16"/>
        </w:rPr>
        <w:t xml:space="preserve"> </w:t>
      </w:r>
      <w:r w:rsidRPr="002155A5">
        <w:t>from the</w:t>
      </w:r>
      <w:r w:rsidRPr="002155A5">
        <w:rPr>
          <w:spacing w:val="6"/>
        </w:rPr>
        <w:t xml:space="preserve"> </w:t>
      </w:r>
      <w:r w:rsidRPr="002155A5">
        <w:t>f</w:t>
      </w:r>
      <w:r w:rsidRPr="002155A5">
        <w:rPr>
          <w:spacing w:val="-1"/>
        </w:rPr>
        <w:t>ac</w:t>
      </w:r>
      <w:r w:rsidRPr="002155A5">
        <w:t>ul</w:t>
      </w:r>
      <w:r w:rsidRPr="002155A5">
        <w:rPr>
          <w:spacing w:val="5"/>
        </w:rPr>
        <w:t>t</w:t>
      </w:r>
      <w:r w:rsidRPr="002155A5">
        <w:t xml:space="preserve">y </w:t>
      </w:r>
      <w:r w:rsidRPr="002155A5">
        <w:rPr>
          <w:spacing w:val="-1"/>
        </w:rPr>
        <w:t>a</w:t>
      </w:r>
      <w:r w:rsidRPr="002155A5">
        <w:t>dviso</w:t>
      </w:r>
      <w:r w:rsidRPr="002155A5">
        <w:rPr>
          <w:spacing w:val="1"/>
        </w:rPr>
        <w:t>r</w:t>
      </w:r>
      <w:r w:rsidRPr="002155A5">
        <w:t>/</w:t>
      </w:r>
      <w:r w:rsidRPr="002155A5">
        <w:rPr>
          <w:spacing w:val="6"/>
        </w:rPr>
        <w:t xml:space="preserve"> </w:t>
      </w:r>
      <w:r w:rsidRPr="002155A5">
        <w:rPr>
          <w:spacing w:val="-1"/>
        </w:rPr>
        <w:t>c</w:t>
      </w:r>
      <w:r w:rsidRPr="002155A5">
        <w:t>o</w:t>
      </w:r>
      <w:r w:rsidRPr="002155A5">
        <w:rPr>
          <w:spacing w:val="4"/>
        </w:rPr>
        <w:t>u</w:t>
      </w:r>
      <w:r w:rsidRPr="002155A5">
        <w:t>ns</w:t>
      </w:r>
      <w:r w:rsidRPr="002155A5">
        <w:rPr>
          <w:spacing w:val="-1"/>
        </w:rPr>
        <w:t>e</w:t>
      </w:r>
      <w:r w:rsidRPr="002155A5">
        <w:t>lor</w:t>
      </w:r>
      <w:r w:rsidRPr="002155A5">
        <w:rPr>
          <w:spacing w:val="3"/>
        </w:rPr>
        <w:t xml:space="preserve"> </w:t>
      </w:r>
      <w:r w:rsidRPr="002155A5">
        <w:t>(subj</w:t>
      </w:r>
      <w:r w:rsidRPr="002155A5">
        <w:rPr>
          <w:spacing w:val="-1"/>
        </w:rPr>
        <w:t>ec</w:t>
      </w:r>
      <w:r w:rsidRPr="002155A5">
        <w:t>t</w:t>
      </w:r>
      <w:r w:rsidRPr="002155A5">
        <w:rPr>
          <w:spacing w:val="4"/>
        </w:rPr>
        <w:t xml:space="preserve"> </w:t>
      </w:r>
      <w:r w:rsidRPr="002155A5">
        <w:t>to</w:t>
      </w:r>
      <w:r w:rsidRPr="002155A5">
        <w:rPr>
          <w:spacing w:val="8"/>
        </w:rPr>
        <w:t xml:space="preserve"> </w:t>
      </w:r>
      <w:r w:rsidRPr="002155A5">
        <w:rPr>
          <w:spacing w:val="2"/>
        </w:rPr>
        <w:t>r</w:t>
      </w:r>
      <w:r w:rsidRPr="002155A5">
        <w:rPr>
          <w:spacing w:val="-1"/>
        </w:rPr>
        <w:t>e</w:t>
      </w:r>
      <w:r w:rsidRPr="002155A5">
        <w:t>t</w:t>
      </w:r>
      <w:r w:rsidRPr="002155A5">
        <w:rPr>
          <w:spacing w:val="-1"/>
        </w:rPr>
        <w:t>a</w:t>
      </w:r>
      <w:r w:rsidRPr="002155A5">
        <w:t>ining</w:t>
      </w:r>
      <w:r w:rsidRPr="002155A5">
        <w:rPr>
          <w:spacing w:val="4"/>
        </w:rPr>
        <w:t xml:space="preserve"> </w:t>
      </w:r>
      <w:r w:rsidRPr="002155A5">
        <w:t>a</w:t>
      </w:r>
      <w:r w:rsidRPr="002155A5">
        <w:rPr>
          <w:spacing w:val="8"/>
        </w:rPr>
        <w:t xml:space="preserve"> </w:t>
      </w:r>
      <w:r w:rsidRPr="002155A5">
        <w:rPr>
          <w:spacing w:val="1"/>
        </w:rPr>
        <w:t>m</w:t>
      </w:r>
      <w:r w:rsidRPr="002155A5">
        <w:t>ini</w:t>
      </w:r>
      <w:r w:rsidRPr="002155A5">
        <w:rPr>
          <w:spacing w:val="1"/>
        </w:rPr>
        <w:t>m</w:t>
      </w:r>
      <w:r w:rsidRPr="002155A5">
        <w:t>um</w:t>
      </w:r>
      <w:r w:rsidRPr="002155A5">
        <w:rPr>
          <w:spacing w:val="1"/>
        </w:rPr>
        <w:t xml:space="preserve"> </w:t>
      </w:r>
      <w:r w:rsidRPr="002155A5">
        <w:t>of</w:t>
      </w:r>
      <w:r w:rsidRPr="002155A5">
        <w:rPr>
          <w:spacing w:val="6"/>
        </w:rPr>
        <w:t xml:space="preserve"> </w:t>
      </w:r>
      <w:r w:rsidRPr="002155A5">
        <w:t>20</w:t>
      </w:r>
      <w:r w:rsidRPr="002155A5">
        <w:rPr>
          <w:spacing w:val="4"/>
        </w:rPr>
        <w:t xml:space="preserve"> 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1"/>
        </w:rPr>
        <w:t>‘</w:t>
      </w:r>
      <w:r w:rsidRPr="002155A5">
        <w:rPr>
          <w:b/>
          <w:spacing w:val="2"/>
        </w:rPr>
        <w:t>w</w:t>
      </w:r>
      <w:r w:rsidRPr="002155A5">
        <w:rPr>
          <w:b/>
        </w:rPr>
        <w:t>it</w:t>
      </w:r>
      <w:r w:rsidRPr="002155A5">
        <w:rPr>
          <w:b/>
          <w:spacing w:val="1"/>
        </w:rPr>
        <w:t>h</w:t>
      </w:r>
      <w:r w:rsidRPr="002155A5">
        <w:rPr>
          <w:b/>
        </w:rPr>
        <w:t>in</w:t>
      </w:r>
      <w:r w:rsidRPr="002155A5">
        <w:rPr>
          <w:b/>
          <w:spacing w:val="2"/>
        </w:rPr>
        <w:t xml:space="preserve"> </w:t>
      </w:r>
      <w:r w:rsidRPr="002155A5">
        <w:rPr>
          <w:b/>
        </w:rPr>
        <w:t xml:space="preserve">a </w:t>
      </w:r>
      <w:r w:rsidRPr="002155A5">
        <w:rPr>
          <w:b/>
          <w:spacing w:val="1"/>
        </w:rPr>
        <w:t>p</w:t>
      </w:r>
      <w:r w:rsidRPr="002155A5">
        <w:rPr>
          <w:b/>
          <w:spacing w:val="-1"/>
        </w:rPr>
        <w:t>er</w:t>
      </w:r>
      <w:r w:rsidRPr="002155A5">
        <w:rPr>
          <w:b/>
        </w:rPr>
        <w:t>iod</w:t>
      </w:r>
      <w:r w:rsidRPr="002155A5">
        <w:rPr>
          <w:b/>
          <w:spacing w:val="-3"/>
        </w:rPr>
        <w:t xml:space="preserve"> </w:t>
      </w:r>
      <w:r w:rsidRPr="002155A5">
        <w:rPr>
          <w:b/>
        </w:rPr>
        <w:t>of 15</w:t>
      </w:r>
      <w:r w:rsidRPr="002155A5">
        <w:rPr>
          <w:b/>
          <w:spacing w:val="-2"/>
        </w:rPr>
        <w:t xml:space="preserve"> </w:t>
      </w:r>
      <w:r w:rsidRPr="002155A5">
        <w:rPr>
          <w:b/>
          <w:spacing w:val="1"/>
        </w:rPr>
        <w:t>d</w:t>
      </w:r>
      <w:r w:rsidRPr="002155A5">
        <w:rPr>
          <w:b/>
        </w:rPr>
        <w:t>ay</w:t>
      </w:r>
      <w:r w:rsidRPr="002155A5">
        <w:rPr>
          <w:b/>
          <w:spacing w:val="2"/>
        </w:rPr>
        <w:t>s</w:t>
      </w:r>
      <w:r w:rsidRPr="002155A5">
        <w:t>’</w:t>
      </w:r>
      <w:r w:rsidRPr="002155A5">
        <w:rPr>
          <w:spacing w:val="-5"/>
        </w:rPr>
        <w:t xml:space="preserve"> </w:t>
      </w:r>
      <w:r w:rsidRPr="002155A5">
        <w:t>from</w:t>
      </w:r>
      <w:r w:rsidRPr="002155A5">
        <w:rPr>
          <w:spacing w:val="-5"/>
        </w:rPr>
        <w:t xml:space="preserve"> </w:t>
      </w:r>
      <w:r w:rsidRPr="002155A5">
        <w:t>the</w:t>
      </w:r>
      <w:r w:rsidRPr="002155A5">
        <w:rPr>
          <w:spacing w:val="-4"/>
        </w:rPr>
        <w:t xml:space="preserve"> </w:t>
      </w:r>
      <w:r w:rsidRPr="002155A5">
        <w:t>b</w:t>
      </w:r>
      <w:r w:rsidRPr="002155A5">
        <w:rPr>
          <w:spacing w:val="-1"/>
        </w:rPr>
        <w:t>e</w:t>
      </w:r>
      <w:r w:rsidRPr="002155A5">
        <w:t>ginning</w:t>
      </w:r>
      <w:r w:rsidRPr="002155A5">
        <w:rPr>
          <w:spacing w:val="-10"/>
        </w:rPr>
        <w:t xml:space="preserve"> </w:t>
      </w:r>
      <w:r w:rsidRPr="002155A5">
        <w:t>of</w:t>
      </w:r>
      <w:r w:rsidRPr="002155A5">
        <w:rPr>
          <w:spacing w:val="-2"/>
        </w:rPr>
        <w:t xml:space="preserve"> </w:t>
      </w:r>
      <w:r w:rsidRPr="002155A5">
        <w:t>the</w:t>
      </w:r>
      <w:r w:rsidRPr="002155A5">
        <w:rPr>
          <w:spacing w:val="-4"/>
        </w:rPr>
        <w:t xml:space="preserve"> </w:t>
      </w:r>
      <w:r w:rsidRPr="002155A5">
        <w:rPr>
          <w:spacing w:val="-1"/>
        </w:rPr>
        <w:t>c</w:t>
      </w:r>
      <w:r w:rsidRPr="002155A5">
        <w:t>u</w:t>
      </w:r>
      <w:r w:rsidRPr="002155A5">
        <w:rPr>
          <w:spacing w:val="2"/>
        </w:rPr>
        <w:t>rr</w:t>
      </w:r>
      <w:r w:rsidRPr="002155A5">
        <w:rPr>
          <w:spacing w:val="-1"/>
        </w:rPr>
        <w:t>e</w:t>
      </w:r>
      <w:r w:rsidRPr="002155A5">
        <w:t>nt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3A6776" w:rsidRPr="002155A5" w:rsidRDefault="003A6776" w:rsidP="003A6776">
      <w:pPr>
        <w:spacing w:line="120" w:lineRule="exact"/>
      </w:pPr>
    </w:p>
    <w:p w:rsidR="003A6776" w:rsidRPr="002155A5" w:rsidRDefault="003A6776" w:rsidP="003A6776">
      <w:pPr>
        <w:spacing w:before="41" w:line="260" w:lineRule="exact"/>
        <w:ind w:left="720" w:right="266" w:hanging="620"/>
        <w:jc w:val="both"/>
        <w:sectPr w:rsidR="003A6776" w:rsidRPr="002155A5">
          <w:type w:val="continuous"/>
          <w:pgSz w:w="12240" w:h="15840"/>
          <w:pgMar w:top="980" w:right="1140" w:bottom="280" w:left="1340" w:header="720" w:footer="720" w:gutter="0"/>
          <w:cols w:space="720"/>
        </w:sectPr>
      </w:pPr>
      <w:r w:rsidRPr="002155A5">
        <w:rPr>
          <w:b/>
        </w:rPr>
        <w:t xml:space="preserve">4.9   </w:t>
      </w:r>
      <w:r>
        <w:rPr>
          <w:b/>
        </w:rPr>
        <w:tab/>
      </w:r>
      <w:r w:rsidRPr="002155A5">
        <w:rPr>
          <w:b/>
          <w:spacing w:val="1"/>
        </w:rPr>
        <w:t>Op</w:t>
      </w:r>
      <w:r w:rsidRPr="002155A5">
        <w:rPr>
          <w:b/>
          <w:spacing w:val="-1"/>
        </w:rPr>
        <w:t>e</w:t>
      </w:r>
      <w:r w:rsidRPr="002155A5">
        <w:rPr>
          <w:b/>
        </w:rPr>
        <w:t>n</w:t>
      </w:r>
      <w:r w:rsidRPr="002155A5">
        <w:rPr>
          <w:b/>
          <w:spacing w:val="49"/>
        </w:rPr>
        <w:t xml:space="preserve"> </w:t>
      </w:r>
      <w:r w:rsidRPr="002155A5">
        <w:rPr>
          <w:b/>
        </w:rPr>
        <w:t>el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49"/>
        </w:rPr>
        <w:t xml:space="preserve"> </w:t>
      </w:r>
      <w:r w:rsidRPr="002155A5">
        <w:t>The</w:t>
      </w:r>
      <w:r w:rsidRPr="002155A5">
        <w:rPr>
          <w:spacing w:val="48"/>
        </w:rPr>
        <w:t xml:space="preserve"> </w:t>
      </w:r>
      <w:r w:rsidRPr="002155A5">
        <w:t>st</w:t>
      </w:r>
      <w:r w:rsidRPr="002155A5">
        <w:rPr>
          <w:spacing w:val="2"/>
        </w:rPr>
        <w:t>u</w:t>
      </w:r>
      <w:r w:rsidRPr="002155A5">
        <w:t>d</w:t>
      </w:r>
      <w:r w:rsidRPr="002155A5">
        <w:rPr>
          <w:spacing w:val="-1"/>
        </w:rPr>
        <w:t>e</w:t>
      </w:r>
      <w:r w:rsidRPr="002155A5">
        <w:t>nts</w:t>
      </w:r>
      <w:r w:rsidRPr="002155A5">
        <w:rPr>
          <w:spacing w:val="46"/>
        </w:rPr>
        <w:t xml:space="preserve"> </w:t>
      </w:r>
      <w:r w:rsidRPr="002155A5">
        <w:t>h</w:t>
      </w:r>
      <w:r w:rsidRPr="002155A5">
        <w:rPr>
          <w:spacing w:val="-1"/>
        </w:rPr>
        <w:t>a</w:t>
      </w:r>
      <w:r w:rsidRPr="002155A5">
        <w:t>ve</w:t>
      </w:r>
      <w:r w:rsidRPr="002155A5">
        <w:rPr>
          <w:spacing w:val="49"/>
        </w:rPr>
        <w:t xml:space="preserve"> </w:t>
      </w:r>
      <w:r w:rsidRPr="002155A5">
        <w:t>to</w:t>
      </w:r>
      <w:r w:rsidRPr="002155A5">
        <w:rPr>
          <w:spacing w:val="52"/>
        </w:rPr>
        <w:t xml:space="preserve"> </w:t>
      </w:r>
      <w:r w:rsidRPr="002155A5">
        <w:rPr>
          <w:spacing w:val="-1"/>
        </w:rPr>
        <w:t>c</w:t>
      </w:r>
      <w:r w:rsidRPr="002155A5">
        <w:t>hoose</w:t>
      </w:r>
      <w:r w:rsidRPr="002155A5">
        <w:rPr>
          <w:spacing w:val="49"/>
        </w:rPr>
        <w:t xml:space="preserve"> </w:t>
      </w:r>
      <w:r w:rsidRPr="002155A5">
        <w:t>o</w:t>
      </w:r>
      <w:r w:rsidRPr="002155A5">
        <w:rPr>
          <w:spacing w:val="2"/>
        </w:rPr>
        <w:t>n</w:t>
      </w:r>
      <w:r w:rsidRPr="002155A5">
        <w:t>e</w:t>
      </w:r>
      <w:r w:rsidRPr="002155A5">
        <w:rPr>
          <w:spacing w:val="50"/>
        </w:rPr>
        <w:t xml:space="preserve"> </w:t>
      </w:r>
      <w:r w:rsidRPr="002155A5">
        <w:t>subject each from (O</w:t>
      </w:r>
      <w:r w:rsidRPr="002155A5">
        <w:rPr>
          <w:spacing w:val="-2"/>
        </w:rPr>
        <w:t>E</w:t>
      </w:r>
      <w:r w:rsidRPr="002155A5">
        <w:rPr>
          <w:spacing w:val="2"/>
        </w:rPr>
        <w:t>-</w:t>
      </w:r>
      <w:r w:rsidRPr="002155A5">
        <w:rPr>
          <w:spacing w:val="-3"/>
        </w:rPr>
        <w:t>I</w:t>
      </w:r>
      <w:r w:rsidRPr="002155A5">
        <w:t>),</w:t>
      </w:r>
      <w:r w:rsidRPr="002155A5">
        <w:rPr>
          <w:spacing w:val="49"/>
        </w:rPr>
        <w:t xml:space="preserve"> </w:t>
      </w:r>
      <w:r w:rsidRPr="002155A5">
        <w:rPr>
          <w:position w:val="-1"/>
        </w:rPr>
        <w:t>(OE</w:t>
      </w:r>
      <w:r w:rsidRPr="002155A5">
        <w:rPr>
          <w:spacing w:val="4"/>
          <w:position w:val="-1"/>
        </w:rPr>
        <w:t>-</w:t>
      </w:r>
      <w:r w:rsidRPr="002155A5">
        <w:rPr>
          <w:position w:val="-1"/>
        </w:rPr>
        <w:t>I</w:t>
      </w:r>
      <w:r w:rsidRPr="002155A5">
        <w:rPr>
          <w:spacing w:val="-3"/>
          <w:position w:val="-1"/>
        </w:rPr>
        <w:t>I</w:t>
      </w:r>
      <w:r w:rsidRPr="002155A5">
        <w:rPr>
          <w:position w:val="-1"/>
        </w:rPr>
        <w:t>)</w:t>
      </w:r>
      <w:r w:rsidRPr="002155A5">
        <w:rPr>
          <w:spacing w:val="24"/>
          <w:position w:val="-1"/>
        </w:rPr>
        <w:t xml:space="preserve"> and </w:t>
      </w:r>
      <w:r w:rsidRPr="002155A5">
        <w:rPr>
          <w:position w:val="-1"/>
        </w:rPr>
        <w:t>(OE</w:t>
      </w:r>
      <w:r w:rsidRPr="002155A5">
        <w:rPr>
          <w:spacing w:val="4"/>
          <w:position w:val="-1"/>
        </w:rPr>
        <w:t>-</w:t>
      </w:r>
      <w:r w:rsidRPr="002155A5">
        <w:rPr>
          <w:position w:val="-1"/>
        </w:rPr>
        <w:t>II</w:t>
      </w:r>
      <w:r w:rsidRPr="002155A5">
        <w:rPr>
          <w:spacing w:val="-3"/>
          <w:position w:val="-1"/>
        </w:rPr>
        <w:t>I</w:t>
      </w:r>
      <w:r w:rsidRPr="002155A5">
        <w:rPr>
          <w:position w:val="-1"/>
        </w:rPr>
        <w:t>) from</w:t>
      </w:r>
      <w:r w:rsidRPr="002155A5">
        <w:rPr>
          <w:spacing w:val="53"/>
          <w:position w:val="-1"/>
        </w:rPr>
        <w:t xml:space="preserve"> </w:t>
      </w:r>
      <w:r w:rsidRPr="002155A5">
        <w:rPr>
          <w:position w:val="-1"/>
        </w:rPr>
        <w:t>the</w:t>
      </w:r>
      <w:r w:rsidRPr="002155A5">
        <w:rPr>
          <w:spacing w:val="55"/>
          <w:position w:val="-1"/>
        </w:rPr>
        <w:t xml:space="preserve"> </w:t>
      </w:r>
      <w:r w:rsidRPr="002155A5">
        <w:rPr>
          <w:position w:val="-1"/>
        </w:rPr>
        <w:t>list</w:t>
      </w:r>
      <w:r w:rsidRPr="002155A5">
        <w:rPr>
          <w:spacing w:val="57"/>
          <w:position w:val="-1"/>
        </w:rPr>
        <w:t xml:space="preserve"> </w:t>
      </w:r>
      <w:r w:rsidRPr="002155A5">
        <w:rPr>
          <w:position w:val="-1"/>
        </w:rPr>
        <w:t>of</w:t>
      </w:r>
      <w:r w:rsidRPr="002155A5">
        <w:rPr>
          <w:spacing w:val="55"/>
          <w:position w:val="-1"/>
        </w:rPr>
        <w:t xml:space="preserve"> </w:t>
      </w:r>
      <w:r w:rsidRPr="002155A5">
        <w:rPr>
          <w:position w:val="-1"/>
        </w:rPr>
        <w:t>op</w:t>
      </w:r>
      <w:r w:rsidRPr="002155A5">
        <w:rPr>
          <w:spacing w:val="-1"/>
          <w:position w:val="-1"/>
        </w:rPr>
        <w:t>e</w:t>
      </w:r>
      <w:r w:rsidRPr="002155A5">
        <w:rPr>
          <w:position w:val="-1"/>
        </w:rPr>
        <w:t>n</w:t>
      </w:r>
      <w:r w:rsidRPr="002155A5">
        <w:rPr>
          <w:spacing w:val="52"/>
          <w:position w:val="-1"/>
        </w:rPr>
        <w:t xml:space="preserve"> </w:t>
      </w:r>
      <w:r w:rsidRPr="002155A5">
        <w:rPr>
          <w:spacing w:val="1"/>
          <w:position w:val="-1"/>
        </w:rPr>
        <w:t>e</w:t>
      </w:r>
      <w:r w:rsidRPr="002155A5">
        <w:rPr>
          <w:spacing w:val="3"/>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55"/>
          <w:position w:val="-1"/>
        </w:rPr>
        <w:t xml:space="preserve"> </w:t>
      </w:r>
      <w:r w:rsidRPr="002155A5">
        <w:rPr>
          <w:position w:val="-1"/>
        </w:rPr>
        <w:t>giv</w:t>
      </w:r>
      <w:r w:rsidRPr="002155A5">
        <w:rPr>
          <w:spacing w:val="-1"/>
          <w:position w:val="-1"/>
        </w:rPr>
        <w:t>e</w:t>
      </w:r>
      <w:r w:rsidRPr="002155A5">
        <w:rPr>
          <w:position w:val="-1"/>
        </w:rPr>
        <w:t>n.  How</w:t>
      </w:r>
      <w:r w:rsidRPr="002155A5">
        <w:rPr>
          <w:spacing w:val="-1"/>
          <w:position w:val="-1"/>
        </w:rPr>
        <w:t>e</w:t>
      </w:r>
      <w:r w:rsidRPr="002155A5">
        <w:rPr>
          <w:spacing w:val="2"/>
          <w:position w:val="-1"/>
        </w:rPr>
        <w:t>v</w:t>
      </w:r>
      <w:r w:rsidRPr="002155A5">
        <w:rPr>
          <w:spacing w:val="-1"/>
          <w:position w:val="-1"/>
        </w:rPr>
        <w:t>e</w:t>
      </w:r>
      <w:r w:rsidRPr="002155A5">
        <w:rPr>
          <w:spacing w:val="2"/>
          <w:position w:val="-1"/>
        </w:rPr>
        <w:t>r</w:t>
      </w:r>
      <w:r w:rsidRPr="002155A5">
        <w:rPr>
          <w:position w:val="-1"/>
        </w:rPr>
        <w:t>,</w:t>
      </w:r>
      <w:r w:rsidRPr="002155A5">
        <w:rPr>
          <w:spacing w:val="52"/>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w:t>
      </w:r>
      <w:r w:rsidRPr="002155A5">
        <w:rPr>
          <w:spacing w:val="53"/>
          <w:position w:val="-1"/>
        </w:rPr>
        <w:t xml:space="preserve"> </w:t>
      </w:r>
      <w:r w:rsidRPr="002155A5">
        <w:rPr>
          <w:spacing w:val="-1"/>
          <w:position w:val="-1"/>
        </w:rPr>
        <w:t>ca</w:t>
      </w:r>
      <w:r w:rsidRPr="002155A5">
        <w:rPr>
          <w:position w:val="-1"/>
        </w:rPr>
        <w:t>nnot opt</w:t>
      </w:r>
      <w:r w:rsidRPr="002155A5">
        <w:rPr>
          <w:spacing w:val="55"/>
          <w:position w:val="-1"/>
        </w:rPr>
        <w:t xml:space="preserve"> </w:t>
      </w:r>
      <w:r w:rsidRPr="002155A5">
        <w:rPr>
          <w:position w:val="-1"/>
        </w:rPr>
        <w:t>for</w:t>
      </w:r>
      <w:r w:rsidRPr="002155A5">
        <w:rPr>
          <w:spacing w:val="54"/>
          <w:position w:val="-1"/>
        </w:rPr>
        <w:t xml:space="preserve"> </w:t>
      </w:r>
      <w:r w:rsidRPr="002155A5">
        <w:rPr>
          <w:spacing w:val="-1"/>
          <w:position w:val="-1"/>
        </w:rPr>
        <w:t>a</w:t>
      </w:r>
      <w:r w:rsidRPr="002155A5">
        <w:rPr>
          <w:position w:val="-1"/>
        </w:rPr>
        <w:t>n</w:t>
      </w:r>
      <w:r w:rsidRPr="002155A5">
        <w:rPr>
          <w:spacing w:val="56"/>
          <w:position w:val="-1"/>
        </w:rPr>
        <w:t xml:space="preserve"> </w:t>
      </w:r>
      <w:r w:rsidRPr="002155A5">
        <w:rPr>
          <w:spacing w:val="3"/>
          <w:position w:val="-1"/>
        </w:rPr>
        <w:t>o</w:t>
      </w:r>
      <w:r w:rsidRPr="002155A5">
        <w:rPr>
          <w:position w:val="-1"/>
        </w:rPr>
        <w:t>p</w:t>
      </w:r>
      <w:r w:rsidRPr="002155A5">
        <w:rPr>
          <w:spacing w:val="-1"/>
          <w:position w:val="-1"/>
        </w:rPr>
        <w:t>e</w:t>
      </w:r>
      <w:r w:rsidRPr="002155A5">
        <w:rPr>
          <w:position w:val="-1"/>
        </w:rPr>
        <w:t xml:space="preserve">n </w:t>
      </w:r>
      <w:r w:rsidRPr="002155A5">
        <w:rPr>
          <w:spacing w:val="-1"/>
        </w:rPr>
        <w:t>e</w:t>
      </w:r>
      <w:r w:rsidRPr="002155A5">
        <w:t>l</w:t>
      </w:r>
      <w:r w:rsidRPr="002155A5">
        <w:rPr>
          <w:spacing w:val="-1"/>
        </w:rPr>
        <w:t>ec</w:t>
      </w:r>
      <w:r w:rsidRPr="002155A5">
        <w:t>tive</w:t>
      </w:r>
      <w:r w:rsidRPr="002155A5">
        <w:rPr>
          <w:spacing w:val="7"/>
        </w:rPr>
        <w:t xml:space="preserve"> </w:t>
      </w:r>
      <w:r w:rsidRPr="002155A5">
        <w:t>subj</w:t>
      </w:r>
      <w:r w:rsidRPr="002155A5">
        <w:rPr>
          <w:spacing w:val="-1"/>
        </w:rPr>
        <w:t>ec</w:t>
      </w:r>
      <w:r w:rsidRPr="002155A5">
        <w:t>t</w:t>
      </w:r>
      <w:r w:rsidRPr="002155A5">
        <w:rPr>
          <w:spacing w:val="6"/>
        </w:rPr>
        <w:t xml:space="preserve"> </w:t>
      </w:r>
      <w:r w:rsidRPr="002155A5">
        <w:t>o</w:t>
      </w:r>
      <w:r w:rsidRPr="002155A5">
        <w:rPr>
          <w:spacing w:val="2"/>
        </w:rPr>
        <w:t>f</w:t>
      </w:r>
      <w:r w:rsidRPr="002155A5">
        <w:t>f</w:t>
      </w:r>
      <w:r w:rsidRPr="002155A5">
        <w:rPr>
          <w:spacing w:val="-1"/>
        </w:rPr>
        <w:t>e</w:t>
      </w:r>
      <w:r w:rsidRPr="002155A5">
        <w:rPr>
          <w:spacing w:val="2"/>
        </w:rPr>
        <w:t>r</w:t>
      </w:r>
      <w:r w:rsidRPr="002155A5">
        <w:rPr>
          <w:spacing w:val="-1"/>
        </w:rPr>
        <w:t>e</w:t>
      </w:r>
      <w:r w:rsidRPr="002155A5">
        <w:t>d</w:t>
      </w:r>
      <w:r w:rsidRPr="002155A5">
        <w:rPr>
          <w:spacing w:val="4"/>
        </w:rPr>
        <w:t xml:space="preserve"> </w:t>
      </w:r>
      <w:r w:rsidRPr="002155A5">
        <w:rPr>
          <w:spacing w:val="2"/>
        </w:rPr>
        <w:t>b</w:t>
      </w:r>
      <w:r w:rsidRPr="002155A5">
        <w:t>y</w:t>
      </w:r>
      <w:r w:rsidRPr="002155A5">
        <w:rPr>
          <w:spacing w:val="5"/>
        </w:rPr>
        <w:t xml:space="preserve"> </w:t>
      </w:r>
      <w:r w:rsidRPr="002155A5">
        <w:t>th</w:t>
      </w:r>
      <w:r w:rsidRPr="002155A5">
        <w:rPr>
          <w:spacing w:val="-1"/>
        </w:rPr>
        <w:t>e</w:t>
      </w:r>
      <w:r w:rsidRPr="002155A5">
        <w:t>ir</w:t>
      </w:r>
      <w:r w:rsidRPr="002155A5">
        <w:rPr>
          <w:spacing w:val="6"/>
        </w:rPr>
        <w:t xml:space="preserve"> </w:t>
      </w:r>
      <w:r w:rsidRPr="002155A5">
        <w:t>own</w:t>
      </w:r>
      <w:r w:rsidRPr="002155A5">
        <w:rPr>
          <w:spacing w:val="5"/>
        </w:rPr>
        <w:t xml:space="preserve"> </w:t>
      </w:r>
      <w:r w:rsidRPr="002155A5">
        <w:t>(</w:t>
      </w:r>
      <w:r w:rsidRPr="002155A5">
        <w:rPr>
          <w:spacing w:val="2"/>
        </w:rPr>
        <w:t>p</w:t>
      </w:r>
      <w:r w:rsidRPr="002155A5">
        <w:rPr>
          <w:spacing w:val="-1"/>
        </w:rPr>
        <w:t>a</w:t>
      </w:r>
      <w:r w:rsidRPr="002155A5">
        <w:t>r</w:t>
      </w:r>
      <w:r w:rsidRPr="002155A5">
        <w:rPr>
          <w:spacing w:val="1"/>
        </w:rPr>
        <w:t>e</w:t>
      </w:r>
      <w:r w:rsidRPr="002155A5">
        <w:t>nt)</w:t>
      </w:r>
      <w:r w:rsidRPr="002155A5">
        <w:rPr>
          <w:spacing w:val="4"/>
        </w:rPr>
        <w:t xml:space="preserve"> </w:t>
      </w:r>
      <w:r w:rsidRPr="002155A5">
        <w:rPr>
          <w:spacing w:val="3"/>
        </w:rPr>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1"/>
        </w:rPr>
        <w:t xml:space="preserve"> </w:t>
      </w:r>
      <w:r w:rsidRPr="002155A5">
        <w:t>if</w:t>
      </w:r>
      <w:r w:rsidRPr="002155A5">
        <w:rPr>
          <w:spacing w:val="8"/>
        </w:rPr>
        <w:t xml:space="preserve"> </w:t>
      </w:r>
      <w:r w:rsidRPr="002155A5">
        <w:t>it</w:t>
      </w:r>
      <w:r w:rsidRPr="002155A5">
        <w:rPr>
          <w:spacing w:val="10"/>
        </w:rPr>
        <w:t xml:space="preserve"> </w:t>
      </w:r>
      <w:r w:rsidRPr="002155A5">
        <w:t>is</w:t>
      </w:r>
      <w:r w:rsidRPr="002155A5">
        <w:rPr>
          <w:spacing w:val="9"/>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2"/>
        </w:rPr>
        <w:t xml:space="preserve"> </w:t>
      </w:r>
      <w:r w:rsidRPr="002155A5">
        <w:t>l</w:t>
      </w:r>
      <w:r w:rsidRPr="002155A5">
        <w:rPr>
          <w:spacing w:val="3"/>
        </w:rPr>
        <w:t>i</w:t>
      </w:r>
      <w:r w:rsidRPr="002155A5">
        <w:t>st</w:t>
      </w:r>
      <w:r w:rsidRPr="002155A5">
        <w:rPr>
          <w:spacing w:val="-1"/>
        </w:rPr>
        <w:t>e</w:t>
      </w:r>
      <w:r w:rsidRPr="002155A5">
        <w:t>d</w:t>
      </w:r>
      <w:r w:rsidRPr="002155A5">
        <w:rPr>
          <w:spacing w:val="7"/>
        </w:rPr>
        <w:t xml:space="preserve"> </w:t>
      </w:r>
      <w:r w:rsidRPr="002155A5">
        <w:t>und</w:t>
      </w:r>
      <w:r w:rsidRPr="002155A5">
        <w:rPr>
          <w:spacing w:val="-1"/>
        </w:rPr>
        <w:t>e</w:t>
      </w:r>
      <w:r w:rsidRPr="002155A5">
        <w:t>r</w:t>
      </w:r>
      <w:r w:rsidRPr="002155A5">
        <w:rPr>
          <w:spacing w:val="4"/>
        </w:rPr>
        <w:t xml:space="preserve"> </w:t>
      </w:r>
      <w:r w:rsidRPr="002155A5">
        <w:rPr>
          <w:spacing w:val="-1"/>
        </w:rPr>
        <w:t>a</w:t>
      </w:r>
      <w:r w:rsidRPr="002155A5">
        <w:rPr>
          <w:spacing w:val="5"/>
        </w:rPr>
        <w:t>n</w:t>
      </w:r>
      <w:r w:rsidRPr="002155A5">
        <w:t xml:space="preserve">y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rPr>
          <w:spacing w:val="2"/>
        </w:rPr>
        <w:t>o</w:t>
      </w:r>
      <w:r w:rsidRPr="002155A5">
        <w:t>f</w:t>
      </w:r>
      <w:r w:rsidRPr="002155A5">
        <w:rPr>
          <w:spacing w:val="-2"/>
        </w:rPr>
        <w:t xml:space="preserve"> </w:t>
      </w:r>
      <w:r w:rsidRPr="002155A5">
        <w:t>the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4"/>
        </w:rPr>
        <w:t>o</w:t>
      </w:r>
      <w:r w:rsidRPr="002155A5">
        <w:t>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rPr>
          <w:spacing w:val="5"/>
        </w:rPr>
        <w:t>b</w:t>
      </w:r>
      <w:r w:rsidRPr="002155A5">
        <w:t>y</w:t>
      </w:r>
      <w:r w:rsidRPr="002155A5">
        <w:rPr>
          <w:spacing w:val="-7"/>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in</w:t>
      </w:r>
      <w:r w:rsidRPr="002155A5">
        <w:rPr>
          <w:spacing w:val="-1"/>
        </w:rPr>
        <w:t xml:space="preserve"> a</w:t>
      </w:r>
      <w:r w:rsidRPr="002155A5">
        <w:rPr>
          <w:spacing w:val="2"/>
        </w:rPr>
        <w:t>n</w:t>
      </w:r>
      <w:r w:rsidRPr="002155A5">
        <w:t>y</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3A6776" w:rsidRPr="002155A5" w:rsidRDefault="003A6776" w:rsidP="003A6776">
      <w:pPr>
        <w:spacing w:before="9" w:line="160" w:lineRule="exact"/>
      </w:pPr>
    </w:p>
    <w:p w:rsidR="003A6776" w:rsidRPr="002155A5" w:rsidRDefault="003A6776" w:rsidP="003A6776">
      <w:pPr>
        <w:tabs>
          <w:tab w:val="left" w:pos="820"/>
        </w:tabs>
        <w:spacing w:line="276" w:lineRule="auto"/>
        <w:ind w:left="820" w:right="255" w:hanging="720"/>
        <w:jc w:val="both"/>
      </w:pPr>
      <w:r w:rsidRPr="002155A5">
        <w:rPr>
          <w:b/>
        </w:rPr>
        <w:t>4.10</w:t>
      </w:r>
      <w:r w:rsidRPr="002155A5">
        <w:rPr>
          <w:b/>
        </w:rPr>
        <w:tab/>
        <w:t>P</w:t>
      </w:r>
      <w:r w:rsidRPr="002155A5">
        <w:rPr>
          <w:b/>
          <w:spacing w:val="-1"/>
        </w:rPr>
        <w:t>r</w:t>
      </w:r>
      <w:r w:rsidRPr="002155A5">
        <w:rPr>
          <w:b/>
        </w:rPr>
        <w:t>o</w:t>
      </w:r>
      <w:r w:rsidRPr="002155A5">
        <w:rPr>
          <w:b/>
          <w:spacing w:val="2"/>
        </w:rPr>
        <w:t>f</w:t>
      </w:r>
      <w:r w:rsidRPr="002155A5">
        <w:rPr>
          <w:b/>
          <w:spacing w:val="-1"/>
        </w:rPr>
        <w:t>e</w:t>
      </w:r>
      <w:r w:rsidRPr="002155A5">
        <w:rPr>
          <w:b/>
        </w:rPr>
        <w:t>ssio</w:t>
      </w:r>
      <w:r w:rsidRPr="002155A5">
        <w:rPr>
          <w:b/>
          <w:spacing w:val="1"/>
        </w:rPr>
        <w:t>n</w:t>
      </w:r>
      <w:r w:rsidRPr="002155A5">
        <w:rPr>
          <w:b/>
        </w:rPr>
        <w:t>al</w:t>
      </w:r>
      <w:r w:rsidRPr="002155A5">
        <w:rPr>
          <w:b/>
          <w:spacing w:val="4"/>
        </w:rPr>
        <w:t xml:space="preserve"> </w:t>
      </w:r>
      <w:r w:rsidRPr="002155A5">
        <w:rPr>
          <w:b/>
          <w:spacing w:val="1"/>
        </w:rPr>
        <w:t>e</w:t>
      </w:r>
      <w:r w:rsidRPr="002155A5">
        <w:rPr>
          <w:b/>
        </w:rPr>
        <w:t>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9"/>
        </w:rPr>
        <w:t xml:space="preserve"> </w:t>
      </w:r>
      <w:r w:rsidRPr="002155A5">
        <w:rPr>
          <w:spacing w:val="2"/>
        </w:rPr>
        <w:t>s</w:t>
      </w:r>
      <w:r w:rsidRPr="002155A5">
        <w:rPr>
          <w:spacing w:val="1"/>
        </w:rPr>
        <w:t>t</w:t>
      </w:r>
      <w:r w:rsidRPr="002155A5">
        <w:t>ud</w:t>
      </w:r>
      <w:r w:rsidRPr="002155A5">
        <w:rPr>
          <w:spacing w:val="-1"/>
        </w:rPr>
        <w:t>e</w:t>
      </w:r>
      <w:r w:rsidRPr="002155A5">
        <w:t>nts</w:t>
      </w:r>
      <w:r w:rsidRPr="002155A5">
        <w:rPr>
          <w:spacing w:val="5"/>
        </w:rPr>
        <w:t xml:space="preserve"> </w:t>
      </w:r>
      <w:r w:rsidRPr="002155A5">
        <w:t>h</w:t>
      </w:r>
      <w:r w:rsidRPr="002155A5">
        <w:rPr>
          <w:spacing w:val="-1"/>
        </w:rPr>
        <w:t>a</w:t>
      </w:r>
      <w:r w:rsidRPr="002155A5">
        <w:t>ve</w:t>
      </w:r>
      <w:r w:rsidRPr="002155A5">
        <w:rPr>
          <w:spacing w:val="8"/>
        </w:rPr>
        <w:t xml:space="preserve"> </w:t>
      </w:r>
      <w:r w:rsidRPr="002155A5">
        <w:t>to</w:t>
      </w:r>
      <w:r w:rsidRPr="002155A5">
        <w:rPr>
          <w:spacing w:val="11"/>
        </w:rPr>
        <w:t xml:space="preserve"> </w:t>
      </w:r>
      <w:r w:rsidRPr="002155A5">
        <w:rPr>
          <w:spacing w:val="-1"/>
        </w:rPr>
        <w:t>c</w:t>
      </w:r>
      <w:r w:rsidRPr="002155A5">
        <w:t>hoose</w:t>
      </w:r>
      <w:r w:rsidRPr="002155A5">
        <w:rPr>
          <w:spacing w:val="6"/>
        </w:rPr>
        <w:t xml:space="preserve"> five </w:t>
      </w:r>
      <w:r w:rsidRPr="002155A5">
        <w:t>prof</w:t>
      </w:r>
      <w:r w:rsidRPr="002155A5">
        <w:rPr>
          <w:spacing w:val="-1"/>
        </w:rPr>
        <w:t>e</w:t>
      </w:r>
      <w:r w:rsidRPr="002155A5">
        <w:t>ssion</w:t>
      </w:r>
      <w:r w:rsidRPr="002155A5">
        <w:rPr>
          <w:spacing w:val="-1"/>
        </w:rPr>
        <w:t>a</w:t>
      </w:r>
      <w:r w:rsidRPr="002155A5">
        <w:t>l</w:t>
      </w:r>
      <w:r w:rsidRPr="002155A5">
        <w:rPr>
          <w:spacing w:val="3"/>
        </w:rPr>
        <w:t xml:space="preserve"> </w:t>
      </w:r>
      <w:r w:rsidRPr="002155A5">
        <w:rPr>
          <w:spacing w:val="-1"/>
        </w:rPr>
        <w:t>e</w:t>
      </w:r>
      <w:r w:rsidRPr="002155A5">
        <w:t>l</w:t>
      </w:r>
      <w:r w:rsidRPr="002155A5">
        <w:rPr>
          <w:spacing w:val="-1"/>
        </w:rPr>
        <w:t>ec</w:t>
      </w:r>
      <w:r w:rsidRPr="002155A5">
        <w:t>tives</w:t>
      </w:r>
      <w:r w:rsidRPr="002155A5">
        <w:rPr>
          <w:spacing w:val="13"/>
        </w:rPr>
        <w:t xml:space="preserve"> </w:t>
      </w:r>
      <w:r w:rsidRPr="002155A5">
        <w:t>f</w:t>
      </w:r>
      <w:r w:rsidRPr="002155A5">
        <w:rPr>
          <w:spacing w:val="2"/>
        </w:rPr>
        <w:t>r</w:t>
      </w:r>
      <w:r w:rsidRPr="002155A5">
        <w:t>om</w:t>
      </w:r>
      <w:r w:rsidRPr="002155A5">
        <w:rPr>
          <w:spacing w:val="5"/>
        </w:rPr>
        <w:t xml:space="preserve"> </w:t>
      </w:r>
      <w:r w:rsidRPr="002155A5">
        <w:t>the</w:t>
      </w:r>
      <w:r w:rsidRPr="002155A5">
        <w:rPr>
          <w:spacing w:val="6"/>
        </w:rPr>
        <w:t xml:space="preserve"> </w:t>
      </w:r>
      <w:r w:rsidRPr="002155A5">
        <w:t>list</w:t>
      </w:r>
      <w:r w:rsidRPr="002155A5">
        <w:rPr>
          <w:spacing w:val="9"/>
        </w:rPr>
        <w:t xml:space="preserve"> </w:t>
      </w:r>
      <w:r w:rsidRPr="002155A5">
        <w:t>of 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w:t>
      </w:r>
      <w:r w:rsidRPr="002155A5">
        <w:rPr>
          <w:spacing w:val="2"/>
        </w:rPr>
        <w:t>i</w:t>
      </w:r>
      <w:r w:rsidRPr="002155A5">
        <w:t>v</w:t>
      </w:r>
      <w:r w:rsidRPr="002155A5">
        <w:rPr>
          <w:spacing w:val="-1"/>
        </w:rPr>
        <w:t>e</w:t>
      </w:r>
      <w:r w:rsidRPr="002155A5">
        <w:t>s</w:t>
      </w:r>
      <w:r w:rsidRPr="002155A5">
        <w:rPr>
          <w:spacing w:val="5"/>
        </w:rPr>
        <w:t xml:space="preserve"> </w:t>
      </w:r>
      <w:r w:rsidRPr="002155A5">
        <w:t>g</w:t>
      </w:r>
      <w:r w:rsidRPr="002155A5">
        <w:rPr>
          <w:spacing w:val="5"/>
        </w:rPr>
        <w:t>i</w:t>
      </w:r>
      <w:r w:rsidRPr="002155A5">
        <w:t>v</w:t>
      </w:r>
      <w:r w:rsidRPr="002155A5">
        <w:rPr>
          <w:spacing w:val="-1"/>
        </w:rPr>
        <w:t>e</w:t>
      </w:r>
      <w:r w:rsidRPr="002155A5">
        <w:t>n.</w:t>
      </w:r>
      <w:r w:rsidRPr="002155A5">
        <w:rPr>
          <w:spacing w:val="2"/>
        </w:rPr>
        <w:t xml:space="preserve"> </w:t>
      </w:r>
      <w:r w:rsidRPr="002155A5">
        <w:t>How</w:t>
      </w:r>
      <w:r w:rsidRPr="002155A5">
        <w:rPr>
          <w:spacing w:val="-1"/>
        </w:rPr>
        <w:t>e</w:t>
      </w:r>
      <w:r w:rsidRPr="002155A5">
        <w:t>v</w:t>
      </w:r>
      <w:r w:rsidRPr="002155A5">
        <w:rPr>
          <w:spacing w:val="1"/>
        </w:rPr>
        <w:t>e</w:t>
      </w:r>
      <w:r w:rsidRPr="002155A5">
        <w:t>r,</w:t>
      </w:r>
      <w:r w:rsidRPr="002155A5">
        <w:rPr>
          <w:spacing w:val="1"/>
        </w:rPr>
        <w:t xml:space="preserve"> </w:t>
      </w:r>
      <w:r w:rsidRPr="002155A5">
        <w:t>the</w:t>
      </w:r>
      <w:r w:rsidRPr="002155A5">
        <w:rPr>
          <w:spacing w:val="6"/>
        </w:rPr>
        <w:t xml:space="preserve"> </w:t>
      </w:r>
      <w:r w:rsidRPr="002155A5">
        <w:t>stud</w:t>
      </w:r>
      <w:r w:rsidRPr="002155A5">
        <w:rPr>
          <w:spacing w:val="-1"/>
        </w:rPr>
        <w:t>e</w:t>
      </w:r>
      <w:r w:rsidRPr="002155A5">
        <w:t>nts</w:t>
      </w:r>
      <w:r w:rsidRPr="002155A5">
        <w:rPr>
          <w:spacing w:val="1"/>
        </w:rPr>
        <w:t xml:space="preserve"> ma</w:t>
      </w:r>
      <w:r w:rsidRPr="002155A5">
        <w:t>y</w:t>
      </w:r>
      <w:r w:rsidRPr="002155A5">
        <w:rPr>
          <w:spacing w:val="3"/>
        </w:rPr>
        <w:t xml:space="preserve"> </w:t>
      </w:r>
      <w:r w:rsidRPr="002155A5">
        <w:t>opt</w:t>
      </w:r>
      <w:r w:rsidRPr="002155A5">
        <w:rPr>
          <w:spacing w:val="6"/>
        </w:rPr>
        <w:t xml:space="preserve"> </w:t>
      </w:r>
      <w:r w:rsidRPr="002155A5">
        <w:t>for</w:t>
      </w:r>
      <w:r w:rsidRPr="002155A5">
        <w:rPr>
          <w:spacing w:val="6"/>
        </w:rPr>
        <w:t xml:space="preserve"> </w:t>
      </w:r>
      <w:r w:rsidRPr="002155A5">
        <w:t>pro</w:t>
      </w:r>
      <w:r w:rsidRPr="002155A5">
        <w:rPr>
          <w:spacing w:val="-2"/>
        </w:rPr>
        <w:t>f</w:t>
      </w:r>
      <w:r w:rsidRPr="002155A5">
        <w:rPr>
          <w:spacing w:val="-1"/>
        </w:rPr>
        <w:t>e</w:t>
      </w:r>
      <w:r w:rsidRPr="002155A5">
        <w:rPr>
          <w:spacing w:val="3"/>
        </w:rPr>
        <w:t>s</w:t>
      </w:r>
      <w:r w:rsidRPr="002155A5">
        <w:t>sion</w:t>
      </w:r>
      <w:r w:rsidRPr="002155A5">
        <w:rPr>
          <w:spacing w:val="-1"/>
        </w:rPr>
        <w:t>a</w:t>
      </w:r>
      <w:r w:rsidRPr="002155A5">
        <w:t xml:space="preserve">l </w:t>
      </w:r>
      <w:r w:rsidRPr="002155A5">
        <w:rPr>
          <w:spacing w:val="-1"/>
        </w:rPr>
        <w:t>e</w:t>
      </w:r>
      <w:r w:rsidRPr="002155A5">
        <w:t>l</w:t>
      </w:r>
      <w:r w:rsidRPr="002155A5">
        <w:rPr>
          <w:spacing w:val="-1"/>
        </w:rPr>
        <w:t>ec</w:t>
      </w:r>
      <w:r w:rsidRPr="002155A5">
        <w:t>tive subj</w:t>
      </w:r>
      <w:r w:rsidRPr="002155A5">
        <w:rPr>
          <w:spacing w:val="-1"/>
        </w:rPr>
        <w:t>ec</w:t>
      </w:r>
      <w:r w:rsidRPr="002155A5">
        <w:t>ts</w:t>
      </w:r>
      <w:r w:rsidRPr="002155A5">
        <w:rPr>
          <w:spacing w:val="-5"/>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in</w:t>
      </w:r>
      <w:r w:rsidRPr="002155A5">
        <w:rPr>
          <w:spacing w:val="-1"/>
        </w:rPr>
        <w:t xml:space="preserve"> </w:t>
      </w:r>
      <w:r w:rsidRPr="002155A5">
        <w:t>the</w:t>
      </w:r>
      <w:r w:rsidRPr="002155A5">
        <w:rPr>
          <w:spacing w:val="-3"/>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1"/>
        </w:rPr>
        <w:t xml:space="preserve"> </w:t>
      </w:r>
      <w:r w:rsidRPr="002155A5">
        <w:rPr>
          <w:spacing w:val="-1"/>
        </w:rPr>
        <w:t>a</w:t>
      </w:r>
      <w:r w:rsidRPr="002155A5">
        <w:rPr>
          <w:spacing w:val="2"/>
        </w:rPr>
        <w:t>r</w:t>
      </w:r>
      <w:r w:rsidRPr="002155A5">
        <w:rPr>
          <w:spacing w:val="-1"/>
        </w:rPr>
        <w:t>ea</w:t>
      </w:r>
      <w:r w:rsidRPr="002155A5">
        <w:t>.</w:t>
      </w:r>
    </w:p>
    <w:p w:rsidR="003A6776" w:rsidRPr="002155A5" w:rsidRDefault="003A6776" w:rsidP="003A6776">
      <w:pPr>
        <w:spacing w:before="6" w:line="120" w:lineRule="exact"/>
      </w:pPr>
    </w:p>
    <w:p w:rsidR="003A6776" w:rsidRPr="002155A5" w:rsidRDefault="003A6776" w:rsidP="003A6776">
      <w:pPr>
        <w:ind w:left="100"/>
      </w:pPr>
      <w:r w:rsidRPr="002155A5">
        <w:rPr>
          <w:b/>
        </w:rPr>
        <w:t xml:space="preserve">5.0     </w:t>
      </w:r>
      <w:r w:rsidRPr="002155A5">
        <w:rPr>
          <w:b/>
          <w:spacing w:val="57"/>
        </w:rPr>
        <w:t xml:space="preserve"> </w:t>
      </w:r>
      <w:r w:rsidRPr="002155A5">
        <w:rPr>
          <w:b/>
          <w:spacing w:val="1"/>
        </w:rPr>
        <w:t>Sub</w:t>
      </w:r>
      <w:r w:rsidRPr="002155A5">
        <w:rPr>
          <w:b/>
        </w:rPr>
        <w:t>j</w:t>
      </w:r>
      <w:r w:rsidRPr="002155A5">
        <w:rPr>
          <w:b/>
          <w:spacing w:val="-1"/>
        </w:rPr>
        <w:t>ec</w:t>
      </w:r>
      <w:r w:rsidRPr="002155A5">
        <w:rPr>
          <w:b/>
        </w:rPr>
        <w:t>ts/</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r w:rsidRPr="002155A5">
        <w:rPr>
          <w:b/>
          <w:spacing w:val="-3"/>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3"/>
        </w:rPr>
        <w:t xml:space="preserve"> </w:t>
      </w:r>
      <w:r w:rsidRPr="002155A5">
        <w:rPr>
          <w:b/>
        </w:rPr>
        <w:t>o</w:t>
      </w:r>
      <w:r w:rsidRPr="002155A5">
        <w:rPr>
          <w:b/>
          <w:spacing w:val="2"/>
        </w:rPr>
        <w:t>ff</w:t>
      </w:r>
      <w:r w:rsidRPr="002155A5">
        <w:rPr>
          <w:b/>
          <w:spacing w:val="-1"/>
        </w:rPr>
        <w:t>ere</w:t>
      </w:r>
      <w:r w:rsidRPr="002155A5">
        <w:rPr>
          <w:b/>
        </w:rPr>
        <w:t>d</w:t>
      </w:r>
    </w:p>
    <w:p w:rsidR="003A6776" w:rsidRPr="002155A5" w:rsidRDefault="003A6776" w:rsidP="003A6776">
      <w:pPr>
        <w:spacing w:before="6" w:line="140" w:lineRule="exact"/>
      </w:pPr>
    </w:p>
    <w:p w:rsidR="003A6776" w:rsidRPr="002155A5" w:rsidRDefault="003A6776" w:rsidP="003A6776">
      <w:pPr>
        <w:ind w:left="100"/>
      </w:pPr>
      <w:r w:rsidRPr="002155A5">
        <w:rPr>
          <w:b/>
        </w:rPr>
        <w:t xml:space="preserve">5.1     </w:t>
      </w:r>
      <w:r w:rsidRPr="002155A5">
        <w:rPr>
          <w:b/>
          <w:spacing w:val="46"/>
        </w:rPr>
        <w:t xml:space="preserve"> </w:t>
      </w:r>
      <w:r w:rsidRPr="002155A5">
        <w:t>A</w:t>
      </w:r>
      <w:r w:rsidRPr="002155A5">
        <w:rPr>
          <w:spacing w:val="-2"/>
        </w:rPr>
        <w:t xml:space="preserve"> </w:t>
      </w:r>
      <w:r w:rsidRPr="002155A5">
        <w:rPr>
          <w:spacing w:val="3"/>
        </w:rPr>
        <w:t>t</w:t>
      </w:r>
      <w:r w:rsidRPr="002155A5">
        <w:rPr>
          <w:spacing w:val="-5"/>
        </w:rPr>
        <w:t>y</w:t>
      </w:r>
      <w:r w:rsidRPr="002155A5">
        <w:t>pi</w:t>
      </w:r>
      <w:r w:rsidRPr="002155A5">
        <w:rPr>
          <w:spacing w:val="1"/>
        </w:rPr>
        <w:t>c</w:t>
      </w:r>
      <w:r w:rsidRPr="002155A5">
        <w:rPr>
          <w:spacing w:val="-1"/>
        </w:rPr>
        <w:t>a</w:t>
      </w:r>
      <w:r w:rsidRPr="002155A5">
        <w:t>l</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(or</w:t>
      </w:r>
      <w:r w:rsidRPr="002155A5">
        <w:rPr>
          <w:spacing w:val="-2"/>
        </w:rPr>
        <w:t xml:space="preserve"> </w:t>
      </w:r>
      <w:r w:rsidRPr="002155A5">
        <w:rPr>
          <w:spacing w:val="-1"/>
        </w:rPr>
        <w:t>c</w:t>
      </w:r>
      <w:r w:rsidRPr="002155A5">
        <w:t>l</w:t>
      </w:r>
      <w:r w:rsidRPr="002155A5">
        <w:rPr>
          <w:spacing w:val="-1"/>
        </w:rPr>
        <w:t>a</w:t>
      </w:r>
      <w:r w:rsidRPr="002155A5">
        <w:rPr>
          <w:spacing w:val="5"/>
        </w:rPr>
        <w:t>s</w:t>
      </w:r>
      <w:r w:rsidRPr="002155A5">
        <w:t>s)</w:t>
      </w:r>
      <w:r w:rsidRPr="002155A5">
        <w:rPr>
          <w:spacing w:val="-3"/>
        </w:rPr>
        <w:t xml:space="preserve"> </w:t>
      </w:r>
      <w:r w:rsidRPr="002155A5">
        <w:t>str</w:t>
      </w:r>
      <w:r w:rsidRPr="002155A5">
        <w:rPr>
          <w:spacing w:val="-1"/>
        </w:rPr>
        <w:t>e</w:t>
      </w:r>
      <w:r w:rsidRPr="002155A5">
        <w:t>ngth</w:t>
      </w:r>
      <w:r w:rsidRPr="002155A5">
        <w:rPr>
          <w:spacing w:val="-5"/>
        </w:rPr>
        <w:t xml:space="preserve"> </w:t>
      </w:r>
      <w:r w:rsidRPr="002155A5">
        <w:t>for</w:t>
      </w:r>
      <w:r w:rsidRPr="002155A5">
        <w:rPr>
          <w:spacing w:val="-3"/>
        </w:rPr>
        <w:t xml:space="preserve"> </w:t>
      </w:r>
      <w:r w:rsidRPr="002155A5">
        <w:rPr>
          <w:spacing w:val="1"/>
        </w:rPr>
        <w:t>e</w:t>
      </w:r>
      <w:r w:rsidRPr="002155A5">
        <w:rPr>
          <w:spacing w:val="-1"/>
        </w:rPr>
        <w:t>ac</w:t>
      </w:r>
      <w:r w:rsidRPr="002155A5">
        <w:t>h</w:t>
      </w:r>
      <w:r w:rsidRPr="002155A5">
        <w:rPr>
          <w:spacing w:val="-1"/>
        </w:rPr>
        <w:t xml:space="preserve"> </w:t>
      </w:r>
      <w:r w:rsidRPr="002155A5">
        <w:rPr>
          <w:spacing w:val="3"/>
        </w:rPr>
        <w:t>s</w:t>
      </w:r>
      <w:r w:rsidRPr="002155A5">
        <w:rPr>
          <w:spacing w:val="-1"/>
        </w:rPr>
        <w:t>e</w:t>
      </w:r>
      <w:r w:rsidRPr="002155A5">
        <w:rPr>
          <w:spacing w:val="1"/>
        </w:rPr>
        <w:t>me</w:t>
      </w:r>
      <w:r w:rsidRPr="002155A5">
        <w:t>st</w:t>
      </w:r>
      <w:r w:rsidRPr="002155A5">
        <w:rPr>
          <w:spacing w:val="-1"/>
        </w:rPr>
        <w:t>e</w:t>
      </w:r>
      <w:r w:rsidRPr="002155A5">
        <w:t>r</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60.</w:t>
      </w:r>
    </w:p>
    <w:p w:rsidR="003A6776" w:rsidRPr="002155A5" w:rsidRDefault="003A6776" w:rsidP="003A6776">
      <w:pPr>
        <w:spacing w:before="9" w:line="120" w:lineRule="exact"/>
      </w:pPr>
    </w:p>
    <w:p w:rsidR="003A6776" w:rsidRPr="002155A5" w:rsidRDefault="003A6776" w:rsidP="003A6776">
      <w:pPr>
        <w:spacing w:line="300" w:lineRule="atLeast"/>
        <w:ind w:left="820" w:right="71" w:hanging="720"/>
        <w:sectPr w:rsidR="003A6776" w:rsidRPr="002155A5" w:rsidSect="001655AA">
          <w:pgSz w:w="12240" w:h="15840"/>
          <w:pgMar w:top="960" w:right="1140" w:bottom="280" w:left="1340" w:header="274" w:footer="761" w:gutter="0"/>
          <w:pgNumType w:fmt="lowerRoman"/>
          <w:cols w:space="720"/>
        </w:sectPr>
      </w:pPr>
      <w:r w:rsidRPr="002155A5">
        <w:rPr>
          <w:b/>
        </w:rPr>
        <w:t xml:space="preserve">5.2     </w:t>
      </w:r>
      <w:r w:rsidRPr="002155A5">
        <w:rPr>
          <w:b/>
          <w:spacing w:val="55"/>
        </w:rPr>
        <w:t xml:space="preserve"> </w:t>
      </w:r>
      <w:r w:rsidRPr="002155A5">
        <w:t>A</w:t>
      </w:r>
      <w:r w:rsidRPr="002155A5">
        <w:rPr>
          <w:spacing w:val="5"/>
        </w:rPr>
        <w:t xml:space="preserve"> </w:t>
      </w:r>
      <w:r w:rsidRPr="002155A5">
        <w:t>subj</w:t>
      </w:r>
      <w:r w:rsidRPr="002155A5">
        <w:rPr>
          <w:spacing w:val="-1"/>
        </w:rPr>
        <w:t>ec</w:t>
      </w:r>
      <w:r w:rsidRPr="002155A5">
        <w:t>t/</w:t>
      </w:r>
      <w:r w:rsidRPr="002155A5">
        <w:rPr>
          <w:spacing w:val="5"/>
        </w:rPr>
        <w:t xml:space="preserve"> </w:t>
      </w:r>
      <w:r w:rsidRPr="002155A5">
        <w:rPr>
          <w:spacing w:val="-1"/>
        </w:rPr>
        <w:t>c</w:t>
      </w:r>
      <w:r w:rsidRPr="002155A5">
        <w:t>ourse</w:t>
      </w:r>
      <w:r w:rsidRPr="002155A5">
        <w:rPr>
          <w:spacing w:val="3"/>
        </w:rPr>
        <w:t xml:space="preserve"> </w:t>
      </w:r>
      <w:r w:rsidRPr="002155A5">
        <w:rPr>
          <w:spacing w:val="1"/>
        </w:rPr>
        <w:t>m</w:t>
      </w:r>
      <w:r w:rsidRPr="002155A5">
        <w:rPr>
          <w:spacing w:val="4"/>
        </w:rPr>
        <w:t>a</w:t>
      </w:r>
      <w:r w:rsidRPr="002155A5">
        <w:t xml:space="preserve">y </w:t>
      </w:r>
      <w:r w:rsidRPr="002155A5">
        <w:rPr>
          <w:spacing w:val="2"/>
        </w:rPr>
        <w:t>b</w:t>
      </w:r>
      <w:r w:rsidRPr="002155A5">
        <w:t>e</w:t>
      </w:r>
      <w:r w:rsidRPr="002155A5">
        <w:rPr>
          <w:spacing w:val="8"/>
        </w:rPr>
        <w:t xml:space="preserve"> </w:t>
      </w:r>
      <w:r w:rsidRPr="002155A5">
        <w:t>off</w:t>
      </w:r>
      <w:r w:rsidRPr="002155A5">
        <w:rPr>
          <w:spacing w:val="1"/>
        </w:rPr>
        <w:t>e</w:t>
      </w:r>
      <w:r w:rsidRPr="002155A5">
        <w:t>r</w:t>
      </w:r>
      <w:r w:rsidRPr="002155A5">
        <w:rPr>
          <w:spacing w:val="-1"/>
        </w:rPr>
        <w:t>e</w:t>
      </w:r>
      <w:r w:rsidRPr="002155A5">
        <w:t>d</w:t>
      </w:r>
      <w:r w:rsidRPr="002155A5">
        <w:rPr>
          <w:spacing w:val="3"/>
        </w:rPr>
        <w:t xml:space="preserve"> </w:t>
      </w:r>
      <w:r w:rsidRPr="002155A5">
        <w:t>to</w:t>
      </w:r>
      <w:r w:rsidRPr="002155A5">
        <w:rPr>
          <w:spacing w:val="7"/>
        </w:rPr>
        <w:t xml:space="preserve"> </w:t>
      </w:r>
      <w:r w:rsidRPr="002155A5">
        <w:t>the</w:t>
      </w:r>
      <w:r w:rsidRPr="002155A5">
        <w:rPr>
          <w:spacing w:val="5"/>
        </w:rPr>
        <w:t xml:space="preserve"> </w:t>
      </w:r>
      <w:r w:rsidRPr="002155A5">
        <w:t>stud</w:t>
      </w:r>
      <w:r w:rsidRPr="002155A5">
        <w:rPr>
          <w:spacing w:val="-1"/>
        </w:rPr>
        <w:t>e</w:t>
      </w:r>
      <w:r w:rsidRPr="002155A5">
        <w:t>nts,</w:t>
      </w:r>
      <w:r w:rsidRPr="002155A5">
        <w:rPr>
          <w:spacing w:val="3"/>
        </w:rPr>
        <w:t xml:space="preserve"> </w:t>
      </w:r>
      <w:r w:rsidRPr="002155A5">
        <w:rPr>
          <w:b/>
        </w:rPr>
        <w:t>o</w:t>
      </w:r>
      <w:r w:rsidRPr="002155A5">
        <w:rPr>
          <w:b/>
          <w:spacing w:val="1"/>
        </w:rPr>
        <w:t>n</w:t>
      </w:r>
      <w:r w:rsidRPr="002155A5">
        <w:rPr>
          <w:b/>
        </w:rPr>
        <w:t>ly</w:t>
      </w:r>
      <w:r w:rsidRPr="002155A5">
        <w:rPr>
          <w:b/>
          <w:spacing w:val="3"/>
        </w:rPr>
        <w:t xml:space="preserve"> </w:t>
      </w:r>
      <w:r w:rsidRPr="002155A5">
        <w:rPr>
          <w:b/>
          <w:spacing w:val="-2"/>
        </w:rPr>
        <w:t>i</w:t>
      </w:r>
      <w:r w:rsidRPr="002155A5">
        <w:rPr>
          <w:b/>
        </w:rPr>
        <w:t>f</w:t>
      </w:r>
      <w:r w:rsidRPr="002155A5">
        <w:rPr>
          <w:b/>
          <w:spacing w:val="9"/>
        </w:rPr>
        <w:t xml:space="preserve"> </w:t>
      </w:r>
      <w:r w:rsidRPr="002155A5">
        <w:t>a</w:t>
      </w:r>
      <w:r w:rsidRPr="002155A5">
        <w:rPr>
          <w:spacing w:val="7"/>
        </w:rPr>
        <w:t xml:space="preserve"> </w:t>
      </w:r>
      <w:r w:rsidRPr="002155A5">
        <w:rPr>
          <w:spacing w:val="1"/>
        </w:rPr>
        <w:t>m</w:t>
      </w:r>
      <w:r w:rsidRPr="002155A5">
        <w:t>ini</w:t>
      </w:r>
      <w:r w:rsidRPr="002155A5">
        <w:rPr>
          <w:spacing w:val="1"/>
        </w:rPr>
        <w:t>m</w:t>
      </w:r>
      <w:r w:rsidRPr="002155A5">
        <w:t>um of</w:t>
      </w:r>
      <w:r w:rsidRPr="002155A5">
        <w:rPr>
          <w:spacing w:val="4"/>
        </w:rPr>
        <w:t xml:space="preserve"> </w:t>
      </w:r>
      <w:r w:rsidRPr="002155A5">
        <w:rPr>
          <w:spacing w:val="-2"/>
        </w:rPr>
        <w:t>2</w:t>
      </w:r>
      <w:r w:rsidRPr="002155A5">
        <w:t>0</w:t>
      </w:r>
      <w:r w:rsidRPr="002155A5">
        <w:rPr>
          <w:spacing w:val="6"/>
        </w:rPr>
        <w:t xml:space="preserve"> </w:t>
      </w:r>
      <w:r w:rsidRPr="002155A5">
        <w:t>stud</w:t>
      </w:r>
      <w:r w:rsidRPr="002155A5">
        <w:rPr>
          <w:spacing w:val="-1"/>
        </w:rPr>
        <w:t>e</w:t>
      </w:r>
      <w:r w:rsidRPr="002155A5">
        <w:t>nts</w:t>
      </w:r>
      <w:r w:rsidRPr="002155A5">
        <w:rPr>
          <w:spacing w:val="2"/>
        </w:rPr>
        <w:t xml:space="preserve"> </w:t>
      </w:r>
      <w:r w:rsidRPr="002155A5">
        <w:t>(1/3</w:t>
      </w:r>
      <w:r w:rsidRPr="002155A5">
        <w:rPr>
          <w:spacing w:val="4"/>
        </w:rPr>
        <w:t xml:space="preserve"> </w:t>
      </w:r>
      <w:r w:rsidRPr="002155A5">
        <w:t>of 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r w:rsidRPr="002155A5">
        <w:rPr>
          <w:spacing w:val="-7"/>
        </w:rPr>
        <w:t xml:space="preserve"> </w:t>
      </w:r>
      <w:r w:rsidRPr="002155A5">
        <w:t>opt</w:t>
      </w:r>
      <w:r w:rsidRPr="002155A5">
        <w:rPr>
          <w:spacing w:val="2"/>
        </w:rPr>
        <w:t xml:space="preserve"> f</w:t>
      </w:r>
      <w:r w:rsidRPr="002155A5">
        <w:t>or</w:t>
      </w:r>
      <w:r w:rsidRPr="002155A5">
        <w:rPr>
          <w:spacing w:val="-3"/>
        </w:rPr>
        <w:t xml:space="preserve"> </w:t>
      </w:r>
      <w:r w:rsidRPr="002155A5">
        <w:t>i</w:t>
      </w:r>
      <w:r w:rsidRPr="002155A5">
        <w:rPr>
          <w:spacing w:val="1"/>
        </w:rPr>
        <w:t>t</w:t>
      </w:r>
      <w:r w:rsidRPr="002155A5">
        <w:t>.</w:t>
      </w:r>
      <w:r w:rsidRPr="002155A5">
        <w:rPr>
          <w:spacing w:val="-1"/>
        </w:rPr>
        <w:t xml:space="preserve"> </w:t>
      </w:r>
      <w:r w:rsidRPr="002155A5">
        <w:t>The</w:t>
      </w:r>
      <w:r w:rsidRPr="002155A5">
        <w:rPr>
          <w:spacing w:val="-4"/>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8"/>
        </w:rPr>
        <w:t xml:space="preserve"> </w:t>
      </w:r>
      <w:r w:rsidRPr="002155A5">
        <w:t>str</w:t>
      </w:r>
      <w:r w:rsidRPr="002155A5">
        <w:rPr>
          <w:spacing w:val="-1"/>
        </w:rPr>
        <w:t>e</w:t>
      </w:r>
      <w:r w:rsidRPr="002155A5">
        <w:rPr>
          <w:spacing w:val="2"/>
        </w:rPr>
        <w:t>n</w:t>
      </w:r>
      <w:r w:rsidRPr="002155A5">
        <w:t>gth</w:t>
      </w:r>
      <w:r w:rsidRPr="002155A5">
        <w:rPr>
          <w:spacing w:val="-5"/>
        </w:rPr>
        <w:t xml:space="preserve"> </w:t>
      </w:r>
      <w:r w:rsidRPr="002155A5">
        <w:t>of</w:t>
      </w:r>
      <w:r w:rsidRPr="002155A5">
        <w:rPr>
          <w:spacing w:val="-2"/>
        </w:rPr>
        <w:t xml:space="preserve"> </w:t>
      </w:r>
      <w:r w:rsidRPr="002155A5">
        <w:t>a</w:t>
      </w:r>
      <w:r w:rsidRPr="002155A5">
        <w:rPr>
          <w:spacing w:val="-1"/>
        </w:rPr>
        <w:t xml:space="preserve"> </w:t>
      </w:r>
      <w:r w:rsidRPr="002155A5">
        <w:t>s</w:t>
      </w:r>
      <w:r w:rsidRPr="002155A5">
        <w:rPr>
          <w:spacing w:val="1"/>
        </w:rPr>
        <w:t>e</w:t>
      </w:r>
      <w:r w:rsidRPr="002155A5">
        <w:rPr>
          <w:spacing w:val="-1"/>
        </w:rPr>
        <w:t>c</w:t>
      </w:r>
      <w:r w:rsidRPr="002155A5">
        <w:t>tion</w:t>
      </w:r>
      <w:r w:rsidRPr="002155A5">
        <w:rPr>
          <w:spacing w:val="-2"/>
        </w:rPr>
        <w:t xml:space="preserve"> </w:t>
      </w:r>
      <w:r w:rsidRPr="002155A5">
        <w:t>is</w:t>
      </w:r>
      <w:r w:rsidRPr="002155A5">
        <w:rPr>
          <w:spacing w:val="-1"/>
        </w:rPr>
        <w:t xml:space="preserve"> </w:t>
      </w:r>
      <w:r w:rsidRPr="002155A5">
        <w:t>li</w:t>
      </w:r>
      <w:r w:rsidRPr="002155A5">
        <w:rPr>
          <w:spacing w:val="-1"/>
        </w:rPr>
        <w:t>m</w:t>
      </w:r>
      <w:r w:rsidRPr="002155A5">
        <w:t>it</w:t>
      </w:r>
      <w:r w:rsidRPr="002155A5">
        <w:rPr>
          <w:spacing w:val="-1"/>
        </w:rPr>
        <w:t>e</w:t>
      </w:r>
      <w:r w:rsidRPr="002155A5">
        <w:t>d</w:t>
      </w:r>
      <w:r w:rsidRPr="002155A5">
        <w:rPr>
          <w:spacing w:val="-2"/>
        </w:rPr>
        <w:t xml:space="preserve"> </w:t>
      </w:r>
      <w:r w:rsidRPr="002155A5">
        <w:t>to</w:t>
      </w:r>
      <w:r w:rsidRPr="002155A5">
        <w:rPr>
          <w:spacing w:val="-1"/>
        </w:rPr>
        <w:t xml:space="preserve"> </w:t>
      </w:r>
      <w:r w:rsidRPr="002155A5">
        <w:t>80</w:t>
      </w:r>
      <w:r w:rsidRPr="002155A5">
        <w:rPr>
          <w:spacing w:val="-2"/>
        </w:rPr>
        <w:t xml:space="preserve"> </w:t>
      </w:r>
      <w:r w:rsidRPr="002155A5">
        <w:t>(60</w:t>
      </w:r>
      <w:r w:rsidRPr="002155A5">
        <w:rPr>
          <w:spacing w:val="-3"/>
        </w:rPr>
        <w:t xml:space="preserve"> </w:t>
      </w:r>
      <w:r w:rsidRPr="002155A5">
        <w:t>+</w:t>
      </w:r>
      <w:r w:rsidRPr="002155A5">
        <w:rPr>
          <w:spacing w:val="-2"/>
        </w:rPr>
        <w:t xml:space="preserve"> </w:t>
      </w:r>
      <w:r w:rsidRPr="002155A5">
        <w:t>1/3 of</w:t>
      </w:r>
      <w:r w:rsidRPr="002155A5">
        <w:rPr>
          <w:spacing w:val="-2"/>
        </w:rPr>
        <w:t xml:space="preserve"> </w:t>
      </w:r>
      <w:r w:rsidRPr="002155A5">
        <w:t>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p>
    <w:p w:rsidR="003A6776" w:rsidRPr="002155A5" w:rsidRDefault="003A6776" w:rsidP="003A6776">
      <w:pPr>
        <w:spacing w:before="1" w:line="160" w:lineRule="exact"/>
      </w:pPr>
    </w:p>
    <w:p w:rsidR="003A6776" w:rsidRPr="002155A5" w:rsidRDefault="003A6776" w:rsidP="003A6776">
      <w:pPr>
        <w:spacing w:line="260" w:lineRule="exact"/>
        <w:ind w:left="720" w:right="-56" w:hanging="620"/>
        <w:jc w:val="both"/>
      </w:pPr>
      <w:r w:rsidRPr="002155A5">
        <w:rPr>
          <w:b/>
          <w:position w:val="-1"/>
        </w:rPr>
        <w:t xml:space="preserve">5.3    </w:t>
      </w:r>
      <w:r w:rsidRPr="002155A5">
        <w:rPr>
          <w:position w:val="-1"/>
        </w:rPr>
        <w:t xml:space="preserve">More </w:t>
      </w:r>
      <w:r w:rsidRPr="002155A5">
        <w:rPr>
          <w:spacing w:val="3"/>
          <w:position w:val="-1"/>
        </w:rPr>
        <w:t xml:space="preserve"> </w:t>
      </w:r>
      <w:r w:rsidRPr="002155A5">
        <w:rPr>
          <w:position w:val="-1"/>
        </w:rPr>
        <w:t>th</w:t>
      </w:r>
      <w:r w:rsidRPr="002155A5">
        <w:rPr>
          <w:spacing w:val="-1"/>
          <w:position w:val="-1"/>
        </w:rPr>
        <w:t>a</w:t>
      </w:r>
      <w:r w:rsidRPr="002155A5">
        <w:rPr>
          <w:position w:val="-1"/>
        </w:rPr>
        <w:t xml:space="preserve">n </w:t>
      </w:r>
      <w:r w:rsidRPr="002155A5">
        <w:rPr>
          <w:spacing w:val="5"/>
          <w:position w:val="-1"/>
        </w:rPr>
        <w:t xml:space="preserve"> </w:t>
      </w:r>
      <w:r w:rsidRPr="002155A5">
        <w:rPr>
          <w:b/>
          <w:position w:val="-1"/>
        </w:rPr>
        <w:t>o</w:t>
      </w:r>
      <w:r w:rsidRPr="002155A5">
        <w:rPr>
          <w:b/>
          <w:spacing w:val="1"/>
          <w:position w:val="-1"/>
        </w:rPr>
        <w:t>n</w:t>
      </w:r>
      <w:r w:rsidRPr="002155A5">
        <w:rPr>
          <w:b/>
          <w:position w:val="-1"/>
        </w:rPr>
        <w:t xml:space="preserve">e </w:t>
      </w:r>
      <w:r w:rsidRPr="002155A5">
        <w:rPr>
          <w:b/>
          <w:spacing w:val="4"/>
          <w:position w:val="-1"/>
        </w:rPr>
        <w:t xml:space="preserve"> </w:t>
      </w:r>
      <w:r w:rsidRPr="002155A5">
        <w:rPr>
          <w:b/>
          <w:spacing w:val="2"/>
          <w:position w:val="-1"/>
        </w:rPr>
        <w:t>f</w:t>
      </w:r>
      <w:r w:rsidRPr="002155A5">
        <w:rPr>
          <w:b/>
          <w:position w:val="-1"/>
        </w:rPr>
        <w:t>a</w:t>
      </w:r>
      <w:r w:rsidRPr="002155A5">
        <w:rPr>
          <w:b/>
          <w:spacing w:val="-1"/>
          <w:position w:val="-1"/>
        </w:rPr>
        <w:t>c</w:t>
      </w:r>
      <w:r w:rsidRPr="002155A5">
        <w:rPr>
          <w:b/>
          <w:spacing w:val="1"/>
          <w:position w:val="-1"/>
        </w:rPr>
        <w:t>u</w:t>
      </w:r>
      <w:r w:rsidRPr="002155A5">
        <w:rPr>
          <w:b/>
          <w:position w:val="-1"/>
        </w:rPr>
        <w:t xml:space="preserve">lty </w:t>
      </w:r>
      <w:r w:rsidRPr="002155A5">
        <w:rPr>
          <w:b/>
          <w:spacing w:val="-3"/>
          <w:position w:val="-1"/>
        </w:rPr>
        <w:t>m</w:t>
      </w:r>
      <w:r w:rsidRPr="002155A5">
        <w:rPr>
          <w:b/>
          <w:spacing w:val="1"/>
          <w:position w:val="-1"/>
        </w:rPr>
        <w:t>e</w:t>
      </w:r>
      <w:r w:rsidRPr="002155A5">
        <w:rPr>
          <w:b/>
          <w:spacing w:val="-3"/>
          <w:position w:val="-1"/>
        </w:rPr>
        <w:t>m</w:t>
      </w:r>
      <w:r w:rsidRPr="002155A5">
        <w:rPr>
          <w:b/>
          <w:spacing w:val="4"/>
          <w:position w:val="-1"/>
        </w:rPr>
        <w:t>b</w:t>
      </w:r>
      <w:r w:rsidRPr="002155A5">
        <w:rPr>
          <w:b/>
          <w:spacing w:val="-1"/>
          <w:position w:val="-1"/>
        </w:rPr>
        <w:t>e</w:t>
      </w:r>
      <w:r w:rsidRPr="002155A5">
        <w:rPr>
          <w:b/>
          <w:position w:val="-1"/>
        </w:rPr>
        <w:t xml:space="preserve">r </w:t>
      </w:r>
      <w:r w:rsidRPr="002155A5">
        <w:rPr>
          <w:b/>
          <w:spacing w:val="2"/>
          <w:position w:val="-1"/>
        </w:rPr>
        <w:t xml:space="preserve"> </w:t>
      </w:r>
      <w:r w:rsidRPr="002155A5">
        <w:rPr>
          <w:spacing w:val="1"/>
          <w:position w:val="-1"/>
        </w:rPr>
        <w:t>m</w:t>
      </w:r>
      <w:r w:rsidRPr="002155A5">
        <w:rPr>
          <w:spacing w:val="4"/>
          <w:position w:val="-1"/>
        </w:rPr>
        <w:t>a</w:t>
      </w:r>
      <w:r w:rsidRPr="002155A5">
        <w:rPr>
          <w:position w:val="-1"/>
        </w:rPr>
        <w:t>y</w:t>
      </w:r>
      <w:r w:rsidRPr="002155A5">
        <w:rPr>
          <w:spacing w:val="60"/>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 xml:space="preserve">r </w:t>
      </w:r>
      <w:r w:rsidRPr="002155A5">
        <w:rPr>
          <w:spacing w:val="3"/>
          <w:position w:val="-1"/>
        </w:rPr>
        <w:t xml:space="preserve"> </w:t>
      </w:r>
      <w:r w:rsidRPr="002155A5">
        <w:rPr>
          <w:position w:val="-1"/>
        </w:rPr>
        <w:t xml:space="preserve">the </w:t>
      </w:r>
      <w:r w:rsidRPr="002155A5">
        <w:rPr>
          <w:spacing w:val="5"/>
          <w:position w:val="-1"/>
        </w:rPr>
        <w:t xml:space="preserve"> </w:t>
      </w:r>
      <w:r w:rsidRPr="002155A5">
        <w:rPr>
          <w:b/>
          <w:position w:val="-1"/>
        </w:rPr>
        <w:t xml:space="preserve">same </w:t>
      </w:r>
      <w:r w:rsidRPr="002155A5">
        <w:rPr>
          <w:b/>
          <w:spacing w:val="2"/>
          <w:position w:val="-1"/>
        </w:rPr>
        <w:t xml:space="preserve"> </w:t>
      </w:r>
      <w:r w:rsidRPr="002155A5">
        <w:rPr>
          <w:b/>
          <w:position w:val="-1"/>
        </w:rPr>
        <w:t>s</w:t>
      </w:r>
      <w:r w:rsidRPr="002155A5">
        <w:rPr>
          <w:b/>
          <w:spacing w:val="1"/>
          <w:position w:val="-1"/>
        </w:rPr>
        <w:t>ub</w:t>
      </w:r>
      <w:r w:rsidRPr="002155A5">
        <w:rPr>
          <w:b/>
          <w:position w:val="-1"/>
        </w:rPr>
        <w:t>j</w:t>
      </w:r>
      <w:r w:rsidRPr="002155A5">
        <w:rPr>
          <w:b/>
          <w:spacing w:val="-1"/>
          <w:position w:val="-1"/>
        </w:rPr>
        <w:t>ec</w:t>
      </w:r>
      <w:r w:rsidRPr="002155A5">
        <w:rPr>
          <w:b/>
          <w:position w:val="-1"/>
        </w:rPr>
        <w:t xml:space="preserve">t </w:t>
      </w:r>
      <w:r w:rsidRPr="002155A5">
        <w:rPr>
          <w:b/>
          <w:spacing w:val="2"/>
          <w:position w:val="-1"/>
        </w:rPr>
        <w:t xml:space="preserve"> </w:t>
      </w:r>
      <w:r w:rsidRPr="002155A5">
        <w:rPr>
          <w:spacing w:val="3"/>
        </w:rPr>
        <w:t>i</w:t>
      </w:r>
      <w:r w:rsidRPr="002155A5">
        <w:t>n</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 How</w:t>
      </w:r>
      <w:r w:rsidRPr="002155A5">
        <w:rPr>
          <w:spacing w:val="-1"/>
        </w:rPr>
        <w:t>e</w:t>
      </w:r>
      <w:r w:rsidRPr="002155A5">
        <w:t>v</w:t>
      </w:r>
      <w:r w:rsidRPr="002155A5">
        <w:rPr>
          <w:spacing w:val="1"/>
        </w:rPr>
        <w:t>e</w:t>
      </w:r>
      <w:r w:rsidRPr="002155A5">
        <w:t>r,</w:t>
      </w:r>
      <w:r w:rsidRPr="002155A5">
        <w:rPr>
          <w:spacing w:val="11"/>
        </w:rPr>
        <w:t xml:space="preserve"> </w:t>
      </w:r>
      <w:r w:rsidRPr="002155A5">
        <w:t>s</w:t>
      </w:r>
      <w:r w:rsidRPr="002155A5">
        <w:rPr>
          <w:spacing w:val="-1"/>
        </w:rPr>
        <w:t>e</w:t>
      </w:r>
      <w:r w:rsidRPr="002155A5">
        <w:t>l</w:t>
      </w:r>
      <w:r w:rsidRPr="002155A5">
        <w:rPr>
          <w:spacing w:val="2"/>
        </w:rPr>
        <w:t>e</w:t>
      </w:r>
      <w:r w:rsidRPr="002155A5">
        <w:rPr>
          <w:spacing w:val="-1"/>
        </w:rPr>
        <w:t>c</w:t>
      </w:r>
      <w:r w:rsidRPr="002155A5">
        <w:t>tion</w:t>
      </w:r>
      <w:r w:rsidRPr="002155A5">
        <w:rPr>
          <w:spacing w:val="17"/>
        </w:rPr>
        <w:t xml:space="preserve"> </w:t>
      </w:r>
      <w:r w:rsidRPr="002155A5">
        <w:t>of</w:t>
      </w:r>
      <w:r w:rsidRPr="002155A5">
        <w:rPr>
          <w:spacing w:val="17"/>
        </w:rPr>
        <w:t xml:space="preserve"> </w:t>
      </w:r>
      <w:r w:rsidRPr="002155A5">
        <w:rPr>
          <w:spacing w:val="1"/>
        </w:rPr>
        <w:t>c</w:t>
      </w:r>
      <w:r w:rsidRPr="002155A5">
        <w:rPr>
          <w:spacing w:val="2"/>
        </w:rPr>
        <w:t>h</w:t>
      </w:r>
      <w:r w:rsidRPr="002155A5">
        <w:t>oi</w:t>
      </w:r>
      <w:r w:rsidRPr="002155A5">
        <w:rPr>
          <w:spacing w:val="-1"/>
        </w:rPr>
        <w:t>c</w:t>
      </w:r>
      <w:r w:rsidRPr="002155A5">
        <w:t>e</w:t>
      </w:r>
      <w:r w:rsidRPr="002155A5">
        <w:rPr>
          <w:spacing w:val="16"/>
        </w:rPr>
        <w:t xml:space="preserve"> </w:t>
      </w:r>
      <w:r w:rsidRPr="002155A5">
        <w:t>for</w:t>
      </w:r>
      <w:r w:rsidRPr="002155A5">
        <w:rPr>
          <w:spacing w:val="18"/>
        </w:rPr>
        <w:t xml:space="preserve"> </w:t>
      </w:r>
      <w:r w:rsidRPr="002155A5">
        <w:t>stud</w:t>
      </w:r>
      <w:r w:rsidRPr="002155A5">
        <w:rPr>
          <w:spacing w:val="-1"/>
        </w:rPr>
        <w:t>e</w:t>
      </w:r>
      <w:r w:rsidRPr="002155A5">
        <w:t>nts</w:t>
      </w:r>
      <w:r w:rsidRPr="002155A5">
        <w:rPr>
          <w:spacing w:val="14"/>
        </w:rPr>
        <w:t xml:space="preserve"> </w:t>
      </w:r>
      <w:r w:rsidRPr="002155A5">
        <w:t>will</w:t>
      </w:r>
      <w:r w:rsidRPr="002155A5">
        <w:rPr>
          <w:spacing w:val="18"/>
        </w:rPr>
        <w:t xml:space="preserve"> </w:t>
      </w:r>
      <w:r w:rsidRPr="002155A5">
        <w:rPr>
          <w:spacing w:val="2"/>
        </w:rPr>
        <w:t>b</w:t>
      </w:r>
      <w:r w:rsidRPr="002155A5">
        <w:t>e</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18"/>
        </w:rPr>
        <w:t xml:space="preserve"> </w:t>
      </w:r>
      <w:r w:rsidRPr="002155A5">
        <w:t>on</w:t>
      </w:r>
      <w:r w:rsidRPr="002155A5">
        <w:rPr>
          <w:spacing w:val="18"/>
        </w:rPr>
        <w:t xml:space="preserve"> </w:t>
      </w:r>
      <w:r w:rsidRPr="002155A5">
        <w:t>-</w:t>
      </w:r>
      <w:r w:rsidRPr="002155A5">
        <w:rPr>
          <w:spacing w:val="20"/>
        </w:rPr>
        <w:t xml:space="preserve"> </w:t>
      </w:r>
      <w:r w:rsidRPr="002155A5">
        <w:rPr>
          <w:spacing w:val="-1"/>
        </w:rPr>
        <w:t>‘</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spacing w:val="-1"/>
        </w:rPr>
        <w:t>c</w:t>
      </w:r>
      <w:r w:rsidRPr="002155A5">
        <w:rPr>
          <w:b/>
          <w:spacing w:val="2"/>
        </w:rPr>
        <w:t>o</w:t>
      </w:r>
      <w:r w:rsidRPr="002155A5">
        <w:rPr>
          <w:b/>
          <w:spacing w:val="-2"/>
        </w:rPr>
        <w:t>m</w:t>
      </w:r>
      <w:r w:rsidRPr="002155A5">
        <w:rPr>
          <w:b/>
        </w:rPr>
        <w:t>e</w:t>
      </w:r>
      <w:r w:rsidRPr="002155A5">
        <w:rPr>
          <w:b/>
          <w:spacing w:val="17"/>
        </w:rPr>
        <w:t xml:space="preserve"> </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rPr>
        <w:t>s</w:t>
      </w:r>
      <w:r w:rsidRPr="002155A5">
        <w:rPr>
          <w:b/>
          <w:spacing w:val="-1"/>
        </w:rPr>
        <w:t>er</w:t>
      </w:r>
      <w:r w:rsidRPr="002155A5">
        <w:rPr>
          <w:b/>
        </w:rPr>
        <w:t>ve</w:t>
      </w:r>
      <w:r w:rsidRPr="002155A5">
        <w:rPr>
          <w:b/>
          <w:spacing w:val="20"/>
        </w:rPr>
        <w:t xml:space="preserve"> </w:t>
      </w:r>
      <w:r w:rsidRPr="002155A5">
        <w:t>b</w:t>
      </w:r>
      <w:r w:rsidRPr="002155A5">
        <w:rPr>
          <w:spacing w:val="-1"/>
        </w:rPr>
        <w:t>a</w:t>
      </w:r>
      <w:r w:rsidRPr="002155A5">
        <w:t xml:space="preserve">sis </w:t>
      </w:r>
      <w:r w:rsidRPr="002155A5">
        <w:rPr>
          <w:spacing w:val="-1"/>
        </w:rPr>
        <w:t>a</w:t>
      </w:r>
      <w:r w:rsidRPr="002155A5">
        <w:t>nd</w:t>
      </w:r>
      <w:r w:rsidRPr="002155A5">
        <w:rPr>
          <w:spacing w:val="1"/>
        </w:rPr>
        <w:t xml:space="preserve"> C</w:t>
      </w:r>
      <w:r w:rsidRPr="002155A5">
        <w:t>G</w:t>
      </w:r>
      <w:r w:rsidRPr="002155A5">
        <w:rPr>
          <w:spacing w:val="1"/>
        </w:rPr>
        <w:t>P</w:t>
      </w:r>
      <w:r w:rsidRPr="002155A5">
        <w:t>A</w:t>
      </w:r>
      <w:r w:rsidRPr="002155A5">
        <w:rPr>
          <w:spacing w:val="-4"/>
        </w:rPr>
        <w:t xml:space="preserve"> </w:t>
      </w:r>
      <w:r w:rsidRPr="002155A5">
        <w:rPr>
          <w:spacing w:val="-1"/>
        </w:rPr>
        <w:t>c</w:t>
      </w:r>
      <w:r w:rsidRPr="002155A5">
        <w:t>rit</w:t>
      </w:r>
      <w:r w:rsidRPr="002155A5">
        <w:rPr>
          <w:spacing w:val="-1"/>
        </w:rPr>
        <w:t>e</w:t>
      </w:r>
      <w:r w:rsidRPr="002155A5">
        <w:t>rion’</w:t>
      </w:r>
      <w:r w:rsidRPr="002155A5">
        <w:rPr>
          <w:spacing w:val="-5"/>
        </w:rPr>
        <w:t xml:space="preserve"> </w:t>
      </w:r>
      <w:r w:rsidRPr="002155A5">
        <w:t>(i.</w:t>
      </w:r>
      <w:r w:rsidRPr="002155A5">
        <w:rPr>
          <w:spacing w:val="-1"/>
        </w:rPr>
        <w:t>e</w:t>
      </w:r>
      <w:r w:rsidRPr="002155A5">
        <w:t>.</w:t>
      </w:r>
      <w:r w:rsidRPr="002155A5">
        <w:rPr>
          <w:spacing w:val="4"/>
        </w:rPr>
        <w:t xml:space="preserve"> </w:t>
      </w:r>
      <w:r w:rsidRPr="002155A5">
        <w:t>the first fo</w:t>
      </w:r>
      <w:r w:rsidRPr="002155A5">
        <w:rPr>
          <w:spacing w:val="-1"/>
        </w:rPr>
        <w:t>c</w:t>
      </w:r>
      <w:r w:rsidRPr="002155A5">
        <w:t>us</w:t>
      </w:r>
      <w:r w:rsidRPr="002155A5">
        <w:rPr>
          <w:spacing w:val="-2"/>
        </w:rPr>
        <w:t xml:space="preserve"> </w:t>
      </w:r>
      <w:r w:rsidRPr="002155A5">
        <w:t>sh</w:t>
      </w:r>
      <w:r w:rsidRPr="002155A5">
        <w:rPr>
          <w:spacing w:val="-1"/>
        </w:rPr>
        <w:t>a</w:t>
      </w:r>
      <w:r w:rsidRPr="002155A5">
        <w:t>ll be on</w:t>
      </w:r>
      <w:r w:rsidRPr="002155A5">
        <w:rPr>
          <w:spacing w:val="1"/>
        </w:rPr>
        <w:t xml:space="preserve"> </w:t>
      </w:r>
      <w:r w:rsidRPr="002155A5">
        <w:rPr>
          <w:spacing w:val="-1"/>
        </w:rPr>
        <w:t>ea</w:t>
      </w:r>
      <w:r w:rsidRPr="002155A5">
        <w:t>r</w:t>
      </w:r>
      <w:r w:rsidRPr="002155A5">
        <w:rPr>
          <w:spacing w:val="5"/>
        </w:rPr>
        <w:t>l</w:t>
      </w:r>
      <w:r w:rsidRPr="002155A5">
        <w:t>y</w:t>
      </w:r>
      <w:r w:rsidRPr="002155A5">
        <w:rPr>
          <w:spacing w:val="-7"/>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3"/>
        </w:rPr>
        <w:t xml:space="preserve"> </w:t>
      </w:r>
      <w:r w:rsidRPr="002155A5">
        <w:rPr>
          <w:b/>
          <w:spacing w:val="-1"/>
        </w:rPr>
        <w:t>e</w:t>
      </w:r>
      <w:r w:rsidRPr="002155A5">
        <w:rPr>
          <w:b/>
          <w:spacing w:val="1"/>
        </w:rPr>
        <w:t>n</w:t>
      </w:r>
      <w:r w:rsidRPr="002155A5">
        <w:rPr>
          <w:b/>
        </w:rPr>
        <w:t>t</w:t>
      </w:r>
      <w:r w:rsidRPr="002155A5">
        <w:rPr>
          <w:b/>
          <w:spacing w:val="-1"/>
        </w:rPr>
        <w:t>r</w:t>
      </w:r>
      <w:r w:rsidRPr="002155A5">
        <w:rPr>
          <w:b/>
        </w:rPr>
        <w:t>y</w:t>
      </w:r>
      <w:r w:rsidRPr="002155A5">
        <w:rPr>
          <w:b/>
          <w:spacing w:val="2"/>
        </w:rPr>
        <w:t xml:space="preserve"> </w:t>
      </w:r>
      <w:r w:rsidRPr="002155A5">
        <w:rPr>
          <w:spacing w:val="-2"/>
        </w:rPr>
        <w:t>f</w:t>
      </w:r>
      <w:r w:rsidRPr="002155A5">
        <w:t>r</w:t>
      </w:r>
      <w:r w:rsidRPr="002155A5">
        <w:rPr>
          <w:spacing w:val="2"/>
        </w:rPr>
        <w:t>o</w:t>
      </w:r>
      <w:r w:rsidRPr="002155A5">
        <w:t>m</w:t>
      </w:r>
      <w:r w:rsidRPr="002155A5">
        <w:rPr>
          <w:spacing w:val="-2"/>
        </w:rPr>
        <w:t xml:space="preserve"> </w:t>
      </w:r>
      <w:r w:rsidRPr="002155A5">
        <w:t>the stu</w:t>
      </w:r>
      <w:r w:rsidRPr="002155A5">
        <w:rPr>
          <w:spacing w:val="1"/>
        </w:rPr>
        <w:t>d</w:t>
      </w:r>
      <w:r w:rsidRPr="002155A5">
        <w:rPr>
          <w:spacing w:val="-1"/>
        </w:rPr>
        <w:t>e</w:t>
      </w:r>
      <w:r w:rsidRPr="002155A5">
        <w:t>nt</w:t>
      </w:r>
      <w:r w:rsidRPr="002155A5">
        <w:rPr>
          <w:spacing w:val="-2"/>
        </w:rPr>
        <w:t xml:space="preserve"> </w:t>
      </w:r>
      <w:r w:rsidRPr="002155A5">
        <w:t xml:space="preserve">for </w:t>
      </w:r>
      <w:r w:rsidRPr="002155A5">
        <w:rPr>
          <w:spacing w:val="-1"/>
        </w:rPr>
        <w:t>re</w:t>
      </w:r>
      <w:r w:rsidRPr="002155A5">
        <w:t>gistr</w:t>
      </w:r>
      <w:r w:rsidRPr="002155A5">
        <w:rPr>
          <w:spacing w:val="-1"/>
        </w:rPr>
        <w:t>a</w:t>
      </w:r>
      <w:r w:rsidRPr="002155A5">
        <w:t>tion</w:t>
      </w:r>
      <w:r w:rsidRPr="002155A5">
        <w:rPr>
          <w:spacing w:val="1"/>
        </w:rPr>
        <w:t xml:space="preserve"> </w:t>
      </w:r>
      <w:r w:rsidRPr="002155A5">
        <w:t>in</w:t>
      </w:r>
      <w:r w:rsidRPr="002155A5">
        <w:rPr>
          <w:spacing w:val="6"/>
        </w:rPr>
        <w:t xml:space="preserve"> </w:t>
      </w:r>
      <w:r w:rsidRPr="002155A5">
        <w:t>th</w:t>
      </w:r>
      <w:r w:rsidRPr="002155A5">
        <w:rPr>
          <w:spacing w:val="-1"/>
        </w:rPr>
        <w:t>a</w:t>
      </w:r>
      <w:r w:rsidRPr="002155A5">
        <w:t>t</w:t>
      </w:r>
      <w:r w:rsidRPr="002155A5">
        <w:rPr>
          <w:spacing w:val="5"/>
        </w:rPr>
        <w:t xml:space="preserve"> </w:t>
      </w:r>
      <w:r w:rsidRPr="002155A5">
        <w:t>s</w:t>
      </w:r>
      <w:r w:rsidRPr="002155A5">
        <w:rPr>
          <w:spacing w:val="-1"/>
        </w:rPr>
        <w:t>e</w:t>
      </w:r>
      <w:r w:rsidRPr="002155A5">
        <w:rPr>
          <w:spacing w:val="1"/>
        </w:rPr>
        <w:t>me</w:t>
      </w:r>
      <w:r w:rsidRPr="002155A5">
        <w:t>st</w:t>
      </w:r>
      <w:r w:rsidRPr="002155A5">
        <w:rPr>
          <w:spacing w:val="-1"/>
        </w:rPr>
        <w:t>e</w:t>
      </w:r>
      <w:r w:rsidRPr="002155A5">
        <w:t>r,</w:t>
      </w:r>
      <w:r w:rsidRPr="002155A5">
        <w:rPr>
          <w:spacing w:val="2"/>
        </w:rPr>
        <w:t xml:space="preserve"> </w:t>
      </w:r>
      <w:r w:rsidRPr="002155A5">
        <w:rPr>
          <w:spacing w:val="-1"/>
        </w:rPr>
        <w:t>a</w:t>
      </w:r>
      <w:r w:rsidRPr="002155A5">
        <w:t>nd</w:t>
      </w:r>
      <w:r w:rsidRPr="002155A5">
        <w:rPr>
          <w:spacing w:val="5"/>
        </w:rPr>
        <w:t xml:space="preserve"> </w:t>
      </w:r>
      <w:r w:rsidRPr="002155A5">
        <w:t>the</w:t>
      </w:r>
      <w:r w:rsidRPr="002155A5">
        <w:rPr>
          <w:spacing w:val="4"/>
        </w:rPr>
        <w:t xml:space="preserve"> </w:t>
      </w:r>
      <w:r w:rsidRPr="002155A5">
        <w:t>s</w:t>
      </w:r>
      <w:r w:rsidRPr="002155A5">
        <w:rPr>
          <w:spacing w:val="-1"/>
        </w:rPr>
        <w:t>ec</w:t>
      </w:r>
      <w:r w:rsidRPr="002155A5">
        <w:t>ond</w:t>
      </w:r>
      <w:r w:rsidRPr="002155A5">
        <w:rPr>
          <w:spacing w:val="3"/>
        </w:rPr>
        <w:t xml:space="preserve"> </w:t>
      </w:r>
      <w:r w:rsidRPr="002155A5">
        <w:t>f</w:t>
      </w:r>
      <w:r w:rsidRPr="002155A5">
        <w:rPr>
          <w:spacing w:val="2"/>
        </w:rPr>
        <w:t>o</w:t>
      </w:r>
      <w:r w:rsidRPr="002155A5">
        <w:rPr>
          <w:spacing w:val="1"/>
        </w:rPr>
        <w:t>c</w:t>
      </w:r>
      <w:r w:rsidRPr="002155A5">
        <w:t>us,</w:t>
      </w:r>
      <w:r w:rsidRPr="002155A5">
        <w:rPr>
          <w:spacing w:val="3"/>
        </w:rPr>
        <w:t xml:space="preserve"> </w:t>
      </w:r>
      <w:r w:rsidRPr="002155A5">
        <w:t>if</w:t>
      </w:r>
      <w:r w:rsidRPr="002155A5">
        <w:rPr>
          <w:spacing w:val="6"/>
        </w:rPr>
        <w:t xml:space="preserve"> </w:t>
      </w:r>
      <w:r w:rsidRPr="002155A5">
        <w:t>n</w:t>
      </w:r>
      <w:r w:rsidRPr="002155A5">
        <w:rPr>
          <w:spacing w:val="-1"/>
        </w:rPr>
        <w:t>ee</w:t>
      </w:r>
      <w:r w:rsidRPr="002155A5">
        <w:t>d</w:t>
      </w:r>
      <w:r w:rsidRPr="002155A5">
        <w:rPr>
          <w:spacing w:val="-1"/>
        </w:rPr>
        <w:t>e</w:t>
      </w:r>
      <w:r w:rsidRPr="002155A5">
        <w:t>d,</w:t>
      </w:r>
      <w:r w:rsidRPr="002155A5">
        <w:rPr>
          <w:spacing w:val="1"/>
        </w:rPr>
        <w:t xml:space="preserve"> </w:t>
      </w:r>
      <w:r w:rsidRPr="002155A5">
        <w:t>will</w:t>
      </w:r>
      <w:r w:rsidRPr="002155A5">
        <w:rPr>
          <w:spacing w:val="5"/>
        </w:rPr>
        <w:t xml:space="preserve"> </w:t>
      </w:r>
      <w:r w:rsidRPr="002155A5">
        <w:rPr>
          <w:spacing w:val="-2"/>
        </w:rPr>
        <w:t>b</w:t>
      </w:r>
      <w:r w:rsidRPr="002155A5">
        <w:t>e</w:t>
      </w:r>
      <w:r w:rsidRPr="002155A5">
        <w:rPr>
          <w:spacing w:val="5"/>
        </w:rPr>
        <w:t xml:space="preserve"> </w:t>
      </w:r>
      <w:r w:rsidRPr="002155A5">
        <w:rPr>
          <w:spacing w:val="2"/>
        </w:rPr>
        <w:t>o</w:t>
      </w:r>
      <w:r w:rsidRPr="002155A5">
        <w:t>n</w:t>
      </w:r>
      <w:r w:rsidRPr="002155A5">
        <w:rPr>
          <w:spacing w:val="5"/>
        </w:rPr>
        <w:t xml:space="preserve"> </w:t>
      </w:r>
      <w:r w:rsidRPr="002155A5">
        <w:rPr>
          <w:spacing w:val="1"/>
        </w:rPr>
        <w:t>C</w:t>
      </w:r>
      <w:r w:rsidRPr="002155A5">
        <w:t>G</w:t>
      </w:r>
      <w:r w:rsidRPr="002155A5">
        <w:rPr>
          <w:spacing w:val="1"/>
        </w:rPr>
        <w:t>P</w:t>
      </w:r>
      <w:r w:rsidRPr="002155A5">
        <w:t>A of</w:t>
      </w:r>
      <w:r w:rsidRPr="002155A5">
        <w:rPr>
          <w:spacing w:val="4"/>
        </w:rPr>
        <w:t xml:space="preserve"> </w:t>
      </w:r>
      <w:r w:rsidRPr="002155A5">
        <w:t>the stud</w:t>
      </w:r>
      <w:r w:rsidRPr="002155A5">
        <w:rPr>
          <w:spacing w:val="-1"/>
        </w:rPr>
        <w:t>e</w:t>
      </w:r>
      <w:r w:rsidRPr="002155A5">
        <w:t>nt).</w:t>
      </w:r>
    </w:p>
    <w:p w:rsidR="003A6776" w:rsidRPr="002155A5" w:rsidRDefault="003A6776" w:rsidP="003A6776">
      <w:pPr>
        <w:spacing w:before="1" w:line="120" w:lineRule="exact"/>
      </w:pPr>
    </w:p>
    <w:p w:rsidR="003A6776" w:rsidRPr="002155A5" w:rsidRDefault="003A6776" w:rsidP="003A6776">
      <w:pPr>
        <w:spacing w:line="275" w:lineRule="auto"/>
        <w:ind w:left="820" w:right="71" w:hanging="720"/>
        <w:jc w:val="both"/>
      </w:pPr>
      <w:r w:rsidRPr="002155A5">
        <w:rPr>
          <w:b/>
        </w:rPr>
        <w:t xml:space="preserve">5.4     </w:t>
      </w:r>
      <w:r w:rsidRPr="002155A5">
        <w:rPr>
          <w:b/>
          <w:spacing w:val="57"/>
        </w:rPr>
        <w:t xml:space="preserve"> </w:t>
      </w:r>
      <w:r w:rsidRPr="002155A5">
        <w:rPr>
          <w:spacing w:val="-3"/>
        </w:rPr>
        <w:t>I</w:t>
      </w:r>
      <w:r w:rsidRPr="002155A5">
        <w:t>f</w:t>
      </w:r>
      <w:r w:rsidRPr="002155A5">
        <w:rPr>
          <w:spacing w:val="7"/>
        </w:rPr>
        <w:t xml:space="preserve"> </w:t>
      </w:r>
      <w:r w:rsidRPr="002155A5">
        <w:rPr>
          <w:spacing w:val="1"/>
        </w:rPr>
        <w:t>m</w:t>
      </w:r>
      <w:r w:rsidRPr="002155A5">
        <w:t>ore</w:t>
      </w:r>
      <w:r w:rsidRPr="002155A5">
        <w:rPr>
          <w:spacing w:val="5"/>
        </w:rPr>
        <w:t xml:space="preserve"> </w:t>
      </w:r>
      <w:r w:rsidRPr="002155A5">
        <w:rPr>
          <w:spacing w:val="-1"/>
        </w:rPr>
        <w:t>e</w:t>
      </w:r>
      <w:r w:rsidRPr="002155A5">
        <w:t>ntri</w:t>
      </w:r>
      <w:r w:rsidRPr="002155A5">
        <w:rPr>
          <w:spacing w:val="-1"/>
        </w:rPr>
        <w:t>e</w:t>
      </w:r>
      <w:r w:rsidRPr="002155A5">
        <w:t>s</w:t>
      </w:r>
      <w:r w:rsidRPr="002155A5">
        <w:rPr>
          <w:spacing w:val="3"/>
        </w:rPr>
        <w:t xml:space="preserve"> </w:t>
      </w:r>
      <w:r w:rsidRPr="002155A5">
        <w:t>f</w:t>
      </w:r>
      <w:r w:rsidRPr="002155A5">
        <w:rPr>
          <w:spacing w:val="2"/>
        </w:rPr>
        <w:t>o</w:t>
      </w:r>
      <w:r w:rsidRPr="002155A5">
        <w:t>r</w:t>
      </w:r>
      <w:r w:rsidRPr="002155A5">
        <w:rPr>
          <w:spacing w:val="4"/>
        </w:rPr>
        <w:t xml:space="preserve"> </w:t>
      </w:r>
      <w:r w:rsidRPr="002155A5">
        <w:t>r</w:t>
      </w:r>
      <w:r w:rsidRPr="002155A5">
        <w:rPr>
          <w:spacing w:val="-1"/>
        </w:rPr>
        <w:t>e</w:t>
      </w:r>
      <w:r w:rsidRPr="002155A5">
        <w:t>gist</w:t>
      </w:r>
      <w:r w:rsidRPr="002155A5">
        <w:rPr>
          <w:spacing w:val="4"/>
        </w:rPr>
        <w:t>r</w:t>
      </w:r>
      <w:r w:rsidRPr="002155A5">
        <w:rPr>
          <w:spacing w:val="-1"/>
        </w:rPr>
        <w:t>a</w:t>
      </w:r>
      <w:r w:rsidRPr="002155A5">
        <w:t>tion of</w:t>
      </w:r>
      <w:r w:rsidRPr="002155A5">
        <w:rPr>
          <w:spacing w:val="5"/>
        </w:rPr>
        <w:t xml:space="preserve"> </w:t>
      </w:r>
      <w:r w:rsidRPr="002155A5">
        <w:t>a</w:t>
      </w:r>
      <w:r w:rsidRPr="002155A5">
        <w:rPr>
          <w:spacing w:val="6"/>
        </w:rPr>
        <w:t xml:space="preserve"> </w:t>
      </w:r>
      <w:r w:rsidRPr="002155A5">
        <w:t>subj</w:t>
      </w:r>
      <w:r w:rsidRPr="002155A5">
        <w:rPr>
          <w:spacing w:val="-1"/>
        </w:rPr>
        <w:t>ec</w:t>
      </w:r>
      <w:r w:rsidRPr="002155A5">
        <w:t>t</w:t>
      </w:r>
      <w:r w:rsidRPr="002155A5">
        <w:rPr>
          <w:spacing w:val="6"/>
        </w:rPr>
        <w:t xml:space="preserve"> </w:t>
      </w:r>
      <w:r w:rsidRPr="002155A5">
        <w:rPr>
          <w:spacing w:val="-1"/>
        </w:rPr>
        <w:t>c</w:t>
      </w:r>
      <w:r w:rsidRPr="002155A5">
        <w:t>o</w:t>
      </w:r>
      <w:r w:rsidRPr="002155A5">
        <w:rPr>
          <w:spacing w:val="1"/>
        </w:rPr>
        <w:t>m</w:t>
      </w:r>
      <w:r w:rsidRPr="002155A5">
        <w:t>e</w:t>
      </w:r>
      <w:r w:rsidRPr="002155A5">
        <w:rPr>
          <w:spacing w:val="3"/>
        </w:rPr>
        <w:t xml:space="preserve"> i</w:t>
      </w:r>
      <w:r w:rsidRPr="002155A5">
        <w:t>nto</w:t>
      </w:r>
      <w:r w:rsidRPr="002155A5">
        <w:rPr>
          <w:spacing w:val="4"/>
        </w:rPr>
        <w:t xml:space="preserve"> </w:t>
      </w:r>
      <w:r w:rsidRPr="002155A5">
        <w:t>pi</w:t>
      </w:r>
      <w:r w:rsidRPr="002155A5">
        <w:rPr>
          <w:spacing w:val="-1"/>
        </w:rPr>
        <w:t>c</w:t>
      </w:r>
      <w:r w:rsidRPr="002155A5">
        <w:t>tur</w:t>
      </w:r>
      <w:r w:rsidRPr="002155A5">
        <w:rPr>
          <w:spacing w:val="-1"/>
        </w:rPr>
        <w:t>e</w:t>
      </w:r>
      <w:r w:rsidRPr="002155A5">
        <w:t>,</w:t>
      </w:r>
      <w:r w:rsidRPr="002155A5">
        <w:rPr>
          <w:spacing w:val="2"/>
        </w:rPr>
        <w:t xml:space="preserve"> </w:t>
      </w:r>
      <w:r w:rsidRPr="002155A5">
        <w:t>th</w:t>
      </w:r>
      <w:r w:rsidRPr="002155A5">
        <w:rPr>
          <w:spacing w:val="-1"/>
        </w:rPr>
        <w:t>e</w:t>
      </w:r>
      <w:r w:rsidRPr="002155A5">
        <w:t>n</w:t>
      </w:r>
      <w:r w:rsidRPr="002155A5">
        <w:rPr>
          <w:spacing w:val="10"/>
        </w:rPr>
        <w:t xml:space="preserve"> </w:t>
      </w:r>
      <w:r w:rsidRPr="002155A5">
        <w:t>the</w:t>
      </w:r>
      <w:r w:rsidRPr="002155A5">
        <w:rPr>
          <w:spacing w:val="5"/>
        </w:rPr>
        <w:t xml:space="preserve"> </w:t>
      </w:r>
      <w:r w:rsidRPr="002155A5">
        <w:rPr>
          <w:spacing w:val="1"/>
        </w:rPr>
        <w:t>H</w:t>
      </w:r>
      <w:r w:rsidRPr="002155A5">
        <w:rPr>
          <w:spacing w:val="-1"/>
        </w:rPr>
        <w:t>e</w:t>
      </w:r>
      <w:r w:rsidRPr="002155A5">
        <w:rPr>
          <w:spacing w:val="1"/>
        </w:rPr>
        <w:t>a</w:t>
      </w:r>
      <w:r w:rsidRPr="002155A5">
        <w:t>d</w:t>
      </w:r>
      <w:r w:rsidRPr="002155A5">
        <w:rPr>
          <w:spacing w:val="4"/>
        </w:rPr>
        <w:t xml:space="preserve"> </w:t>
      </w:r>
      <w:r w:rsidRPr="002155A5">
        <w:t>of</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 xml:space="preserve">nt </w:t>
      </w:r>
      <w:r w:rsidRPr="002155A5">
        <w:rPr>
          <w:spacing w:val="-1"/>
        </w:rPr>
        <w:t>c</w:t>
      </w:r>
      <w:r w:rsidRPr="002155A5">
        <w:t>on</w:t>
      </w:r>
      <w:r w:rsidRPr="002155A5">
        <w:rPr>
          <w:spacing w:val="-1"/>
        </w:rPr>
        <w:t>ce</w:t>
      </w:r>
      <w:r w:rsidRPr="002155A5">
        <w:t>r</w:t>
      </w:r>
      <w:r w:rsidRPr="002155A5">
        <w:rPr>
          <w:spacing w:val="2"/>
        </w:rPr>
        <w:t>n</w:t>
      </w:r>
      <w:r w:rsidRPr="002155A5">
        <w:rPr>
          <w:spacing w:val="-1"/>
        </w:rPr>
        <w:t>e</w:t>
      </w:r>
      <w:r w:rsidRPr="002155A5">
        <w:t>d</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d</w:t>
      </w:r>
      <w:r w:rsidRPr="002155A5">
        <w:rPr>
          <w:spacing w:val="-1"/>
        </w:rPr>
        <w:t>ec</w:t>
      </w:r>
      <w:r w:rsidRPr="002155A5">
        <w:t>ide,</w:t>
      </w:r>
      <w:r w:rsidRPr="002155A5">
        <w:rPr>
          <w:spacing w:val="2"/>
        </w:rPr>
        <w:t xml:space="preserve"> w</w:t>
      </w:r>
      <w:r w:rsidRPr="002155A5">
        <w:t>h</w:t>
      </w:r>
      <w:r w:rsidRPr="002155A5">
        <w:rPr>
          <w:spacing w:val="-1"/>
        </w:rPr>
        <w:t>e</w:t>
      </w:r>
      <w:r w:rsidRPr="002155A5">
        <w:t>th</w:t>
      </w:r>
      <w:r w:rsidRPr="002155A5">
        <w:rPr>
          <w:spacing w:val="-1"/>
        </w:rPr>
        <w:t>e</w:t>
      </w:r>
      <w:r w:rsidRPr="002155A5">
        <w:t>r</w:t>
      </w:r>
      <w:r w:rsidRPr="002155A5">
        <w:rPr>
          <w:spacing w:val="-2"/>
        </w:rPr>
        <w:t xml:space="preserve"> </w:t>
      </w:r>
      <w:r w:rsidRPr="002155A5">
        <w:t>or</w:t>
      </w:r>
      <w:r w:rsidRPr="002155A5">
        <w:rPr>
          <w:spacing w:val="2"/>
        </w:rPr>
        <w:t xml:space="preserve"> </w:t>
      </w:r>
      <w:r w:rsidRPr="002155A5">
        <w:t>not</w:t>
      </w:r>
      <w:r w:rsidRPr="002155A5">
        <w:rPr>
          <w:spacing w:val="3"/>
        </w:rPr>
        <w:t xml:space="preserve"> </w:t>
      </w:r>
      <w:r w:rsidRPr="002155A5">
        <w:t>to</w:t>
      </w:r>
      <w:r w:rsidRPr="002155A5">
        <w:rPr>
          <w:spacing w:val="4"/>
        </w:rPr>
        <w:t xml:space="preserve"> </w:t>
      </w:r>
      <w:r w:rsidRPr="002155A5">
        <w:t>off</w:t>
      </w:r>
      <w:r w:rsidRPr="002155A5">
        <w:rPr>
          <w:spacing w:val="-1"/>
        </w:rPr>
        <w:t>e</w:t>
      </w:r>
      <w:r w:rsidRPr="002155A5">
        <w:t>r su</w:t>
      </w:r>
      <w:r w:rsidRPr="002155A5">
        <w:rPr>
          <w:spacing w:val="-1"/>
        </w:rPr>
        <w:t>c</w:t>
      </w:r>
      <w:r w:rsidRPr="002155A5">
        <w:t>h</w:t>
      </w:r>
      <w:r w:rsidRPr="002155A5">
        <w:rPr>
          <w:spacing w:val="1"/>
        </w:rPr>
        <w:t xml:space="preserve"> </w:t>
      </w:r>
      <w:r w:rsidRPr="002155A5">
        <w:t>a</w:t>
      </w:r>
      <w:r w:rsidRPr="002155A5">
        <w:rPr>
          <w:spacing w:val="4"/>
        </w:rPr>
        <w:t xml:space="preserve"> </w:t>
      </w:r>
      <w:r w:rsidRPr="002155A5">
        <w:t>subj</w:t>
      </w:r>
      <w:r w:rsidRPr="002155A5">
        <w:rPr>
          <w:spacing w:val="-1"/>
        </w:rPr>
        <w:t>ec</w:t>
      </w:r>
      <w:r w:rsidRPr="002155A5">
        <w:t>t/</w:t>
      </w:r>
      <w:r w:rsidRPr="002155A5">
        <w:rPr>
          <w:spacing w:val="1"/>
        </w:rPr>
        <w:t xml:space="preserve"> </w:t>
      </w:r>
      <w:r w:rsidRPr="002155A5">
        <w:rPr>
          <w:spacing w:val="-1"/>
        </w:rPr>
        <w:t>c</w:t>
      </w:r>
      <w:r w:rsidRPr="002155A5">
        <w:t>ourse for</w:t>
      </w:r>
      <w:r w:rsidRPr="002155A5">
        <w:rPr>
          <w:spacing w:val="3"/>
        </w:rPr>
        <w:t xml:space="preserve"> </w:t>
      </w:r>
      <w:r w:rsidRPr="002155A5">
        <w:rPr>
          <w:b/>
        </w:rPr>
        <w:t>t</w:t>
      </w:r>
      <w:r w:rsidRPr="002155A5">
        <w:rPr>
          <w:b/>
          <w:spacing w:val="2"/>
        </w:rPr>
        <w:t>w</w:t>
      </w:r>
      <w:r w:rsidRPr="002155A5">
        <w:rPr>
          <w:b/>
        </w:rPr>
        <w:t>o</w:t>
      </w:r>
      <w:r w:rsidRPr="002155A5">
        <w:rPr>
          <w:b/>
          <w:spacing w:val="1"/>
        </w:rPr>
        <w:t xml:space="preserve"> </w:t>
      </w:r>
      <w:r w:rsidRPr="002155A5">
        <w:rPr>
          <w:b/>
        </w:rPr>
        <w:t>(or</w:t>
      </w:r>
      <w:r w:rsidRPr="002155A5">
        <w:rPr>
          <w:b/>
          <w:spacing w:val="1"/>
        </w:rPr>
        <w:t xml:space="preserve"> </w:t>
      </w:r>
      <w:r w:rsidRPr="002155A5">
        <w:rPr>
          <w:b/>
          <w:spacing w:val="-3"/>
        </w:rPr>
        <w:t>m</w:t>
      </w:r>
      <w:r w:rsidRPr="002155A5">
        <w:rPr>
          <w:b/>
          <w:spacing w:val="1"/>
        </w:rPr>
        <w:t>u</w:t>
      </w:r>
      <w:r w:rsidRPr="002155A5">
        <w:rPr>
          <w:b/>
        </w:rPr>
        <w:t>lti</w:t>
      </w:r>
      <w:r w:rsidRPr="002155A5">
        <w:rPr>
          <w:b/>
          <w:spacing w:val="1"/>
        </w:rPr>
        <w:t>p</w:t>
      </w:r>
      <w:r w:rsidRPr="002155A5">
        <w:rPr>
          <w:b/>
        </w:rPr>
        <w:t>l</w:t>
      </w:r>
      <w:r w:rsidRPr="002155A5">
        <w:rPr>
          <w:b/>
          <w:spacing w:val="-1"/>
        </w:rPr>
        <w:t>e</w:t>
      </w:r>
      <w:r w:rsidRPr="002155A5">
        <w:rPr>
          <w:b/>
        </w:rPr>
        <w:t>) s</w:t>
      </w:r>
      <w:r w:rsidRPr="002155A5">
        <w:rPr>
          <w:b/>
          <w:spacing w:val="-1"/>
        </w:rPr>
        <w:t>ec</w:t>
      </w:r>
      <w:r w:rsidRPr="002155A5">
        <w:rPr>
          <w:b/>
        </w:rPr>
        <w:t>tio</w:t>
      </w:r>
      <w:r w:rsidRPr="002155A5">
        <w:rPr>
          <w:b/>
          <w:spacing w:val="1"/>
        </w:rPr>
        <w:t>ns</w:t>
      </w:r>
      <w:r w:rsidRPr="002155A5">
        <w:t>.</w:t>
      </w:r>
    </w:p>
    <w:p w:rsidR="003A6776" w:rsidRPr="002155A5" w:rsidRDefault="003A6776" w:rsidP="003A6776">
      <w:pPr>
        <w:spacing w:before="9" w:line="120" w:lineRule="exact"/>
      </w:pPr>
    </w:p>
    <w:p w:rsidR="003A6776" w:rsidRPr="002155A5" w:rsidRDefault="003A6776" w:rsidP="003A6776">
      <w:pPr>
        <w:ind w:left="100"/>
      </w:pPr>
      <w:r w:rsidRPr="002155A5">
        <w:rPr>
          <w:b/>
        </w:rPr>
        <w:t xml:space="preserve">6.0     </w:t>
      </w:r>
      <w:r w:rsidRPr="002155A5">
        <w:rPr>
          <w:b/>
          <w:spacing w:val="57"/>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rPr>
        <w:t>e</w:t>
      </w:r>
      <w:r w:rsidRPr="002155A5">
        <w:rPr>
          <w:b/>
          <w:spacing w:val="-10"/>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6"/>
        </w:rPr>
        <w:t>n</w:t>
      </w:r>
      <w:r w:rsidRPr="002155A5">
        <w:rPr>
          <w:b/>
        </w:rPr>
        <w:t>ts:</w:t>
      </w:r>
    </w:p>
    <w:p w:rsidR="003A6776" w:rsidRPr="002155A5" w:rsidRDefault="003A6776" w:rsidP="003A6776">
      <w:pPr>
        <w:spacing w:before="6" w:line="140" w:lineRule="exact"/>
      </w:pPr>
    </w:p>
    <w:p w:rsidR="003A6776" w:rsidRPr="002155A5" w:rsidRDefault="003A6776" w:rsidP="003A6776">
      <w:pPr>
        <w:spacing w:line="260" w:lineRule="exact"/>
        <w:ind w:left="100"/>
        <w:sectPr w:rsidR="003A6776" w:rsidRPr="002155A5">
          <w:type w:val="continuous"/>
          <w:pgSz w:w="12240" w:h="15840"/>
          <w:pgMar w:top="980" w:right="1140" w:bottom="280" w:left="1340" w:header="720" w:footer="720" w:gutter="0"/>
          <w:cols w:space="720"/>
        </w:sectPr>
      </w:pPr>
      <w:r w:rsidRPr="002155A5">
        <w:rPr>
          <w:b/>
          <w:position w:val="-1"/>
        </w:rPr>
        <w:t xml:space="preserve">6.1     </w:t>
      </w:r>
      <w:r w:rsidRPr="002155A5">
        <w:rPr>
          <w:b/>
          <w:spacing w:val="46"/>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position w:val="-1"/>
        </w:rPr>
        <w:t>be</w:t>
      </w:r>
      <w:r w:rsidRPr="002155A5">
        <w:rPr>
          <w:spacing w:val="7"/>
          <w:position w:val="-1"/>
        </w:rPr>
        <w:t xml:space="preserve"> </w:t>
      </w:r>
      <w:r w:rsidRPr="002155A5">
        <w:rPr>
          <w:spacing w:val="-1"/>
          <w:position w:val="-1"/>
        </w:rPr>
        <w:t>e</w:t>
      </w:r>
      <w:r w:rsidRPr="002155A5">
        <w:rPr>
          <w:position w:val="-1"/>
        </w:rPr>
        <w:t>ligib</w:t>
      </w:r>
      <w:r w:rsidRPr="002155A5">
        <w:rPr>
          <w:spacing w:val="3"/>
          <w:position w:val="-1"/>
        </w:rPr>
        <w:t>l</w:t>
      </w:r>
      <w:r w:rsidRPr="002155A5">
        <w:rPr>
          <w:position w:val="-1"/>
        </w:rPr>
        <w:t>e</w:t>
      </w:r>
      <w:r w:rsidRPr="002155A5">
        <w:rPr>
          <w:spacing w:val="5"/>
          <w:position w:val="-1"/>
        </w:rPr>
        <w:t xml:space="preserve"> </w:t>
      </w:r>
      <w:r w:rsidRPr="002155A5">
        <w:rPr>
          <w:position w:val="-1"/>
        </w:rPr>
        <w:t>to</w:t>
      </w:r>
      <w:r w:rsidRPr="002155A5">
        <w:rPr>
          <w:spacing w:val="8"/>
          <w:position w:val="-1"/>
        </w:rPr>
        <w:t xml:space="preserve"> </w:t>
      </w:r>
      <w:r w:rsidRPr="002155A5">
        <w:rPr>
          <w:spacing w:val="-1"/>
          <w:position w:val="-1"/>
        </w:rPr>
        <w:t>a</w:t>
      </w:r>
      <w:r w:rsidRPr="002155A5">
        <w:rPr>
          <w:position w:val="-1"/>
        </w:rPr>
        <w:t>pp</w:t>
      </w:r>
      <w:r w:rsidRPr="002155A5">
        <w:rPr>
          <w:spacing w:val="1"/>
          <w:position w:val="-1"/>
        </w:rPr>
        <w:t>e</w:t>
      </w:r>
      <w:r w:rsidRPr="002155A5">
        <w:rPr>
          <w:spacing w:val="-1"/>
          <w:position w:val="-1"/>
        </w:rPr>
        <w:t>a</w:t>
      </w:r>
      <w:r w:rsidRPr="002155A5">
        <w:rPr>
          <w:position w:val="-1"/>
        </w:rPr>
        <w:t>r</w:t>
      </w:r>
      <w:r w:rsidRPr="002155A5">
        <w:rPr>
          <w:spacing w:val="7"/>
          <w:position w:val="-1"/>
        </w:rPr>
        <w:t xml:space="preserve"> </w:t>
      </w:r>
      <w:r w:rsidRPr="002155A5">
        <w:rPr>
          <w:position w:val="-1"/>
        </w:rPr>
        <w:t>f</w:t>
      </w:r>
      <w:r w:rsidRPr="002155A5">
        <w:rPr>
          <w:spacing w:val="2"/>
          <w:position w:val="-1"/>
        </w:rPr>
        <w:t>o</w:t>
      </w:r>
      <w:r w:rsidRPr="002155A5">
        <w:rPr>
          <w:position w:val="-1"/>
        </w:rPr>
        <w:t>r</w:t>
      </w:r>
      <w:r w:rsidRPr="002155A5">
        <w:rPr>
          <w:spacing w:val="6"/>
          <w:position w:val="-1"/>
        </w:rPr>
        <w:t xml:space="preserve"> </w:t>
      </w:r>
      <w:r w:rsidRPr="002155A5">
        <w:rPr>
          <w:position w:val="-1"/>
        </w:rPr>
        <w:t>the</w:t>
      </w:r>
      <w:r w:rsidRPr="002155A5">
        <w:rPr>
          <w:spacing w:val="7"/>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
          <w:position w:val="-1"/>
        </w:rPr>
        <w:t xml:space="preserve"> </w:t>
      </w:r>
      <w:r w:rsidRPr="002155A5">
        <w:rPr>
          <w:spacing w:val="-1"/>
          <w:position w:val="-1"/>
        </w:rPr>
        <w:t>e</w:t>
      </w:r>
      <w:r w:rsidRPr="002155A5">
        <w:rPr>
          <w:position w:val="-1"/>
        </w:rPr>
        <w:t>nd</w:t>
      </w:r>
      <w:r w:rsidRPr="002155A5">
        <w:rPr>
          <w:spacing w:val="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tions,</w:t>
      </w:r>
      <w:r w:rsidRPr="002155A5">
        <w:rPr>
          <w:spacing w:val="-2"/>
          <w:position w:val="-1"/>
        </w:rPr>
        <w:t xml:space="preserve"> </w:t>
      </w:r>
      <w:r w:rsidRPr="002155A5">
        <w:rPr>
          <w:position w:val="-1"/>
        </w:rPr>
        <w:t>if</w:t>
      </w:r>
      <w:r w:rsidRPr="002155A5">
        <w:rPr>
          <w:spacing w:val="13"/>
          <w:position w:val="-1"/>
        </w:rPr>
        <w:t xml:space="preserve"> </w:t>
      </w:r>
      <w:r w:rsidRPr="002155A5">
        <w:rPr>
          <w:position w:val="-1"/>
        </w:rPr>
        <w:t>stud</w:t>
      </w:r>
      <w:r w:rsidRPr="002155A5">
        <w:rPr>
          <w:spacing w:val="-1"/>
          <w:position w:val="-1"/>
        </w:rPr>
        <w:t>e</w:t>
      </w:r>
      <w:r w:rsidRPr="002155A5">
        <w:rPr>
          <w:position w:val="-1"/>
        </w:rPr>
        <w:t>nt</w:t>
      </w:r>
      <w:r w:rsidRPr="002155A5">
        <w:rPr>
          <w:spacing w:val="5"/>
          <w:position w:val="-1"/>
        </w:rPr>
        <w:t xml:space="preserve"> </w:t>
      </w:r>
      <w:r w:rsidRPr="002155A5">
        <w:rPr>
          <w:spacing w:val="-1"/>
          <w:position w:val="-1"/>
        </w:rPr>
        <w:t>ac</w:t>
      </w:r>
      <w:r w:rsidRPr="002155A5">
        <w:rPr>
          <w:position w:val="-1"/>
        </w:rPr>
        <w:t>quir</w:t>
      </w:r>
      <w:r w:rsidRPr="002155A5">
        <w:rPr>
          <w:spacing w:val="1"/>
          <w:position w:val="-1"/>
        </w:rPr>
        <w:t>e</w:t>
      </w:r>
      <w:r w:rsidRPr="002155A5">
        <w:rPr>
          <w:position w:val="-1"/>
        </w:rPr>
        <w:t>s</w:t>
      </w:r>
    </w:p>
    <w:p w:rsidR="003A6776" w:rsidRPr="002155A5" w:rsidRDefault="003A6776" w:rsidP="003A6776">
      <w:pPr>
        <w:spacing w:before="46" w:line="260" w:lineRule="exact"/>
        <w:ind w:left="808" w:right="-56"/>
      </w:pPr>
      <w:r w:rsidRPr="002155A5">
        <w:rPr>
          <w:position w:val="-1"/>
        </w:rPr>
        <w:lastRenderedPageBreak/>
        <w:t>a</w:t>
      </w:r>
      <w:r w:rsidRPr="002155A5">
        <w:rPr>
          <w:spacing w:val="52"/>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44"/>
          <w:position w:val="-1"/>
        </w:rPr>
        <w:t xml:space="preserve"> </w:t>
      </w:r>
      <w:r w:rsidRPr="002155A5">
        <w:rPr>
          <w:position w:val="-1"/>
        </w:rPr>
        <w:t>of</w:t>
      </w:r>
      <w:r w:rsidRPr="002155A5">
        <w:rPr>
          <w:spacing w:val="50"/>
          <w:position w:val="-1"/>
        </w:rPr>
        <w:t xml:space="preserve"> </w:t>
      </w:r>
      <w:r w:rsidRPr="002155A5">
        <w:rPr>
          <w:position w:val="-1"/>
        </w:rPr>
        <w:t>75%</w:t>
      </w:r>
      <w:r w:rsidRPr="002155A5">
        <w:rPr>
          <w:spacing w:val="48"/>
          <w:position w:val="-1"/>
        </w:rPr>
        <w:t xml:space="preserve"> </w:t>
      </w:r>
      <w:r w:rsidRPr="002155A5">
        <w:rPr>
          <w:position w:val="-1"/>
        </w:rPr>
        <w:t>of</w:t>
      </w:r>
    </w:p>
    <w:p w:rsidR="003A6776" w:rsidRPr="002155A5" w:rsidRDefault="003A6776" w:rsidP="003A6776">
      <w:pPr>
        <w:spacing w:before="46" w:line="260" w:lineRule="exact"/>
        <w:sectPr w:rsidR="003A6776" w:rsidRPr="002155A5">
          <w:type w:val="continuous"/>
          <w:pgSz w:w="12240" w:h="15840"/>
          <w:pgMar w:top="980" w:right="1140" w:bottom="280" w:left="1340" w:header="720" w:footer="720" w:gutter="0"/>
          <w:cols w:num="2" w:space="720" w:equalWidth="0">
            <w:col w:w="3137" w:space="114"/>
            <w:col w:w="6509"/>
          </w:cols>
        </w:sectPr>
      </w:pPr>
      <w:r w:rsidRPr="002155A5">
        <w:br w:type="column"/>
      </w:r>
      <w:r w:rsidRPr="002155A5">
        <w:rPr>
          <w:spacing w:val="-1"/>
          <w:position w:val="-1"/>
        </w:rPr>
        <w:lastRenderedPageBreak/>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46"/>
          <w:position w:val="-1"/>
        </w:rPr>
        <w:t xml:space="preserve"> </w:t>
      </w:r>
      <w:r w:rsidRPr="002155A5">
        <w:rPr>
          <w:position w:val="-1"/>
        </w:rPr>
        <w:t>in</w:t>
      </w:r>
      <w:r w:rsidRPr="002155A5">
        <w:rPr>
          <w:spacing w:val="52"/>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50"/>
          <w:position w:val="-1"/>
        </w:rPr>
        <w:t xml:space="preserve"> </w:t>
      </w:r>
      <w:r w:rsidRPr="002155A5">
        <w:rPr>
          <w:position w:val="-1"/>
        </w:rPr>
        <w:t>of</w:t>
      </w:r>
      <w:r w:rsidRPr="002155A5">
        <w:rPr>
          <w:spacing w:val="50"/>
          <w:position w:val="-1"/>
        </w:rPr>
        <w:t xml:space="preserve"> </w:t>
      </w:r>
      <w:r w:rsidRPr="002155A5">
        <w:rPr>
          <w:spacing w:val="-1"/>
          <w:position w:val="-1"/>
        </w:rPr>
        <w:t>a</w:t>
      </w:r>
      <w:r w:rsidRPr="002155A5">
        <w:rPr>
          <w:position w:val="-1"/>
        </w:rPr>
        <w:t>ll</w:t>
      </w:r>
      <w:r w:rsidRPr="002155A5">
        <w:rPr>
          <w:spacing w:val="53"/>
          <w:position w:val="-1"/>
        </w:rPr>
        <w:t xml:space="preserve"> </w:t>
      </w:r>
      <w:r w:rsidRPr="002155A5">
        <w:rPr>
          <w:position w:val="-1"/>
        </w:rPr>
        <w:t>the</w:t>
      </w:r>
      <w:r w:rsidRPr="002155A5">
        <w:rPr>
          <w:spacing w:val="50"/>
          <w:position w:val="-1"/>
        </w:rPr>
        <w:t xml:space="preserve"> </w:t>
      </w:r>
      <w:r w:rsidRPr="002155A5">
        <w:rPr>
          <w:position w:val="-1"/>
        </w:rPr>
        <w:t>subj</w:t>
      </w:r>
      <w:r w:rsidRPr="002155A5">
        <w:rPr>
          <w:spacing w:val="-1"/>
          <w:position w:val="-1"/>
        </w:rPr>
        <w:t>ec</w:t>
      </w:r>
      <w:r w:rsidRPr="002155A5">
        <w:rPr>
          <w:position w:val="-1"/>
        </w:rPr>
        <w:t>ts/</w:t>
      </w:r>
      <w:r w:rsidRPr="002155A5">
        <w:rPr>
          <w:spacing w:val="48"/>
          <w:position w:val="-1"/>
        </w:rPr>
        <w:t xml:space="preserve"> </w:t>
      </w:r>
      <w:r w:rsidRPr="002155A5">
        <w:rPr>
          <w:spacing w:val="-2"/>
          <w:position w:val="-1"/>
        </w:rPr>
        <w:t>c</w:t>
      </w:r>
      <w:r w:rsidRPr="002155A5">
        <w:rPr>
          <w:spacing w:val="2"/>
          <w:position w:val="-1"/>
        </w:rPr>
        <w:t>o</w:t>
      </w:r>
      <w:r w:rsidRPr="002155A5">
        <w:rPr>
          <w:position w:val="-1"/>
        </w:rPr>
        <w:t>urs</w:t>
      </w:r>
      <w:r w:rsidRPr="002155A5">
        <w:rPr>
          <w:spacing w:val="-1"/>
          <w:position w:val="-1"/>
        </w:rPr>
        <w:t>e</w:t>
      </w:r>
      <w:r w:rsidRPr="002155A5">
        <w:rPr>
          <w:position w:val="-1"/>
        </w:rPr>
        <w:t>s</w:t>
      </w:r>
      <w:r w:rsidRPr="002155A5">
        <w:rPr>
          <w:spacing w:val="57"/>
          <w:position w:val="-1"/>
        </w:rPr>
        <w:t xml:space="preserve"> </w:t>
      </w:r>
      <w:r w:rsidRPr="002155A5">
        <w:rPr>
          <w:spacing w:val="-1"/>
          <w:position w:val="-1"/>
        </w:rPr>
        <w:t>(e</w:t>
      </w:r>
      <w:r w:rsidRPr="002155A5">
        <w:rPr>
          <w:spacing w:val="2"/>
          <w:position w:val="-1"/>
        </w:rPr>
        <w:t>x</w:t>
      </w:r>
      <w:r w:rsidRPr="002155A5">
        <w:rPr>
          <w:spacing w:val="-1"/>
          <w:position w:val="-1"/>
        </w:rPr>
        <w:t>c</w:t>
      </w:r>
      <w:r w:rsidRPr="002155A5">
        <w:rPr>
          <w:position w:val="-1"/>
        </w:rPr>
        <w:t>luding</w:t>
      </w:r>
    </w:p>
    <w:p w:rsidR="003A6776" w:rsidRPr="002155A5" w:rsidRDefault="003A6776" w:rsidP="003A6776">
      <w:pPr>
        <w:spacing w:before="46"/>
        <w:ind w:left="808"/>
      </w:pPr>
      <w:r w:rsidRPr="002155A5">
        <w:rPr>
          <w:spacing w:val="-1"/>
        </w:rPr>
        <w:lastRenderedPageBreak/>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 xml:space="preserve">e </w:t>
      </w:r>
      <w:r w:rsidRPr="002155A5">
        <w:rPr>
          <w:spacing w:val="5"/>
        </w:rPr>
        <w:t xml:space="preserve"> </w:t>
      </w:r>
      <w:r w:rsidRPr="002155A5">
        <w:t xml:space="preserve">in </w:t>
      </w:r>
      <w:r w:rsidRPr="002155A5">
        <w:rPr>
          <w:spacing w:val="12"/>
        </w:rPr>
        <w:t xml:space="preserve"> </w:t>
      </w:r>
      <w:r w:rsidRPr="002155A5">
        <w:rPr>
          <w:spacing w:val="1"/>
        </w:rPr>
        <w:t>m</w:t>
      </w:r>
      <w:r w:rsidRPr="002155A5">
        <w:rPr>
          <w:spacing w:val="-1"/>
        </w:rPr>
        <w:t>a</w:t>
      </w:r>
      <w:r w:rsidRPr="002155A5">
        <w:t>n</w:t>
      </w:r>
      <w:r w:rsidRPr="002155A5">
        <w:rPr>
          <w:spacing w:val="2"/>
        </w:rPr>
        <w:t>d</w:t>
      </w:r>
      <w:r w:rsidRPr="002155A5">
        <w:rPr>
          <w:spacing w:val="-1"/>
        </w:rPr>
        <w:t>a</w:t>
      </w:r>
      <w:r w:rsidRPr="002155A5">
        <w:t>to</w:t>
      </w:r>
      <w:r w:rsidRPr="002155A5">
        <w:rPr>
          <w:spacing w:val="4"/>
        </w:rPr>
        <w:t>r</w:t>
      </w:r>
      <w:r w:rsidRPr="002155A5">
        <w:t xml:space="preserve">y </w:t>
      </w:r>
      <w:r w:rsidRPr="002155A5">
        <w:rPr>
          <w:spacing w:val="4"/>
        </w:rPr>
        <w:t xml:space="preserve"> </w:t>
      </w:r>
      <w:r w:rsidRPr="002155A5">
        <w:rPr>
          <w:spacing w:val="1"/>
        </w:rPr>
        <w:t>c</w:t>
      </w:r>
      <w:r w:rsidRPr="002155A5">
        <w:t>ours</w:t>
      </w:r>
      <w:r w:rsidRPr="002155A5">
        <w:rPr>
          <w:spacing w:val="-1"/>
        </w:rPr>
        <w:t>e</w:t>
      </w:r>
      <w:r w:rsidRPr="002155A5">
        <w:t xml:space="preserve">s </w:t>
      </w:r>
      <w:r w:rsidRPr="002155A5">
        <w:rPr>
          <w:spacing w:val="11"/>
        </w:rPr>
        <w:t xml:space="preserve"> </w:t>
      </w:r>
      <w:r w:rsidRPr="002155A5">
        <w:t>Environ</w:t>
      </w:r>
      <w:r w:rsidRPr="002155A5">
        <w:rPr>
          <w:spacing w:val="1"/>
        </w:rPr>
        <w:t>m</w:t>
      </w:r>
      <w:r w:rsidRPr="002155A5">
        <w:rPr>
          <w:spacing w:val="-1"/>
        </w:rPr>
        <w:t>e</w:t>
      </w:r>
      <w:r w:rsidRPr="002155A5">
        <w:t>n</w:t>
      </w:r>
      <w:r w:rsidRPr="002155A5">
        <w:rPr>
          <w:spacing w:val="3"/>
        </w:rPr>
        <w:t>t</w:t>
      </w:r>
      <w:r w:rsidRPr="002155A5">
        <w:rPr>
          <w:spacing w:val="-1"/>
        </w:rPr>
        <w:t>a</w:t>
      </w:r>
      <w:r w:rsidRPr="002155A5">
        <w:t xml:space="preserve">l </w:t>
      </w:r>
      <w:r w:rsidRPr="002155A5">
        <w:rPr>
          <w:spacing w:val="1"/>
        </w:rPr>
        <w:t xml:space="preserve"> 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 xml:space="preserve">, </w:t>
      </w:r>
      <w:r w:rsidRPr="002155A5">
        <w:rPr>
          <w:spacing w:val="10"/>
        </w:rPr>
        <w:t xml:space="preserve"> </w:t>
      </w:r>
      <w:r w:rsidRPr="002155A5">
        <w:rPr>
          <w:spacing w:val="1"/>
        </w:rPr>
        <w:t>P</w:t>
      </w:r>
      <w:r w:rsidRPr="002155A5">
        <w:t>ro</w:t>
      </w:r>
      <w:r w:rsidRPr="002155A5">
        <w:rPr>
          <w:spacing w:val="2"/>
        </w:rPr>
        <w:t>f</w:t>
      </w:r>
      <w:r w:rsidRPr="002155A5">
        <w:rPr>
          <w:spacing w:val="-1"/>
        </w:rPr>
        <w:t>e</w:t>
      </w:r>
      <w:r w:rsidRPr="002155A5">
        <w:t>ssio</w:t>
      </w:r>
      <w:r w:rsidRPr="002155A5">
        <w:rPr>
          <w:spacing w:val="-2"/>
        </w:rPr>
        <w:t>n</w:t>
      </w:r>
      <w:r w:rsidRPr="002155A5">
        <w:rPr>
          <w:spacing w:val="-1"/>
        </w:rPr>
        <w:t>a</w:t>
      </w:r>
      <w:r w:rsidRPr="002155A5">
        <w:t xml:space="preserve">l </w:t>
      </w:r>
      <w:r w:rsidRPr="002155A5">
        <w:rPr>
          <w:spacing w:val="7"/>
        </w:rPr>
        <w:t xml:space="preserve"> </w:t>
      </w:r>
      <w:r w:rsidRPr="002155A5">
        <w:t>Ethi</w:t>
      </w:r>
      <w:r w:rsidRPr="002155A5">
        <w:rPr>
          <w:spacing w:val="-1"/>
        </w:rPr>
        <w:t>c</w:t>
      </w:r>
      <w:r w:rsidRPr="002155A5">
        <w:t xml:space="preserve">s, </w:t>
      </w:r>
      <w:r w:rsidRPr="002155A5">
        <w:rPr>
          <w:spacing w:val="11"/>
        </w:rPr>
        <w:t xml:space="preserve"> </w:t>
      </w:r>
      <w:r w:rsidRPr="002155A5">
        <w:rPr>
          <w:spacing w:val="2"/>
        </w:rPr>
        <w:t>G</w:t>
      </w:r>
      <w:r w:rsidRPr="002155A5">
        <w:rPr>
          <w:spacing w:val="-1"/>
        </w:rPr>
        <w:t>e</w:t>
      </w:r>
      <w:r w:rsidRPr="002155A5">
        <w:t>nd</w:t>
      </w:r>
      <w:r w:rsidRPr="002155A5">
        <w:rPr>
          <w:spacing w:val="-1"/>
        </w:rPr>
        <w:t>e</w:t>
      </w:r>
      <w:r w:rsidRPr="002155A5">
        <w:t>r</w:t>
      </w:r>
    </w:p>
    <w:p w:rsidR="003A6776" w:rsidRPr="002155A5" w:rsidRDefault="003A6776" w:rsidP="003A6776">
      <w:pPr>
        <w:spacing w:before="41"/>
        <w:ind w:left="808"/>
      </w:pPr>
      <w:r w:rsidRPr="002155A5">
        <w:rPr>
          <w:spacing w:val="1"/>
        </w:rPr>
        <w:t>S</w:t>
      </w:r>
      <w:r w:rsidRPr="002155A5">
        <w:rPr>
          <w:spacing w:val="-1"/>
        </w:rPr>
        <w:t>e</w:t>
      </w:r>
      <w:r w:rsidRPr="002155A5">
        <w:t>ns</w:t>
      </w:r>
      <w:r w:rsidRPr="002155A5">
        <w:rPr>
          <w:spacing w:val="1"/>
        </w:rPr>
        <w:t>i</w:t>
      </w:r>
      <w:r w:rsidRPr="002155A5">
        <w:t>ti</w:t>
      </w:r>
      <w:r w:rsidRPr="002155A5">
        <w:rPr>
          <w:spacing w:val="1"/>
        </w:rPr>
        <w:t>z</w:t>
      </w:r>
      <w:r w:rsidRPr="002155A5">
        <w:rPr>
          <w:spacing w:val="-1"/>
        </w:rPr>
        <w:t>a</w:t>
      </w:r>
      <w:r w:rsidRPr="002155A5">
        <w:t>t</w:t>
      </w:r>
      <w:r w:rsidRPr="002155A5">
        <w:rPr>
          <w:spacing w:val="1"/>
        </w:rPr>
        <w:t>i</w:t>
      </w:r>
      <w:r w:rsidRPr="002155A5">
        <w:t>on</w:t>
      </w:r>
      <w:r w:rsidRPr="002155A5">
        <w:rPr>
          <w:spacing w:val="-6"/>
        </w:rPr>
        <w:t xml:space="preserve"> </w:t>
      </w:r>
      <w:r w:rsidRPr="002155A5">
        <w:rPr>
          <w:spacing w:val="-5"/>
        </w:rPr>
        <w:t>L</w:t>
      </w:r>
      <w:r w:rsidRPr="002155A5">
        <w:rPr>
          <w:spacing w:val="-1"/>
        </w:rPr>
        <w:t>a</w:t>
      </w:r>
      <w:r w:rsidRPr="002155A5">
        <w:t>b,</w:t>
      </w:r>
      <w:r w:rsidRPr="002155A5">
        <w:rPr>
          <w:spacing w:val="-3"/>
        </w:rPr>
        <w:t xml:space="preserve"> </w:t>
      </w:r>
      <w:r w:rsidRPr="002155A5">
        <w:t>N</w:t>
      </w:r>
      <w:r w:rsidRPr="002155A5">
        <w:rPr>
          <w:spacing w:val="1"/>
        </w:rPr>
        <w:t>CC</w:t>
      </w:r>
      <w:r w:rsidRPr="002155A5">
        <w:rPr>
          <w:spacing w:val="5"/>
        </w:rPr>
        <w:t>/</w:t>
      </w:r>
      <w:r w:rsidRPr="002155A5">
        <w:t>N</w:t>
      </w:r>
      <w:r w:rsidRPr="002155A5">
        <w:rPr>
          <w:spacing w:val="1"/>
        </w:rPr>
        <w:t>S</w:t>
      </w:r>
      <w:r w:rsidRPr="002155A5">
        <w:t>O</w:t>
      </w:r>
      <w:r w:rsidRPr="002155A5">
        <w:rPr>
          <w:spacing w:val="-10"/>
        </w:rPr>
        <w:t xml:space="preserve"> </w:t>
      </w:r>
      <w:r w:rsidRPr="002155A5">
        <w:rPr>
          <w:spacing w:val="-1"/>
        </w:rPr>
        <w:t>a</w:t>
      </w:r>
      <w:r w:rsidRPr="002155A5">
        <w:t>nd</w:t>
      </w:r>
      <w:r w:rsidRPr="002155A5">
        <w:rPr>
          <w:spacing w:val="-2"/>
        </w:rPr>
        <w:t xml:space="preserve"> </w:t>
      </w:r>
      <w:r w:rsidRPr="002155A5">
        <w:t>N</w:t>
      </w:r>
      <w:r w:rsidRPr="002155A5">
        <w:rPr>
          <w:spacing w:val="1"/>
        </w:rPr>
        <w:t>SS</w:t>
      </w:r>
      <w:r w:rsidRPr="002155A5">
        <w:t>)</w:t>
      </w:r>
      <w:r w:rsidRPr="002155A5">
        <w:rPr>
          <w:spacing w:val="-5"/>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1"/>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3A6776" w:rsidRPr="002155A5" w:rsidRDefault="003A6776" w:rsidP="003A6776">
      <w:pPr>
        <w:spacing w:before="3" w:line="160" w:lineRule="exact"/>
      </w:pPr>
    </w:p>
    <w:p w:rsidR="003A6776" w:rsidRPr="002155A5" w:rsidRDefault="003A6776" w:rsidP="003A6776">
      <w:pPr>
        <w:spacing w:line="260" w:lineRule="exact"/>
        <w:ind w:left="100"/>
        <w:sectPr w:rsidR="003A6776" w:rsidRPr="002155A5">
          <w:type w:val="continuous"/>
          <w:pgSz w:w="12240" w:h="15840"/>
          <w:pgMar w:top="980" w:right="1140" w:bottom="280" w:left="1340" w:header="720" w:footer="720" w:gutter="0"/>
          <w:cols w:space="720"/>
        </w:sectPr>
      </w:pPr>
      <w:r w:rsidRPr="002155A5">
        <w:rPr>
          <w:b/>
          <w:position w:val="-1"/>
        </w:rPr>
        <w:t xml:space="preserve">6.2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9"/>
          <w:position w:val="-1"/>
        </w:rPr>
        <w:t xml:space="preserve"> </w:t>
      </w:r>
      <w:r w:rsidRPr="002155A5">
        <w:rPr>
          <w:position w:val="-1"/>
        </w:rPr>
        <w:t>of</w:t>
      </w:r>
      <w:r w:rsidRPr="002155A5">
        <w:rPr>
          <w:spacing w:val="16"/>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5"/>
          <w:position w:val="-1"/>
        </w:rPr>
        <w:t>i</w:t>
      </w:r>
      <w:r w:rsidRPr="002155A5">
        <w:rPr>
          <w:position w:val="-1"/>
        </w:rPr>
        <w:t>n</w:t>
      </w:r>
      <w:r w:rsidRPr="002155A5">
        <w:rPr>
          <w:spacing w:val="16"/>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15"/>
          <w:position w:val="-1"/>
        </w:rPr>
        <w:t xml:space="preserve"> </w:t>
      </w:r>
      <w:r w:rsidRPr="002155A5">
        <w:rPr>
          <w:position w:val="-1"/>
        </w:rPr>
        <w:t>up</w:t>
      </w:r>
      <w:r w:rsidRPr="002155A5">
        <w:rPr>
          <w:spacing w:val="17"/>
          <w:position w:val="-1"/>
        </w:rPr>
        <w:t xml:space="preserve"> </w:t>
      </w:r>
      <w:r w:rsidRPr="002155A5">
        <w:rPr>
          <w:position w:val="-1"/>
        </w:rPr>
        <w:t>to</w:t>
      </w:r>
      <w:r w:rsidRPr="002155A5">
        <w:rPr>
          <w:spacing w:val="16"/>
          <w:position w:val="-1"/>
        </w:rPr>
        <w:t xml:space="preserve"> </w:t>
      </w:r>
      <w:r w:rsidRPr="002155A5">
        <w:rPr>
          <w:position w:val="-1"/>
        </w:rPr>
        <w:t>10%</w:t>
      </w:r>
      <w:r w:rsidRPr="002155A5">
        <w:rPr>
          <w:spacing w:val="15"/>
          <w:position w:val="-1"/>
        </w:rPr>
        <w:t xml:space="preserve"> </w:t>
      </w:r>
      <w:r w:rsidRPr="002155A5">
        <w:rPr>
          <w:position w:val="-1"/>
        </w:rPr>
        <w:t>(65%</w:t>
      </w:r>
      <w:r w:rsidRPr="002155A5">
        <w:rPr>
          <w:spacing w:val="11"/>
          <w:position w:val="-1"/>
        </w:rPr>
        <w:t xml:space="preserve"> </w:t>
      </w:r>
      <w:r w:rsidRPr="002155A5">
        <w:rPr>
          <w:spacing w:val="-1"/>
          <w:position w:val="-1"/>
        </w:rPr>
        <w:t>a</w:t>
      </w:r>
      <w:r w:rsidRPr="002155A5">
        <w:rPr>
          <w:position w:val="-1"/>
        </w:rPr>
        <w:t>nd</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r w:rsidRPr="002155A5">
        <w:rPr>
          <w:spacing w:val="14"/>
          <w:position w:val="-1"/>
        </w:rPr>
        <w:t xml:space="preserve"> </w:t>
      </w:r>
      <w:r w:rsidRPr="002155A5">
        <w:rPr>
          <w:spacing w:val="-1"/>
          <w:position w:val="-1"/>
        </w:rPr>
        <w:t>a</w:t>
      </w:r>
      <w:r w:rsidRPr="002155A5">
        <w:rPr>
          <w:position w:val="-1"/>
        </w:rPr>
        <w:t>nd</w:t>
      </w:r>
      <w:r w:rsidRPr="002155A5">
        <w:rPr>
          <w:spacing w:val="15"/>
          <w:position w:val="-1"/>
        </w:rPr>
        <w:t xml:space="preserve"> </w:t>
      </w:r>
      <w:r w:rsidRPr="002155A5">
        <w:rPr>
          <w:spacing w:val="1"/>
          <w:position w:val="-1"/>
        </w:rPr>
        <w:t>b</w:t>
      </w:r>
      <w:r w:rsidRPr="002155A5">
        <w:rPr>
          <w:spacing w:val="-1"/>
          <w:position w:val="-1"/>
        </w:rPr>
        <w:t>e</w:t>
      </w:r>
      <w:r w:rsidRPr="002155A5">
        <w:rPr>
          <w:spacing w:val="3"/>
          <w:position w:val="-1"/>
        </w:rPr>
        <w:t>l</w:t>
      </w:r>
      <w:r w:rsidRPr="002155A5">
        <w:rPr>
          <w:position w:val="-1"/>
        </w:rPr>
        <w:t>ow</w:t>
      </w:r>
      <w:r w:rsidRPr="002155A5">
        <w:rPr>
          <w:spacing w:val="13"/>
          <w:position w:val="-1"/>
        </w:rPr>
        <w:t xml:space="preserve"> </w:t>
      </w:r>
      <w:r w:rsidRPr="002155A5">
        <w:rPr>
          <w:position w:val="-1"/>
        </w:rPr>
        <w:t>75%)</w:t>
      </w:r>
      <w:r w:rsidRPr="002155A5">
        <w:rPr>
          <w:spacing w:val="21"/>
          <w:position w:val="-1"/>
        </w:rPr>
        <w:t xml:space="preserve"> </w:t>
      </w:r>
      <w:r w:rsidRPr="002155A5">
        <w:rPr>
          <w:position w:val="-1"/>
        </w:rPr>
        <w:t>in</w:t>
      </w:r>
      <w:r w:rsidRPr="002155A5">
        <w:rPr>
          <w:spacing w:val="16"/>
          <w:position w:val="-1"/>
        </w:rPr>
        <w:t xml:space="preserve"> </w:t>
      </w:r>
      <w:r w:rsidRPr="002155A5">
        <w:rPr>
          <w:spacing w:val="1"/>
          <w:position w:val="-1"/>
        </w:rPr>
        <w:t>e</w:t>
      </w:r>
      <w:r w:rsidRPr="002155A5">
        <w:rPr>
          <w:spacing w:val="-1"/>
          <w:position w:val="-1"/>
        </w:rPr>
        <w:t>ac</w:t>
      </w:r>
      <w:r w:rsidRPr="002155A5">
        <w:rPr>
          <w:position w:val="-1"/>
        </w:rPr>
        <w:t>h</w:t>
      </w:r>
    </w:p>
    <w:p w:rsidR="003A6776" w:rsidRPr="002155A5" w:rsidRDefault="003A6776" w:rsidP="003A6776">
      <w:pPr>
        <w:spacing w:before="46" w:line="260" w:lineRule="exact"/>
        <w:ind w:left="808" w:right="-56"/>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2"/>
          <w:position w:val="-1"/>
        </w:rPr>
        <w:t xml:space="preserve"> </w:t>
      </w:r>
      <w:r w:rsidRPr="002155A5">
        <w:rPr>
          <w:spacing w:val="3"/>
          <w:position w:val="-1"/>
        </w:rPr>
        <w:t>m</w:t>
      </w:r>
      <w:r w:rsidRPr="002155A5">
        <w:rPr>
          <w:spacing w:val="4"/>
          <w:position w:val="-1"/>
        </w:rPr>
        <w:t>a</w:t>
      </w:r>
      <w:r w:rsidRPr="002155A5">
        <w:rPr>
          <w:position w:val="-1"/>
        </w:rPr>
        <w:t>y</w:t>
      </w:r>
      <w:r w:rsidRPr="002155A5">
        <w:rPr>
          <w:spacing w:val="50"/>
          <w:position w:val="-1"/>
        </w:rPr>
        <w:t xml:space="preserve"> </w:t>
      </w:r>
      <w:r w:rsidRPr="002155A5">
        <w:rPr>
          <w:position w:val="-1"/>
        </w:rPr>
        <w:t>be</w:t>
      </w:r>
      <w:r w:rsidRPr="002155A5">
        <w:rPr>
          <w:spacing w:val="57"/>
          <w:position w:val="-1"/>
        </w:rPr>
        <w:t xml:space="preserve"> </w:t>
      </w:r>
      <w:r w:rsidRPr="002155A5">
        <w:rPr>
          <w:spacing w:val="-1"/>
          <w:position w:val="-1"/>
        </w:rPr>
        <w:t>c</w:t>
      </w:r>
      <w:r w:rsidRPr="002155A5">
        <w:rPr>
          <w:position w:val="-1"/>
        </w:rPr>
        <w:t>ond</w:t>
      </w:r>
      <w:r w:rsidRPr="002155A5">
        <w:rPr>
          <w:spacing w:val="4"/>
          <w:position w:val="-1"/>
        </w:rPr>
        <w:t>o</w:t>
      </w:r>
      <w:r w:rsidRPr="002155A5">
        <w:rPr>
          <w:position w:val="-1"/>
        </w:rPr>
        <w:t>n</w:t>
      </w:r>
      <w:r w:rsidRPr="002155A5">
        <w:rPr>
          <w:spacing w:val="-1"/>
          <w:position w:val="-1"/>
        </w:rPr>
        <w:t>e</w:t>
      </w:r>
      <w:r w:rsidRPr="002155A5">
        <w:rPr>
          <w:position w:val="-1"/>
        </w:rPr>
        <w:t>d</w:t>
      </w:r>
      <w:r w:rsidRPr="002155A5">
        <w:rPr>
          <w:spacing w:val="53"/>
          <w:position w:val="-1"/>
        </w:rPr>
        <w:t xml:space="preserve"> </w:t>
      </w:r>
      <w:r w:rsidRPr="002155A5">
        <w:rPr>
          <w:spacing w:val="5"/>
          <w:position w:val="-1"/>
        </w:rPr>
        <w:t>b</w:t>
      </w:r>
      <w:r w:rsidRPr="002155A5">
        <w:rPr>
          <w:position w:val="-1"/>
        </w:rPr>
        <w:t>y</w:t>
      </w:r>
      <w:r w:rsidRPr="002155A5">
        <w:rPr>
          <w:spacing w:val="51"/>
          <w:position w:val="-1"/>
        </w:rPr>
        <w:t xml:space="preserve"> </w:t>
      </w:r>
      <w:r w:rsidRPr="002155A5">
        <w:rPr>
          <w:position w:val="-1"/>
        </w:rPr>
        <w:t>t</w:t>
      </w:r>
      <w:r w:rsidRPr="002155A5">
        <w:rPr>
          <w:spacing w:val="2"/>
          <w:position w:val="-1"/>
        </w:rPr>
        <w:t>h</w:t>
      </w:r>
      <w:r w:rsidRPr="002155A5">
        <w:rPr>
          <w:position w:val="-1"/>
        </w:rPr>
        <w:t>e</w:t>
      </w:r>
      <w:r w:rsidRPr="002155A5">
        <w:rPr>
          <w:spacing w:val="56"/>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56"/>
          <w:position w:val="-1"/>
        </w:rPr>
        <w:t xml:space="preserve"> </w:t>
      </w:r>
      <w:r w:rsidRPr="002155A5">
        <w:rPr>
          <w:spacing w:val="-1"/>
          <w:position w:val="-1"/>
        </w:rPr>
        <w:t>ac</w:t>
      </w:r>
      <w:r w:rsidRPr="002155A5">
        <w:rPr>
          <w:spacing w:val="1"/>
          <w:position w:val="-1"/>
        </w:rPr>
        <w:t>a</w:t>
      </w:r>
      <w:r w:rsidRPr="002155A5">
        <w:rPr>
          <w:position w:val="-1"/>
        </w:rPr>
        <w:t>d</w:t>
      </w:r>
      <w:r w:rsidRPr="002155A5">
        <w:rPr>
          <w:spacing w:val="-1"/>
          <w:position w:val="-1"/>
        </w:rPr>
        <w:t>e</w:t>
      </w:r>
      <w:r w:rsidRPr="002155A5">
        <w:rPr>
          <w:spacing w:val="1"/>
          <w:position w:val="-1"/>
        </w:rPr>
        <w:t>m</w:t>
      </w:r>
      <w:r w:rsidRPr="002155A5">
        <w:rPr>
          <w:position w:val="-1"/>
        </w:rPr>
        <w:t>ic</w:t>
      </w:r>
      <w:r w:rsidRPr="002155A5">
        <w:rPr>
          <w:spacing w:val="53"/>
          <w:position w:val="-1"/>
        </w:rPr>
        <w:t xml:space="preserve"> </w:t>
      </w:r>
      <w:r w:rsidRPr="002155A5">
        <w:rPr>
          <w:spacing w:val="-1"/>
          <w:position w:val="-1"/>
        </w:rPr>
        <w:t>c</w:t>
      </w:r>
      <w:r w:rsidRPr="002155A5">
        <w:rPr>
          <w:position w:val="-1"/>
        </w:rPr>
        <w:t>o</w:t>
      </w:r>
      <w:r w:rsidRPr="002155A5">
        <w:rPr>
          <w:spacing w:val="1"/>
          <w:position w:val="-1"/>
        </w:rPr>
        <w:t>mm</w:t>
      </w:r>
      <w:r w:rsidRPr="002155A5">
        <w:rPr>
          <w:position w:val="-1"/>
        </w:rPr>
        <w:t>itt</w:t>
      </w:r>
      <w:r w:rsidRPr="002155A5">
        <w:rPr>
          <w:spacing w:val="-1"/>
          <w:position w:val="-1"/>
        </w:rPr>
        <w:t>e</w:t>
      </w:r>
      <w:r w:rsidRPr="002155A5">
        <w:rPr>
          <w:position w:val="-1"/>
        </w:rPr>
        <w:t>e</w:t>
      </w:r>
      <w:r w:rsidRPr="002155A5">
        <w:rPr>
          <w:spacing w:val="52"/>
          <w:position w:val="-1"/>
        </w:rPr>
        <w:t xml:space="preserve"> </w:t>
      </w:r>
      <w:r w:rsidRPr="002155A5">
        <w:rPr>
          <w:position w:val="-1"/>
        </w:rPr>
        <w:t>on</w:t>
      </w:r>
    </w:p>
    <w:p w:rsidR="003A6776" w:rsidRPr="002155A5" w:rsidRDefault="003A6776" w:rsidP="003A6776">
      <w:pPr>
        <w:spacing w:before="46" w:line="260" w:lineRule="exact"/>
        <w:sectPr w:rsidR="003A6776" w:rsidRPr="002155A5">
          <w:type w:val="continuous"/>
          <w:pgSz w:w="12240" w:h="15840"/>
          <w:pgMar w:top="980" w:right="1140" w:bottom="280" w:left="1340" w:header="720" w:footer="720" w:gutter="0"/>
          <w:cols w:num="2" w:space="720" w:equalWidth="0">
            <w:col w:w="7668" w:space="118"/>
            <w:col w:w="1974"/>
          </w:cols>
        </w:sectPr>
      </w:pPr>
      <w:r w:rsidRPr="002155A5">
        <w:br w:type="column"/>
      </w:r>
      <w:r w:rsidRPr="002155A5">
        <w:rPr>
          <w:position w:val="-1"/>
        </w:rPr>
        <w:lastRenderedPageBreak/>
        <w:t>g</w:t>
      </w:r>
      <w:r w:rsidRPr="002155A5">
        <w:rPr>
          <w:spacing w:val="1"/>
          <w:position w:val="-1"/>
        </w:rPr>
        <w:t>e</w:t>
      </w:r>
      <w:r w:rsidRPr="002155A5">
        <w:rPr>
          <w:position w:val="-1"/>
        </w:rPr>
        <w:t>nuine</w:t>
      </w:r>
      <w:r w:rsidRPr="002155A5">
        <w:rPr>
          <w:spacing w:val="49"/>
          <w:position w:val="-1"/>
        </w:rPr>
        <w:t xml:space="preserve"> </w:t>
      </w:r>
      <w:r w:rsidRPr="002155A5">
        <w:rPr>
          <w:spacing w:val="-1"/>
          <w:position w:val="-1"/>
        </w:rPr>
        <w:t>a</w:t>
      </w:r>
      <w:r w:rsidRPr="002155A5">
        <w:rPr>
          <w:position w:val="-1"/>
        </w:rPr>
        <w:t>nd</w:t>
      </w:r>
      <w:r w:rsidRPr="002155A5">
        <w:rPr>
          <w:spacing w:val="58"/>
          <w:position w:val="-1"/>
        </w:rPr>
        <w:t xml:space="preserve"> </w:t>
      </w:r>
      <w:r w:rsidRPr="002155A5">
        <w:rPr>
          <w:position w:val="-1"/>
        </w:rPr>
        <w:t>v</w:t>
      </w:r>
      <w:r w:rsidRPr="002155A5">
        <w:rPr>
          <w:spacing w:val="-1"/>
          <w:position w:val="-1"/>
        </w:rPr>
        <w:t>a</w:t>
      </w:r>
      <w:r w:rsidRPr="002155A5">
        <w:rPr>
          <w:position w:val="-1"/>
        </w:rPr>
        <w:t>l</w:t>
      </w:r>
      <w:r w:rsidRPr="002155A5">
        <w:rPr>
          <w:spacing w:val="3"/>
          <w:position w:val="-1"/>
        </w:rPr>
        <w:t>i</w:t>
      </w:r>
      <w:r w:rsidRPr="002155A5">
        <w:rPr>
          <w:position w:val="-1"/>
        </w:rPr>
        <w:t>d</w:t>
      </w:r>
    </w:p>
    <w:p w:rsidR="003A6776" w:rsidRPr="002155A5" w:rsidRDefault="003A6776" w:rsidP="003A6776">
      <w:pPr>
        <w:spacing w:before="46"/>
        <w:ind w:left="770" w:right="1931"/>
        <w:jc w:val="center"/>
      </w:pPr>
      <w:r w:rsidRPr="002155A5">
        <w:lastRenderedPageBreak/>
        <w:t>grounds,</w:t>
      </w:r>
      <w:r w:rsidRPr="002155A5">
        <w:rPr>
          <w:spacing w:val="-8"/>
        </w:rPr>
        <w:t xml:space="preserve"> </w:t>
      </w:r>
      <w:r w:rsidRPr="002155A5">
        <w:t>b</w:t>
      </w:r>
      <w:r w:rsidRPr="002155A5">
        <w:rPr>
          <w:spacing w:val="-1"/>
        </w:rPr>
        <w:t>a</w:t>
      </w:r>
      <w:r w:rsidRPr="002155A5">
        <w:t>s</w:t>
      </w:r>
      <w:r w:rsidRPr="002155A5">
        <w:rPr>
          <w:spacing w:val="-1"/>
        </w:rPr>
        <w:t>e</w:t>
      </w:r>
      <w:r w:rsidRPr="002155A5">
        <w:t>d</w:t>
      </w:r>
      <w:r w:rsidRPr="002155A5">
        <w:rPr>
          <w:spacing w:val="-5"/>
        </w:rPr>
        <w:t xml:space="preserve"> </w:t>
      </w:r>
      <w:r w:rsidRPr="002155A5">
        <w:t>on</w:t>
      </w:r>
      <w:r w:rsidRPr="002155A5">
        <w:rPr>
          <w:spacing w:val="-2"/>
        </w:rPr>
        <w:t xml:space="preserve"> </w:t>
      </w:r>
      <w:r w:rsidRPr="002155A5">
        <w:t>the</w:t>
      </w:r>
      <w:r w:rsidRPr="002155A5">
        <w:rPr>
          <w:spacing w:val="-4"/>
        </w:rPr>
        <w:t xml:space="preserve"> </w:t>
      </w:r>
      <w:r w:rsidRPr="002155A5">
        <w:t>st</w:t>
      </w:r>
      <w:r w:rsidRPr="002155A5">
        <w:rPr>
          <w:spacing w:val="4"/>
        </w:rPr>
        <w:t>u</w:t>
      </w:r>
      <w:r w:rsidRPr="002155A5">
        <w:t>d</w:t>
      </w:r>
      <w:r w:rsidRPr="002155A5">
        <w:rPr>
          <w:spacing w:val="-1"/>
        </w:rPr>
        <w:t>e</w:t>
      </w:r>
      <w:r w:rsidRPr="002155A5">
        <w:t>nt’s</w:t>
      </w:r>
      <w:r w:rsidRPr="002155A5">
        <w:rPr>
          <w:spacing w:val="-9"/>
        </w:rPr>
        <w:t xml:space="preserve"> </w:t>
      </w:r>
      <w:r w:rsidRPr="002155A5">
        <w:t>r</w:t>
      </w:r>
      <w:r w:rsidRPr="002155A5">
        <w:rPr>
          <w:spacing w:val="-1"/>
        </w:rPr>
        <w:t>e</w:t>
      </w:r>
      <w:r w:rsidRPr="002155A5">
        <w:t>p</w:t>
      </w:r>
      <w:r w:rsidRPr="002155A5">
        <w:rPr>
          <w:spacing w:val="2"/>
        </w:rPr>
        <w:t>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5"/>
        </w:rPr>
        <w:t xml:space="preserve"> </w:t>
      </w:r>
      <w:r w:rsidRPr="002155A5">
        <w:t>wi</w:t>
      </w:r>
      <w:r w:rsidRPr="002155A5">
        <w:rPr>
          <w:spacing w:val="3"/>
        </w:rPr>
        <w:t>t</w:t>
      </w:r>
      <w:r w:rsidRPr="002155A5">
        <w:t>h</w:t>
      </w:r>
      <w:r w:rsidRPr="002155A5">
        <w:rPr>
          <w:spacing w:val="-4"/>
        </w:rPr>
        <w:t xml:space="preserve"> </w:t>
      </w:r>
      <w:r w:rsidRPr="002155A5">
        <w:t>supporting</w:t>
      </w:r>
      <w:r w:rsidRPr="002155A5">
        <w:rPr>
          <w:spacing w:val="-9"/>
        </w:rPr>
        <w:t xml:space="preserve"> </w:t>
      </w:r>
      <w:r w:rsidRPr="002155A5">
        <w:rPr>
          <w:spacing w:val="-1"/>
        </w:rPr>
        <w:t>e</w:t>
      </w:r>
      <w:r w:rsidRPr="002155A5">
        <w:rPr>
          <w:w w:val="99"/>
        </w:rPr>
        <w:t>vid</w:t>
      </w:r>
      <w:r w:rsidRPr="002155A5">
        <w:rPr>
          <w:spacing w:val="-1"/>
          <w:w w:val="99"/>
        </w:rPr>
        <w:t>e</w:t>
      </w:r>
      <w:r w:rsidRPr="002155A5">
        <w:rPr>
          <w:w w:val="99"/>
        </w:rPr>
        <w:t>n</w:t>
      </w:r>
      <w:r w:rsidRPr="002155A5">
        <w:rPr>
          <w:spacing w:val="-1"/>
          <w:w w:val="99"/>
        </w:rPr>
        <w:t>c</w:t>
      </w:r>
      <w:r w:rsidRPr="002155A5">
        <w:rPr>
          <w:spacing w:val="-1"/>
        </w:rPr>
        <w:t>e</w:t>
      </w:r>
      <w:r w:rsidRPr="002155A5">
        <w:rPr>
          <w:w w:val="99"/>
        </w:rPr>
        <w:t>.</w:t>
      </w:r>
    </w:p>
    <w:p w:rsidR="003A6776" w:rsidRPr="002155A5" w:rsidRDefault="003A6776" w:rsidP="003A6776">
      <w:pPr>
        <w:spacing w:before="1" w:line="160" w:lineRule="exact"/>
      </w:pPr>
    </w:p>
    <w:p w:rsidR="003A6776" w:rsidRPr="002155A5" w:rsidRDefault="003A6776" w:rsidP="003A6776">
      <w:pPr>
        <w:ind w:left="62" w:right="1359"/>
        <w:jc w:val="center"/>
      </w:pPr>
      <w:r w:rsidRPr="002155A5">
        <w:rPr>
          <w:b/>
        </w:rPr>
        <w:t xml:space="preserve">6.3     </w:t>
      </w:r>
      <w:r w:rsidRPr="002155A5">
        <w:rPr>
          <w:b/>
          <w:spacing w:val="46"/>
        </w:rPr>
        <w:t xml:space="preserve"> </w:t>
      </w:r>
      <w:r w:rsidRPr="002155A5">
        <w:t>A</w:t>
      </w:r>
      <w:r w:rsidRPr="002155A5">
        <w:rPr>
          <w:spacing w:val="-2"/>
        </w:rPr>
        <w:t xml:space="preserve"> </w:t>
      </w:r>
      <w:r w:rsidRPr="002155A5">
        <w:t>stipul</w:t>
      </w:r>
      <w:r w:rsidRPr="002155A5">
        <w:rPr>
          <w:spacing w:val="-1"/>
        </w:rPr>
        <w:t>a</w:t>
      </w:r>
      <w:r w:rsidRPr="002155A5">
        <w:t>t</w:t>
      </w:r>
      <w:r w:rsidRPr="002155A5">
        <w:rPr>
          <w:spacing w:val="-1"/>
        </w:rPr>
        <w:t>e</w:t>
      </w:r>
      <w:r w:rsidRPr="002155A5">
        <w:t>d</w:t>
      </w:r>
      <w:r w:rsidRPr="002155A5">
        <w:rPr>
          <w:spacing w:val="-4"/>
        </w:rPr>
        <w:t xml:space="preserve"> </w:t>
      </w:r>
      <w:r w:rsidRPr="002155A5">
        <w:t>f</w:t>
      </w:r>
      <w:r w:rsidRPr="002155A5">
        <w:rPr>
          <w:spacing w:val="-1"/>
        </w:rPr>
        <w:t>e</w:t>
      </w:r>
      <w:r w:rsidRPr="002155A5">
        <w:t>e</w:t>
      </w:r>
      <w:r w:rsidRPr="002155A5">
        <w:rPr>
          <w:spacing w:val="-2"/>
        </w:rPr>
        <w:t xml:space="preserve"> </w:t>
      </w:r>
      <w:r w:rsidRPr="002155A5">
        <w:t>sh</w:t>
      </w:r>
      <w:r w:rsidRPr="002155A5">
        <w:rPr>
          <w:spacing w:val="-1"/>
        </w:rPr>
        <w:t>a</w:t>
      </w:r>
      <w:r w:rsidRPr="002155A5">
        <w:rPr>
          <w:spacing w:val="1"/>
        </w:rPr>
        <w:t>l</w:t>
      </w:r>
      <w:r w:rsidRPr="002155A5">
        <w:t>l</w:t>
      </w:r>
      <w:r w:rsidRPr="002155A5">
        <w:rPr>
          <w:spacing w:val="-2"/>
        </w:rPr>
        <w:t xml:space="preserve"> </w:t>
      </w:r>
      <w:r w:rsidRPr="002155A5">
        <w:t>be</w:t>
      </w:r>
      <w:r w:rsidRPr="002155A5">
        <w:rPr>
          <w:spacing w:val="2"/>
        </w:rPr>
        <w:t xml:space="preserve"> </w:t>
      </w:r>
      <w:r w:rsidRPr="002155A5">
        <w:t>p</w:t>
      </w:r>
      <w:r w:rsidRPr="002155A5">
        <w:rPr>
          <w:spacing w:val="1"/>
        </w:rPr>
        <w:t>a</w:t>
      </w:r>
      <w:r w:rsidRPr="002155A5">
        <w:rPr>
          <w:spacing w:val="-5"/>
        </w:rPr>
        <w:t>y</w:t>
      </w:r>
      <w:r w:rsidRPr="002155A5">
        <w:rPr>
          <w:spacing w:val="1"/>
        </w:rPr>
        <w:t>a</w:t>
      </w:r>
      <w:r w:rsidRPr="002155A5">
        <w:t>ble</w:t>
      </w:r>
      <w:r w:rsidRPr="002155A5">
        <w:rPr>
          <w:spacing w:val="-5"/>
        </w:rPr>
        <w:t xml:space="preserve"> </w:t>
      </w:r>
      <w:r w:rsidRPr="002155A5">
        <w:t>tow</w:t>
      </w:r>
      <w:r w:rsidRPr="002155A5">
        <w:rPr>
          <w:spacing w:val="1"/>
        </w:rPr>
        <w:t>a</w:t>
      </w:r>
      <w:r w:rsidRPr="002155A5">
        <w:t>rds</w:t>
      </w:r>
      <w:r w:rsidRPr="002155A5">
        <w:rPr>
          <w:spacing w:val="-6"/>
        </w:rPr>
        <w:t xml:space="preserve"> </w:t>
      </w:r>
      <w:r w:rsidRPr="002155A5">
        <w:rPr>
          <w:spacing w:val="-1"/>
        </w:rPr>
        <w:t>c</w:t>
      </w:r>
      <w:r w:rsidRPr="002155A5">
        <w:t>ondon</w:t>
      </w:r>
      <w:r w:rsidRPr="002155A5">
        <w:rPr>
          <w:spacing w:val="3"/>
        </w:rPr>
        <w:t>i</w:t>
      </w:r>
      <w:r w:rsidRPr="002155A5">
        <w:t>ng</w:t>
      </w:r>
      <w:r w:rsidRPr="002155A5">
        <w:rPr>
          <w:spacing w:val="-7"/>
        </w:rPr>
        <w:t xml:space="preserve"> </w:t>
      </w:r>
      <w:r w:rsidRPr="002155A5">
        <w:t>of</w:t>
      </w:r>
      <w:r w:rsidRPr="002155A5">
        <w:rPr>
          <w:spacing w:val="-2"/>
        </w:rPr>
        <w:t xml:space="preserve"> </w:t>
      </w:r>
      <w:r w:rsidRPr="002155A5">
        <w:t>short</w:t>
      </w:r>
      <w:r w:rsidRPr="002155A5">
        <w:rPr>
          <w:spacing w:val="-1"/>
        </w:rPr>
        <w:t>a</w:t>
      </w:r>
      <w:r w:rsidRPr="002155A5">
        <w:t>ge</w:t>
      </w:r>
      <w:r w:rsidRPr="002155A5">
        <w:rPr>
          <w:spacing w:val="-6"/>
        </w:rPr>
        <w:t xml:space="preserve"> </w:t>
      </w:r>
      <w:r w:rsidRPr="002155A5">
        <w:t xml:space="preserve">of </w:t>
      </w:r>
      <w:r w:rsidRPr="002155A5">
        <w:rPr>
          <w:spacing w:val="-1"/>
        </w:rPr>
        <w:t>a</w:t>
      </w:r>
      <w:r w:rsidRPr="002155A5">
        <w:t>tt</w:t>
      </w:r>
      <w:r w:rsidRPr="002155A5">
        <w:rPr>
          <w:spacing w:val="-1"/>
        </w:rPr>
        <w:t>e</w:t>
      </w:r>
      <w:r w:rsidRPr="002155A5">
        <w:rPr>
          <w:w w:val="99"/>
        </w:rPr>
        <w:t>n</w:t>
      </w:r>
      <w:r w:rsidRPr="002155A5">
        <w:rPr>
          <w:spacing w:val="-2"/>
          <w:w w:val="99"/>
        </w:rPr>
        <w:t>d</w:t>
      </w:r>
      <w:r w:rsidRPr="002155A5">
        <w:rPr>
          <w:spacing w:val="1"/>
        </w:rPr>
        <w:t>a</w:t>
      </w:r>
      <w:r w:rsidRPr="002155A5">
        <w:rPr>
          <w:w w:val="99"/>
        </w:rPr>
        <w:t>n</w:t>
      </w:r>
      <w:r w:rsidRPr="002155A5">
        <w:rPr>
          <w:spacing w:val="-1"/>
          <w:w w:val="99"/>
        </w:rPr>
        <w:t>c</w:t>
      </w:r>
      <w:r w:rsidRPr="002155A5">
        <w:rPr>
          <w:spacing w:val="-1"/>
        </w:rPr>
        <w:t>e</w:t>
      </w:r>
      <w:r w:rsidRPr="002155A5">
        <w:rPr>
          <w:w w:val="99"/>
        </w:rPr>
        <w:t>.</w:t>
      </w:r>
    </w:p>
    <w:p w:rsidR="003A6776" w:rsidRPr="002155A5" w:rsidRDefault="003A6776" w:rsidP="003A6776">
      <w:pPr>
        <w:spacing w:before="3" w:line="160" w:lineRule="exact"/>
      </w:pPr>
    </w:p>
    <w:p w:rsidR="003A6776" w:rsidRPr="002155A5" w:rsidRDefault="003A6776" w:rsidP="003A6776">
      <w:pPr>
        <w:spacing w:line="260" w:lineRule="exact"/>
        <w:ind w:left="100"/>
      </w:pPr>
      <w:r w:rsidRPr="002155A5">
        <w:rPr>
          <w:b/>
          <w:position w:val="-1"/>
        </w:rPr>
        <w:t xml:space="preserve">6.4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7"/>
          <w:position w:val="-1"/>
        </w:rPr>
        <w:t xml:space="preserve"> </w:t>
      </w:r>
      <w:r w:rsidRPr="002155A5">
        <w:rPr>
          <w:position w:val="-1"/>
        </w:rPr>
        <w:t>of</w:t>
      </w:r>
      <w:r w:rsidRPr="002155A5">
        <w:rPr>
          <w:spacing w:val="-2"/>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w:t>
      </w:r>
      <w:r w:rsidRPr="002155A5">
        <w:rPr>
          <w:spacing w:val="2"/>
          <w:position w:val="-1"/>
        </w:rPr>
        <w:t>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
          <w:position w:val="-1"/>
        </w:rPr>
        <w:t xml:space="preserve"> </w:t>
      </w:r>
      <w:r w:rsidRPr="002155A5">
        <w:rPr>
          <w:spacing w:val="4"/>
          <w:position w:val="-1"/>
        </w:rPr>
        <w:t>b</w:t>
      </w:r>
      <w:r w:rsidRPr="002155A5">
        <w:rPr>
          <w:spacing w:val="-1"/>
          <w:position w:val="-1"/>
        </w:rPr>
        <w:t>e</w:t>
      </w:r>
      <w:r w:rsidRPr="002155A5">
        <w:rPr>
          <w:position w:val="-1"/>
        </w:rPr>
        <w:t>low</w:t>
      </w:r>
      <w:r w:rsidRPr="002155A5">
        <w:rPr>
          <w:spacing w:val="-4"/>
          <w:position w:val="-1"/>
        </w:rPr>
        <w:t xml:space="preserve"> </w:t>
      </w:r>
      <w:r w:rsidRPr="002155A5">
        <w:rPr>
          <w:position w:val="-1"/>
        </w:rPr>
        <w:t>65%</w:t>
      </w:r>
      <w:r w:rsidRPr="002155A5">
        <w:rPr>
          <w:spacing w:val="-4"/>
          <w:position w:val="-1"/>
        </w:rPr>
        <w:t xml:space="preserve"> </w:t>
      </w:r>
      <w:r w:rsidRPr="002155A5">
        <w:rPr>
          <w:position w:val="-1"/>
        </w:rPr>
        <w:t>in</w:t>
      </w:r>
      <w:r w:rsidRPr="002155A5">
        <w:rPr>
          <w:spacing w:val="-1"/>
          <w:position w:val="-1"/>
        </w:rPr>
        <w:t xml:space="preserve"> a</w:t>
      </w:r>
      <w:r w:rsidRPr="002155A5">
        <w:rPr>
          <w:position w:val="-1"/>
        </w:rPr>
        <w:t>gg</w:t>
      </w:r>
      <w:r w:rsidRPr="002155A5">
        <w:rPr>
          <w:spacing w:val="2"/>
          <w:position w:val="-1"/>
        </w:rPr>
        <w:t>r</w:t>
      </w:r>
      <w:r w:rsidRPr="002155A5">
        <w:rPr>
          <w:spacing w:val="-1"/>
          <w:position w:val="-1"/>
        </w:rPr>
        <w:t>e</w:t>
      </w:r>
      <w:r w:rsidRPr="002155A5">
        <w:rPr>
          <w:position w:val="-1"/>
        </w:rPr>
        <w:t>g</w:t>
      </w:r>
      <w:r w:rsidRPr="002155A5">
        <w:rPr>
          <w:spacing w:val="-1"/>
          <w:position w:val="-1"/>
        </w:rPr>
        <w:t>a</w:t>
      </w:r>
      <w:r w:rsidRPr="002155A5">
        <w:rPr>
          <w:position w:val="-1"/>
        </w:rPr>
        <w:t>te</w:t>
      </w:r>
      <w:r w:rsidRPr="002155A5">
        <w:rPr>
          <w:spacing w:val="-5"/>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2"/>
          <w:position w:val="-1"/>
        </w:rPr>
        <w:t xml:space="preserve"> </w:t>
      </w:r>
      <w:r w:rsidRPr="002155A5">
        <w:rPr>
          <w:position w:val="-1"/>
        </w:rPr>
        <w:t>in</w:t>
      </w:r>
      <w:r w:rsidRPr="002155A5">
        <w:rPr>
          <w:spacing w:val="-1"/>
          <w:position w:val="-1"/>
        </w:rPr>
        <w:t xml:space="preserve"> </w:t>
      </w:r>
      <w:r w:rsidRPr="002155A5">
        <w:rPr>
          <w:b/>
          <w:spacing w:val="1"/>
          <w:position w:val="-1"/>
        </w:rPr>
        <w:t>n</w:t>
      </w:r>
      <w:r w:rsidRPr="002155A5">
        <w:rPr>
          <w:b/>
          <w:position w:val="-1"/>
        </w:rPr>
        <w:t>o</w:t>
      </w:r>
      <w:r w:rsidRPr="002155A5">
        <w:rPr>
          <w:b/>
          <w:spacing w:val="-3"/>
          <w:position w:val="-1"/>
        </w:rPr>
        <w:t xml:space="preserve"> </w:t>
      </w:r>
      <w:r w:rsidRPr="002155A5">
        <w:rPr>
          <w:spacing w:val="-1"/>
          <w:position w:val="-1"/>
        </w:rPr>
        <w:t>ca</w:t>
      </w:r>
      <w:r w:rsidRPr="002155A5">
        <w:rPr>
          <w:position w:val="-1"/>
        </w:rPr>
        <w:t>se</w:t>
      </w:r>
      <w:r w:rsidRPr="002155A5">
        <w:rPr>
          <w:spacing w:val="-2"/>
          <w:position w:val="-1"/>
        </w:rPr>
        <w:t xml:space="preserve"> </w:t>
      </w:r>
      <w:r w:rsidRPr="002155A5">
        <w:rPr>
          <w:position w:val="-1"/>
        </w:rPr>
        <w:t>be</w:t>
      </w:r>
      <w:r w:rsidRPr="002155A5">
        <w:rPr>
          <w:spacing w:val="-2"/>
          <w:position w:val="-1"/>
        </w:rPr>
        <w:t xml:space="preserve"> </w:t>
      </w:r>
      <w:r w:rsidRPr="002155A5">
        <w:rPr>
          <w:spacing w:val="-1"/>
          <w:position w:val="-1"/>
        </w:rPr>
        <w:t>c</w:t>
      </w:r>
      <w:r w:rsidRPr="002155A5">
        <w:rPr>
          <w:position w:val="-1"/>
        </w:rPr>
        <w:t>ond</w:t>
      </w:r>
      <w:r w:rsidRPr="002155A5">
        <w:rPr>
          <w:spacing w:val="-2"/>
          <w:position w:val="-1"/>
        </w:rPr>
        <w:t>o</w:t>
      </w:r>
      <w:r w:rsidRPr="002155A5">
        <w:rPr>
          <w:spacing w:val="2"/>
          <w:position w:val="-1"/>
        </w:rPr>
        <w:t>n</w:t>
      </w:r>
      <w:r w:rsidRPr="002155A5">
        <w:rPr>
          <w:spacing w:val="-1"/>
          <w:position w:val="-1"/>
        </w:rPr>
        <w:t>e</w:t>
      </w:r>
      <w:r w:rsidRPr="002155A5">
        <w:rPr>
          <w:position w:val="-1"/>
        </w:rPr>
        <w:t>d.</w:t>
      </w:r>
    </w:p>
    <w:p w:rsidR="003A6776" w:rsidRPr="002155A5" w:rsidRDefault="003A6776" w:rsidP="003A6776">
      <w:pPr>
        <w:spacing w:before="2" w:line="140" w:lineRule="exact"/>
      </w:pPr>
    </w:p>
    <w:p w:rsidR="003A6776" w:rsidRPr="002155A5" w:rsidRDefault="003A6776" w:rsidP="003A6776">
      <w:pPr>
        <w:spacing w:before="2" w:line="140" w:lineRule="exact"/>
        <w:sectPr w:rsidR="003A6776" w:rsidRPr="002155A5">
          <w:type w:val="continuous"/>
          <w:pgSz w:w="12240" w:h="15840"/>
          <w:pgMar w:top="980" w:right="1140" w:bottom="280" w:left="1340" w:header="720" w:footer="720" w:gutter="0"/>
          <w:cols w:space="720"/>
        </w:sectPr>
      </w:pPr>
    </w:p>
    <w:p w:rsidR="003A6776" w:rsidRPr="002155A5" w:rsidRDefault="003A6776" w:rsidP="003A6776">
      <w:pPr>
        <w:spacing w:before="29" w:line="260" w:lineRule="exact"/>
        <w:ind w:left="100" w:right="-56"/>
      </w:pPr>
      <w:r w:rsidRPr="002155A5">
        <w:rPr>
          <w:b/>
          <w:position w:val="-1"/>
        </w:rPr>
        <w:lastRenderedPageBreak/>
        <w:t xml:space="preserve">6.5     </w:t>
      </w:r>
      <w:r w:rsidRPr="002155A5">
        <w:rPr>
          <w:b/>
          <w:spacing w:val="46"/>
          <w:position w:val="-1"/>
        </w:rPr>
        <w:t xml:space="preserve"> </w:t>
      </w:r>
      <w:r w:rsidRPr="002155A5">
        <w:rPr>
          <w:b/>
          <w:spacing w:val="1"/>
          <w:position w:val="-1"/>
        </w:rPr>
        <w:t>S</w:t>
      </w:r>
      <w:r w:rsidRPr="002155A5">
        <w:rPr>
          <w:b/>
          <w:position w:val="-1"/>
        </w:rPr>
        <w:t>t</w:t>
      </w:r>
      <w:r w:rsidRPr="002155A5">
        <w:rPr>
          <w:b/>
          <w:spacing w:val="1"/>
          <w:position w:val="-1"/>
        </w:rPr>
        <w:t>ud</w:t>
      </w:r>
      <w:r w:rsidRPr="002155A5">
        <w:rPr>
          <w:b/>
          <w:spacing w:val="-1"/>
          <w:position w:val="-1"/>
        </w:rPr>
        <w:t>e</w:t>
      </w:r>
      <w:r w:rsidRPr="002155A5">
        <w:rPr>
          <w:b/>
          <w:spacing w:val="1"/>
          <w:position w:val="-1"/>
        </w:rPr>
        <w:t>n</w:t>
      </w:r>
      <w:r w:rsidRPr="002155A5">
        <w:rPr>
          <w:b/>
          <w:position w:val="-1"/>
        </w:rPr>
        <w:t>ts</w:t>
      </w:r>
      <w:r w:rsidRPr="002155A5">
        <w:rPr>
          <w:b/>
          <w:spacing w:val="55"/>
          <w:position w:val="-1"/>
        </w:rPr>
        <w:t xml:space="preserve"> </w:t>
      </w:r>
      <w:r w:rsidRPr="002155A5">
        <w:rPr>
          <w:b/>
          <w:position w:val="-1"/>
        </w:rPr>
        <w:t>w</w:t>
      </w:r>
      <w:r w:rsidRPr="002155A5">
        <w:rPr>
          <w:b/>
          <w:spacing w:val="1"/>
          <w:position w:val="-1"/>
        </w:rPr>
        <w:t>h</w:t>
      </w:r>
      <w:r w:rsidRPr="002155A5">
        <w:rPr>
          <w:b/>
          <w:position w:val="-1"/>
        </w:rPr>
        <w:t>ose</w:t>
      </w:r>
      <w:r w:rsidRPr="002155A5">
        <w:rPr>
          <w:b/>
          <w:spacing w:val="56"/>
          <w:position w:val="-1"/>
        </w:rPr>
        <w:t xml:space="preserve"> </w:t>
      </w:r>
      <w:r w:rsidRPr="002155A5">
        <w:rPr>
          <w:b/>
          <w:position w:val="-1"/>
        </w:rPr>
        <w:t>s</w:t>
      </w:r>
      <w:r w:rsidRPr="002155A5">
        <w:rPr>
          <w:b/>
          <w:spacing w:val="1"/>
          <w:position w:val="-1"/>
        </w:rPr>
        <w:t>h</w:t>
      </w:r>
      <w:r w:rsidRPr="002155A5">
        <w:rPr>
          <w:b/>
          <w:position w:val="-1"/>
        </w:rPr>
        <w:t>o</w:t>
      </w:r>
      <w:r w:rsidRPr="002155A5">
        <w:rPr>
          <w:b/>
          <w:spacing w:val="-1"/>
          <w:position w:val="-1"/>
        </w:rPr>
        <w:t>r</w:t>
      </w:r>
      <w:r w:rsidRPr="002155A5">
        <w:rPr>
          <w:b/>
          <w:position w:val="-1"/>
        </w:rPr>
        <w:t>t</w:t>
      </w:r>
      <w:r w:rsidRPr="002155A5">
        <w:rPr>
          <w:b/>
          <w:spacing w:val="2"/>
          <w:position w:val="-1"/>
        </w:rPr>
        <w:t>a</w:t>
      </w:r>
      <w:r w:rsidRPr="002155A5">
        <w:rPr>
          <w:b/>
          <w:position w:val="-1"/>
        </w:rPr>
        <w:t>ge</w:t>
      </w:r>
      <w:r w:rsidRPr="002155A5">
        <w:rPr>
          <w:b/>
          <w:spacing w:val="52"/>
          <w:position w:val="-1"/>
        </w:rPr>
        <w:t xml:space="preserve"> </w:t>
      </w:r>
      <w:r w:rsidRPr="002155A5">
        <w:rPr>
          <w:b/>
          <w:position w:val="-1"/>
        </w:rPr>
        <w:t xml:space="preserve">of </w:t>
      </w:r>
      <w:r w:rsidRPr="002155A5">
        <w:rPr>
          <w:b/>
          <w:spacing w:val="2"/>
          <w:position w:val="-1"/>
        </w:rPr>
        <w:t xml:space="preserve"> </w:t>
      </w:r>
      <w:r w:rsidRPr="002155A5">
        <w:rPr>
          <w:b/>
          <w:position w:val="-1"/>
        </w:rPr>
        <w:t>att</w:t>
      </w:r>
      <w:r w:rsidRPr="002155A5">
        <w:rPr>
          <w:b/>
          <w:spacing w:val="-1"/>
          <w:position w:val="-1"/>
        </w:rPr>
        <w:t>e</w:t>
      </w:r>
      <w:r w:rsidRPr="002155A5">
        <w:rPr>
          <w:b/>
          <w:spacing w:val="1"/>
          <w:position w:val="-1"/>
        </w:rPr>
        <w:t>nd</w:t>
      </w:r>
      <w:r w:rsidRPr="002155A5">
        <w:rPr>
          <w:b/>
          <w:position w:val="-1"/>
        </w:rPr>
        <w:t>a</w:t>
      </w:r>
      <w:r w:rsidRPr="002155A5">
        <w:rPr>
          <w:b/>
          <w:spacing w:val="1"/>
          <w:position w:val="-1"/>
        </w:rPr>
        <w:t>n</w:t>
      </w:r>
      <w:r w:rsidRPr="002155A5">
        <w:rPr>
          <w:b/>
          <w:spacing w:val="-1"/>
          <w:position w:val="-1"/>
        </w:rPr>
        <w:t>c</w:t>
      </w:r>
      <w:r w:rsidRPr="002155A5">
        <w:rPr>
          <w:b/>
          <w:position w:val="-1"/>
        </w:rPr>
        <w:t>e</w:t>
      </w:r>
      <w:r w:rsidRPr="002155A5">
        <w:rPr>
          <w:b/>
          <w:spacing w:val="56"/>
          <w:position w:val="-1"/>
        </w:rPr>
        <w:t xml:space="preserve"> </w:t>
      </w:r>
      <w:r w:rsidRPr="002155A5">
        <w:rPr>
          <w:b/>
          <w:position w:val="-1"/>
        </w:rPr>
        <w:t xml:space="preserve">is </w:t>
      </w:r>
      <w:r w:rsidRPr="002155A5">
        <w:rPr>
          <w:b/>
          <w:spacing w:val="1"/>
          <w:position w:val="-1"/>
        </w:rPr>
        <w:t xml:space="preserve"> n</w:t>
      </w:r>
      <w:r w:rsidRPr="002155A5">
        <w:rPr>
          <w:b/>
          <w:spacing w:val="2"/>
          <w:position w:val="-1"/>
        </w:rPr>
        <w:t>o</w:t>
      </w:r>
      <w:r w:rsidRPr="002155A5">
        <w:rPr>
          <w:b/>
          <w:position w:val="-1"/>
        </w:rPr>
        <w:t>t</w:t>
      </w:r>
      <w:r w:rsidRPr="002155A5">
        <w:rPr>
          <w:b/>
          <w:spacing w:val="59"/>
          <w:position w:val="-1"/>
        </w:rPr>
        <w:t xml:space="preserve"> </w:t>
      </w:r>
      <w:r w:rsidRPr="002155A5">
        <w:rPr>
          <w:b/>
          <w:spacing w:val="-1"/>
          <w:position w:val="-1"/>
        </w:rPr>
        <w:t>c</w:t>
      </w:r>
      <w:r w:rsidRPr="002155A5">
        <w:rPr>
          <w:b/>
          <w:position w:val="-1"/>
        </w:rPr>
        <w:t>o</w:t>
      </w:r>
      <w:r w:rsidRPr="002155A5">
        <w:rPr>
          <w:b/>
          <w:spacing w:val="1"/>
          <w:position w:val="-1"/>
        </w:rPr>
        <w:t>nd</w:t>
      </w:r>
      <w:r w:rsidRPr="002155A5">
        <w:rPr>
          <w:b/>
          <w:position w:val="-1"/>
        </w:rPr>
        <w:t>o</w:t>
      </w:r>
      <w:r w:rsidRPr="002155A5">
        <w:rPr>
          <w:b/>
          <w:spacing w:val="1"/>
          <w:position w:val="-1"/>
        </w:rPr>
        <w:t>n</w:t>
      </w:r>
      <w:r w:rsidRPr="002155A5">
        <w:rPr>
          <w:b/>
          <w:spacing w:val="-1"/>
          <w:position w:val="-1"/>
        </w:rPr>
        <w:t>e</w:t>
      </w:r>
      <w:r w:rsidRPr="002155A5">
        <w:rPr>
          <w:b/>
          <w:position w:val="-1"/>
        </w:rPr>
        <w:t>d</w:t>
      </w:r>
      <w:r w:rsidRPr="002155A5">
        <w:rPr>
          <w:b/>
          <w:spacing w:val="55"/>
          <w:position w:val="-1"/>
        </w:rPr>
        <w:t xml:space="preserve"> </w:t>
      </w:r>
      <w:r w:rsidRPr="002155A5">
        <w:rPr>
          <w:b/>
          <w:position w:val="-1"/>
        </w:rPr>
        <w:t xml:space="preserve">in </w:t>
      </w:r>
      <w:r w:rsidRPr="002155A5">
        <w:rPr>
          <w:b/>
          <w:spacing w:val="2"/>
          <w:position w:val="-1"/>
        </w:rPr>
        <w:t xml:space="preserve"> </w:t>
      </w:r>
      <w:r w:rsidRPr="002155A5">
        <w:rPr>
          <w:b/>
          <w:position w:val="-1"/>
        </w:rPr>
        <w:t>a</w:t>
      </w:r>
      <w:r w:rsidRPr="002155A5">
        <w:rPr>
          <w:b/>
          <w:spacing w:val="1"/>
          <w:position w:val="-1"/>
        </w:rPr>
        <w:t>n</w:t>
      </w:r>
      <w:r w:rsidRPr="002155A5">
        <w:rPr>
          <w:b/>
          <w:position w:val="-1"/>
        </w:rPr>
        <w:t>y</w:t>
      </w:r>
    </w:p>
    <w:p w:rsidR="003A6776" w:rsidRPr="002155A5" w:rsidRDefault="003A6776" w:rsidP="003A6776">
      <w:pPr>
        <w:spacing w:before="29" w:line="260" w:lineRule="exact"/>
        <w:sectPr w:rsidR="003A6776" w:rsidRPr="002155A5">
          <w:type w:val="continuous"/>
          <w:pgSz w:w="12240" w:h="15840"/>
          <w:pgMar w:top="980" w:right="1140" w:bottom="280" w:left="1340" w:header="720" w:footer="720" w:gutter="0"/>
          <w:cols w:num="2" w:space="720" w:equalWidth="0">
            <w:col w:w="7691" w:space="120"/>
            <w:col w:w="1949"/>
          </w:cols>
        </w:sectPr>
      </w:pPr>
      <w:r w:rsidRPr="002155A5">
        <w:br w:type="column"/>
      </w:r>
      <w:r w:rsidRPr="002155A5">
        <w:rPr>
          <w:b/>
          <w:position w:val="-1"/>
        </w:rPr>
        <w:lastRenderedPageBreak/>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  a</w:t>
      </w:r>
      <w:r w:rsidRPr="002155A5">
        <w:rPr>
          <w:b/>
          <w:spacing w:val="1"/>
          <w:position w:val="-1"/>
        </w:rPr>
        <w:t>r</w:t>
      </w:r>
      <w:r w:rsidRPr="002155A5">
        <w:rPr>
          <w:b/>
          <w:position w:val="-1"/>
        </w:rPr>
        <w:t>e</w:t>
      </w:r>
      <w:r w:rsidRPr="002155A5">
        <w:rPr>
          <w:b/>
          <w:spacing w:val="59"/>
          <w:position w:val="-1"/>
        </w:rPr>
        <w:t xml:space="preserve"> </w:t>
      </w:r>
      <w:r w:rsidRPr="002155A5">
        <w:rPr>
          <w:b/>
          <w:spacing w:val="2"/>
          <w:position w:val="-1"/>
        </w:rPr>
        <w:t>n</w:t>
      </w:r>
      <w:r w:rsidRPr="002155A5">
        <w:rPr>
          <w:b/>
          <w:position w:val="-1"/>
        </w:rPr>
        <w:t>ot</w:t>
      </w:r>
    </w:p>
    <w:p w:rsidR="003A6776" w:rsidRPr="002155A5" w:rsidRDefault="003A6776" w:rsidP="003A6776">
      <w:pPr>
        <w:spacing w:before="12" w:line="300" w:lineRule="atLeast"/>
        <w:ind w:left="808" w:right="107"/>
        <w:sectPr w:rsidR="003A6776" w:rsidRPr="002155A5">
          <w:type w:val="continuous"/>
          <w:pgSz w:w="12240" w:h="15840"/>
          <w:pgMar w:top="980" w:right="1140" w:bottom="280" w:left="1340" w:header="720" w:footer="720" w:gutter="0"/>
          <w:cols w:space="720"/>
        </w:sectPr>
      </w:pPr>
      <w:r w:rsidRPr="002155A5">
        <w:rPr>
          <w:b/>
          <w:spacing w:val="-1"/>
        </w:rPr>
        <w:lastRenderedPageBreak/>
        <w:t>e</w:t>
      </w:r>
      <w:r w:rsidRPr="002155A5">
        <w:rPr>
          <w:b/>
        </w:rPr>
        <w:t>ligi</w:t>
      </w:r>
      <w:r w:rsidRPr="002155A5">
        <w:rPr>
          <w:b/>
          <w:spacing w:val="1"/>
        </w:rPr>
        <w:t>b</w:t>
      </w:r>
      <w:r w:rsidRPr="002155A5">
        <w:rPr>
          <w:b/>
        </w:rPr>
        <w:t>le</w:t>
      </w:r>
      <w:r w:rsidRPr="002155A5">
        <w:rPr>
          <w:b/>
          <w:spacing w:val="18"/>
        </w:rPr>
        <w:t xml:space="preserve"> </w:t>
      </w:r>
      <w:r w:rsidRPr="002155A5">
        <w:rPr>
          <w:b/>
        </w:rPr>
        <w:t>to</w:t>
      </w:r>
      <w:r w:rsidRPr="002155A5">
        <w:rPr>
          <w:b/>
          <w:spacing w:val="19"/>
        </w:rPr>
        <w:t xml:space="preserve"> </w:t>
      </w:r>
      <w:r w:rsidRPr="002155A5">
        <w:rPr>
          <w:b/>
        </w:rPr>
        <w:t>ta</w:t>
      </w:r>
      <w:r w:rsidRPr="002155A5">
        <w:rPr>
          <w:b/>
          <w:spacing w:val="1"/>
        </w:rPr>
        <w:t>k</w:t>
      </w:r>
      <w:r w:rsidRPr="002155A5">
        <w:rPr>
          <w:b/>
        </w:rPr>
        <w:t>e</w:t>
      </w:r>
      <w:r w:rsidRPr="002155A5">
        <w:rPr>
          <w:b/>
          <w:spacing w:val="18"/>
        </w:rPr>
        <w:t xml:space="preserve"> </w:t>
      </w:r>
      <w:r w:rsidRPr="002155A5">
        <w:rPr>
          <w:b/>
        </w:rPr>
        <w:t>t</w:t>
      </w:r>
      <w:r w:rsidRPr="002155A5">
        <w:rPr>
          <w:b/>
          <w:spacing w:val="1"/>
        </w:rPr>
        <w:t>h</w:t>
      </w:r>
      <w:r w:rsidRPr="002155A5">
        <w:rPr>
          <w:b/>
          <w:spacing w:val="-1"/>
        </w:rPr>
        <w:t>e</w:t>
      </w:r>
      <w:r w:rsidRPr="002155A5">
        <w:rPr>
          <w:b/>
        </w:rPr>
        <w:t>ir</w:t>
      </w:r>
      <w:r w:rsidRPr="002155A5">
        <w:rPr>
          <w:b/>
          <w:spacing w:val="19"/>
        </w:rPr>
        <w:t xml:space="preserve"> </w:t>
      </w:r>
      <w:r w:rsidRPr="002155A5">
        <w:rPr>
          <w:b/>
          <w:spacing w:val="-1"/>
        </w:rPr>
        <w:t>e</w:t>
      </w:r>
      <w:r w:rsidRPr="002155A5">
        <w:rPr>
          <w:b/>
          <w:spacing w:val="3"/>
        </w:rPr>
        <w:t>n</w:t>
      </w:r>
      <w:r w:rsidRPr="002155A5">
        <w:rPr>
          <w:b/>
        </w:rPr>
        <w:t>d</w:t>
      </w:r>
      <w:r w:rsidRPr="002155A5">
        <w:rPr>
          <w:b/>
          <w:spacing w:val="20"/>
        </w:rPr>
        <w:t xml:space="preserve"> </w:t>
      </w:r>
      <w:r w:rsidRPr="002155A5">
        <w:rPr>
          <w:b/>
          <w:spacing w:val="-1"/>
        </w:rPr>
        <w:t>e</w:t>
      </w:r>
      <w:r w:rsidRPr="002155A5">
        <w:rPr>
          <w:b/>
        </w:rPr>
        <w:t>xa</w:t>
      </w:r>
      <w:r w:rsidRPr="002155A5">
        <w:rPr>
          <w:b/>
          <w:spacing w:val="-3"/>
        </w:rPr>
        <w:t>m</w:t>
      </w:r>
      <w:r w:rsidRPr="002155A5">
        <w:rPr>
          <w:b/>
        </w:rPr>
        <w:t>i</w:t>
      </w:r>
      <w:r w:rsidRPr="002155A5">
        <w:rPr>
          <w:b/>
          <w:spacing w:val="1"/>
        </w:rPr>
        <w:t>n</w:t>
      </w:r>
      <w:r w:rsidRPr="002155A5">
        <w:rPr>
          <w:b/>
        </w:rPr>
        <w:t>atio</w:t>
      </w:r>
      <w:r w:rsidRPr="002155A5">
        <w:rPr>
          <w:b/>
          <w:spacing w:val="1"/>
        </w:rPr>
        <w:t>n</w:t>
      </w:r>
      <w:r w:rsidRPr="002155A5">
        <w:rPr>
          <w:b/>
        </w:rPr>
        <w:t>s</w:t>
      </w:r>
      <w:r w:rsidRPr="002155A5">
        <w:rPr>
          <w:b/>
          <w:spacing w:val="11"/>
        </w:rPr>
        <w:t xml:space="preserve"> </w:t>
      </w:r>
      <w:r w:rsidRPr="002155A5">
        <w:rPr>
          <w:b/>
        </w:rPr>
        <w:t>of</w:t>
      </w:r>
      <w:r w:rsidRPr="002155A5">
        <w:rPr>
          <w:b/>
          <w:spacing w:val="21"/>
        </w:rPr>
        <w:t xml:space="preserve"> </w:t>
      </w:r>
      <w:r w:rsidRPr="002155A5">
        <w:rPr>
          <w:b/>
        </w:rPr>
        <w:t>t</w:t>
      </w:r>
      <w:r w:rsidRPr="002155A5">
        <w:rPr>
          <w:b/>
          <w:spacing w:val="1"/>
        </w:rPr>
        <w:t>h</w:t>
      </w:r>
      <w:r w:rsidRPr="002155A5">
        <w:rPr>
          <w:b/>
        </w:rPr>
        <w:t>at</w:t>
      </w:r>
      <w:r w:rsidRPr="002155A5">
        <w:rPr>
          <w:b/>
          <w:spacing w:val="15"/>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er</w:t>
      </w:r>
      <w:r w:rsidRPr="002155A5">
        <w:rPr>
          <w:b/>
        </w:rPr>
        <w:t>.</w:t>
      </w:r>
      <w:r w:rsidRPr="002155A5">
        <w:rPr>
          <w:b/>
          <w:spacing w:val="16"/>
        </w:rPr>
        <w:t xml:space="preserve"> </w:t>
      </w:r>
      <w:r w:rsidRPr="002155A5">
        <w:rPr>
          <w:b/>
          <w:spacing w:val="1"/>
        </w:rPr>
        <w:t>Th</w:t>
      </w:r>
      <w:r w:rsidRPr="002155A5">
        <w:rPr>
          <w:b/>
          <w:spacing w:val="-1"/>
        </w:rPr>
        <w:t>e</w:t>
      </w:r>
      <w:r w:rsidRPr="002155A5">
        <w:rPr>
          <w:b/>
        </w:rPr>
        <w:t>y</w:t>
      </w:r>
      <w:r w:rsidRPr="002155A5">
        <w:rPr>
          <w:b/>
          <w:spacing w:val="17"/>
        </w:rPr>
        <w:t xml:space="preserve"> </w:t>
      </w:r>
      <w:r w:rsidRPr="002155A5">
        <w:rPr>
          <w:b/>
        </w:rPr>
        <w:t>g</w:t>
      </w:r>
      <w:r w:rsidRPr="002155A5">
        <w:rPr>
          <w:b/>
          <w:spacing w:val="-1"/>
        </w:rPr>
        <w:t>e</w:t>
      </w:r>
      <w:r w:rsidRPr="002155A5">
        <w:rPr>
          <w:b/>
        </w:rPr>
        <w:t>t</w:t>
      </w:r>
      <w:r w:rsidRPr="002155A5">
        <w:rPr>
          <w:b/>
          <w:spacing w:val="18"/>
        </w:rPr>
        <w:t xml:space="preserve"> </w:t>
      </w:r>
      <w:r w:rsidRPr="002155A5">
        <w:rPr>
          <w:b/>
        </w:rPr>
        <w:t>d</w:t>
      </w:r>
      <w:r w:rsidRPr="002155A5">
        <w:rPr>
          <w:b/>
          <w:spacing w:val="-1"/>
        </w:rPr>
        <w:t>e</w:t>
      </w:r>
      <w:r w:rsidRPr="002155A5">
        <w:rPr>
          <w:b/>
          <w:spacing w:val="2"/>
        </w:rPr>
        <w:t>t</w:t>
      </w:r>
      <w:r w:rsidRPr="002155A5">
        <w:rPr>
          <w:b/>
        </w:rPr>
        <w:t>ai</w:t>
      </w:r>
      <w:r w:rsidRPr="002155A5">
        <w:rPr>
          <w:b/>
          <w:spacing w:val="1"/>
        </w:rPr>
        <w:t>n</w:t>
      </w:r>
      <w:r w:rsidRPr="002155A5">
        <w:rPr>
          <w:b/>
          <w:spacing w:val="-1"/>
        </w:rPr>
        <w:t>e</w:t>
      </w:r>
      <w:r w:rsidRPr="002155A5">
        <w:rPr>
          <w:b/>
        </w:rPr>
        <w:t>d</w:t>
      </w:r>
      <w:r w:rsidRPr="002155A5">
        <w:rPr>
          <w:b/>
          <w:spacing w:val="16"/>
        </w:rPr>
        <w:t xml:space="preserve"> </w:t>
      </w:r>
      <w:r w:rsidRPr="002155A5">
        <w:rPr>
          <w:b/>
        </w:rPr>
        <w:t>a</w:t>
      </w:r>
      <w:r w:rsidRPr="002155A5">
        <w:rPr>
          <w:b/>
          <w:spacing w:val="1"/>
        </w:rPr>
        <w:t>n</w:t>
      </w:r>
      <w:r w:rsidRPr="002155A5">
        <w:rPr>
          <w:b/>
        </w:rPr>
        <w:t>d</w:t>
      </w:r>
      <w:r w:rsidRPr="002155A5">
        <w:rPr>
          <w:b/>
          <w:spacing w:val="16"/>
        </w:rPr>
        <w:t xml:space="preserve"> </w:t>
      </w:r>
      <w:r w:rsidRPr="002155A5">
        <w:rPr>
          <w:b/>
        </w:rPr>
        <w:t>t</w:t>
      </w:r>
      <w:r w:rsidRPr="002155A5">
        <w:rPr>
          <w:b/>
          <w:spacing w:val="1"/>
        </w:rPr>
        <w:t>h</w:t>
      </w:r>
      <w:r w:rsidRPr="002155A5">
        <w:rPr>
          <w:b/>
          <w:spacing w:val="-1"/>
        </w:rPr>
        <w:t>e</w:t>
      </w:r>
      <w:r w:rsidRPr="002155A5">
        <w:rPr>
          <w:b/>
        </w:rPr>
        <w:t xml:space="preserve">ir </w:t>
      </w:r>
      <w:r w:rsidRPr="002155A5">
        <w:rPr>
          <w:b/>
          <w:spacing w:val="-1"/>
        </w:rPr>
        <w:t>re</w:t>
      </w:r>
      <w:r w:rsidRPr="002155A5">
        <w:rPr>
          <w:b/>
        </w:rPr>
        <w:t>gist</w:t>
      </w:r>
      <w:r w:rsidRPr="002155A5">
        <w:rPr>
          <w:b/>
          <w:spacing w:val="-1"/>
        </w:rPr>
        <w:t>r</w:t>
      </w:r>
      <w:r w:rsidRPr="002155A5">
        <w:rPr>
          <w:b/>
        </w:rPr>
        <w:t>ation</w:t>
      </w:r>
      <w:r w:rsidRPr="002155A5">
        <w:rPr>
          <w:b/>
          <w:spacing w:val="7"/>
        </w:rPr>
        <w:t xml:space="preserve"> </w:t>
      </w:r>
      <w:r w:rsidRPr="002155A5">
        <w:rPr>
          <w:b/>
          <w:spacing w:val="2"/>
        </w:rPr>
        <w:t>f</w:t>
      </w:r>
      <w:r w:rsidRPr="002155A5">
        <w:rPr>
          <w:b/>
        </w:rPr>
        <w:t>or</w:t>
      </w:r>
      <w:r w:rsidRPr="002155A5">
        <w:rPr>
          <w:b/>
          <w:spacing w:val="11"/>
        </w:rPr>
        <w:t xml:space="preserve"> </w:t>
      </w:r>
      <w:r w:rsidRPr="002155A5">
        <w:rPr>
          <w:b/>
        </w:rPr>
        <w:t>t</w:t>
      </w:r>
      <w:r w:rsidRPr="002155A5">
        <w:rPr>
          <w:b/>
          <w:spacing w:val="1"/>
        </w:rPr>
        <w:t>h</w:t>
      </w:r>
      <w:r w:rsidRPr="002155A5">
        <w:rPr>
          <w:b/>
        </w:rPr>
        <w:t>at</w:t>
      </w:r>
      <w:r w:rsidRPr="002155A5">
        <w:rPr>
          <w:b/>
          <w:spacing w:val="10"/>
        </w:rPr>
        <w:t xml:space="preserve"> </w:t>
      </w:r>
      <w:r w:rsidRPr="002155A5">
        <w:rPr>
          <w:b/>
        </w:rPr>
        <w:t>s</w:t>
      </w:r>
      <w:r w:rsidRPr="002155A5">
        <w:rPr>
          <w:b/>
          <w:spacing w:val="3"/>
        </w:rPr>
        <w:t>e</w:t>
      </w:r>
      <w:r w:rsidRPr="002155A5">
        <w:rPr>
          <w:b/>
        </w:rPr>
        <w:t>m</w:t>
      </w:r>
      <w:r w:rsidRPr="002155A5">
        <w:rPr>
          <w:b/>
          <w:spacing w:val="-1"/>
        </w:rPr>
        <w:t>e</w:t>
      </w:r>
      <w:r w:rsidRPr="002155A5">
        <w:rPr>
          <w:b/>
        </w:rPr>
        <w:t>st</w:t>
      </w:r>
      <w:r w:rsidRPr="002155A5">
        <w:rPr>
          <w:b/>
          <w:spacing w:val="1"/>
        </w:rPr>
        <w:t>e</w:t>
      </w:r>
      <w:r w:rsidRPr="002155A5">
        <w:rPr>
          <w:b/>
        </w:rPr>
        <w:t>r</w:t>
      </w:r>
      <w:r w:rsidRPr="002155A5">
        <w:rPr>
          <w:b/>
          <w:spacing w:val="9"/>
        </w:rPr>
        <w:t xml:space="preserve"> </w:t>
      </w:r>
      <w:r w:rsidRPr="002155A5">
        <w:rPr>
          <w:b/>
        </w:rPr>
        <w:t>s</w:t>
      </w:r>
      <w:r w:rsidRPr="002155A5">
        <w:rPr>
          <w:b/>
          <w:spacing w:val="1"/>
        </w:rPr>
        <w:t>h</w:t>
      </w:r>
      <w:r w:rsidRPr="002155A5">
        <w:rPr>
          <w:b/>
        </w:rPr>
        <w:t>all</w:t>
      </w:r>
      <w:r w:rsidRPr="002155A5">
        <w:rPr>
          <w:b/>
          <w:spacing w:val="11"/>
        </w:rPr>
        <w:t xml:space="preserve"> </w:t>
      </w:r>
      <w:r w:rsidRPr="002155A5">
        <w:rPr>
          <w:b/>
        </w:rPr>
        <w:t>sta</w:t>
      </w:r>
      <w:r w:rsidRPr="002155A5">
        <w:rPr>
          <w:b/>
          <w:spacing w:val="1"/>
        </w:rPr>
        <w:t>n</w:t>
      </w:r>
      <w:r w:rsidRPr="002155A5">
        <w:rPr>
          <w:b/>
        </w:rPr>
        <w:t>d</w:t>
      </w:r>
      <w:r w:rsidRPr="002155A5">
        <w:rPr>
          <w:b/>
          <w:spacing w:val="9"/>
        </w:rPr>
        <w:t xml:space="preserve"> </w:t>
      </w:r>
      <w:r w:rsidRPr="002155A5">
        <w:rPr>
          <w:b/>
          <w:spacing w:val="-1"/>
        </w:rPr>
        <w:t>c</w:t>
      </w:r>
      <w:r w:rsidRPr="002155A5">
        <w:rPr>
          <w:b/>
        </w:rPr>
        <w:t>a</w:t>
      </w:r>
      <w:r w:rsidRPr="002155A5">
        <w:rPr>
          <w:b/>
          <w:spacing w:val="1"/>
        </w:rPr>
        <w:t>n</w:t>
      </w:r>
      <w:r w:rsidRPr="002155A5">
        <w:rPr>
          <w:b/>
          <w:spacing w:val="-3"/>
        </w:rPr>
        <w:t>c</w:t>
      </w:r>
      <w:r w:rsidRPr="002155A5">
        <w:rPr>
          <w:b/>
          <w:spacing w:val="-1"/>
        </w:rPr>
        <w:t>e</w:t>
      </w:r>
      <w:r w:rsidRPr="002155A5">
        <w:rPr>
          <w:b/>
        </w:rPr>
        <w:t>ll</w:t>
      </w:r>
      <w:r w:rsidRPr="002155A5">
        <w:rPr>
          <w:b/>
          <w:spacing w:val="-1"/>
        </w:rPr>
        <w:t>e</w:t>
      </w:r>
      <w:r w:rsidRPr="002155A5">
        <w:rPr>
          <w:b/>
          <w:spacing w:val="1"/>
        </w:rPr>
        <w:t>d</w:t>
      </w:r>
      <w:r w:rsidRPr="002155A5">
        <w:rPr>
          <w:b/>
        </w:rPr>
        <w:t>.</w:t>
      </w:r>
      <w:r w:rsidRPr="002155A5">
        <w:rPr>
          <w:b/>
          <w:spacing w:val="10"/>
        </w:rPr>
        <w:t xml:space="preserve"> </w:t>
      </w:r>
      <w:r w:rsidRPr="002155A5">
        <w:rPr>
          <w:b/>
          <w:spacing w:val="1"/>
        </w:rPr>
        <w:t>Th</w:t>
      </w:r>
      <w:r w:rsidRPr="002155A5">
        <w:rPr>
          <w:b/>
          <w:spacing w:val="-1"/>
        </w:rPr>
        <w:t>e</w:t>
      </w:r>
      <w:r w:rsidRPr="002155A5">
        <w:rPr>
          <w:b/>
        </w:rPr>
        <w:t>y</w:t>
      </w:r>
      <w:r w:rsidRPr="002155A5">
        <w:rPr>
          <w:b/>
          <w:spacing w:val="10"/>
        </w:rPr>
        <w:t xml:space="preserve"> </w:t>
      </w:r>
      <w:r w:rsidRPr="002155A5">
        <w:rPr>
          <w:b/>
        </w:rPr>
        <w:t>will</w:t>
      </w:r>
      <w:r w:rsidRPr="002155A5">
        <w:rPr>
          <w:b/>
          <w:spacing w:val="13"/>
        </w:rPr>
        <w:t xml:space="preserve"> </w:t>
      </w:r>
      <w:r w:rsidRPr="002155A5">
        <w:rPr>
          <w:b/>
          <w:spacing w:val="1"/>
        </w:rPr>
        <w:t>n</w:t>
      </w:r>
      <w:r w:rsidRPr="002155A5">
        <w:rPr>
          <w:b/>
        </w:rPr>
        <w:t>ot</w:t>
      </w:r>
      <w:r w:rsidRPr="002155A5">
        <w:rPr>
          <w:b/>
          <w:spacing w:val="8"/>
        </w:rPr>
        <w:t xml:space="preserve"> </w:t>
      </w:r>
      <w:r w:rsidRPr="002155A5">
        <w:rPr>
          <w:b/>
        </w:rPr>
        <w:t>be</w:t>
      </w:r>
      <w:r w:rsidRPr="002155A5">
        <w:rPr>
          <w:b/>
          <w:spacing w:val="13"/>
        </w:rPr>
        <w:t xml:space="preserve"> </w:t>
      </w:r>
      <w:r w:rsidRPr="002155A5">
        <w:rPr>
          <w:b/>
          <w:spacing w:val="1"/>
        </w:rPr>
        <w:t>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7"/>
        </w:rPr>
        <w:t xml:space="preserve"> </w:t>
      </w:r>
      <w:r w:rsidRPr="002155A5">
        <w:rPr>
          <w:b/>
        </w:rPr>
        <w:t>to</w:t>
      </w:r>
      <w:r w:rsidRPr="002155A5">
        <w:rPr>
          <w:b/>
          <w:spacing w:val="12"/>
        </w:rPr>
        <w:t xml:space="preserve"> </w:t>
      </w:r>
      <w:r w:rsidRPr="002155A5">
        <w:rPr>
          <w:b/>
        </w:rPr>
        <w:t>t</w:t>
      </w:r>
      <w:r w:rsidRPr="002155A5">
        <w:rPr>
          <w:b/>
          <w:spacing w:val="1"/>
        </w:rPr>
        <w:t>h</w:t>
      </w:r>
      <w:r w:rsidRPr="002155A5">
        <w:rPr>
          <w:b/>
        </w:rPr>
        <w:t>e</w:t>
      </w:r>
    </w:p>
    <w:p w:rsidR="003A6776" w:rsidRPr="002155A5" w:rsidRDefault="003A6776" w:rsidP="003A6776">
      <w:pPr>
        <w:spacing w:before="38" w:line="260" w:lineRule="exact"/>
        <w:ind w:left="808" w:right="-56"/>
      </w:pPr>
      <w:r w:rsidRPr="002155A5">
        <w:rPr>
          <w:b/>
          <w:spacing w:val="1"/>
          <w:position w:val="-1"/>
        </w:rPr>
        <w:lastRenderedPageBreak/>
        <w:t>n</w:t>
      </w:r>
      <w:r w:rsidRPr="002155A5">
        <w:rPr>
          <w:b/>
          <w:spacing w:val="-1"/>
          <w:position w:val="-1"/>
        </w:rPr>
        <w:t>e</w:t>
      </w:r>
      <w:r w:rsidRPr="002155A5">
        <w:rPr>
          <w:b/>
          <w:position w:val="-1"/>
        </w:rPr>
        <w:t>xt</w:t>
      </w:r>
      <w:r w:rsidRPr="002155A5">
        <w:rPr>
          <w:b/>
          <w:spacing w:val="56"/>
          <w:position w:val="-1"/>
        </w:rPr>
        <w:t xml:space="preserve"> </w:t>
      </w:r>
      <w:r w:rsidRPr="002155A5">
        <w:rPr>
          <w:b/>
          <w:position w:val="-1"/>
        </w:rPr>
        <w:t>s</w:t>
      </w:r>
      <w:r w:rsidRPr="002155A5">
        <w:rPr>
          <w:b/>
          <w:spacing w:val="1"/>
          <w:position w:val="-1"/>
        </w:rPr>
        <w:t>e</w:t>
      </w:r>
      <w:r w:rsidRPr="002155A5">
        <w:rPr>
          <w:b/>
          <w:spacing w:val="-3"/>
          <w:position w:val="-1"/>
        </w:rPr>
        <w:t>m</w:t>
      </w:r>
      <w:r w:rsidRPr="002155A5">
        <w:rPr>
          <w:b/>
          <w:spacing w:val="-1"/>
          <w:position w:val="-1"/>
        </w:rPr>
        <w:t>e</w:t>
      </w:r>
      <w:r w:rsidRPr="002155A5">
        <w:rPr>
          <w:b/>
          <w:position w:val="-1"/>
        </w:rPr>
        <w:t>s</w:t>
      </w:r>
      <w:r w:rsidRPr="002155A5">
        <w:rPr>
          <w:b/>
          <w:spacing w:val="2"/>
          <w:position w:val="-1"/>
        </w:rPr>
        <w:t>t</w:t>
      </w:r>
      <w:r w:rsidRPr="002155A5">
        <w:rPr>
          <w:b/>
          <w:spacing w:val="-1"/>
          <w:position w:val="-1"/>
        </w:rPr>
        <w:t>er</w:t>
      </w:r>
      <w:r w:rsidRPr="002155A5">
        <w:rPr>
          <w:b/>
          <w:position w:val="-1"/>
        </w:rPr>
        <w:t>.</w:t>
      </w:r>
      <w:r w:rsidRPr="002155A5">
        <w:rPr>
          <w:b/>
          <w:spacing w:val="56"/>
          <w:position w:val="-1"/>
        </w:rPr>
        <w:t xml:space="preserve"> </w:t>
      </w:r>
      <w:r w:rsidRPr="002155A5">
        <w:rPr>
          <w:position w:val="-1"/>
        </w:rPr>
        <w:t>Th</w:t>
      </w:r>
      <w:r w:rsidRPr="002155A5">
        <w:rPr>
          <w:spacing w:val="4"/>
          <w:position w:val="-1"/>
        </w:rPr>
        <w:t>e</w:t>
      </w:r>
      <w:r w:rsidRPr="002155A5">
        <w:rPr>
          <w:position w:val="-1"/>
        </w:rPr>
        <w:t>y</w:t>
      </w:r>
      <w:r w:rsidRPr="002155A5">
        <w:rPr>
          <w:spacing w:val="50"/>
          <w:position w:val="-1"/>
        </w:rPr>
        <w:t xml:space="preserve"> </w:t>
      </w:r>
      <w:r w:rsidRPr="002155A5">
        <w:rPr>
          <w:spacing w:val="5"/>
          <w:position w:val="-1"/>
        </w:rPr>
        <w:t>m</w:t>
      </w:r>
      <w:r w:rsidRPr="002155A5">
        <w:rPr>
          <w:spacing w:val="1"/>
          <w:position w:val="-1"/>
        </w:rPr>
        <w:t>a</w:t>
      </w:r>
      <w:r w:rsidRPr="002155A5">
        <w:rPr>
          <w:position w:val="-1"/>
        </w:rPr>
        <w:t>y</w:t>
      </w:r>
      <w:r w:rsidRPr="002155A5">
        <w:rPr>
          <w:spacing w:val="52"/>
          <w:position w:val="-1"/>
        </w:rPr>
        <w:t xml:space="preserve"> </w:t>
      </w:r>
      <w:r w:rsidRPr="002155A5">
        <w:rPr>
          <w:position w:val="-1"/>
        </w:rPr>
        <w:t>s</w:t>
      </w:r>
      <w:r w:rsidRPr="002155A5">
        <w:rPr>
          <w:spacing w:val="1"/>
          <w:position w:val="-1"/>
        </w:rPr>
        <w:t>e</w:t>
      </w:r>
      <w:r w:rsidRPr="002155A5">
        <w:rPr>
          <w:spacing w:val="-1"/>
          <w:position w:val="-1"/>
        </w:rPr>
        <w:t>e</w:t>
      </w:r>
      <w:r w:rsidRPr="002155A5">
        <w:rPr>
          <w:position w:val="-1"/>
        </w:rPr>
        <w:t>k</w:t>
      </w:r>
      <w:r w:rsidRPr="002155A5">
        <w:rPr>
          <w:spacing w:val="58"/>
          <w:position w:val="-1"/>
        </w:rPr>
        <w:t xml:space="preserve"> </w:t>
      </w:r>
      <w:r w:rsidRPr="002155A5">
        <w:rPr>
          <w:position w:val="-1"/>
        </w:rPr>
        <w:t>r</w:t>
      </w:r>
      <w:r w:rsidRPr="002155A5">
        <w:rPr>
          <w:spacing w:val="4"/>
          <w:position w:val="-1"/>
        </w:rPr>
        <w:t>e</w:t>
      </w:r>
      <w:r w:rsidRPr="002155A5">
        <w:rPr>
          <w:spacing w:val="-1"/>
          <w:position w:val="-1"/>
        </w:rPr>
        <w:t>-</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52"/>
          <w:position w:val="-1"/>
        </w:rPr>
        <w:t xml:space="preserve"> </w:t>
      </w:r>
      <w:r w:rsidRPr="002155A5">
        <w:rPr>
          <w:spacing w:val="2"/>
          <w:position w:val="-1"/>
        </w:rPr>
        <w:t>f</w:t>
      </w:r>
      <w:r w:rsidRPr="002155A5">
        <w:rPr>
          <w:position w:val="-1"/>
        </w:rPr>
        <w:t>or</w:t>
      </w:r>
      <w:r w:rsidRPr="002155A5">
        <w:rPr>
          <w:spacing w:val="56"/>
          <w:position w:val="-1"/>
        </w:rPr>
        <w:t xml:space="preserve"> </w:t>
      </w:r>
      <w:r w:rsidRPr="002155A5">
        <w:rPr>
          <w:spacing w:val="-1"/>
          <w:position w:val="-1"/>
        </w:rPr>
        <w:t>a</w:t>
      </w:r>
      <w:r w:rsidRPr="002155A5">
        <w:rPr>
          <w:position w:val="-1"/>
        </w:rPr>
        <w:t>ll  those</w:t>
      </w:r>
      <w:r w:rsidRPr="002155A5">
        <w:rPr>
          <w:spacing w:val="56"/>
          <w:position w:val="-1"/>
        </w:rPr>
        <w:t xml:space="preserve"> </w:t>
      </w:r>
      <w:r w:rsidRPr="002155A5">
        <w:rPr>
          <w:position w:val="-1"/>
        </w:rPr>
        <w:t>subj</w:t>
      </w:r>
      <w:r w:rsidRPr="002155A5">
        <w:rPr>
          <w:spacing w:val="-1"/>
          <w:position w:val="-1"/>
        </w:rPr>
        <w:t>ec</w:t>
      </w:r>
      <w:r w:rsidRPr="002155A5">
        <w:rPr>
          <w:position w:val="-1"/>
        </w:rPr>
        <w:t>ts</w:t>
      </w:r>
    </w:p>
    <w:p w:rsidR="003A6776" w:rsidRPr="002155A5" w:rsidRDefault="003A6776" w:rsidP="003A6776">
      <w:pPr>
        <w:spacing w:before="38" w:line="260" w:lineRule="exact"/>
        <w:sectPr w:rsidR="003A6776" w:rsidRPr="002155A5">
          <w:type w:val="continuous"/>
          <w:pgSz w:w="12240" w:h="15840"/>
          <w:pgMar w:top="980" w:right="1140" w:bottom="280" w:left="1340" w:header="720" w:footer="720" w:gutter="0"/>
          <w:cols w:num="2" w:space="720" w:equalWidth="0">
            <w:col w:w="7766" w:space="118"/>
            <w:col w:w="1876"/>
          </w:cols>
        </w:sectPr>
      </w:pPr>
      <w:r w:rsidRPr="002155A5">
        <w:br w:type="column"/>
      </w:r>
      <w:r w:rsidRPr="002155A5">
        <w:rPr>
          <w:position w:val="-1"/>
        </w:rPr>
        <w:lastRenderedPageBreak/>
        <w:t>r</w:t>
      </w:r>
      <w:r w:rsidRPr="002155A5">
        <w:rPr>
          <w:spacing w:val="-1"/>
          <w:position w:val="-1"/>
        </w:rPr>
        <w:t>e</w:t>
      </w:r>
      <w:r w:rsidRPr="002155A5">
        <w:rPr>
          <w:position w:val="-1"/>
        </w:rPr>
        <w:t>gist</w:t>
      </w:r>
      <w:r w:rsidRPr="002155A5">
        <w:rPr>
          <w:spacing w:val="4"/>
          <w:position w:val="-1"/>
        </w:rPr>
        <w:t>e</w:t>
      </w:r>
      <w:r w:rsidRPr="002155A5">
        <w:rPr>
          <w:position w:val="-1"/>
        </w:rPr>
        <w:t>r</w:t>
      </w:r>
      <w:r w:rsidRPr="002155A5">
        <w:rPr>
          <w:spacing w:val="-1"/>
          <w:position w:val="-1"/>
        </w:rPr>
        <w:t>e</w:t>
      </w:r>
      <w:r w:rsidRPr="002155A5">
        <w:rPr>
          <w:position w:val="-1"/>
        </w:rPr>
        <w:t>d</w:t>
      </w:r>
      <w:r w:rsidRPr="002155A5">
        <w:rPr>
          <w:spacing w:val="54"/>
          <w:position w:val="-1"/>
        </w:rPr>
        <w:t xml:space="preserve"> </w:t>
      </w:r>
      <w:r w:rsidRPr="002155A5">
        <w:rPr>
          <w:spacing w:val="1"/>
          <w:position w:val="-1"/>
        </w:rPr>
        <w:t>i</w:t>
      </w:r>
      <w:r w:rsidRPr="002155A5">
        <w:rPr>
          <w:position w:val="-1"/>
        </w:rPr>
        <w:t>n</w:t>
      </w:r>
      <w:r w:rsidRPr="002155A5">
        <w:rPr>
          <w:spacing w:val="59"/>
          <w:position w:val="-1"/>
        </w:rPr>
        <w:t xml:space="preserve"> </w:t>
      </w:r>
      <w:r w:rsidRPr="002155A5">
        <w:rPr>
          <w:position w:val="-1"/>
        </w:rPr>
        <w:t>th</w:t>
      </w:r>
      <w:r w:rsidRPr="002155A5">
        <w:rPr>
          <w:spacing w:val="-1"/>
          <w:position w:val="-1"/>
        </w:rPr>
        <w:t>a</w:t>
      </w:r>
      <w:r w:rsidRPr="002155A5">
        <w:rPr>
          <w:position w:val="-1"/>
        </w:rPr>
        <w:t>t</w:t>
      </w:r>
    </w:p>
    <w:p w:rsidR="003A6776" w:rsidRPr="002155A5" w:rsidRDefault="003A6776" w:rsidP="003A6776">
      <w:pPr>
        <w:spacing w:before="46" w:line="260" w:lineRule="exact"/>
        <w:ind w:left="808"/>
        <w:sectPr w:rsidR="003A6776" w:rsidRPr="002155A5">
          <w:type w:val="continuous"/>
          <w:pgSz w:w="12240" w:h="15840"/>
          <w:pgMar w:top="980" w:right="1140" w:bottom="280" w:left="1340" w:header="720" w:footer="720" w:gutter="0"/>
          <w:cols w:space="720"/>
        </w:sectPr>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position w:val="-1"/>
        </w:rPr>
        <w:t>in</w:t>
      </w:r>
      <w:r w:rsidRPr="002155A5">
        <w:rPr>
          <w:spacing w:val="11"/>
          <w:position w:val="-1"/>
        </w:rPr>
        <w:t xml:space="preserve"> </w:t>
      </w:r>
      <w:r w:rsidRPr="002155A5">
        <w:rPr>
          <w:position w:val="-1"/>
        </w:rPr>
        <w:t>whi</w:t>
      </w:r>
      <w:r w:rsidRPr="002155A5">
        <w:rPr>
          <w:spacing w:val="-1"/>
          <w:position w:val="-1"/>
        </w:rPr>
        <w:t>c</w:t>
      </w:r>
      <w:r w:rsidRPr="002155A5">
        <w:rPr>
          <w:position w:val="-1"/>
        </w:rPr>
        <w:t>h</w:t>
      </w:r>
      <w:r w:rsidRPr="002155A5">
        <w:rPr>
          <w:spacing w:val="7"/>
          <w:position w:val="-1"/>
        </w:rPr>
        <w:t xml:space="preserve"> </w:t>
      </w:r>
      <w:r w:rsidRPr="002155A5">
        <w:rPr>
          <w:position w:val="-1"/>
        </w:rPr>
        <w:t>stud</w:t>
      </w:r>
      <w:r w:rsidRPr="002155A5">
        <w:rPr>
          <w:spacing w:val="-1"/>
          <w:position w:val="-1"/>
        </w:rPr>
        <w:t>e</w:t>
      </w:r>
      <w:r w:rsidRPr="002155A5">
        <w:rPr>
          <w:spacing w:val="2"/>
          <w:position w:val="-1"/>
        </w:rPr>
        <w:t>n</w:t>
      </w:r>
      <w:r w:rsidRPr="002155A5">
        <w:rPr>
          <w:position w:val="-1"/>
        </w:rPr>
        <w:t>t</w:t>
      </w:r>
      <w:r w:rsidRPr="002155A5">
        <w:rPr>
          <w:spacing w:val="9"/>
          <w:position w:val="-1"/>
        </w:rPr>
        <w:t xml:space="preserve"> </w:t>
      </w:r>
      <w:r w:rsidRPr="002155A5">
        <w:rPr>
          <w:position w:val="-1"/>
        </w:rPr>
        <w:t>w</w:t>
      </w:r>
      <w:r w:rsidRPr="002155A5">
        <w:rPr>
          <w:spacing w:val="-1"/>
          <w:position w:val="-1"/>
        </w:rPr>
        <w:t>a</w:t>
      </w:r>
      <w:r w:rsidRPr="002155A5">
        <w:rPr>
          <w:position w:val="-1"/>
        </w:rPr>
        <w:t>s</w:t>
      </w:r>
      <w:r w:rsidRPr="002155A5">
        <w:rPr>
          <w:spacing w:val="8"/>
          <w:position w:val="-1"/>
        </w:rPr>
        <w:t xml:space="preserve"> </w:t>
      </w:r>
      <w:r w:rsidRPr="002155A5">
        <w:rPr>
          <w:position w:val="-1"/>
        </w:rPr>
        <w:t>d</w:t>
      </w:r>
      <w:r w:rsidRPr="002155A5">
        <w:rPr>
          <w:spacing w:val="-1"/>
          <w:position w:val="-1"/>
        </w:rPr>
        <w:t>e</w:t>
      </w:r>
      <w:r w:rsidRPr="002155A5">
        <w:rPr>
          <w:position w:val="-1"/>
        </w:rPr>
        <w:t>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2"/>
          <w:position w:val="-1"/>
        </w:rPr>
        <w:t>b</w:t>
      </w:r>
      <w:r w:rsidRPr="002155A5">
        <w:rPr>
          <w:position w:val="-1"/>
        </w:rPr>
        <w:t>y</w:t>
      </w:r>
      <w:r w:rsidRPr="002155A5">
        <w:rPr>
          <w:spacing w:val="5"/>
          <w:position w:val="-1"/>
        </w:rPr>
        <w:t xml:space="preserve"> </w:t>
      </w:r>
      <w:r w:rsidRPr="002155A5">
        <w:rPr>
          <w:position w:val="-1"/>
        </w:rPr>
        <w:t>s</w:t>
      </w:r>
      <w:r w:rsidRPr="002155A5">
        <w:rPr>
          <w:spacing w:val="-1"/>
          <w:position w:val="-1"/>
        </w:rPr>
        <w:t>ee</w:t>
      </w:r>
      <w:r w:rsidRPr="002155A5">
        <w:rPr>
          <w:position w:val="-1"/>
        </w:rPr>
        <w:t>ki</w:t>
      </w:r>
      <w:r w:rsidRPr="002155A5">
        <w:rPr>
          <w:spacing w:val="2"/>
          <w:position w:val="-1"/>
        </w:rPr>
        <w:t>n</w:t>
      </w:r>
      <w:r w:rsidRPr="002155A5">
        <w:rPr>
          <w:position w:val="-1"/>
        </w:rPr>
        <w:t>g</w:t>
      </w:r>
      <w:r w:rsidRPr="002155A5">
        <w:rPr>
          <w:spacing w:val="7"/>
          <w:position w:val="-1"/>
        </w:rPr>
        <w:t xml:space="preserve"> </w:t>
      </w:r>
      <w:r w:rsidRPr="002155A5">
        <w:rPr>
          <w:position w:val="-1"/>
        </w:rPr>
        <w:t>r</w:t>
      </w:r>
      <w:r w:rsidRPr="002155A5">
        <w:rPr>
          <w:spacing w:val="2"/>
          <w:position w:val="-1"/>
        </w:rPr>
        <w:t>e</w:t>
      </w:r>
      <w:r w:rsidRPr="002155A5">
        <w:rPr>
          <w:spacing w:val="-1"/>
          <w:position w:val="-1"/>
        </w:rPr>
        <w:t>-a</w:t>
      </w:r>
      <w:r w:rsidRPr="002155A5">
        <w:rPr>
          <w:position w:val="-1"/>
        </w:rPr>
        <w:t>d</w:t>
      </w:r>
      <w:r w:rsidRPr="002155A5">
        <w:rPr>
          <w:spacing w:val="1"/>
          <w:position w:val="-1"/>
        </w:rPr>
        <w:t>m</w:t>
      </w:r>
      <w:r w:rsidRPr="002155A5">
        <w:rPr>
          <w:position w:val="-1"/>
        </w:rPr>
        <w:t>ission</w:t>
      </w:r>
      <w:r w:rsidRPr="002155A5">
        <w:rPr>
          <w:spacing w:val="4"/>
          <w:position w:val="-1"/>
        </w:rPr>
        <w:t xml:space="preserve"> </w:t>
      </w:r>
      <w:r w:rsidRPr="002155A5">
        <w:rPr>
          <w:position w:val="-1"/>
        </w:rPr>
        <w:t>into</w:t>
      </w:r>
      <w:r w:rsidRPr="002155A5">
        <w:rPr>
          <w:spacing w:val="10"/>
          <w:position w:val="-1"/>
        </w:rPr>
        <w:t xml:space="preserve"> </w:t>
      </w:r>
      <w:r w:rsidRPr="002155A5">
        <w:rPr>
          <w:position w:val="-1"/>
        </w:rPr>
        <w:t>t</w:t>
      </w:r>
      <w:r w:rsidRPr="002155A5">
        <w:rPr>
          <w:spacing w:val="-2"/>
          <w:position w:val="-1"/>
        </w:rPr>
        <w:t>h</w:t>
      </w:r>
      <w:r w:rsidRPr="002155A5">
        <w:rPr>
          <w:spacing w:val="-1"/>
          <w:position w:val="-1"/>
        </w:rPr>
        <w:t>a</w:t>
      </w:r>
      <w:r w:rsidRPr="002155A5">
        <w:rPr>
          <w:position w:val="-1"/>
        </w:rPr>
        <w:t>t</w:t>
      </w:r>
      <w:r w:rsidRPr="002155A5">
        <w:rPr>
          <w:spacing w:val="9"/>
          <w:position w:val="-1"/>
        </w:rPr>
        <w:t xml:space="preserve"> </w:t>
      </w:r>
      <w:r w:rsidRPr="002155A5">
        <w:rPr>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spacing w:val="-1"/>
          <w:position w:val="-1"/>
        </w:rPr>
        <w:t>a</w:t>
      </w:r>
      <w:r w:rsidRPr="002155A5">
        <w:rPr>
          <w:position w:val="-1"/>
        </w:rPr>
        <w:t>s</w:t>
      </w:r>
      <w:r w:rsidRPr="002155A5">
        <w:rPr>
          <w:spacing w:val="11"/>
          <w:position w:val="-1"/>
        </w:rPr>
        <w:t xml:space="preserve"> </w:t>
      </w:r>
      <w:r w:rsidRPr="002155A5">
        <w:rPr>
          <w:spacing w:val="-1"/>
          <w:position w:val="-1"/>
        </w:rPr>
        <w:t>a</w:t>
      </w:r>
      <w:r w:rsidRPr="002155A5">
        <w:rPr>
          <w:position w:val="-1"/>
        </w:rPr>
        <w:t>nd</w:t>
      </w:r>
    </w:p>
    <w:p w:rsidR="003A6776" w:rsidRPr="002155A5" w:rsidRDefault="003A6776" w:rsidP="003A6776">
      <w:pPr>
        <w:spacing w:before="46" w:line="260" w:lineRule="exact"/>
        <w:ind w:left="808" w:right="-56"/>
      </w:pPr>
      <w:r w:rsidRPr="002155A5">
        <w:rPr>
          <w:position w:val="-1"/>
        </w:rPr>
        <w:lastRenderedPageBreak/>
        <w:t>wh</w:t>
      </w:r>
      <w:r w:rsidRPr="002155A5">
        <w:rPr>
          <w:spacing w:val="-1"/>
          <w:position w:val="-1"/>
        </w:rPr>
        <w:t>e</w:t>
      </w:r>
      <w:r w:rsidRPr="002155A5">
        <w:rPr>
          <w:position w:val="-1"/>
        </w:rPr>
        <w:t>n</w:t>
      </w:r>
      <w:r w:rsidRPr="002155A5">
        <w:rPr>
          <w:spacing w:val="33"/>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r</w:t>
      </w:r>
      <w:r w:rsidRPr="002155A5">
        <w:rPr>
          <w:spacing w:val="-1"/>
          <w:position w:val="-1"/>
        </w:rPr>
        <w:t>e</w:t>
      </w:r>
      <w:r w:rsidRPr="002155A5">
        <w:rPr>
          <w:position w:val="-1"/>
        </w:rPr>
        <w:t>d;</w:t>
      </w:r>
      <w:r w:rsidRPr="002155A5">
        <w:rPr>
          <w:spacing w:val="34"/>
          <w:position w:val="-1"/>
        </w:rPr>
        <w:t xml:space="preserve"> </w:t>
      </w:r>
      <w:r w:rsidRPr="002155A5">
        <w:rPr>
          <w:position w:val="-1"/>
        </w:rPr>
        <w:t>in</w:t>
      </w:r>
      <w:r w:rsidRPr="002155A5">
        <w:rPr>
          <w:spacing w:val="37"/>
          <w:position w:val="-1"/>
        </w:rPr>
        <w:t xml:space="preserve"> </w:t>
      </w:r>
      <w:r w:rsidRPr="002155A5">
        <w:rPr>
          <w:spacing w:val="1"/>
          <w:position w:val="-1"/>
        </w:rPr>
        <w:t>c</w:t>
      </w:r>
      <w:r w:rsidRPr="002155A5">
        <w:rPr>
          <w:spacing w:val="-1"/>
          <w:position w:val="-1"/>
        </w:rPr>
        <w:t>a</w:t>
      </w:r>
      <w:r w:rsidRPr="002155A5">
        <w:rPr>
          <w:position w:val="-1"/>
        </w:rPr>
        <w:t>se</w:t>
      </w:r>
      <w:r w:rsidRPr="002155A5">
        <w:rPr>
          <w:spacing w:val="36"/>
          <w:position w:val="-1"/>
        </w:rPr>
        <w:t xml:space="preserve"> </w:t>
      </w:r>
      <w:r w:rsidRPr="002155A5">
        <w:rPr>
          <w:position w:val="-1"/>
        </w:rPr>
        <w:t>if</w:t>
      </w:r>
    </w:p>
    <w:p w:rsidR="003A6776" w:rsidRPr="002155A5" w:rsidRDefault="003A6776" w:rsidP="003A6776">
      <w:pPr>
        <w:spacing w:before="46" w:line="260" w:lineRule="exact"/>
        <w:sectPr w:rsidR="003A6776" w:rsidRPr="002155A5">
          <w:type w:val="continuous"/>
          <w:pgSz w:w="12240" w:h="15840"/>
          <w:pgMar w:top="980" w:right="1140" w:bottom="280" w:left="1340" w:header="720" w:footer="720" w:gutter="0"/>
          <w:cols w:num="2" w:space="720" w:equalWidth="0">
            <w:col w:w="3224" w:space="101"/>
            <w:col w:w="6435"/>
          </w:cols>
        </w:sectPr>
      </w:pPr>
      <w:r w:rsidRPr="002155A5">
        <w:br w:type="column"/>
      </w:r>
      <w:r w:rsidRPr="002155A5">
        <w:rPr>
          <w:position w:val="-1"/>
        </w:rPr>
        <w:lastRenderedPageBreak/>
        <w:t>th</w:t>
      </w:r>
      <w:r w:rsidRPr="002155A5">
        <w:rPr>
          <w:spacing w:val="-1"/>
          <w:position w:val="-1"/>
        </w:rPr>
        <w:t>e</w:t>
      </w:r>
      <w:r w:rsidRPr="002155A5">
        <w:rPr>
          <w:position w:val="-1"/>
        </w:rPr>
        <w:t>re</w:t>
      </w:r>
      <w:r w:rsidRPr="002155A5">
        <w:rPr>
          <w:spacing w:val="34"/>
          <w:position w:val="-1"/>
        </w:rPr>
        <w:t xml:space="preserve"> </w:t>
      </w:r>
      <w:r w:rsidRPr="002155A5">
        <w:rPr>
          <w:spacing w:val="1"/>
          <w:position w:val="-1"/>
        </w:rPr>
        <w:t>a</w:t>
      </w:r>
      <w:r w:rsidRPr="002155A5">
        <w:rPr>
          <w:position w:val="-1"/>
        </w:rPr>
        <w:t>re</w:t>
      </w:r>
      <w:r w:rsidRPr="002155A5">
        <w:rPr>
          <w:spacing w:val="36"/>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2"/>
          <w:position w:val="-1"/>
        </w:rPr>
        <w:t xml:space="preserve"> </w:t>
      </w:r>
      <w:r w:rsidRPr="002155A5">
        <w:rPr>
          <w:position w:val="-1"/>
        </w:rPr>
        <w:t>pro</w:t>
      </w:r>
      <w:r w:rsidRPr="002155A5">
        <w:rPr>
          <w:spacing w:val="2"/>
          <w:position w:val="-1"/>
        </w:rPr>
        <w:t>f</w:t>
      </w:r>
      <w:r w:rsidRPr="002155A5">
        <w:rPr>
          <w:spacing w:val="-1"/>
          <w:position w:val="-1"/>
        </w:rPr>
        <w:t>e</w:t>
      </w:r>
      <w:r w:rsidRPr="002155A5">
        <w:rPr>
          <w:position w:val="-1"/>
        </w:rPr>
        <w:t>ssion</w:t>
      </w:r>
      <w:r w:rsidRPr="002155A5">
        <w:rPr>
          <w:spacing w:val="-1"/>
          <w:position w:val="-1"/>
        </w:rPr>
        <w:t>a</w:t>
      </w:r>
      <w:r w:rsidRPr="002155A5">
        <w:rPr>
          <w:position w:val="-1"/>
        </w:rPr>
        <w:t>l</w:t>
      </w:r>
      <w:r w:rsidRPr="002155A5">
        <w:rPr>
          <w:spacing w:val="30"/>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8"/>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position w:val="-1"/>
        </w:rPr>
        <w:t>or</w:t>
      </w:r>
      <w:r w:rsidRPr="002155A5">
        <w:rPr>
          <w:spacing w:val="34"/>
          <w:position w:val="-1"/>
        </w:rPr>
        <w:t xml:space="preserve"> </w:t>
      </w:r>
      <w:r w:rsidRPr="002155A5">
        <w:rPr>
          <w:position w:val="-1"/>
        </w:rPr>
        <w:t>o</w:t>
      </w:r>
      <w:r w:rsidRPr="002155A5">
        <w:rPr>
          <w:spacing w:val="2"/>
          <w:position w:val="-1"/>
        </w:rPr>
        <w:t>p</w:t>
      </w:r>
      <w:r w:rsidRPr="002155A5">
        <w:rPr>
          <w:spacing w:val="-1"/>
          <w:position w:val="-1"/>
        </w:rPr>
        <w:t>e</w:t>
      </w:r>
      <w:r w:rsidRPr="002155A5">
        <w:rPr>
          <w:position w:val="-1"/>
        </w:rPr>
        <w:t>n</w:t>
      </w:r>
      <w:r w:rsidRPr="002155A5">
        <w:rPr>
          <w:spacing w:val="34"/>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4"/>
          <w:position w:val="-1"/>
        </w:rPr>
        <w:t xml:space="preserve"> </w:t>
      </w:r>
      <w:r w:rsidRPr="002155A5">
        <w:rPr>
          <w:position w:val="-1"/>
        </w:rPr>
        <w:t>t</w:t>
      </w:r>
      <w:r w:rsidRPr="002155A5">
        <w:rPr>
          <w:spacing w:val="2"/>
          <w:position w:val="-1"/>
        </w:rPr>
        <w:t>h</w:t>
      </w:r>
      <w:r w:rsidRPr="002155A5">
        <w:rPr>
          <w:position w:val="-1"/>
        </w:rPr>
        <w:t>e</w:t>
      </w:r>
    </w:p>
    <w:p w:rsidR="003A6776" w:rsidRPr="002155A5" w:rsidRDefault="003A6776" w:rsidP="003A6776">
      <w:pPr>
        <w:spacing w:before="46" w:line="276" w:lineRule="auto"/>
        <w:ind w:left="808" w:right="102"/>
        <w:sectPr w:rsidR="003A6776" w:rsidRPr="002155A5">
          <w:type w:val="continuous"/>
          <w:pgSz w:w="12240" w:h="15840"/>
          <w:pgMar w:top="980" w:right="1140" w:bottom="280" w:left="1340" w:header="720" w:footer="720" w:gutter="0"/>
          <w:cols w:space="720"/>
        </w:sectPr>
      </w:pPr>
      <w:r w:rsidRPr="002155A5">
        <w:lastRenderedPageBreak/>
        <w:t>s</w:t>
      </w:r>
      <w:r w:rsidRPr="002155A5">
        <w:rPr>
          <w:spacing w:val="-1"/>
        </w:rPr>
        <w:t>a</w:t>
      </w:r>
      <w:r w:rsidRPr="002155A5">
        <w:rPr>
          <w:spacing w:val="1"/>
        </w:rPr>
        <w:t>m</w:t>
      </w:r>
      <w:r w:rsidRPr="002155A5">
        <w:t>e</w:t>
      </w:r>
      <w:r w:rsidRPr="002155A5">
        <w:rPr>
          <w:spacing w:val="27"/>
        </w:rPr>
        <w:t xml:space="preserve"> </w:t>
      </w:r>
      <w:r w:rsidRPr="002155A5">
        <w:rPr>
          <w:spacing w:val="1"/>
        </w:rPr>
        <w:t>ma</w:t>
      </w:r>
      <w:r w:rsidRPr="002155A5">
        <w:t>y</w:t>
      </w:r>
      <w:r w:rsidRPr="002155A5">
        <w:rPr>
          <w:spacing w:val="23"/>
        </w:rPr>
        <w:t xml:space="preserve"> </w:t>
      </w:r>
      <w:r w:rsidRPr="002155A5">
        <w:rPr>
          <w:spacing w:val="-1"/>
        </w:rPr>
        <w:t>a</w:t>
      </w:r>
      <w:r w:rsidRPr="002155A5">
        <w:t>lso</w:t>
      </w:r>
      <w:r w:rsidRPr="002155A5">
        <w:rPr>
          <w:spacing w:val="29"/>
        </w:rPr>
        <w:t xml:space="preserve"> </w:t>
      </w:r>
      <w:r w:rsidRPr="002155A5">
        <w:t>be</w:t>
      </w:r>
      <w:r w:rsidRPr="002155A5">
        <w:rPr>
          <w:spacing w:val="28"/>
        </w:rPr>
        <w:t xml:space="preserve"> </w:t>
      </w:r>
      <w:r w:rsidRPr="002155A5">
        <w:rPr>
          <w:spacing w:val="2"/>
        </w:rPr>
        <w:t>r</w:t>
      </w:r>
      <w:r w:rsidRPr="002155A5">
        <w:rPr>
          <w:spacing w:val="1"/>
        </w:rPr>
        <w:t>e</w:t>
      </w:r>
      <w:r w:rsidRPr="002155A5">
        <w:rPr>
          <w:spacing w:val="-1"/>
        </w:rPr>
        <w:t>-</w:t>
      </w:r>
      <w:r w:rsidRPr="002155A5">
        <w:rPr>
          <w:spacing w:val="2"/>
        </w:rPr>
        <w:t>r</w:t>
      </w:r>
      <w:r w:rsidRPr="002155A5">
        <w:rPr>
          <w:spacing w:val="-1"/>
        </w:rPr>
        <w:t>e</w:t>
      </w:r>
      <w:r w:rsidRPr="002155A5">
        <w:rPr>
          <w:spacing w:val="4"/>
        </w:rPr>
        <w:t>g</w:t>
      </w:r>
      <w:r w:rsidRPr="002155A5">
        <w:t>ist</w:t>
      </w:r>
      <w:r w:rsidRPr="002155A5">
        <w:rPr>
          <w:spacing w:val="-1"/>
        </w:rPr>
        <w:t>e</w:t>
      </w:r>
      <w:r w:rsidRPr="002155A5">
        <w:t>r</w:t>
      </w:r>
      <w:r w:rsidRPr="002155A5">
        <w:rPr>
          <w:spacing w:val="-1"/>
        </w:rPr>
        <w:t>e</w:t>
      </w:r>
      <w:r w:rsidRPr="002155A5">
        <w:t>d</w:t>
      </w:r>
      <w:r w:rsidRPr="002155A5">
        <w:rPr>
          <w:spacing w:val="24"/>
        </w:rPr>
        <w:t xml:space="preserve"> </w:t>
      </w:r>
      <w:r w:rsidRPr="002155A5">
        <w:t>if</w:t>
      </w:r>
      <w:r w:rsidRPr="002155A5">
        <w:rPr>
          <w:spacing w:val="31"/>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27"/>
        </w:rPr>
        <w:t xml:space="preserve"> </w:t>
      </w:r>
      <w:r w:rsidRPr="002155A5">
        <w:t>How</w:t>
      </w:r>
      <w:r w:rsidRPr="002155A5">
        <w:rPr>
          <w:spacing w:val="1"/>
        </w:rPr>
        <w:t>e</w:t>
      </w:r>
      <w:r w:rsidRPr="002155A5">
        <w:t>v</w:t>
      </w:r>
      <w:r w:rsidRPr="002155A5">
        <w:rPr>
          <w:spacing w:val="-1"/>
        </w:rPr>
        <w:t>e</w:t>
      </w:r>
      <w:r w:rsidRPr="002155A5">
        <w:t>r,</w:t>
      </w:r>
      <w:r w:rsidRPr="002155A5">
        <w:rPr>
          <w:spacing w:val="22"/>
        </w:rPr>
        <w:t xml:space="preserve"> </w:t>
      </w:r>
      <w:r w:rsidRPr="002155A5">
        <w:t>if</w:t>
      </w:r>
      <w:r w:rsidRPr="002155A5">
        <w:rPr>
          <w:spacing w:val="30"/>
        </w:rPr>
        <w:t xml:space="preserve"> </w:t>
      </w:r>
      <w:r w:rsidRPr="002155A5">
        <w:t>those</w:t>
      </w:r>
      <w:r w:rsidRPr="002155A5">
        <w:rPr>
          <w:spacing w:val="27"/>
        </w:rPr>
        <w:t xml:space="preserve"> </w:t>
      </w:r>
      <w:r w:rsidRPr="002155A5">
        <w:rPr>
          <w:spacing w:val="-1"/>
        </w:rPr>
        <w:t>e</w:t>
      </w:r>
      <w:r w:rsidRPr="002155A5">
        <w:t>l</w:t>
      </w:r>
      <w:r w:rsidRPr="002155A5">
        <w:rPr>
          <w:spacing w:val="-1"/>
        </w:rPr>
        <w:t>ec</w:t>
      </w:r>
      <w:r w:rsidRPr="002155A5">
        <w:t>tiv</w:t>
      </w:r>
      <w:r w:rsidRPr="002155A5">
        <w:rPr>
          <w:spacing w:val="1"/>
        </w:rPr>
        <w:t>e</w:t>
      </w:r>
      <w:r w:rsidRPr="002155A5">
        <w:t>s</w:t>
      </w:r>
      <w:r w:rsidRPr="002155A5">
        <w:rPr>
          <w:spacing w:val="27"/>
        </w:rPr>
        <w:t xml:space="preserve"> </w:t>
      </w:r>
      <w:r w:rsidRPr="002155A5">
        <w:rPr>
          <w:spacing w:val="-1"/>
        </w:rPr>
        <w:t>a</w:t>
      </w:r>
      <w:r w:rsidRPr="002155A5">
        <w:rPr>
          <w:spacing w:val="2"/>
        </w:rPr>
        <w:t>r</w:t>
      </w:r>
      <w:r w:rsidRPr="002155A5">
        <w:t>e</w:t>
      </w:r>
      <w:r w:rsidRPr="002155A5">
        <w:rPr>
          <w:spacing w:val="29"/>
        </w:rPr>
        <w:t xml:space="preserve"> </w:t>
      </w:r>
      <w:r w:rsidRPr="002155A5">
        <w:t>not</w:t>
      </w:r>
      <w:r w:rsidRPr="002155A5">
        <w:rPr>
          <w:spacing w:val="29"/>
        </w:rPr>
        <w:t xml:space="preserve"> </w:t>
      </w:r>
      <w:r w:rsidRPr="002155A5">
        <w:t>off</w:t>
      </w:r>
      <w:r w:rsidRPr="002155A5">
        <w:rPr>
          <w:spacing w:val="-1"/>
        </w:rPr>
        <w:t>e</w:t>
      </w:r>
      <w:r w:rsidRPr="002155A5">
        <w:t>r</w:t>
      </w:r>
      <w:r w:rsidRPr="002155A5">
        <w:rPr>
          <w:spacing w:val="-1"/>
        </w:rPr>
        <w:t>e</w:t>
      </w:r>
      <w:r w:rsidRPr="002155A5">
        <w:t>d</w:t>
      </w:r>
      <w:r w:rsidRPr="002155A5">
        <w:rPr>
          <w:spacing w:val="26"/>
        </w:rPr>
        <w:t xml:space="preserve"> </w:t>
      </w:r>
      <w:r w:rsidRPr="002155A5">
        <w:t>in l</w:t>
      </w:r>
      <w:r w:rsidRPr="002155A5">
        <w:rPr>
          <w:spacing w:val="-1"/>
        </w:rPr>
        <w:t>a</w:t>
      </w:r>
      <w:r w:rsidRPr="002155A5">
        <w:t>t</w:t>
      </w:r>
      <w:r w:rsidRPr="002155A5">
        <w:rPr>
          <w:spacing w:val="-1"/>
        </w:rPr>
        <w:t>e</w:t>
      </w:r>
      <w:r w:rsidRPr="002155A5">
        <w:t>r</w:t>
      </w:r>
      <w:r w:rsidRPr="002155A5">
        <w:rPr>
          <w:spacing w:val="54"/>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49"/>
        </w:rPr>
        <w:t xml:space="preserve"> </w:t>
      </w:r>
      <w:r w:rsidRPr="002155A5">
        <w:t>t</w:t>
      </w:r>
      <w:r w:rsidRPr="002155A5">
        <w:rPr>
          <w:spacing w:val="2"/>
        </w:rPr>
        <w:t>h</w:t>
      </w:r>
      <w:r w:rsidRPr="002155A5">
        <w:rPr>
          <w:spacing w:val="-1"/>
        </w:rPr>
        <w:t>e</w:t>
      </w:r>
      <w:r w:rsidRPr="002155A5">
        <w:t>n</w:t>
      </w:r>
      <w:r w:rsidRPr="002155A5">
        <w:rPr>
          <w:spacing w:val="53"/>
        </w:rPr>
        <w:t xml:space="preserve"> </w:t>
      </w:r>
      <w:r w:rsidRPr="002155A5">
        <w:rPr>
          <w:spacing w:val="-1"/>
        </w:rPr>
        <w:t>a</w:t>
      </w:r>
      <w:r w:rsidRPr="002155A5">
        <w:t>l</w:t>
      </w:r>
      <w:r w:rsidRPr="002155A5">
        <w:rPr>
          <w:spacing w:val="5"/>
        </w:rPr>
        <w:t>t</w:t>
      </w:r>
      <w:r w:rsidRPr="002155A5">
        <w:rPr>
          <w:spacing w:val="-1"/>
        </w:rPr>
        <w:t>e</w:t>
      </w:r>
      <w:r w:rsidRPr="002155A5">
        <w:t>rn</w:t>
      </w:r>
      <w:r w:rsidRPr="002155A5">
        <w:rPr>
          <w:spacing w:val="-1"/>
        </w:rPr>
        <w:t>a</w:t>
      </w:r>
      <w:r w:rsidRPr="002155A5">
        <w:t>te</w:t>
      </w:r>
      <w:r w:rsidRPr="002155A5">
        <w:rPr>
          <w:spacing w:val="53"/>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r w:rsidRPr="002155A5">
        <w:rPr>
          <w:spacing w:val="52"/>
        </w:rPr>
        <w:t xml:space="preserve"> </w:t>
      </w:r>
      <w:r w:rsidRPr="002155A5">
        <w:rPr>
          <w:spacing w:val="1"/>
        </w:rPr>
        <w:t>m</w:t>
      </w:r>
      <w:r w:rsidRPr="002155A5">
        <w:rPr>
          <w:spacing w:val="4"/>
        </w:rPr>
        <w:t>a</w:t>
      </w:r>
      <w:r w:rsidRPr="002155A5">
        <w:t>y</w:t>
      </w:r>
      <w:r w:rsidRPr="002155A5">
        <w:rPr>
          <w:spacing w:val="50"/>
        </w:rPr>
        <w:t xml:space="preserve"> </w:t>
      </w:r>
      <w:r w:rsidRPr="002155A5">
        <w:t>be</w:t>
      </w:r>
      <w:r w:rsidRPr="002155A5">
        <w:rPr>
          <w:spacing w:val="54"/>
        </w:rPr>
        <w:t xml:space="preserve"> </w:t>
      </w:r>
      <w:r w:rsidRPr="002155A5">
        <w:rPr>
          <w:spacing w:val="-1"/>
        </w:rPr>
        <w:t>c</w:t>
      </w:r>
      <w:r w:rsidRPr="002155A5">
        <w:t>hos</w:t>
      </w:r>
      <w:r w:rsidRPr="002155A5">
        <w:rPr>
          <w:spacing w:val="-1"/>
        </w:rPr>
        <w:t>e</w:t>
      </w:r>
      <w:r w:rsidRPr="002155A5">
        <w:t>n</w:t>
      </w:r>
      <w:r w:rsidRPr="002155A5">
        <w:rPr>
          <w:spacing w:val="52"/>
        </w:rPr>
        <w:t xml:space="preserve"> </w:t>
      </w:r>
      <w:r w:rsidRPr="002155A5">
        <w:t>from</w:t>
      </w:r>
      <w:r w:rsidRPr="002155A5">
        <w:rPr>
          <w:spacing w:val="53"/>
        </w:rPr>
        <w:t xml:space="preserve"> </w:t>
      </w:r>
      <w:r w:rsidRPr="002155A5">
        <w:t>the</w:t>
      </w:r>
      <w:r w:rsidRPr="002155A5">
        <w:rPr>
          <w:spacing w:val="59"/>
        </w:rPr>
        <w:t xml:space="preserve"> </w:t>
      </w:r>
      <w:r w:rsidRPr="002155A5">
        <w:rPr>
          <w:b/>
        </w:rPr>
        <w:t>s</w:t>
      </w:r>
      <w:r w:rsidRPr="002155A5">
        <w:rPr>
          <w:b/>
          <w:spacing w:val="1"/>
        </w:rPr>
        <w:t>a</w:t>
      </w:r>
      <w:r w:rsidRPr="002155A5">
        <w:rPr>
          <w:b/>
        </w:rPr>
        <w:t>me</w:t>
      </w:r>
      <w:r w:rsidRPr="002155A5">
        <w:rPr>
          <w:b/>
          <w:spacing w:val="53"/>
        </w:rPr>
        <w:t xml:space="preserve"> </w:t>
      </w:r>
      <w:r w:rsidRPr="002155A5">
        <w:t>s</w:t>
      </w:r>
      <w:r w:rsidRPr="002155A5">
        <w:rPr>
          <w:spacing w:val="-1"/>
        </w:rPr>
        <w:t>e</w:t>
      </w:r>
      <w:r w:rsidRPr="002155A5">
        <w:t>t</w:t>
      </w:r>
      <w:r w:rsidRPr="002155A5">
        <w:rPr>
          <w:spacing w:val="55"/>
        </w:rPr>
        <w:t xml:space="preserve"> </w:t>
      </w:r>
      <w:r w:rsidRPr="002155A5">
        <w:t>of</w:t>
      </w:r>
      <w:r w:rsidRPr="002155A5">
        <w:rPr>
          <w:spacing w:val="55"/>
        </w:rPr>
        <w:t xml:space="preserve"> </w:t>
      </w:r>
      <w:r w:rsidRPr="002155A5">
        <w:rPr>
          <w:spacing w:val="-1"/>
        </w:rPr>
        <w:t>e</w:t>
      </w:r>
      <w:r w:rsidRPr="002155A5">
        <w:t>l</w:t>
      </w:r>
      <w:r w:rsidRPr="002155A5">
        <w:rPr>
          <w:spacing w:val="1"/>
        </w:rPr>
        <w:t>e</w:t>
      </w:r>
      <w:r w:rsidRPr="002155A5">
        <w:rPr>
          <w:spacing w:val="-1"/>
        </w:rPr>
        <w:t>c</w:t>
      </w:r>
      <w:r w:rsidRPr="002155A5">
        <w:t>tive subj</w:t>
      </w:r>
      <w:r w:rsidRPr="002155A5">
        <w:rPr>
          <w:spacing w:val="-1"/>
        </w:rPr>
        <w:t>ec</w:t>
      </w:r>
      <w:r w:rsidRPr="002155A5">
        <w:t>ts</w:t>
      </w:r>
      <w:r w:rsidRPr="002155A5">
        <w:rPr>
          <w:spacing w:val="-4"/>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und</w:t>
      </w:r>
      <w:r w:rsidRPr="002155A5">
        <w:rPr>
          <w:spacing w:val="1"/>
        </w:rPr>
        <w:t>e</w:t>
      </w:r>
      <w:r w:rsidRPr="002155A5">
        <w:t>r</w:t>
      </w:r>
      <w:r w:rsidRPr="002155A5">
        <w:rPr>
          <w:spacing w:val="-5"/>
        </w:rPr>
        <w:t xml:space="preserve"> </w:t>
      </w:r>
      <w:r w:rsidRPr="002155A5">
        <w:t>t</w:t>
      </w:r>
      <w:r w:rsidRPr="002155A5">
        <w:rPr>
          <w:spacing w:val="2"/>
        </w:rPr>
        <w: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rPr>
          <w:spacing w:val="-5"/>
        </w:rPr>
        <w:t>y</w:t>
      </w:r>
      <w:r w:rsidRPr="002155A5">
        <w:t>.</w:t>
      </w:r>
    </w:p>
    <w:p w:rsidR="003A6776" w:rsidRPr="002155A5" w:rsidRDefault="003A6776" w:rsidP="003A6776">
      <w:pPr>
        <w:spacing w:before="9" w:line="160" w:lineRule="exact"/>
      </w:pPr>
    </w:p>
    <w:p w:rsidR="003A6776" w:rsidRPr="002155A5" w:rsidRDefault="003A6776" w:rsidP="003A6776">
      <w:pPr>
        <w:spacing w:line="260" w:lineRule="exact"/>
        <w:ind w:left="100" w:right="-56"/>
      </w:pPr>
      <w:r w:rsidRPr="002155A5">
        <w:rPr>
          <w:b/>
          <w:position w:val="-1"/>
        </w:rPr>
        <w:t xml:space="preserve">6.6     </w:t>
      </w:r>
      <w:r w:rsidRPr="002155A5">
        <w:rPr>
          <w:b/>
          <w:spacing w:val="57"/>
          <w:position w:val="-1"/>
        </w:rPr>
        <w:t xml:space="preserve"> </w:t>
      </w:r>
      <w:r w:rsidRPr="002155A5">
        <w:rPr>
          <w:position w:val="-1"/>
        </w:rPr>
        <w:t>A</w:t>
      </w:r>
      <w:r w:rsidRPr="002155A5">
        <w:rPr>
          <w:spacing w:val="58"/>
          <w:position w:val="-1"/>
        </w:rPr>
        <w:t xml:space="preserve"> </w:t>
      </w:r>
      <w:r w:rsidRPr="002155A5">
        <w:rPr>
          <w:position w:val="-1"/>
        </w:rPr>
        <w:t>stud</w:t>
      </w:r>
      <w:r w:rsidRPr="002155A5">
        <w:rPr>
          <w:spacing w:val="-1"/>
          <w:position w:val="-1"/>
        </w:rPr>
        <w:t>e</w:t>
      </w:r>
      <w:r w:rsidRPr="002155A5">
        <w:rPr>
          <w:position w:val="-1"/>
        </w:rPr>
        <w:t>nt</w:t>
      </w:r>
      <w:r w:rsidRPr="002155A5">
        <w:rPr>
          <w:spacing w:val="55"/>
          <w:position w:val="-1"/>
        </w:rPr>
        <w:t xml:space="preserve"> </w:t>
      </w:r>
      <w:r w:rsidRPr="002155A5">
        <w:rPr>
          <w:position w:val="-1"/>
        </w:rPr>
        <w:t>fulfilling</w:t>
      </w:r>
      <w:r w:rsidRPr="002155A5">
        <w:rPr>
          <w:spacing w:val="55"/>
          <w:position w:val="-1"/>
        </w:rPr>
        <w:t xml:space="preserve"> </w:t>
      </w:r>
      <w:r w:rsidRPr="002155A5">
        <w:rPr>
          <w:position w:val="-1"/>
        </w:rPr>
        <w:t>the</w:t>
      </w:r>
    </w:p>
    <w:p w:rsidR="003A6776" w:rsidRPr="002155A5" w:rsidRDefault="003A6776" w:rsidP="003A6776">
      <w:pPr>
        <w:spacing w:before="9" w:line="160" w:lineRule="exact"/>
      </w:pPr>
      <w:r w:rsidRPr="002155A5">
        <w:br w:type="column"/>
      </w:r>
    </w:p>
    <w:p w:rsidR="003A6776" w:rsidRPr="002155A5" w:rsidRDefault="003A6776" w:rsidP="003A6776">
      <w:pPr>
        <w:spacing w:line="260" w:lineRule="exact"/>
        <w:sectPr w:rsidR="003A6776" w:rsidRPr="002155A5" w:rsidSect="001655AA">
          <w:pgSz w:w="12240" w:h="15840"/>
          <w:pgMar w:top="960" w:right="1220" w:bottom="280" w:left="1340" w:header="274" w:footer="761" w:gutter="0"/>
          <w:pgNumType w:fmt="lowerRoman"/>
          <w:cols w:num="2" w:space="720" w:equalWidth="0">
            <w:col w:w="3195" w:space="121"/>
            <w:col w:w="6364"/>
          </w:cols>
        </w:sectPr>
      </w:pP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3"/>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position w:val="-1"/>
        </w:rPr>
        <w:t>nt</w:t>
      </w:r>
      <w:r w:rsidRPr="002155A5">
        <w:rPr>
          <w:spacing w:val="55"/>
          <w:position w:val="-1"/>
        </w:rPr>
        <w:t xml:space="preserve"> </w:t>
      </w:r>
      <w:r w:rsidRPr="002155A5">
        <w:rPr>
          <w:position w:val="-1"/>
        </w:rPr>
        <w:t xml:space="preserve">in </w:t>
      </w:r>
      <w:r w:rsidRPr="002155A5">
        <w:rPr>
          <w:spacing w:val="2"/>
          <w:position w:val="-1"/>
        </w:rPr>
        <w:t xml:space="preserve"> </w:t>
      </w:r>
      <w:r w:rsidRPr="002155A5">
        <w:rPr>
          <w:position w:val="-1"/>
        </w:rPr>
        <w:t>the</w:t>
      </w:r>
      <w:r w:rsidRPr="002155A5">
        <w:rPr>
          <w:spacing w:val="57"/>
          <w:position w:val="-1"/>
        </w:rPr>
        <w:t xml:space="preserve"> </w:t>
      </w:r>
      <w:r w:rsidRPr="002155A5">
        <w:rPr>
          <w:position w:val="-1"/>
        </w:rPr>
        <w:t>pr</w:t>
      </w:r>
      <w:r w:rsidRPr="002155A5">
        <w:rPr>
          <w:spacing w:val="-1"/>
          <w:position w:val="-1"/>
        </w:rPr>
        <w:t>e</w:t>
      </w:r>
      <w:r w:rsidRPr="002155A5">
        <w:rPr>
          <w:position w:val="-1"/>
        </w:rPr>
        <w:t>s</w:t>
      </w:r>
      <w:r w:rsidRPr="002155A5">
        <w:rPr>
          <w:spacing w:val="-1"/>
          <w:position w:val="-1"/>
        </w:rPr>
        <w:t>e</w:t>
      </w:r>
      <w:r w:rsidRPr="002155A5">
        <w:rPr>
          <w:position w:val="-1"/>
        </w:rPr>
        <w:t>nt</w:t>
      </w:r>
      <w:r w:rsidRPr="002155A5">
        <w:rPr>
          <w:spacing w:val="55"/>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2"/>
          <w:position w:val="-1"/>
        </w:rPr>
        <w:t>e</w:t>
      </w:r>
      <w:r w:rsidRPr="002155A5">
        <w:rPr>
          <w:position w:val="-1"/>
        </w:rPr>
        <w:t>st</w:t>
      </w:r>
      <w:r w:rsidRPr="002155A5">
        <w:rPr>
          <w:spacing w:val="1"/>
          <w:position w:val="-1"/>
        </w:rPr>
        <w:t>e</w:t>
      </w:r>
      <w:r w:rsidRPr="002155A5">
        <w:rPr>
          <w:position w:val="-1"/>
        </w:rPr>
        <w:t>r</w:t>
      </w:r>
      <w:r w:rsidRPr="002155A5">
        <w:rPr>
          <w:spacing w:val="57"/>
          <w:position w:val="-1"/>
        </w:rPr>
        <w:t xml:space="preserve"> </w:t>
      </w:r>
      <w:r w:rsidRPr="002155A5">
        <w:rPr>
          <w:position w:val="-1"/>
        </w:rPr>
        <w:t>sh</w:t>
      </w:r>
      <w:r w:rsidRPr="002155A5">
        <w:rPr>
          <w:spacing w:val="-1"/>
          <w:position w:val="-1"/>
        </w:rPr>
        <w:t>a</w:t>
      </w:r>
      <w:r w:rsidRPr="002155A5">
        <w:rPr>
          <w:position w:val="-1"/>
        </w:rPr>
        <w:t>ll</w:t>
      </w:r>
      <w:r w:rsidRPr="002155A5">
        <w:rPr>
          <w:spacing w:val="57"/>
          <w:position w:val="-1"/>
        </w:rPr>
        <w:t xml:space="preserve"> </w:t>
      </w:r>
      <w:r w:rsidRPr="002155A5">
        <w:rPr>
          <w:position w:val="-1"/>
        </w:rPr>
        <w:t>not</w:t>
      </w:r>
      <w:r w:rsidRPr="002155A5">
        <w:rPr>
          <w:spacing w:val="57"/>
          <w:position w:val="-1"/>
        </w:rPr>
        <w:t xml:space="preserve"> </w:t>
      </w:r>
      <w:r w:rsidRPr="002155A5">
        <w:rPr>
          <w:position w:val="-1"/>
        </w:rPr>
        <w:t>be</w:t>
      </w:r>
    </w:p>
    <w:p w:rsidR="003A6776" w:rsidRPr="002155A5" w:rsidRDefault="003A6776" w:rsidP="003A6776">
      <w:pPr>
        <w:spacing w:before="46"/>
        <w:ind w:left="820"/>
      </w:pPr>
      <w:r w:rsidRPr="002155A5">
        <w:rPr>
          <w:spacing w:val="-1"/>
        </w:rPr>
        <w:lastRenderedPageBreak/>
        <w:t>e</w:t>
      </w:r>
      <w:r w:rsidRPr="002155A5">
        <w:t>ligible</w:t>
      </w:r>
      <w:r w:rsidRPr="002155A5">
        <w:rPr>
          <w:spacing w:val="-5"/>
        </w:rPr>
        <w:t xml:space="preserve"> </w:t>
      </w:r>
      <w:r w:rsidRPr="002155A5">
        <w:t>for</w:t>
      </w:r>
      <w:r w:rsidRPr="002155A5">
        <w:rPr>
          <w:spacing w:val="-3"/>
        </w:rPr>
        <w:t xml:space="preserve"> </w:t>
      </w:r>
      <w:r w:rsidRPr="002155A5">
        <w:t>r</w:t>
      </w:r>
      <w:r w:rsidRPr="002155A5">
        <w:rPr>
          <w:spacing w:val="1"/>
        </w:rPr>
        <w:t>e</w:t>
      </w:r>
      <w:r w:rsidRPr="002155A5">
        <w:rPr>
          <w:spacing w:val="-1"/>
        </w:rPr>
        <w:t>a</w:t>
      </w:r>
      <w:r w:rsidRPr="002155A5">
        <w:t>d</w:t>
      </w:r>
      <w:r w:rsidRPr="002155A5">
        <w:rPr>
          <w:spacing w:val="1"/>
        </w:rPr>
        <w:t>m</w:t>
      </w:r>
      <w:r w:rsidRPr="002155A5">
        <w:t>ission</w:t>
      </w:r>
      <w:r w:rsidRPr="002155A5">
        <w:rPr>
          <w:spacing w:val="-8"/>
        </w:rPr>
        <w:t xml:space="preserve"> </w:t>
      </w:r>
      <w:r w:rsidRPr="002155A5">
        <w:rPr>
          <w:spacing w:val="5"/>
        </w:rPr>
        <w:t>i</w:t>
      </w:r>
      <w:r w:rsidRPr="002155A5">
        <w:t>nto</w:t>
      </w:r>
      <w:r w:rsidRPr="002155A5">
        <w:rPr>
          <w:spacing w:val="-3"/>
        </w:rPr>
        <w:t xml:space="preserve"> </w:t>
      </w:r>
      <w:r w:rsidRPr="002155A5">
        <w:t>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1"/>
        </w:rPr>
        <w:t>semester</w:t>
      </w:r>
      <w:r w:rsidRPr="002155A5">
        <w:t>.</w:t>
      </w:r>
    </w:p>
    <w:p w:rsidR="003A6776" w:rsidRPr="002155A5" w:rsidRDefault="003A6776" w:rsidP="003A6776">
      <w:pPr>
        <w:spacing w:before="6" w:line="160" w:lineRule="exact"/>
      </w:pPr>
    </w:p>
    <w:p w:rsidR="003A6776" w:rsidRPr="002155A5" w:rsidRDefault="003A6776" w:rsidP="003A6776">
      <w:pPr>
        <w:ind w:left="100"/>
      </w:pPr>
      <w:r w:rsidRPr="002155A5">
        <w:rPr>
          <w:b/>
        </w:rPr>
        <w:t xml:space="preserve">7.0     </w:t>
      </w:r>
      <w:r w:rsidRPr="002155A5">
        <w:rPr>
          <w:b/>
          <w:spacing w:val="57"/>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7"/>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1"/>
        </w:rPr>
        <w:t>n</w:t>
      </w:r>
      <w:r w:rsidRPr="002155A5">
        <w:rPr>
          <w:b/>
        </w:rPr>
        <w:t>ts</w:t>
      </w:r>
    </w:p>
    <w:p w:rsidR="003A6776" w:rsidRPr="002155A5" w:rsidRDefault="003A6776" w:rsidP="003A6776">
      <w:pPr>
        <w:spacing w:before="8" w:line="140" w:lineRule="exact"/>
      </w:pPr>
    </w:p>
    <w:p w:rsidR="003A6776" w:rsidRPr="002155A5" w:rsidRDefault="003A6776" w:rsidP="003A6776">
      <w:pPr>
        <w:spacing w:line="275" w:lineRule="auto"/>
        <w:ind w:left="820" w:right="186"/>
      </w:pPr>
      <w:r w:rsidRPr="002155A5">
        <w:t>The</w:t>
      </w:r>
      <w:r w:rsidRPr="002155A5">
        <w:rPr>
          <w:spacing w:val="17"/>
        </w:rPr>
        <w:t xml:space="preserve"> </w:t>
      </w:r>
      <w:r w:rsidRPr="002155A5">
        <w:t>following</w:t>
      </w:r>
      <w:r w:rsidRPr="002155A5">
        <w:rPr>
          <w:spacing w:val="12"/>
        </w:rPr>
        <w:t xml:space="preserve"> </w:t>
      </w:r>
      <w:r w:rsidRPr="002155A5">
        <w:rPr>
          <w:spacing w:val="-1"/>
        </w:rPr>
        <w:t>aca</w:t>
      </w:r>
      <w:r w:rsidRPr="002155A5">
        <w:t>d</w:t>
      </w:r>
      <w:r w:rsidRPr="002155A5">
        <w:rPr>
          <w:spacing w:val="-1"/>
        </w:rPr>
        <w:t>e</w:t>
      </w:r>
      <w:r w:rsidRPr="002155A5">
        <w:rPr>
          <w:spacing w:val="1"/>
        </w:rPr>
        <w:t>m</w:t>
      </w:r>
      <w:r w:rsidRPr="002155A5">
        <w:t>ic</w:t>
      </w:r>
      <w:r w:rsidRPr="002155A5">
        <w:rPr>
          <w:spacing w:val="21"/>
        </w:rPr>
        <w:t xml:space="preserve"> </w:t>
      </w:r>
      <w:r w:rsidRPr="002155A5">
        <w:t>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13"/>
        </w:rPr>
        <w:t xml:space="preserve"> </w:t>
      </w:r>
      <w:r w:rsidRPr="002155A5">
        <w:t>h</w:t>
      </w:r>
      <w:r w:rsidRPr="002155A5">
        <w:rPr>
          <w:spacing w:val="-1"/>
        </w:rPr>
        <w:t>a</w:t>
      </w:r>
      <w:r w:rsidRPr="002155A5">
        <w:rPr>
          <w:spacing w:val="2"/>
        </w:rPr>
        <w:t>v</w:t>
      </w:r>
      <w:r w:rsidRPr="002155A5">
        <w:t>e</w:t>
      </w:r>
      <w:r w:rsidRPr="002155A5">
        <w:rPr>
          <w:spacing w:val="18"/>
        </w:rPr>
        <w:t xml:space="preserve"> </w:t>
      </w:r>
      <w:r w:rsidRPr="002155A5">
        <w:t>to</w:t>
      </w:r>
      <w:r w:rsidRPr="002155A5">
        <w:rPr>
          <w:spacing w:val="20"/>
        </w:rPr>
        <w:t xml:space="preserve"> </w:t>
      </w:r>
      <w:r w:rsidRPr="002155A5">
        <w:t>be</w:t>
      </w:r>
      <w:r w:rsidRPr="002155A5">
        <w:rPr>
          <w:spacing w:val="19"/>
        </w:rPr>
        <w:t xml:space="preserve"> </w:t>
      </w:r>
      <w:r w:rsidRPr="002155A5">
        <w:t>s</w:t>
      </w:r>
      <w:r w:rsidRPr="002155A5">
        <w:rPr>
          <w:spacing w:val="-1"/>
        </w:rPr>
        <w:t>a</w:t>
      </w:r>
      <w:r w:rsidRPr="002155A5">
        <w:t>tisfi</w:t>
      </w:r>
      <w:r w:rsidRPr="002155A5">
        <w:rPr>
          <w:spacing w:val="-1"/>
        </w:rPr>
        <w:t>e</w:t>
      </w:r>
      <w:r w:rsidRPr="002155A5">
        <w:t>d,</w:t>
      </w:r>
      <w:r w:rsidRPr="002155A5">
        <w:rPr>
          <w:spacing w:val="17"/>
        </w:rPr>
        <w:t xml:space="preserve"> </w:t>
      </w:r>
      <w:r w:rsidRPr="002155A5">
        <w:t>in</w:t>
      </w:r>
      <w:r w:rsidRPr="002155A5">
        <w:rPr>
          <w:spacing w:val="20"/>
        </w:rPr>
        <w:t xml:space="preserve"> </w:t>
      </w:r>
      <w:r w:rsidRPr="002155A5">
        <w:rPr>
          <w:spacing w:val="-1"/>
        </w:rPr>
        <w:t>a</w:t>
      </w:r>
      <w:r w:rsidRPr="002155A5">
        <w:t>ddition</w:t>
      </w:r>
      <w:r w:rsidRPr="002155A5">
        <w:rPr>
          <w:spacing w:val="15"/>
        </w:rPr>
        <w:t xml:space="preserve"> </w:t>
      </w:r>
      <w:r w:rsidRPr="002155A5">
        <w:t>to</w:t>
      </w:r>
      <w:r w:rsidRPr="002155A5">
        <w:rPr>
          <w:spacing w:val="18"/>
        </w:rPr>
        <w:t xml:space="preserve"> </w:t>
      </w:r>
      <w:r w:rsidRPr="002155A5">
        <w:rPr>
          <w:spacing w:val="-2"/>
        </w:rPr>
        <w:t>t</w:t>
      </w:r>
      <w:r w:rsidRPr="002155A5">
        <w:t>he</w:t>
      </w:r>
      <w:r w:rsidRPr="002155A5">
        <w:rPr>
          <w:spacing w:val="19"/>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 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6"/>
        </w:rPr>
        <w:t xml:space="preserve"> </w:t>
      </w:r>
      <w:r w:rsidRPr="002155A5">
        <w:rPr>
          <w:spacing w:val="3"/>
        </w:rPr>
        <w:t>i</w:t>
      </w:r>
      <w:r w:rsidRPr="002155A5">
        <w:t>n</w:t>
      </w:r>
      <w:r w:rsidRPr="002155A5">
        <w:rPr>
          <w:spacing w:val="-1"/>
        </w:rPr>
        <w:t xml:space="preserve"> </w:t>
      </w:r>
      <w:r w:rsidRPr="002155A5">
        <w:t>it</w:t>
      </w:r>
      <w:r w:rsidRPr="002155A5">
        <w:rPr>
          <w:spacing w:val="-1"/>
        </w:rPr>
        <w:t>e</w:t>
      </w:r>
      <w:r w:rsidRPr="002155A5">
        <w:t>m</w:t>
      </w:r>
      <w:r w:rsidRPr="002155A5">
        <w:rPr>
          <w:spacing w:val="-1"/>
        </w:rPr>
        <w:t xml:space="preserve"> </w:t>
      </w:r>
      <w:r w:rsidRPr="002155A5">
        <w:t>no</w:t>
      </w:r>
      <w:r w:rsidRPr="002155A5">
        <w:rPr>
          <w:spacing w:val="4"/>
        </w:rPr>
        <w:t>.</w:t>
      </w:r>
      <w:r w:rsidRPr="002155A5">
        <w:rPr>
          <w:b/>
        </w:rPr>
        <w:t>6.</w:t>
      </w:r>
    </w:p>
    <w:p w:rsidR="003A6776" w:rsidRPr="002155A5" w:rsidRDefault="003A6776" w:rsidP="003A6776">
      <w:pPr>
        <w:spacing w:before="1" w:line="120" w:lineRule="exact"/>
      </w:pPr>
    </w:p>
    <w:p w:rsidR="003A6776" w:rsidRPr="002155A5" w:rsidRDefault="003A6776" w:rsidP="003A6776">
      <w:pPr>
        <w:spacing w:line="275" w:lineRule="auto"/>
        <w:ind w:left="808" w:right="182" w:hanging="708"/>
      </w:pPr>
      <w:r w:rsidRPr="002155A5">
        <w:rPr>
          <w:b/>
        </w:rPr>
        <w:t xml:space="preserve">7.1     </w:t>
      </w:r>
      <w:r w:rsidRPr="002155A5">
        <w:rPr>
          <w:b/>
          <w:spacing w:val="45"/>
        </w:rPr>
        <w:t xml:space="preserve"> </w:t>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5"/>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9"/>
        </w:rPr>
        <w:t xml:space="preserve"> </w:t>
      </w:r>
      <w:r w:rsidRPr="002155A5">
        <w:t>the</w:t>
      </w:r>
      <w:r w:rsidRPr="002155A5">
        <w:rPr>
          <w:spacing w:val="31"/>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w:t>
      </w:r>
      <w:r w:rsidRPr="002155A5">
        <w:rPr>
          <w:spacing w:val="2"/>
        </w:rPr>
        <w:t>n</w:t>
      </w:r>
      <w:r w:rsidRPr="002155A5">
        <w:rPr>
          <w:spacing w:val="-1"/>
        </w:rPr>
        <w:t>e</w:t>
      </w:r>
      <w:r w:rsidRPr="002155A5">
        <w:t>d</w:t>
      </w:r>
      <w:r w:rsidRPr="002155A5">
        <w:rPr>
          <w:spacing w:val="28"/>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1"/>
        </w:rPr>
        <w:t xml:space="preserve"> a</w:t>
      </w:r>
      <w:r w:rsidRPr="002155A5">
        <w:t>llott</w:t>
      </w:r>
      <w:r w:rsidRPr="002155A5">
        <w:rPr>
          <w:spacing w:val="1"/>
        </w:rPr>
        <w:t>e</w:t>
      </w:r>
      <w:r w:rsidRPr="002155A5">
        <w:t>d</w:t>
      </w:r>
      <w:r w:rsidRPr="002155A5">
        <w:rPr>
          <w:spacing w:val="-1"/>
        </w:rPr>
        <w:t xml:space="preserve"> </w:t>
      </w:r>
      <w:r w:rsidRPr="002155A5">
        <w:t>to</w:t>
      </w:r>
      <w:r w:rsidRPr="002155A5">
        <w:rPr>
          <w:spacing w:val="4"/>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4"/>
        </w:rPr>
        <w:t>u</w:t>
      </w:r>
      <w:r w:rsidRPr="002155A5">
        <w:t>bj</w:t>
      </w:r>
      <w:r w:rsidRPr="002155A5">
        <w:rPr>
          <w:spacing w:val="-1"/>
        </w:rPr>
        <w:t>ec</w:t>
      </w:r>
      <w:r w:rsidRPr="002155A5">
        <w:t>t/</w:t>
      </w:r>
      <w:r w:rsidRPr="002155A5">
        <w:rPr>
          <w:spacing w:val="-1"/>
        </w:rPr>
        <w:t xml:space="preserve"> c</w:t>
      </w:r>
      <w:r w:rsidRPr="002155A5">
        <w:t>our</w:t>
      </w:r>
      <w:r w:rsidRPr="002155A5">
        <w:rPr>
          <w:spacing w:val="3"/>
        </w:rPr>
        <w:t>s</w:t>
      </w:r>
      <w:r w:rsidRPr="002155A5">
        <w:rPr>
          <w:spacing w:val="-1"/>
        </w:rPr>
        <w:t>e</w:t>
      </w:r>
      <w:r w:rsidRPr="002155A5">
        <w:t>,</w:t>
      </w:r>
      <w:r w:rsidRPr="002155A5">
        <w:rPr>
          <w:spacing w:val="-3"/>
        </w:rPr>
        <w:t xml:space="preserve"> </w:t>
      </w:r>
      <w:r w:rsidRPr="002155A5">
        <w:t>if</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rPr>
          <w:spacing w:val="3"/>
        </w:rPr>
        <w:t>s</w:t>
      </w:r>
      <w:r w:rsidRPr="002155A5">
        <w:rPr>
          <w:spacing w:val="-1"/>
        </w:rPr>
        <w:t>ec</w:t>
      </w:r>
      <w:r w:rsidRPr="002155A5">
        <w:t>ur</w:t>
      </w:r>
      <w:r w:rsidRPr="002155A5">
        <w:rPr>
          <w:spacing w:val="-1"/>
        </w:rPr>
        <w:t>e</w:t>
      </w:r>
      <w:r w:rsidRPr="002155A5">
        <w:t>s</w:t>
      </w:r>
      <w:r w:rsidRPr="002155A5">
        <w:rPr>
          <w:spacing w:val="1"/>
        </w:rPr>
        <w:t xml:space="preserve"> </w:t>
      </w:r>
      <w:r w:rsidRPr="002155A5">
        <w:t>not l</w:t>
      </w:r>
      <w:r w:rsidRPr="002155A5">
        <w:rPr>
          <w:spacing w:val="-1"/>
        </w:rPr>
        <w:t>e</w:t>
      </w:r>
      <w:r w:rsidRPr="002155A5">
        <w:t>ss</w:t>
      </w:r>
      <w:r w:rsidRPr="002155A5">
        <w:rPr>
          <w:spacing w:val="3"/>
        </w:rPr>
        <w:t xml:space="preserve"> </w:t>
      </w:r>
      <w:r w:rsidRPr="002155A5">
        <w:t>th</w:t>
      </w:r>
      <w:r w:rsidRPr="002155A5">
        <w:rPr>
          <w:spacing w:val="-1"/>
        </w:rPr>
        <w:t>a</w:t>
      </w:r>
      <w:r w:rsidRPr="002155A5">
        <w:t>n</w:t>
      </w:r>
      <w:r w:rsidRPr="002155A5">
        <w:rPr>
          <w:spacing w:val="-1"/>
        </w:rPr>
        <w:t xml:space="preserve"> </w:t>
      </w:r>
      <w:r w:rsidRPr="002155A5">
        <w:t>3</w:t>
      </w:r>
      <w:r w:rsidRPr="002155A5">
        <w:rPr>
          <w:spacing w:val="1"/>
        </w:rPr>
        <w:t>5</w:t>
      </w:r>
      <w:r w:rsidRPr="002155A5">
        <w:t xml:space="preserve">% </w:t>
      </w:r>
      <w:r w:rsidRPr="002155A5">
        <w:rPr>
          <w:spacing w:val="1"/>
        </w:rPr>
        <w:t>m</w:t>
      </w:r>
      <w:r w:rsidRPr="002155A5">
        <w:rPr>
          <w:spacing w:val="-1"/>
        </w:rPr>
        <w:t>a</w:t>
      </w:r>
      <w:r w:rsidRPr="002155A5">
        <w:t>rks</w:t>
      </w:r>
      <w:r w:rsidRPr="002155A5">
        <w:rPr>
          <w:spacing w:val="-2"/>
        </w:rPr>
        <w:t xml:space="preserve"> </w:t>
      </w:r>
      <w:r w:rsidRPr="002155A5">
        <w:t>(</w:t>
      </w:r>
      <w:r w:rsidRPr="002155A5">
        <w:rPr>
          <w:spacing w:val="3"/>
        </w:rPr>
        <w:t>2</w:t>
      </w:r>
      <w:r w:rsidRPr="002155A5">
        <w:t>6</w:t>
      </w:r>
      <w:r w:rsidRPr="002155A5">
        <w:rPr>
          <w:spacing w:val="2"/>
        </w:rPr>
        <w:t xml:space="preserve"> </w:t>
      </w:r>
      <w:r w:rsidRPr="002155A5">
        <w:t>out</w:t>
      </w:r>
    </w:p>
    <w:p w:rsidR="003A6776" w:rsidRPr="002155A5" w:rsidRDefault="003A6776" w:rsidP="003A6776">
      <w:pPr>
        <w:spacing w:before="4" w:line="260" w:lineRule="exact"/>
        <w:ind w:left="808"/>
        <w:sectPr w:rsidR="003A6776" w:rsidRPr="002155A5">
          <w:type w:val="continuous"/>
          <w:pgSz w:w="12240" w:h="15840"/>
          <w:pgMar w:top="980" w:right="1220" w:bottom="280" w:left="1340" w:header="720" w:footer="720" w:gutter="0"/>
          <w:cols w:space="720"/>
        </w:sectPr>
      </w:pPr>
      <w:r w:rsidRPr="002155A5">
        <w:rPr>
          <w:position w:val="-1"/>
        </w:rPr>
        <w:t>of</w:t>
      </w:r>
      <w:r w:rsidRPr="002155A5">
        <w:rPr>
          <w:spacing w:val="21"/>
          <w:position w:val="-1"/>
        </w:rPr>
        <w:t xml:space="preserve"> </w:t>
      </w:r>
      <w:r w:rsidRPr="002155A5">
        <w:rPr>
          <w:spacing w:val="1"/>
          <w:position w:val="-1"/>
        </w:rPr>
        <w:t>7</w:t>
      </w:r>
      <w:r w:rsidRPr="002155A5">
        <w:rPr>
          <w:position w:val="-1"/>
        </w:rPr>
        <w:t>5</w:t>
      </w:r>
      <w:r w:rsidRPr="002155A5">
        <w:rPr>
          <w:spacing w:val="22"/>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8"/>
          <w:position w:val="-1"/>
        </w:rPr>
        <w:t xml:space="preserve"> </w:t>
      </w:r>
      <w:r w:rsidRPr="002155A5">
        <w:rPr>
          <w:position w:val="-1"/>
        </w:rPr>
        <w:t>in</w:t>
      </w:r>
      <w:r w:rsidRPr="002155A5">
        <w:rPr>
          <w:spacing w:val="23"/>
          <w:position w:val="-1"/>
        </w:rPr>
        <w:t xml:space="preserve"> </w:t>
      </w:r>
      <w:r w:rsidRPr="002155A5">
        <w:rPr>
          <w:position w:val="-1"/>
        </w:rPr>
        <w:t>the</w:t>
      </w:r>
      <w:r w:rsidRPr="002155A5">
        <w:rPr>
          <w:spacing w:val="22"/>
          <w:position w:val="-1"/>
        </w:rPr>
        <w:t xml:space="preserve"> </w:t>
      </w:r>
      <w:r w:rsidRPr="002155A5">
        <w:rPr>
          <w:position w:val="-1"/>
        </w:rPr>
        <w:t>s</w:t>
      </w:r>
      <w:r w:rsidRPr="002155A5">
        <w:rPr>
          <w:spacing w:val="-1"/>
          <w:position w:val="-1"/>
        </w:rPr>
        <w:t>e</w:t>
      </w:r>
      <w:r w:rsidRPr="002155A5">
        <w:rPr>
          <w:spacing w:val="5"/>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19"/>
          <w:position w:val="-1"/>
        </w:rPr>
        <w:t xml:space="preserve"> </w:t>
      </w:r>
      <w:r w:rsidRPr="002155A5">
        <w:rPr>
          <w:spacing w:val="-1"/>
          <w:position w:val="-1"/>
        </w:rPr>
        <w:t>e</w:t>
      </w:r>
      <w:r w:rsidRPr="002155A5">
        <w:rPr>
          <w:position w:val="-1"/>
        </w:rPr>
        <w:t>nd</w:t>
      </w:r>
      <w:r w:rsidRPr="002155A5">
        <w:rPr>
          <w:spacing w:val="22"/>
          <w:position w:val="-1"/>
        </w:rPr>
        <w:t xml:space="preserve"> </w:t>
      </w:r>
      <w:r w:rsidRPr="002155A5">
        <w:rPr>
          <w:spacing w:val="-1"/>
          <w:position w:val="-1"/>
        </w:rPr>
        <w:t>e</w:t>
      </w:r>
      <w:r w:rsidRPr="002155A5">
        <w:rPr>
          <w:spacing w:val="2"/>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w:t>
      </w:r>
      <w:r w:rsidRPr="002155A5">
        <w:rPr>
          <w:spacing w:val="16"/>
          <w:position w:val="-1"/>
        </w:rPr>
        <w:t xml:space="preserve"> </w:t>
      </w:r>
      <w:r w:rsidRPr="002155A5">
        <w:rPr>
          <w:spacing w:val="1"/>
          <w:position w:val="-1"/>
        </w:rPr>
        <w:t>a</w:t>
      </w:r>
      <w:r w:rsidRPr="002155A5">
        <w:rPr>
          <w:position w:val="-1"/>
        </w:rPr>
        <w:t>nd</w:t>
      </w:r>
      <w:r w:rsidRPr="002155A5">
        <w:rPr>
          <w:spacing w:val="22"/>
          <w:position w:val="-1"/>
        </w:rPr>
        <w:t xml:space="preserve"> </w:t>
      </w:r>
      <w:r w:rsidRPr="002155A5">
        <w:rPr>
          <w:position w:val="-1"/>
        </w:rPr>
        <w:t>a</w:t>
      </w:r>
      <w:r w:rsidRPr="002155A5">
        <w:rPr>
          <w:spacing w:val="23"/>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16"/>
          <w:position w:val="-1"/>
        </w:rPr>
        <w:t xml:space="preserve"> </w:t>
      </w:r>
      <w:r w:rsidRPr="002155A5">
        <w:rPr>
          <w:position w:val="-1"/>
        </w:rPr>
        <w:t>of</w:t>
      </w:r>
      <w:r w:rsidRPr="002155A5">
        <w:rPr>
          <w:spacing w:val="21"/>
          <w:position w:val="-1"/>
        </w:rPr>
        <w:t xml:space="preserve"> </w:t>
      </w:r>
      <w:r w:rsidRPr="002155A5">
        <w:rPr>
          <w:position w:val="-1"/>
        </w:rPr>
        <w:t>40%</w:t>
      </w:r>
      <w:r w:rsidRPr="002155A5">
        <w:rPr>
          <w:spacing w:val="16"/>
          <w:position w:val="-1"/>
        </w:rPr>
        <w:t xml:space="preserve"> </w:t>
      </w:r>
      <w:r w:rsidRPr="002155A5">
        <w:rPr>
          <w:position w:val="-1"/>
        </w:rPr>
        <w:t>of</w:t>
      </w:r>
      <w:r w:rsidRPr="002155A5">
        <w:rPr>
          <w:spacing w:val="21"/>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9"/>
          <w:position w:val="-1"/>
        </w:rPr>
        <w:t xml:space="preserve"> </w:t>
      </w:r>
      <w:r w:rsidRPr="002155A5">
        <w:rPr>
          <w:position w:val="-1"/>
        </w:rPr>
        <w:t>in</w:t>
      </w:r>
      <w:r w:rsidRPr="002155A5">
        <w:rPr>
          <w:spacing w:val="23"/>
          <w:position w:val="-1"/>
        </w:rPr>
        <w:t xml:space="preserve"> </w:t>
      </w:r>
      <w:r w:rsidRPr="002155A5">
        <w:rPr>
          <w:position w:val="-1"/>
        </w:rPr>
        <w:t>the</w:t>
      </w:r>
    </w:p>
    <w:p w:rsidR="003A6776" w:rsidRPr="002155A5" w:rsidRDefault="003A6776" w:rsidP="003A6776">
      <w:pPr>
        <w:spacing w:before="46" w:line="260" w:lineRule="exact"/>
        <w:ind w:left="808" w:right="-56"/>
      </w:pPr>
      <w:r w:rsidRPr="002155A5">
        <w:rPr>
          <w:position w:val="-1"/>
        </w:rPr>
        <w:lastRenderedPageBreak/>
        <w:t xml:space="preserve">sum </w:t>
      </w:r>
      <w:r w:rsidRPr="002155A5">
        <w:rPr>
          <w:spacing w:val="37"/>
          <w:position w:val="-1"/>
        </w:rPr>
        <w:t xml:space="preserve"> </w:t>
      </w:r>
      <w:r w:rsidRPr="002155A5">
        <w:rPr>
          <w:position w:val="-1"/>
        </w:rPr>
        <w:t>tot</w:t>
      </w:r>
      <w:r w:rsidRPr="002155A5">
        <w:rPr>
          <w:spacing w:val="-1"/>
          <w:position w:val="-1"/>
        </w:rPr>
        <w:t>a</w:t>
      </w:r>
      <w:r w:rsidRPr="002155A5">
        <w:rPr>
          <w:position w:val="-1"/>
        </w:rPr>
        <w:t xml:space="preserve">l </w:t>
      </w:r>
      <w:r w:rsidRPr="002155A5">
        <w:rPr>
          <w:spacing w:val="39"/>
          <w:position w:val="-1"/>
        </w:rPr>
        <w:t xml:space="preserve"> </w:t>
      </w:r>
      <w:r w:rsidRPr="002155A5">
        <w:rPr>
          <w:position w:val="-1"/>
        </w:rPr>
        <w:t xml:space="preserve">of </w:t>
      </w:r>
      <w:r w:rsidRPr="002155A5">
        <w:rPr>
          <w:spacing w:val="38"/>
          <w:position w:val="-1"/>
        </w:rPr>
        <w:t xml:space="preserve"> </w:t>
      </w:r>
      <w:r w:rsidRPr="002155A5">
        <w:rPr>
          <w:position w:val="-1"/>
        </w:rPr>
        <w:t xml:space="preserve">the </w:t>
      </w:r>
      <w:r w:rsidRPr="002155A5">
        <w:rPr>
          <w:spacing w:val="40"/>
          <w:position w:val="-1"/>
        </w:rPr>
        <w:t xml:space="preserve"> </w:t>
      </w:r>
      <w:r w:rsidRPr="002155A5">
        <w:rPr>
          <w:spacing w:val="3"/>
          <w:position w:val="-1"/>
        </w:rPr>
        <w:t>C</w:t>
      </w:r>
      <w:r w:rsidRPr="002155A5">
        <w:rPr>
          <w:spacing w:val="-3"/>
          <w:position w:val="-1"/>
        </w:rPr>
        <w:t>I</w:t>
      </w:r>
      <w:r w:rsidRPr="002155A5">
        <w:rPr>
          <w:position w:val="-1"/>
        </w:rPr>
        <w:t>E</w:t>
      </w:r>
    </w:p>
    <w:p w:rsidR="003A6776" w:rsidRPr="002155A5" w:rsidRDefault="003A6776" w:rsidP="003A6776">
      <w:pPr>
        <w:spacing w:before="46" w:line="260" w:lineRule="exact"/>
        <w:ind w:right="-56"/>
      </w:pPr>
      <w:r w:rsidRPr="002155A5">
        <w:br w:type="column"/>
      </w:r>
      <w:r w:rsidRPr="002155A5">
        <w:rPr>
          <w:spacing w:val="-1"/>
          <w:position w:val="-1"/>
        </w:rPr>
        <w:lastRenderedPageBreak/>
        <w:t>(</w:t>
      </w:r>
      <w:r w:rsidRPr="002155A5">
        <w:rPr>
          <w:spacing w:val="1"/>
          <w:position w:val="-1"/>
        </w:rPr>
        <w:t>C</w:t>
      </w:r>
      <w:r w:rsidRPr="002155A5">
        <w:rPr>
          <w:position w:val="-1"/>
        </w:rPr>
        <w:t xml:space="preserve">ontinuous </w:t>
      </w:r>
      <w:r w:rsidRPr="002155A5">
        <w:rPr>
          <w:spacing w:val="32"/>
          <w:position w:val="-1"/>
        </w:rPr>
        <w:t xml:space="preserve"> </w:t>
      </w:r>
      <w:r w:rsidRPr="002155A5">
        <w:rPr>
          <w:spacing w:val="-5"/>
          <w:position w:val="-1"/>
        </w:rPr>
        <w:t>I</w:t>
      </w:r>
      <w:r w:rsidRPr="002155A5">
        <w:rPr>
          <w:position w:val="-1"/>
        </w:rPr>
        <w:t>nt</w:t>
      </w:r>
      <w:r w:rsidRPr="002155A5">
        <w:rPr>
          <w:spacing w:val="1"/>
          <w:position w:val="-1"/>
        </w:rPr>
        <w:t>e</w:t>
      </w:r>
      <w:r w:rsidRPr="002155A5">
        <w:rPr>
          <w:position w:val="-1"/>
        </w:rPr>
        <w:t>rn</w:t>
      </w:r>
      <w:r w:rsidRPr="002155A5">
        <w:rPr>
          <w:spacing w:val="-1"/>
          <w:position w:val="-1"/>
        </w:rPr>
        <w:t>a</w:t>
      </w:r>
      <w:r w:rsidRPr="002155A5">
        <w:rPr>
          <w:position w:val="-1"/>
        </w:rPr>
        <w:t xml:space="preserve">l </w:t>
      </w:r>
      <w:r w:rsidRPr="002155A5">
        <w:rPr>
          <w:spacing w:val="38"/>
          <w:position w:val="-1"/>
        </w:rPr>
        <w:t xml:space="preserve"> </w:t>
      </w:r>
      <w:r w:rsidRPr="002155A5">
        <w:rPr>
          <w:spacing w:val="3"/>
          <w:position w:val="-1"/>
        </w:rPr>
        <w:t>E</w:t>
      </w:r>
      <w:r w:rsidRPr="002155A5">
        <w:rPr>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1"/>
          <w:position w:val="-1"/>
        </w:rPr>
        <w:t>n</w:t>
      </w:r>
      <w:r w:rsidRPr="002155A5">
        <w:rPr>
          <w:position w:val="-1"/>
        </w:rPr>
        <w:t xml:space="preserve">) </w:t>
      </w:r>
      <w:r w:rsidRPr="002155A5">
        <w:rPr>
          <w:spacing w:val="31"/>
          <w:position w:val="-1"/>
        </w:rPr>
        <w:t xml:space="preserve"> </w:t>
      </w:r>
      <w:r w:rsidRPr="002155A5">
        <w:rPr>
          <w:spacing w:val="-1"/>
          <w:position w:val="-1"/>
        </w:rPr>
        <w:t>a</w:t>
      </w:r>
      <w:r w:rsidRPr="002155A5">
        <w:rPr>
          <w:position w:val="-1"/>
        </w:rPr>
        <w:t xml:space="preserve">nd </w:t>
      </w:r>
      <w:r w:rsidRPr="002155A5">
        <w:rPr>
          <w:spacing w:val="39"/>
          <w:position w:val="-1"/>
        </w:rPr>
        <w:t xml:space="preserve"> </w:t>
      </w:r>
      <w:r w:rsidRPr="002155A5">
        <w:rPr>
          <w:spacing w:val="1"/>
          <w:position w:val="-1"/>
        </w:rPr>
        <w:t>S</w:t>
      </w:r>
      <w:r w:rsidRPr="002155A5">
        <w:rPr>
          <w:position w:val="-1"/>
        </w:rPr>
        <w:t>EE</w:t>
      </w:r>
    </w:p>
    <w:p w:rsidR="003A6776" w:rsidRPr="002155A5" w:rsidRDefault="003A6776" w:rsidP="003A6776">
      <w:pPr>
        <w:spacing w:before="46" w:line="260" w:lineRule="exact"/>
        <w:sectPr w:rsidR="003A6776" w:rsidRPr="002155A5">
          <w:type w:val="continuous"/>
          <w:pgSz w:w="12240" w:h="15840"/>
          <w:pgMar w:top="980" w:right="1220" w:bottom="280" w:left="1340" w:header="720" w:footer="720" w:gutter="0"/>
          <w:cols w:num="3" w:space="720" w:equalWidth="0">
            <w:col w:w="3158" w:space="165"/>
            <w:col w:w="4469" w:space="159"/>
            <w:col w:w="1729"/>
          </w:cols>
        </w:sectPr>
      </w:pPr>
      <w:r w:rsidRPr="002155A5">
        <w:br w:type="column"/>
      </w:r>
      <w:r w:rsidRPr="002155A5">
        <w:rPr>
          <w:spacing w:val="2"/>
          <w:position w:val="-1"/>
        </w:rPr>
        <w:lastRenderedPageBreak/>
        <w:t>(</w:t>
      </w:r>
      <w:r w:rsidRPr="002155A5">
        <w:rPr>
          <w:spacing w:val="1"/>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 </w:t>
      </w:r>
      <w:r w:rsidRPr="002155A5">
        <w:rPr>
          <w:spacing w:val="34"/>
          <w:position w:val="-1"/>
        </w:rPr>
        <w:t xml:space="preserve"> </w:t>
      </w:r>
      <w:r w:rsidRPr="002155A5">
        <w:rPr>
          <w:position w:val="-1"/>
        </w:rPr>
        <w:t>End</w:t>
      </w:r>
    </w:p>
    <w:p w:rsidR="003A6776" w:rsidRPr="002155A5" w:rsidRDefault="003A6776" w:rsidP="003A6776">
      <w:pPr>
        <w:spacing w:before="46" w:line="275" w:lineRule="auto"/>
        <w:ind w:left="808" w:right="181"/>
        <w:jc w:val="both"/>
      </w:pPr>
      <w:r w:rsidRPr="002155A5">
        <w:lastRenderedPageBreak/>
        <w:t>Ex</w:t>
      </w:r>
      <w:r w:rsidRPr="002155A5">
        <w:rPr>
          <w:spacing w:val="-1"/>
        </w:rPr>
        <w:t>a</w:t>
      </w:r>
      <w:r w:rsidRPr="002155A5">
        <w:rPr>
          <w:spacing w:val="1"/>
        </w:rPr>
        <w:t>m</w:t>
      </w:r>
      <w:r w:rsidRPr="002155A5">
        <w:t>in</w:t>
      </w:r>
      <w:r w:rsidRPr="002155A5">
        <w:rPr>
          <w:spacing w:val="-1"/>
        </w:rPr>
        <w:t>a</w:t>
      </w:r>
      <w:r w:rsidRPr="002155A5">
        <w:t>tion) t</w:t>
      </w:r>
      <w:r w:rsidRPr="002155A5">
        <w:rPr>
          <w:spacing w:val="-1"/>
        </w:rPr>
        <w:t>a</w:t>
      </w:r>
      <w:r w:rsidRPr="002155A5">
        <w:t>k</w:t>
      </w:r>
      <w:r w:rsidRPr="002155A5">
        <w:rPr>
          <w:spacing w:val="-1"/>
        </w:rPr>
        <w:t>e</w:t>
      </w:r>
      <w:r w:rsidRPr="002155A5">
        <w:t>n</w:t>
      </w:r>
      <w:r w:rsidRPr="002155A5">
        <w:rPr>
          <w:spacing w:val="8"/>
        </w:rPr>
        <w:t xml:space="preserve"> </w:t>
      </w:r>
      <w:r w:rsidRPr="002155A5">
        <w:t>tog</w:t>
      </w:r>
      <w:r w:rsidRPr="002155A5">
        <w:rPr>
          <w:spacing w:val="-1"/>
        </w:rPr>
        <w:t>e</w:t>
      </w:r>
      <w:r w:rsidRPr="002155A5">
        <w:rPr>
          <w:spacing w:val="5"/>
        </w:rPr>
        <w:t>t</w:t>
      </w:r>
      <w:r w:rsidRPr="002155A5">
        <w:t>h</w:t>
      </w:r>
      <w:r w:rsidRPr="002155A5">
        <w:rPr>
          <w:spacing w:val="-1"/>
        </w:rPr>
        <w:t>e</w:t>
      </w:r>
      <w:r w:rsidRPr="002155A5">
        <w:t>r;</w:t>
      </w:r>
      <w:r w:rsidRPr="002155A5">
        <w:rPr>
          <w:spacing w:val="5"/>
        </w:rPr>
        <w:t xml:space="preserve"> </w:t>
      </w:r>
      <w:r w:rsidRPr="002155A5">
        <w:t>in</w:t>
      </w:r>
      <w:r w:rsidRPr="002155A5">
        <w:rPr>
          <w:spacing w:val="10"/>
        </w:rPr>
        <w:t xml:space="preserve"> </w:t>
      </w:r>
      <w:r w:rsidRPr="002155A5">
        <w:t>t</w:t>
      </w:r>
      <w:r w:rsidRPr="002155A5">
        <w:rPr>
          <w:spacing w:val="-1"/>
        </w:rPr>
        <w:t>e</w:t>
      </w:r>
      <w:r w:rsidRPr="002155A5">
        <w:t>r</w:t>
      </w:r>
      <w:r w:rsidRPr="002155A5">
        <w:rPr>
          <w:spacing w:val="1"/>
        </w:rPr>
        <w:t>m</w:t>
      </w:r>
      <w:r w:rsidRPr="002155A5">
        <w:t>s</w:t>
      </w:r>
      <w:r w:rsidRPr="002155A5">
        <w:rPr>
          <w:spacing w:val="7"/>
        </w:rPr>
        <w:t xml:space="preserve"> </w:t>
      </w:r>
      <w:r w:rsidRPr="002155A5">
        <w:t>of</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9"/>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this</w:t>
      </w:r>
      <w:r w:rsidRPr="002155A5">
        <w:rPr>
          <w:spacing w:val="8"/>
        </w:rPr>
        <w:t xml:space="preserve"> </w:t>
      </w:r>
      <w:r w:rsidRPr="002155A5">
        <w:t>i</w:t>
      </w:r>
      <w:r w:rsidRPr="002155A5">
        <w:rPr>
          <w:spacing w:val="1"/>
        </w:rPr>
        <w:t>m</w:t>
      </w:r>
      <w:r w:rsidRPr="002155A5">
        <w:t>pli</w:t>
      </w:r>
      <w:r w:rsidRPr="002155A5">
        <w:rPr>
          <w:spacing w:val="-1"/>
        </w:rPr>
        <w:t>e</w:t>
      </w:r>
      <w:r w:rsidRPr="002155A5">
        <w:t>s</w:t>
      </w:r>
      <w:r w:rsidRPr="002155A5">
        <w:rPr>
          <w:spacing w:val="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b/>
          <w:spacing w:val="-1"/>
        </w:rPr>
        <w:t>‘</w:t>
      </w:r>
      <w:r w:rsidRPr="002155A5">
        <w:rPr>
          <w:b/>
        </w:rPr>
        <w:t>C’</w:t>
      </w:r>
      <w:r w:rsidRPr="002155A5">
        <w:rPr>
          <w:b/>
          <w:spacing w:val="7"/>
        </w:rPr>
        <w:t xml:space="preserve"> </w:t>
      </w:r>
      <w:r w:rsidRPr="002155A5">
        <w:t>g</w:t>
      </w:r>
      <w:r w:rsidRPr="002155A5">
        <w:rPr>
          <w:spacing w:val="2"/>
        </w:rPr>
        <w:t>r</w:t>
      </w:r>
      <w:r w:rsidRPr="002155A5">
        <w:rPr>
          <w:spacing w:val="-1"/>
        </w:rPr>
        <w:t>a</w:t>
      </w:r>
      <w:r w:rsidRPr="002155A5">
        <w:t>de</w:t>
      </w:r>
      <w:r w:rsidRPr="002155A5">
        <w:rPr>
          <w:spacing w:val="6"/>
        </w:rPr>
        <w:t xml:space="preserve"> </w:t>
      </w:r>
      <w:r w:rsidRPr="002155A5">
        <w:rPr>
          <w:spacing w:val="2"/>
        </w:rPr>
        <w:t>o</w:t>
      </w:r>
      <w:r w:rsidRPr="002155A5">
        <w:t xml:space="preserve">r </w:t>
      </w:r>
      <w:r w:rsidRPr="002155A5">
        <w:rPr>
          <w:spacing w:val="-1"/>
        </w:rPr>
        <w:t>a</w:t>
      </w:r>
      <w:r w:rsidRPr="002155A5">
        <w:t>bove</w:t>
      </w:r>
      <w:r w:rsidRPr="002155A5">
        <w:rPr>
          <w:spacing w:val="-6"/>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4"/>
        </w:rPr>
        <w:t>u</w:t>
      </w:r>
      <w:r w:rsidRPr="002155A5">
        <w:t>rs</w:t>
      </w:r>
      <w:r w:rsidRPr="002155A5">
        <w:rPr>
          <w:spacing w:val="-1"/>
        </w:rPr>
        <w:t>e</w:t>
      </w:r>
      <w:r w:rsidRPr="002155A5">
        <w:t>.</w:t>
      </w:r>
    </w:p>
    <w:p w:rsidR="003A6776" w:rsidRPr="002155A5" w:rsidRDefault="003A6776" w:rsidP="003A6776">
      <w:pPr>
        <w:spacing w:before="4" w:line="120" w:lineRule="exact"/>
      </w:pPr>
    </w:p>
    <w:p w:rsidR="003A6776" w:rsidRPr="002155A5" w:rsidRDefault="003A6776" w:rsidP="003A6776">
      <w:pPr>
        <w:tabs>
          <w:tab w:val="left" w:pos="820"/>
        </w:tabs>
        <w:spacing w:line="275" w:lineRule="auto"/>
        <w:ind w:left="820" w:right="176" w:hanging="720"/>
        <w:jc w:val="both"/>
      </w:pPr>
      <w:r w:rsidRPr="002155A5">
        <w:rPr>
          <w:b/>
        </w:rPr>
        <w:t>7.2</w:t>
      </w:r>
      <w:r w:rsidRPr="002155A5">
        <w:rPr>
          <w:b/>
        </w:rPr>
        <w:tab/>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3"/>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7"/>
        </w:rPr>
        <w:t xml:space="preserve"> </w:t>
      </w:r>
      <w:r w:rsidRPr="002155A5">
        <w:t>the</w:t>
      </w:r>
      <w:r w:rsidRPr="002155A5">
        <w:rPr>
          <w:spacing w:val="2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quir</w:t>
      </w:r>
      <w:r w:rsidRPr="002155A5">
        <w:rPr>
          <w:spacing w:val="-1"/>
        </w:rPr>
        <w:t>e</w:t>
      </w:r>
      <w:r w:rsidRPr="002155A5">
        <w:rPr>
          <w:spacing w:val="3"/>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rn</w:t>
      </w:r>
      <w:r w:rsidRPr="002155A5">
        <w:rPr>
          <w:spacing w:val="-1"/>
        </w:rPr>
        <w:t>e</w:t>
      </w:r>
      <w:r w:rsidRPr="002155A5">
        <w:t>d</w:t>
      </w:r>
      <w:r w:rsidRPr="002155A5">
        <w:rPr>
          <w:spacing w:val="27"/>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39"/>
        </w:rPr>
        <w:t xml:space="preserve"> </w:t>
      </w:r>
      <w:r w:rsidRPr="002155A5">
        <w:rPr>
          <w:spacing w:val="-1"/>
        </w:rPr>
        <w:t>a</w:t>
      </w:r>
      <w:r w:rsidRPr="002155A5">
        <w:t>llott</w:t>
      </w:r>
      <w:r w:rsidRPr="002155A5">
        <w:rPr>
          <w:spacing w:val="-1"/>
        </w:rPr>
        <w:t>e</w:t>
      </w:r>
      <w:r w:rsidRPr="002155A5">
        <w:t>d</w:t>
      </w:r>
      <w:r w:rsidRPr="002155A5">
        <w:rPr>
          <w:spacing w:val="40"/>
        </w:rPr>
        <w:t xml:space="preserve"> </w:t>
      </w:r>
      <w:r w:rsidRPr="002155A5">
        <w:t>to</w:t>
      </w:r>
      <w:r w:rsidRPr="002155A5">
        <w:rPr>
          <w:spacing w:val="44"/>
        </w:rPr>
        <w:t xml:space="preserve"> </w:t>
      </w:r>
      <w:r w:rsidRPr="002155A5">
        <w:t>UG</w:t>
      </w:r>
      <w:r w:rsidRPr="002155A5">
        <w:rPr>
          <w:spacing w:val="37"/>
        </w:rPr>
        <w:t xml:space="preserve"> </w:t>
      </w:r>
      <w:r w:rsidRPr="002155A5">
        <w:rPr>
          <w:spacing w:val="3"/>
        </w:rPr>
        <w:t>m</w:t>
      </w:r>
      <w:r w:rsidRPr="002155A5">
        <w:t>in</w:t>
      </w:r>
      <w:r w:rsidRPr="002155A5">
        <w:rPr>
          <w:spacing w:val="1"/>
        </w:rPr>
        <w:t>i</w:t>
      </w:r>
      <w:r w:rsidRPr="002155A5">
        <w:rPr>
          <w:spacing w:val="-1"/>
        </w:rPr>
        <w:t>-</w:t>
      </w:r>
      <w:r w:rsidRPr="002155A5">
        <w:t>proj</w:t>
      </w:r>
      <w:r w:rsidRPr="002155A5">
        <w:rPr>
          <w:spacing w:val="-1"/>
        </w:rPr>
        <w:t>ec</w:t>
      </w:r>
      <w:r w:rsidRPr="002155A5">
        <w:t>t</w:t>
      </w:r>
      <w:r w:rsidRPr="002155A5">
        <w:rPr>
          <w:spacing w:val="35"/>
        </w:rPr>
        <w:t xml:space="preserve"> </w:t>
      </w:r>
      <w:r w:rsidRPr="002155A5">
        <w:rPr>
          <w:spacing w:val="-1"/>
        </w:rPr>
        <w:t>a</w:t>
      </w:r>
      <w:r w:rsidRPr="002155A5">
        <w:t>nd</w:t>
      </w:r>
      <w:r w:rsidRPr="002155A5">
        <w:rPr>
          <w:spacing w:val="42"/>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38"/>
        </w:rPr>
        <w:t xml:space="preserve"> </w:t>
      </w:r>
      <w:r w:rsidRPr="002155A5">
        <w:t>if</w:t>
      </w:r>
      <w:r w:rsidRPr="002155A5">
        <w:rPr>
          <w:spacing w:val="42"/>
        </w:rPr>
        <w:t xml:space="preserve"> </w:t>
      </w:r>
      <w:r w:rsidRPr="002155A5">
        <w:t>stud</w:t>
      </w:r>
      <w:r w:rsidRPr="002155A5">
        <w:rPr>
          <w:spacing w:val="-1"/>
        </w:rPr>
        <w:t>e</w:t>
      </w:r>
      <w:r w:rsidRPr="002155A5">
        <w:t>nt</w:t>
      </w:r>
      <w:r w:rsidRPr="002155A5">
        <w:rPr>
          <w:spacing w:val="39"/>
        </w:rPr>
        <w:t xml:space="preserve"> </w:t>
      </w:r>
      <w:r w:rsidRPr="002155A5">
        <w:t>s</w:t>
      </w:r>
      <w:r w:rsidRPr="002155A5">
        <w:rPr>
          <w:spacing w:val="-1"/>
        </w:rPr>
        <w:t>ec</w:t>
      </w:r>
      <w:r w:rsidRPr="002155A5">
        <w:t>ur</w:t>
      </w:r>
      <w:r w:rsidRPr="002155A5">
        <w:rPr>
          <w:spacing w:val="-1"/>
        </w:rPr>
        <w:t>e</w:t>
      </w:r>
      <w:r w:rsidRPr="002155A5">
        <w:t>s</w:t>
      </w:r>
      <w:r w:rsidRPr="002155A5">
        <w:rPr>
          <w:spacing w:val="39"/>
        </w:rPr>
        <w:t xml:space="preserve"> </w:t>
      </w:r>
      <w:r w:rsidRPr="002155A5">
        <w:rPr>
          <w:spacing w:val="-2"/>
        </w:rPr>
        <w:t>n</w:t>
      </w:r>
      <w:r w:rsidRPr="002155A5">
        <w:t>ot</w:t>
      </w:r>
      <w:r w:rsidRPr="002155A5">
        <w:rPr>
          <w:spacing w:val="40"/>
        </w:rPr>
        <w:t xml:space="preserve"> </w:t>
      </w:r>
      <w:r w:rsidRPr="002155A5">
        <w:t>l</w:t>
      </w:r>
      <w:r w:rsidRPr="002155A5">
        <w:rPr>
          <w:spacing w:val="-1"/>
        </w:rPr>
        <w:t>e</w:t>
      </w:r>
      <w:r w:rsidRPr="002155A5">
        <w:t>ss</w:t>
      </w:r>
      <w:r w:rsidRPr="002155A5">
        <w:rPr>
          <w:spacing w:val="41"/>
        </w:rPr>
        <w:t xml:space="preserve"> </w:t>
      </w:r>
      <w:r w:rsidRPr="002155A5">
        <w:t>th</w:t>
      </w:r>
      <w:r w:rsidRPr="002155A5">
        <w:rPr>
          <w:spacing w:val="-1"/>
        </w:rPr>
        <w:t>a</w:t>
      </w:r>
      <w:r w:rsidRPr="002155A5">
        <w:t>n</w:t>
      </w:r>
      <w:r w:rsidRPr="002155A5">
        <w:rPr>
          <w:spacing w:val="43"/>
        </w:rPr>
        <w:t xml:space="preserve"> </w:t>
      </w:r>
      <w:r w:rsidRPr="002155A5">
        <w:t xml:space="preserve">40% </w:t>
      </w:r>
      <w:r w:rsidRPr="002155A5">
        <w:rPr>
          <w:spacing w:val="1"/>
        </w:rPr>
        <w:t>m</w:t>
      </w:r>
      <w:r w:rsidRPr="002155A5">
        <w:rPr>
          <w:spacing w:val="-1"/>
        </w:rPr>
        <w:t>a</w:t>
      </w:r>
      <w:r w:rsidRPr="002155A5">
        <w:t>rks</w:t>
      </w:r>
      <w:r w:rsidRPr="002155A5">
        <w:rPr>
          <w:spacing w:val="-2"/>
        </w:rPr>
        <w:t xml:space="preserve"> </w:t>
      </w:r>
      <w:r w:rsidRPr="002155A5">
        <w:t>(i.</w:t>
      </w:r>
      <w:r w:rsidRPr="002155A5">
        <w:rPr>
          <w:spacing w:val="-1"/>
        </w:rPr>
        <w:t>e</w:t>
      </w:r>
      <w:r w:rsidRPr="002155A5">
        <w:t>.</w:t>
      </w:r>
      <w:r w:rsidRPr="002155A5">
        <w:rPr>
          <w:spacing w:val="2"/>
        </w:rPr>
        <w:t xml:space="preserve"> </w:t>
      </w:r>
      <w:r w:rsidRPr="002155A5">
        <w:t>40 out of</w:t>
      </w:r>
      <w:r w:rsidRPr="002155A5">
        <w:rPr>
          <w:spacing w:val="2"/>
        </w:rPr>
        <w:t xml:space="preserve"> </w:t>
      </w:r>
      <w:r w:rsidRPr="002155A5">
        <w:t>100</w:t>
      </w:r>
      <w:r w:rsidRPr="002155A5">
        <w:rPr>
          <w:spacing w:val="3"/>
        </w:rPr>
        <w:t xml:space="preserve"> </w:t>
      </w:r>
      <w:r w:rsidRPr="002155A5">
        <w:rPr>
          <w:spacing w:val="-1"/>
        </w:rPr>
        <w:t>a</w:t>
      </w:r>
      <w:r w:rsidRPr="002155A5">
        <w:t>llott</w:t>
      </w:r>
      <w:r w:rsidRPr="002155A5">
        <w:rPr>
          <w:spacing w:val="-1"/>
        </w:rPr>
        <w:t>e</w:t>
      </w:r>
      <w:r w:rsidRPr="002155A5">
        <w:t>d</w:t>
      </w:r>
      <w:r w:rsidRPr="002155A5">
        <w:rPr>
          <w:spacing w:val="-1"/>
        </w:rPr>
        <w:t xml:space="preserve">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4"/>
        </w:rPr>
        <w:t xml:space="preserve"> </w:t>
      </w:r>
      <w:r w:rsidRPr="002155A5">
        <w:rPr>
          <w:spacing w:val="-1"/>
        </w:rPr>
        <w:t>e</w:t>
      </w:r>
      <w:r w:rsidRPr="002155A5">
        <w:rPr>
          <w:spacing w:val="1"/>
        </w:rPr>
        <w:t>a</w:t>
      </w:r>
      <w:r w:rsidRPr="002155A5">
        <w:rPr>
          <w:spacing w:val="-1"/>
        </w:rPr>
        <w:t>c</w:t>
      </w:r>
      <w:r w:rsidRPr="002155A5">
        <w:t>h</w:t>
      </w:r>
      <w:r w:rsidRPr="002155A5">
        <w:rPr>
          <w:spacing w:val="1"/>
        </w:rPr>
        <w:t xml:space="preserve"> </w:t>
      </w:r>
      <w:r w:rsidRPr="002155A5">
        <w:rPr>
          <w:spacing w:val="2"/>
        </w:rPr>
        <w:t>o</w:t>
      </w:r>
      <w:r w:rsidRPr="002155A5">
        <w:t>f th</w:t>
      </w:r>
      <w:r w:rsidRPr="002155A5">
        <w:rPr>
          <w:spacing w:val="-1"/>
        </w:rPr>
        <w:t>e</w:t>
      </w:r>
      <w:r w:rsidRPr="002155A5">
        <w:rPr>
          <w:spacing w:val="1"/>
        </w:rPr>
        <w:t>m</w:t>
      </w:r>
      <w:r w:rsidRPr="002155A5">
        <w:t>.</w:t>
      </w:r>
      <w:r w:rsidRPr="002155A5">
        <w:rPr>
          <w:spacing w:val="3"/>
        </w:rPr>
        <w:t xml:space="preserve"> </w:t>
      </w:r>
      <w:r w:rsidRPr="002155A5">
        <w:t>The stud</w:t>
      </w:r>
      <w:r w:rsidRPr="002155A5">
        <w:rPr>
          <w:spacing w:val="-1"/>
        </w:rPr>
        <w:t>e</w:t>
      </w:r>
      <w:r w:rsidRPr="002155A5">
        <w:t>nt</w:t>
      </w:r>
      <w:r w:rsidRPr="002155A5">
        <w:rPr>
          <w:spacing w:val="-3"/>
        </w:rPr>
        <w:t xml:space="preserve"> </w:t>
      </w:r>
      <w:r w:rsidRPr="002155A5">
        <w:rPr>
          <w:spacing w:val="-2"/>
        </w:rPr>
        <w:t>w</w:t>
      </w:r>
      <w:r w:rsidRPr="002155A5">
        <w:t>ou</w:t>
      </w:r>
      <w:r w:rsidRPr="002155A5">
        <w:rPr>
          <w:spacing w:val="3"/>
        </w:rPr>
        <w:t>l</w:t>
      </w:r>
      <w:r w:rsidRPr="002155A5">
        <w:t>d</w:t>
      </w:r>
      <w:r w:rsidRPr="002155A5">
        <w:rPr>
          <w:spacing w:val="-4"/>
        </w:rPr>
        <w:t xml:space="preserve"> </w:t>
      </w:r>
      <w:r w:rsidRPr="002155A5">
        <w:t>be t</w:t>
      </w:r>
      <w:r w:rsidRPr="002155A5">
        <w:rPr>
          <w:spacing w:val="2"/>
        </w:rPr>
        <w:t>r</w:t>
      </w:r>
      <w:r w:rsidRPr="002155A5">
        <w:rPr>
          <w:spacing w:val="-1"/>
        </w:rPr>
        <w:t>ea</w:t>
      </w:r>
      <w:r w:rsidRPr="002155A5">
        <w:t>t</w:t>
      </w:r>
      <w:r w:rsidRPr="002155A5">
        <w:rPr>
          <w:spacing w:val="-1"/>
        </w:rPr>
        <w:t>e</w:t>
      </w:r>
      <w:r w:rsidRPr="002155A5">
        <w:t>d</w:t>
      </w:r>
      <w:r w:rsidRPr="002155A5">
        <w:rPr>
          <w:spacing w:val="3"/>
        </w:rPr>
        <w:t xml:space="preserve"> </w:t>
      </w:r>
      <w:r w:rsidRPr="002155A5">
        <w:rPr>
          <w:spacing w:val="-1"/>
        </w:rPr>
        <w:t>a</w:t>
      </w:r>
      <w:r w:rsidRPr="002155A5">
        <w:t>s f</w:t>
      </w:r>
      <w:r w:rsidRPr="002155A5">
        <w:rPr>
          <w:spacing w:val="-1"/>
        </w:rPr>
        <w:t>a</w:t>
      </w:r>
      <w:r w:rsidRPr="002155A5">
        <w:t>il</w:t>
      </w:r>
      <w:r w:rsidRPr="002155A5">
        <w:rPr>
          <w:spacing w:val="-1"/>
        </w:rPr>
        <w:t>e</w:t>
      </w:r>
      <w:r w:rsidRPr="002155A5">
        <w:t>d,</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t>(i)</w:t>
      </w:r>
      <w:r w:rsidRPr="002155A5">
        <w:rPr>
          <w:spacing w:val="7"/>
        </w:rPr>
        <w:t xml:space="preserve"> </w:t>
      </w:r>
      <w:r w:rsidRPr="002155A5">
        <w:t>do</w:t>
      </w:r>
      <w:r w:rsidRPr="002155A5">
        <w:rPr>
          <w:spacing w:val="1"/>
        </w:rPr>
        <w:t>e</w:t>
      </w:r>
      <w:r w:rsidRPr="002155A5">
        <w:t>s</w:t>
      </w:r>
      <w:r w:rsidRPr="002155A5">
        <w:rPr>
          <w:spacing w:val="6"/>
        </w:rPr>
        <w:t xml:space="preserve"> </w:t>
      </w:r>
      <w:r w:rsidRPr="002155A5">
        <w:t>not</w:t>
      </w:r>
      <w:r w:rsidRPr="002155A5">
        <w:rPr>
          <w:spacing w:val="7"/>
        </w:rPr>
        <w:t xml:space="preserve"> </w:t>
      </w:r>
      <w:r w:rsidRPr="002155A5">
        <w:t>sub</w:t>
      </w:r>
      <w:r w:rsidRPr="002155A5">
        <w:rPr>
          <w:spacing w:val="-1"/>
        </w:rPr>
        <w:t>m</w:t>
      </w:r>
      <w:r w:rsidRPr="002155A5">
        <w:rPr>
          <w:spacing w:val="2"/>
        </w:rPr>
        <w:t>i</w:t>
      </w:r>
      <w:r w:rsidRPr="002155A5">
        <w:t>t</w:t>
      </w:r>
      <w:r w:rsidRPr="002155A5">
        <w:rPr>
          <w:spacing w:val="5"/>
        </w:rPr>
        <w:t xml:space="preserve"> </w:t>
      </w:r>
      <w:r w:rsidRPr="002155A5">
        <w:t>a</w:t>
      </w:r>
      <w:r w:rsidRPr="002155A5">
        <w:rPr>
          <w:spacing w:val="9"/>
        </w:rPr>
        <w:t xml:space="preserve"> </w:t>
      </w:r>
      <w:r w:rsidRPr="002155A5">
        <w:t>r</w:t>
      </w:r>
      <w:r w:rsidRPr="002155A5">
        <w:rPr>
          <w:spacing w:val="-1"/>
        </w:rPr>
        <w:t>e</w:t>
      </w:r>
      <w:r w:rsidRPr="002155A5">
        <w:t>port</w:t>
      </w:r>
      <w:r w:rsidRPr="002155A5">
        <w:rPr>
          <w:spacing w:val="6"/>
        </w:rPr>
        <w:t xml:space="preserve"> </w:t>
      </w:r>
      <w:r w:rsidRPr="002155A5">
        <w:t>on</w:t>
      </w:r>
      <w:r w:rsidRPr="002155A5">
        <w:rPr>
          <w:spacing w:val="5"/>
        </w:rPr>
        <w:t xml:space="preserve"> </w:t>
      </w:r>
      <w:r w:rsidRPr="002155A5">
        <w:t>UG</w:t>
      </w:r>
      <w:r w:rsidRPr="002155A5">
        <w:rPr>
          <w:spacing w:val="8"/>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ec</w:t>
      </w:r>
      <w:r w:rsidRPr="002155A5">
        <w:t>t, or</w:t>
      </w:r>
      <w:r w:rsidRPr="002155A5">
        <w:rPr>
          <w:spacing w:val="5"/>
        </w:rPr>
        <w:t xml:space="preserve"> </w:t>
      </w:r>
      <w:r w:rsidRPr="002155A5">
        <w:t>d</w:t>
      </w:r>
      <w:r w:rsidRPr="002155A5">
        <w:rPr>
          <w:spacing w:val="-2"/>
        </w:rPr>
        <w:t>o</w:t>
      </w:r>
      <w:r w:rsidRPr="002155A5">
        <w:rPr>
          <w:spacing w:val="-1"/>
        </w:rPr>
        <w:t>e</w:t>
      </w:r>
      <w:r w:rsidRPr="002155A5">
        <w:t>s</w:t>
      </w:r>
      <w:r w:rsidRPr="002155A5">
        <w:rPr>
          <w:spacing w:val="7"/>
        </w:rPr>
        <w:t xml:space="preserve"> </w:t>
      </w:r>
      <w:r w:rsidRPr="002155A5">
        <w:t>not</w:t>
      </w:r>
      <w:r w:rsidRPr="002155A5">
        <w:rPr>
          <w:spacing w:val="7"/>
        </w:rPr>
        <w:t xml:space="preserve"> </w:t>
      </w:r>
      <w:r w:rsidRPr="002155A5">
        <w:rPr>
          <w:spacing w:val="1"/>
        </w:rPr>
        <w:t>m</w:t>
      </w:r>
      <w:r w:rsidRPr="002155A5">
        <w:rPr>
          <w:spacing w:val="-1"/>
        </w:rPr>
        <w:t>a</w:t>
      </w:r>
      <w:r w:rsidRPr="002155A5">
        <w:t>ke</w:t>
      </w:r>
      <w:r w:rsidRPr="002155A5">
        <w:rPr>
          <w:spacing w:val="5"/>
        </w:rPr>
        <w:t xml:space="preserve"> </w:t>
      </w:r>
      <w:r w:rsidRPr="002155A5">
        <w:t>a pr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2"/>
        </w:rPr>
        <w:t xml:space="preserve"> </w:t>
      </w:r>
      <w:r w:rsidRPr="002155A5">
        <w:t>of</w:t>
      </w:r>
      <w:r w:rsidRPr="002155A5">
        <w:rPr>
          <w:spacing w:val="4"/>
        </w:rPr>
        <w:t xml:space="preserve"> </w:t>
      </w:r>
      <w:r w:rsidRPr="002155A5">
        <w:t>the</w:t>
      </w:r>
      <w:r w:rsidRPr="002155A5">
        <w:rPr>
          <w:spacing w:val="2"/>
        </w:rPr>
        <w:t xml:space="preserve"> </w:t>
      </w:r>
      <w:r w:rsidRPr="002155A5">
        <w:t>s</w:t>
      </w:r>
      <w:r w:rsidRPr="002155A5">
        <w:rPr>
          <w:spacing w:val="-1"/>
        </w:rPr>
        <w:t>a</w:t>
      </w:r>
      <w:r w:rsidRPr="002155A5">
        <w:rPr>
          <w:spacing w:val="3"/>
        </w:rPr>
        <w:t>m</w:t>
      </w:r>
      <w:r w:rsidRPr="002155A5">
        <w:t>e</w:t>
      </w:r>
      <w:r w:rsidRPr="002155A5">
        <w:rPr>
          <w:spacing w:val="5"/>
        </w:rPr>
        <w:t xml:space="preserve"> </w:t>
      </w:r>
      <w:r w:rsidRPr="002155A5">
        <w:t>b</w:t>
      </w:r>
      <w:r w:rsidRPr="002155A5">
        <w:rPr>
          <w:spacing w:val="-1"/>
        </w:rPr>
        <w:t>e</w:t>
      </w:r>
      <w:r w:rsidRPr="002155A5">
        <w:t>fore</w:t>
      </w:r>
      <w:r w:rsidRPr="002155A5">
        <w:rPr>
          <w:spacing w:val="1"/>
        </w:rPr>
        <w:t xml:space="preserve"> </w:t>
      </w:r>
      <w:r w:rsidRPr="002155A5">
        <w:t>the</w:t>
      </w:r>
      <w:r w:rsidRPr="002155A5">
        <w:rPr>
          <w:spacing w:val="4"/>
        </w:rPr>
        <w:t xml:space="preserve"> </w:t>
      </w:r>
      <w:r w:rsidRPr="002155A5">
        <w:rPr>
          <w:spacing w:val="-1"/>
        </w:rPr>
        <w:t>e</w:t>
      </w:r>
      <w:r w:rsidRPr="002155A5">
        <w:t>v</w:t>
      </w:r>
      <w:r w:rsidRPr="002155A5">
        <w:rPr>
          <w:spacing w:val="-1"/>
        </w:rPr>
        <w:t>a</w:t>
      </w:r>
      <w:r w:rsidRPr="002155A5">
        <w:t>l</w:t>
      </w:r>
      <w:r w:rsidRPr="002155A5">
        <w:rPr>
          <w:spacing w:val="4"/>
        </w:rPr>
        <w:t>u</w:t>
      </w:r>
      <w:r w:rsidRPr="002155A5">
        <w:rPr>
          <w:spacing w:val="-1"/>
        </w:rPr>
        <w:t>a</w:t>
      </w:r>
      <w:r w:rsidRPr="002155A5">
        <w:t>tion</w:t>
      </w:r>
      <w:r w:rsidRPr="002155A5">
        <w:rPr>
          <w:spacing w:val="-1"/>
        </w:rPr>
        <w:t xml:space="preserve"> c</w:t>
      </w:r>
      <w:r w:rsidRPr="002155A5">
        <w:rPr>
          <w:spacing w:val="2"/>
        </w:rPr>
        <w:t>o</w:t>
      </w:r>
      <w:r w:rsidRPr="002155A5">
        <w:rPr>
          <w:spacing w:val="1"/>
        </w:rPr>
        <w:t>mm</w:t>
      </w:r>
      <w:r w:rsidRPr="002155A5">
        <w:t>itt</w:t>
      </w:r>
      <w:r w:rsidRPr="002155A5">
        <w:rPr>
          <w:spacing w:val="-1"/>
        </w:rPr>
        <w:t>e</w:t>
      </w:r>
      <w:r w:rsidRPr="002155A5">
        <w:t>e</w:t>
      </w:r>
      <w:r w:rsidRPr="002155A5">
        <w:rPr>
          <w:spacing w:val="-1"/>
        </w:rPr>
        <w:t xml:space="preserve"> a</w:t>
      </w:r>
      <w:r w:rsidRPr="002155A5">
        <w:t>s</w:t>
      </w:r>
      <w:r w:rsidRPr="002155A5">
        <w:rPr>
          <w:spacing w:val="4"/>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c</w:t>
      </w:r>
      <w:r w:rsidRPr="002155A5">
        <w:t>h</w:t>
      </w:r>
      <w:r w:rsidRPr="002155A5">
        <w:rPr>
          <w:spacing w:val="-1"/>
        </w:rPr>
        <w:t>e</w:t>
      </w:r>
      <w:r w:rsidRPr="002155A5">
        <w:t>du</w:t>
      </w:r>
      <w:r w:rsidRPr="002155A5">
        <w:rPr>
          <w:spacing w:val="-1"/>
        </w:rPr>
        <w:t>le</w:t>
      </w:r>
      <w:r w:rsidRPr="002155A5">
        <w:t>,</w:t>
      </w:r>
      <w:r w:rsidRPr="002155A5">
        <w:rPr>
          <w:spacing w:val="2"/>
        </w:rPr>
        <w:t xml:space="preserve"> </w:t>
      </w:r>
      <w:r w:rsidRPr="002155A5">
        <w:t>or</w:t>
      </w:r>
      <w:r w:rsidRPr="002155A5">
        <w:rPr>
          <w:spacing w:val="2"/>
        </w:rPr>
        <w:t xml:space="preserve"> </w:t>
      </w:r>
      <w:r w:rsidRPr="002155A5">
        <w:t>(ii)</w:t>
      </w:r>
      <w:r w:rsidRPr="002155A5">
        <w:rPr>
          <w:spacing w:val="3"/>
        </w:rPr>
        <w:t xml:space="preserve"> </w:t>
      </w:r>
      <w:r w:rsidRPr="002155A5">
        <w:t>do</w:t>
      </w:r>
      <w:r w:rsidRPr="002155A5">
        <w:rPr>
          <w:spacing w:val="-1"/>
        </w:rPr>
        <w:t>e</w:t>
      </w:r>
      <w:r w:rsidRPr="002155A5">
        <w:t>s</w:t>
      </w:r>
      <w:r w:rsidRPr="002155A5">
        <w:rPr>
          <w:spacing w:val="3"/>
        </w:rPr>
        <w:t xml:space="preserve"> </w:t>
      </w:r>
      <w:r w:rsidRPr="002155A5">
        <w:t>not pr</w:t>
      </w:r>
      <w:r w:rsidRPr="002155A5">
        <w:rPr>
          <w:spacing w:val="-1"/>
        </w:rPr>
        <w:t>e</w:t>
      </w:r>
      <w:r w:rsidRPr="002155A5">
        <w:t>s</w:t>
      </w:r>
      <w:r w:rsidRPr="002155A5">
        <w:rPr>
          <w:spacing w:val="-1"/>
        </w:rPr>
        <w:t>e</w:t>
      </w:r>
      <w:r w:rsidRPr="002155A5">
        <w:t>nt</w:t>
      </w:r>
      <w:r w:rsidRPr="002155A5">
        <w:rPr>
          <w:spacing w:val="2"/>
        </w:rPr>
        <w:t xml:space="preserve"> </w:t>
      </w:r>
      <w:r w:rsidRPr="002155A5">
        <w:t>the</w:t>
      </w:r>
      <w:r w:rsidRPr="002155A5">
        <w:rPr>
          <w:spacing w:val="3"/>
        </w:rPr>
        <w:t xml:space="preserve"> </w:t>
      </w:r>
      <w:r w:rsidRPr="002155A5">
        <w:t>s</w:t>
      </w:r>
      <w:r w:rsidRPr="002155A5">
        <w:rPr>
          <w:spacing w:val="-1"/>
        </w:rPr>
        <w:t>e</w:t>
      </w:r>
      <w:r w:rsidRPr="002155A5">
        <w:rPr>
          <w:spacing w:val="1"/>
        </w:rPr>
        <w:t>m</w:t>
      </w:r>
      <w:r w:rsidRPr="002155A5">
        <w:t>in</w:t>
      </w:r>
      <w:r w:rsidRPr="002155A5">
        <w:rPr>
          <w:spacing w:val="-1"/>
        </w:rPr>
        <w:t>a</w:t>
      </w:r>
      <w:r w:rsidRPr="002155A5">
        <w:t xml:space="preserve">r </w:t>
      </w:r>
      <w:r w:rsidRPr="002155A5">
        <w:rPr>
          <w:spacing w:val="-1"/>
        </w:rPr>
        <w:t>a</w:t>
      </w:r>
      <w:r w:rsidRPr="002155A5">
        <w:t>s</w:t>
      </w:r>
      <w:r w:rsidRPr="002155A5">
        <w:rPr>
          <w:spacing w:val="5"/>
        </w:rPr>
        <w:t xml:space="preserve"> </w:t>
      </w:r>
      <w:r w:rsidRPr="002155A5">
        <w:t>r</w:t>
      </w:r>
      <w:r w:rsidRPr="002155A5">
        <w:rPr>
          <w:spacing w:val="3"/>
        </w:rPr>
        <w:t>e</w:t>
      </w:r>
      <w:r w:rsidRPr="002155A5">
        <w:t>quir</w:t>
      </w:r>
      <w:r w:rsidRPr="002155A5">
        <w:rPr>
          <w:spacing w:val="-1"/>
        </w:rPr>
        <w:t>e</w:t>
      </w:r>
      <w:r w:rsidRPr="002155A5">
        <w:t>d in</w:t>
      </w:r>
      <w:r w:rsidRPr="002155A5">
        <w:rPr>
          <w:spacing w:val="5"/>
        </w:rPr>
        <w:t xml:space="preserve"> </w:t>
      </w:r>
      <w:r w:rsidRPr="002155A5">
        <w:t>the</w:t>
      </w:r>
      <w:r w:rsidRPr="002155A5">
        <w:rPr>
          <w:spacing w:val="7"/>
        </w:rPr>
        <w:t xml:space="preserve"> </w:t>
      </w:r>
      <w:r w:rsidRPr="002155A5">
        <w:rPr>
          <w:spacing w:val="-3"/>
        </w:rPr>
        <w:t>I</w:t>
      </w:r>
      <w:r w:rsidRPr="002155A5">
        <w:t>V</w:t>
      </w:r>
      <w:r w:rsidRPr="002155A5">
        <w:rPr>
          <w:spacing w:val="5"/>
        </w:rPr>
        <w:t xml:space="preserve"> </w:t>
      </w:r>
      <w:r w:rsidRPr="002155A5">
        <w:rPr>
          <w:spacing w:val="-5"/>
        </w:rPr>
        <w:t>y</w:t>
      </w:r>
      <w:r w:rsidRPr="002155A5">
        <w:rPr>
          <w:spacing w:val="1"/>
        </w:rPr>
        <w:t>e</w:t>
      </w:r>
      <w:r w:rsidRPr="002155A5">
        <w:rPr>
          <w:spacing w:val="-1"/>
        </w:rPr>
        <w:t>a</w:t>
      </w:r>
      <w:r w:rsidRPr="002155A5">
        <w:t>r</w:t>
      </w:r>
      <w:r w:rsidRPr="002155A5">
        <w:rPr>
          <w:spacing w:val="6"/>
        </w:rPr>
        <w:t xml:space="preserve"> </w:t>
      </w:r>
      <w:r w:rsidRPr="002155A5">
        <w:t>I</w:t>
      </w:r>
      <w:r w:rsidRPr="002155A5">
        <w:rPr>
          <w:spacing w:val="2"/>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or</w:t>
      </w:r>
      <w:r w:rsidRPr="002155A5">
        <w:rPr>
          <w:spacing w:val="4"/>
        </w:rPr>
        <w:t xml:space="preserve"> </w:t>
      </w:r>
      <w:r w:rsidRPr="002155A5">
        <w:t>(iii)</w:t>
      </w:r>
      <w:r w:rsidRPr="002155A5">
        <w:rPr>
          <w:spacing w:val="3"/>
        </w:rPr>
        <w:t xml:space="preserve"> </w:t>
      </w:r>
      <w:r w:rsidRPr="002155A5">
        <w:t>s</w:t>
      </w:r>
      <w:r w:rsidRPr="002155A5">
        <w:rPr>
          <w:spacing w:val="-1"/>
        </w:rPr>
        <w:t>ec</w:t>
      </w:r>
      <w:r w:rsidRPr="002155A5">
        <w:t>u</w:t>
      </w:r>
      <w:r w:rsidRPr="002155A5">
        <w:rPr>
          <w:spacing w:val="-2"/>
        </w:rPr>
        <w:t>r</w:t>
      </w:r>
      <w:r w:rsidRPr="002155A5">
        <w:rPr>
          <w:spacing w:val="-1"/>
        </w:rPr>
        <w:t>e</w:t>
      </w:r>
      <w:r w:rsidRPr="002155A5">
        <w:t>s</w:t>
      </w:r>
      <w:r w:rsidRPr="002155A5">
        <w:rPr>
          <w:spacing w:val="3"/>
        </w:rPr>
        <w:t xml:space="preserve"> </w:t>
      </w:r>
      <w:r w:rsidRPr="002155A5">
        <w:t>l</w:t>
      </w:r>
      <w:r w:rsidRPr="002155A5">
        <w:rPr>
          <w:spacing w:val="-1"/>
        </w:rPr>
        <w:t>e</w:t>
      </w:r>
      <w:r w:rsidRPr="002155A5">
        <w:t>ss</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 xml:space="preserve">40%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1"/>
        </w:rPr>
        <w:t xml:space="preserve"> </w:t>
      </w:r>
      <w:r w:rsidRPr="002155A5">
        <w:t>UG</w:t>
      </w:r>
      <w:r w:rsidRPr="002155A5">
        <w:rPr>
          <w:spacing w:val="-3"/>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w:t>
      </w:r>
      <w:r w:rsidRPr="002155A5">
        <w:rPr>
          <w:spacing w:val="3"/>
        </w:rPr>
        <w:t>c</w:t>
      </w:r>
      <w:r w:rsidRPr="002155A5">
        <w:t>t/</w:t>
      </w:r>
      <w:r w:rsidRPr="002155A5">
        <w:rPr>
          <w:spacing w:val="-8"/>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e</w:t>
      </w:r>
      <w:r w:rsidRPr="002155A5">
        <w:t>v</w:t>
      </w:r>
      <w:r w:rsidRPr="002155A5">
        <w:rPr>
          <w:spacing w:val="-1"/>
        </w:rPr>
        <w:t>a</w:t>
      </w:r>
      <w:r w:rsidRPr="002155A5">
        <w:t>lu</w:t>
      </w:r>
      <w:r w:rsidRPr="002155A5">
        <w:rPr>
          <w:spacing w:val="-1"/>
        </w:rPr>
        <w:t>a</w:t>
      </w:r>
      <w:r w:rsidRPr="002155A5">
        <w:t>tions.</w:t>
      </w:r>
    </w:p>
    <w:p w:rsidR="003A6776" w:rsidRPr="002155A5" w:rsidRDefault="003A6776" w:rsidP="003A6776">
      <w:pPr>
        <w:spacing w:before="1" w:line="120" w:lineRule="exact"/>
      </w:pPr>
    </w:p>
    <w:p w:rsidR="003A6776" w:rsidRPr="002155A5" w:rsidRDefault="003A6776" w:rsidP="003A6776">
      <w:pPr>
        <w:spacing w:line="276" w:lineRule="auto"/>
        <w:ind w:left="808" w:right="179"/>
        <w:jc w:val="both"/>
      </w:pPr>
      <w:r w:rsidRPr="002155A5">
        <w:rPr>
          <w:spacing w:val="1"/>
        </w:rPr>
        <w:t>S</w:t>
      </w:r>
      <w:r w:rsidRPr="002155A5">
        <w:t>tud</w:t>
      </w:r>
      <w:r w:rsidRPr="002155A5">
        <w:rPr>
          <w:spacing w:val="-1"/>
        </w:rPr>
        <w:t>e</w:t>
      </w:r>
      <w:r w:rsidRPr="002155A5">
        <w:t>nt</w:t>
      </w:r>
      <w:r w:rsidRPr="002155A5">
        <w:rPr>
          <w:spacing w:val="1"/>
        </w:rPr>
        <w:t xml:space="preserve"> ma</w:t>
      </w:r>
      <w:r w:rsidRPr="002155A5">
        <w:t>y</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1"/>
        </w:rPr>
        <w:t>a</w:t>
      </w:r>
      <w:r w:rsidRPr="002155A5">
        <w:t>r</w:t>
      </w:r>
      <w:r w:rsidRPr="002155A5">
        <w:rPr>
          <w:spacing w:val="2"/>
        </w:rPr>
        <w:t xml:space="preserve"> on</w:t>
      </w:r>
      <w:r w:rsidRPr="002155A5">
        <w:rPr>
          <w:spacing w:val="-1"/>
        </w:rPr>
        <w:t>c</w:t>
      </w:r>
      <w:r w:rsidRPr="002155A5">
        <w:t>e</w:t>
      </w:r>
      <w:r w:rsidRPr="002155A5">
        <w:rPr>
          <w:spacing w:val="4"/>
        </w:rPr>
        <w:t xml:space="preserve"> </w:t>
      </w:r>
      <w:r w:rsidRPr="002155A5">
        <w:t>f</w:t>
      </w:r>
      <w:r w:rsidRPr="002155A5">
        <w:rPr>
          <w:spacing w:val="2"/>
        </w:rPr>
        <w:t>o</w:t>
      </w:r>
      <w:r w:rsidRPr="002155A5">
        <w:t>r</w:t>
      </w:r>
      <w:r w:rsidRPr="002155A5">
        <w:rPr>
          <w:spacing w:val="4"/>
        </w:rPr>
        <w:t xml:space="preserve"> </w:t>
      </w:r>
      <w:r w:rsidRPr="002155A5">
        <w:rPr>
          <w:spacing w:val="1"/>
        </w:rPr>
        <w:t>e</w:t>
      </w:r>
      <w:r w:rsidRPr="002155A5">
        <w:rPr>
          <w:spacing w:val="-1"/>
        </w:rPr>
        <w:t>ac</w:t>
      </w:r>
      <w:r w:rsidRPr="002155A5">
        <w:t>h</w:t>
      </w:r>
      <w:r w:rsidRPr="002155A5">
        <w:rPr>
          <w:spacing w:val="5"/>
        </w:rPr>
        <w:t xml:space="preserve"> </w:t>
      </w:r>
      <w:r w:rsidRPr="002155A5">
        <w:rPr>
          <w:spacing w:val="2"/>
        </w:rPr>
        <w:t>o</w:t>
      </w:r>
      <w:r w:rsidRPr="002155A5">
        <w:t>f</w:t>
      </w:r>
      <w:r w:rsidRPr="002155A5">
        <w:rPr>
          <w:spacing w:val="4"/>
        </w:rPr>
        <w:t xml:space="preserve"> </w:t>
      </w:r>
      <w:r w:rsidRPr="002155A5">
        <w:t>the</w:t>
      </w:r>
      <w:r w:rsidRPr="002155A5">
        <w:rPr>
          <w:spacing w:val="6"/>
        </w:rPr>
        <w:t xml:space="preserve"> </w:t>
      </w:r>
      <w:r w:rsidRPr="002155A5">
        <w:rPr>
          <w:spacing w:val="-1"/>
        </w:rPr>
        <w:t>a</w:t>
      </w:r>
      <w:r w:rsidRPr="002155A5">
        <w:t>bo</w:t>
      </w:r>
      <w:r w:rsidRPr="002155A5">
        <w:rPr>
          <w:spacing w:val="2"/>
        </w:rPr>
        <w:t>v</w:t>
      </w:r>
      <w:r w:rsidRPr="002155A5">
        <w:t>e</w:t>
      </w:r>
      <w:r w:rsidRPr="002155A5">
        <w:rPr>
          <w:spacing w:val="3"/>
        </w:rPr>
        <w:t xml:space="preserve"> </w:t>
      </w:r>
      <w:r w:rsidRPr="002155A5">
        <w:rPr>
          <w:spacing w:val="-1"/>
        </w:rPr>
        <w:t>e</w:t>
      </w:r>
      <w:r w:rsidRPr="002155A5">
        <w:t>v</w:t>
      </w:r>
      <w:r w:rsidRPr="002155A5">
        <w:rPr>
          <w:spacing w:val="-1"/>
        </w:rPr>
        <w:t>a</w:t>
      </w:r>
      <w:r w:rsidRPr="002155A5">
        <w:t>l</w:t>
      </w:r>
      <w:r w:rsidRPr="002155A5">
        <w:rPr>
          <w:spacing w:val="2"/>
        </w:rPr>
        <w:t>u</w:t>
      </w:r>
      <w:r w:rsidRPr="002155A5">
        <w:rPr>
          <w:spacing w:val="-1"/>
        </w:rPr>
        <w:t>a</w:t>
      </w:r>
      <w:r w:rsidRPr="002155A5">
        <w:t>tions, wh</w:t>
      </w:r>
      <w:r w:rsidRPr="002155A5">
        <w:rPr>
          <w:spacing w:val="-1"/>
        </w:rPr>
        <w:t>e</w:t>
      </w:r>
      <w:r w:rsidRPr="002155A5">
        <w:t>n</w:t>
      </w:r>
      <w:r w:rsidRPr="002155A5">
        <w:rPr>
          <w:spacing w:val="1"/>
        </w:rPr>
        <w:t xml:space="preserve"> </w:t>
      </w:r>
      <w:r w:rsidRPr="002155A5">
        <w:t>t</w:t>
      </w:r>
      <w:r w:rsidRPr="002155A5">
        <w:rPr>
          <w:spacing w:val="1"/>
        </w:rPr>
        <w:t>h</w:t>
      </w:r>
      <w:r w:rsidRPr="002155A5">
        <w:rPr>
          <w:spacing w:val="4"/>
        </w:rPr>
        <w:t>e</w:t>
      </w:r>
      <w:r w:rsidRPr="002155A5">
        <w:t>y</w:t>
      </w:r>
      <w:r w:rsidRPr="002155A5">
        <w:rPr>
          <w:spacing w:val="2"/>
        </w:rPr>
        <w:t xml:space="preserve"> </w:t>
      </w:r>
      <w:r w:rsidRPr="002155A5">
        <w:rPr>
          <w:spacing w:val="-1"/>
        </w:rPr>
        <w:t>a</w:t>
      </w:r>
      <w:r w:rsidRPr="002155A5">
        <w:t>re</w:t>
      </w:r>
      <w:r w:rsidRPr="002155A5">
        <w:rPr>
          <w:spacing w:val="8"/>
        </w:rPr>
        <w:t xml:space="preserve"> </w:t>
      </w:r>
      <w:r w:rsidRPr="002155A5">
        <w:t>s</w:t>
      </w:r>
      <w:r w:rsidRPr="002155A5">
        <w:rPr>
          <w:spacing w:val="-1"/>
        </w:rPr>
        <w:t>c</w:t>
      </w:r>
      <w:r w:rsidRPr="002155A5">
        <w:t>h</w:t>
      </w:r>
      <w:r w:rsidRPr="002155A5">
        <w:rPr>
          <w:spacing w:val="-1"/>
        </w:rPr>
        <w:t>e</w:t>
      </w:r>
      <w:r w:rsidRPr="002155A5">
        <w:t>du</w:t>
      </w:r>
      <w:r w:rsidRPr="002155A5">
        <w:rPr>
          <w:spacing w:val="3"/>
        </w:rPr>
        <w:t>l</w:t>
      </w:r>
      <w:r w:rsidRPr="002155A5">
        <w:rPr>
          <w:spacing w:val="-1"/>
        </w:rPr>
        <w:t>e</w:t>
      </w:r>
      <w:r w:rsidRPr="002155A5">
        <w:t xml:space="preserve">d </w:t>
      </w:r>
      <w:r w:rsidRPr="002155A5">
        <w:rPr>
          <w:spacing w:val="-1"/>
        </w:rPr>
        <w:t>a</w:t>
      </w:r>
      <w:r w:rsidRPr="002155A5">
        <w:t>g</w:t>
      </w:r>
      <w:r w:rsidRPr="002155A5">
        <w:rPr>
          <w:spacing w:val="-1"/>
        </w:rPr>
        <w:t>a</w:t>
      </w:r>
      <w:r w:rsidRPr="002155A5">
        <w:t>in;</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rPr>
          <w:spacing w:val="2"/>
        </w:rPr>
        <w:t>f</w:t>
      </w:r>
      <w:r w:rsidRPr="002155A5">
        <w:rPr>
          <w:spacing w:val="-1"/>
        </w:rPr>
        <w:t>a</w:t>
      </w:r>
      <w:r w:rsidRPr="002155A5">
        <w:t>ils</w:t>
      </w:r>
      <w:r w:rsidRPr="002155A5">
        <w:rPr>
          <w:spacing w:val="9"/>
        </w:rPr>
        <w:t xml:space="preserve"> </w:t>
      </w:r>
      <w:r w:rsidRPr="002155A5">
        <w:t>in</w:t>
      </w:r>
      <w:r w:rsidRPr="002155A5">
        <w:rPr>
          <w:spacing w:val="10"/>
        </w:rPr>
        <w:t xml:space="preserve"> </w:t>
      </w:r>
      <w:r w:rsidRPr="002155A5">
        <w:t>su</w:t>
      </w:r>
      <w:r w:rsidRPr="002155A5">
        <w:rPr>
          <w:spacing w:val="-1"/>
        </w:rPr>
        <w:t>c</w:t>
      </w:r>
      <w:r w:rsidRPr="002155A5">
        <w:t>h</w:t>
      </w:r>
      <w:r w:rsidRPr="002155A5">
        <w:rPr>
          <w:spacing w:val="6"/>
        </w:rPr>
        <w:t xml:space="preserve"> </w:t>
      </w:r>
      <w:r w:rsidRPr="002155A5">
        <w:t>‘one</w:t>
      </w:r>
      <w:r w:rsidRPr="002155A5">
        <w:rPr>
          <w:spacing w:val="7"/>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2"/>
        </w:rPr>
        <w:t>a</w:t>
      </w:r>
      <w:r w:rsidRPr="002155A5">
        <w:t>r</w:t>
      </w:r>
      <w:r w:rsidRPr="002155A5">
        <w:rPr>
          <w:spacing w:val="-1"/>
        </w:rPr>
        <w:t>a</w:t>
      </w:r>
      <w:r w:rsidRPr="002155A5">
        <w:t>n</w:t>
      </w:r>
      <w:r w:rsidRPr="002155A5">
        <w:rPr>
          <w:spacing w:val="2"/>
        </w:rPr>
        <w:t>c</w:t>
      </w:r>
      <w:r w:rsidRPr="002155A5">
        <w:rPr>
          <w:spacing w:val="-1"/>
        </w:rPr>
        <w:t>e</w:t>
      </w:r>
      <w:r w:rsidRPr="002155A5">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3"/>
        </w:rPr>
        <w:t xml:space="preserve"> </w:t>
      </w:r>
      <w:r w:rsidRPr="002155A5">
        <w:rPr>
          <w:spacing w:val="-1"/>
        </w:rPr>
        <w:t>a</w:t>
      </w:r>
      <w:r w:rsidRPr="002155A5">
        <w:t>lso,</w:t>
      </w:r>
      <w:r w:rsidRPr="002155A5">
        <w:rPr>
          <w:spacing w:val="8"/>
        </w:rPr>
        <w:t xml:space="preserve"> </w:t>
      </w:r>
      <w:r w:rsidRPr="002155A5">
        <w:t>stud</w:t>
      </w:r>
      <w:r w:rsidRPr="002155A5">
        <w:rPr>
          <w:spacing w:val="-1"/>
        </w:rPr>
        <w:t>e</w:t>
      </w:r>
      <w:r w:rsidRPr="002155A5">
        <w:rPr>
          <w:spacing w:val="-2"/>
        </w:rPr>
        <w:t>n</w:t>
      </w:r>
      <w:r w:rsidRPr="002155A5">
        <w:t>t</w:t>
      </w:r>
      <w:r w:rsidRPr="002155A5">
        <w:rPr>
          <w:spacing w:val="8"/>
        </w:rPr>
        <w:t xml:space="preserve"> </w:t>
      </w:r>
      <w:r w:rsidRPr="002155A5">
        <w:t>h</w:t>
      </w:r>
      <w:r w:rsidRPr="002155A5">
        <w:rPr>
          <w:spacing w:val="-1"/>
        </w:rPr>
        <w:t>a</w:t>
      </w:r>
      <w:r w:rsidRPr="002155A5">
        <w:t>s</w:t>
      </w:r>
      <w:r w:rsidRPr="002155A5">
        <w:rPr>
          <w:spacing w:val="7"/>
        </w:rPr>
        <w:t xml:space="preserve"> </w:t>
      </w:r>
      <w:r w:rsidRPr="002155A5">
        <w:t>to</w:t>
      </w:r>
      <w:r w:rsidRPr="002155A5">
        <w:rPr>
          <w:spacing w:val="8"/>
        </w:rPr>
        <w:t xml:space="preserve"> </w:t>
      </w:r>
      <w:r w:rsidRPr="002155A5">
        <w:t>r</w:t>
      </w:r>
      <w:r w:rsidRPr="002155A5">
        <w:rPr>
          <w:spacing w:val="1"/>
        </w:rPr>
        <w:t>e</w:t>
      </w:r>
      <w:r w:rsidRPr="002155A5">
        <w:rPr>
          <w:spacing w:val="-1"/>
        </w:rPr>
        <w:t>a</w:t>
      </w:r>
      <w:r w:rsidRPr="002155A5">
        <w:t>pp</w:t>
      </w:r>
      <w:r w:rsidRPr="002155A5">
        <w:rPr>
          <w:spacing w:val="-1"/>
        </w:rPr>
        <w:t>e</w:t>
      </w:r>
      <w:r w:rsidRPr="002155A5">
        <w:rPr>
          <w:spacing w:val="1"/>
        </w:rPr>
        <w:t>a</w:t>
      </w:r>
      <w:r w:rsidRPr="002155A5">
        <w:t>r for</w:t>
      </w:r>
      <w:r w:rsidRPr="002155A5">
        <w:rPr>
          <w:spacing w:val="-3"/>
        </w:rPr>
        <w:t xml:space="preserve"> </w:t>
      </w:r>
      <w:r w:rsidRPr="002155A5">
        <w:t>the</w:t>
      </w:r>
      <w:r w:rsidRPr="002155A5">
        <w:rPr>
          <w:spacing w:val="-2"/>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t>in</w:t>
      </w:r>
      <w:r w:rsidRPr="002155A5">
        <w:rPr>
          <w:spacing w:val="-1"/>
        </w:rPr>
        <w:t xml:space="preserve"> </w:t>
      </w:r>
      <w:r w:rsidRPr="002155A5">
        <w:t>the</w:t>
      </w:r>
      <w:r w:rsidRPr="002155A5">
        <w:rPr>
          <w:spacing w:val="-2"/>
        </w:rPr>
        <w:t xml:space="preserve"> </w:t>
      </w:r>
      <w:r w:rsidRPr="002155A5">
        <w:rPr>
          <w:spacing w:val="2"/>
        </w:rPr>
        <w:t>n</w:t>
      </w:r>
      <w:r w:rsidRPr="002155A5">
        <w:rPr>
          <w:spacing w:val="-1"/>
        </w:rPr>
        <w:t>e</w:t>
      </w:r>
      <w:r w:rsidRPr="002155A5">
        <w:t>xt</w:t>
      </w:r>
      <w:r w:rsidRPr="002155A5">
        <w:rPr>
          <w:spacing w:val="-2"/>
        </w:rPr>
        <w:t xml:space="preserve"> </w:t>
      </w:r>
      <w:r w:rsidRPr="002155A5">
        <w:rPr>
          <w:spacing w:val="2"/>
        </w:rPr>
        <w:t>s</w:t>
      </w:r>
      <w:r w:rsidRPr="002155A5">
        <w:t>ubs</w:t>
      </w:r>
      <w:r w:rsidRPr="002155A5">
        <w:rPr>
          <w:spacing w:val="-1"/>
        </w:rPr>
        <w:t>e</w:t>
      </w:r>
      <w:r w:rsidRPr="002155A5">
        <w:t>qu</w:t>
      </w:r>
      <w:r w:rsidRPr="002155A5">
        <w:rPr>
          <w:spacing w:val="-1"/>
        </w:rPr>
        <w:t>e</w:t>
      </w:r>
      <w:r w:rsidRPr="002155A5">
        <w:t>nt</w:t>
      </w:r>
      <w:r w:rsidRPr="002155A5">
        <w:rPr>
          <w:spacing w:val="-8"/>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rPr>
          <w:spacing w:val="-1"/>
        </w:rPr>
        <w:t>a</w:t>
      </w:r>
      <w:r w:rsidRPr="002155A5">
        <w:t>s</w:t>
      </w:r>
      <w:r w:rsidRPr="002155A5">
        <w:rPr>
          <w:spacing w:val="-1"/>
        </w:rPr>
        <w:t xml:space="preserve"> </w:t>
      </w:r>
      <w:r w:rsidRPr="002155A5">
        <w:rPr>
          <w:spacing w:val="1"/>
        </w:rPr>
        <w:t>a</w:t>
      </w:r>
      <w:r w:rsidRPr="002155A5">
        <w:t>nd</w:t>
      </w:r>
      <w:r w:rsidRPr="002155A5">
        <w:rPr>
          <w:spacing w:val="-1"/>
        </w:rPr>
        <w:t xml:space="preserve"> </w:t>
      </w:r>
      <w:r w:rsidRPr="002155A5">
        <w:t>wh</w:t>
      </w:r>
      <w:r w:rsidRPr="002155A5">
        <w:rPr>
          <w:spacing w:val="-1"/>
        </w:rPr>
        <w:t>e</w:t>
      </w:r>
      <w:r w:rsidRPr="002155A5">
        <w:t>n</w:t>
      </w:r>
      <w:r w:rsidRPr="002155A5">
        <w:rPr>
          <w:spacing w:val="-5"/>
        </w:rPr>
        <w:t xml:space="preserve"> </w:t>
      </w:r>
      <w:r w:rsidRPr="002155A5">
        <w:t>it</w:t>
      </w:r>
      <w:r w:rsidRPr="002155A5">
        <w:rPr>
          <w:spacing w:val="1"/>
        </w:rPr>
        <w:t xml:space="preserve"> </w:t>
      </w:r>
      <w:r w:rsidRPr="002155A5">
        <w:t>is</w:t>
      </w:r>
      <w:r w:rsidRPr="002155A5">
        <w:rPr>
          <w:spacing w:val="-1"/>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rPr>
          <w:spacing w:val="-2"/>
        </w:rPr>
        <w:t>d</w:t>
      </w:r>
      <w:r w:rsidRPr="002155A5">
        <w:t>.</w:t>
      </w:r>
    </w:p>
    <w:p w:rsidR="003A6776" w:rsidRPr="002155A5" w:rsidRDefault="003A6776" w:rsidP="003A6776">
      <w:pPr>
        <w:spacing w:before="5" w:line="120" w:lineRule="exact"/>
      </w:pPr>
    </w:p>
    <w:p w:rsidR="003A6776" w:rsidRPr="002155A5" w:rsidRDefault="003A6776" w:rsidP="003A6776">
      <w:pPr>
        <w:ind w:left="100"/>
      </w:pPr>
      <w:r w:rsidRPr="002155A5">
        <w:rPr>
          <w:b/>
        </w:rPr>
        <w:t xml:space="preserve">7.3     </w:t>
      </w:r>
      <w:r w:rsidRPr="002155A5">
        <w:rPr>
          <w:b/>
          <w:spacing w:val="57"/>
        </w:rPr>
        <w:t xml:space="preserve"> </w:t>
      </w:r>
      <w:r w:rsidRPr="002155A5">
        <w:rPr>
          <w:b/>
        </w:rPr>
        <w:t>P</w:t>
      </w:r>
      <w:r w:rsidRPr="002155A5">
        <w:rPr>
          <w:b/>
          <w:spacing w:val="-1"/>
        </w:rPr>
        <w:t>r</w:t>
      </w:r>
      <w:r w:rsidRPr="002155A5">
        <w:rPr>
          <w:b/>
          <w:spacing w:val="2"/>
        </w:rPr>
        <w:t>o</w:t>
      </w:r>
      <w:r w:rsidRPr="002155A5">
        <w:rPr>
          <w:b/>
          <w:spacing w:val="-3"/>
        </w:rPr>
        <w:t>m</w:t>
      </w:r>
      <w:r w:rsidRPr="002155A5">
        <w:rPr>
          <w:b/>
        </w:rPr>
        <w:t>otion</w:t>
      </w:r>
      <w:r w:rsidRPr="002155A5">
        <w:rPr>
          <w:b/>
          <w:spacing w:val="-7"/>
        </w:rPr>
        <w:t xml:space="preserve"> </w:t>
      </w:r>
      <w:r w:rsidRPr="002155A5">
        <w:rPr>
          <w:b/>
        </w:rPr>
        <w:t>R</w:t>
      </w:r>
      <w:r w:rsidRPr="002155A5">
        <w:rPr>
          <w:b/>
          <w:spacing w:val="1"/>
        </w:rPr>
        <w:t>u</w:t>
      </w:r>
      <w:r w:rsidRPr="002155A5">
        <w:rPr>
          <w:b/>
        </w:rPr>
        <w:t>l</w:t>
      </w:r>
      <w:r w:rsidRPr="002155A5">
        <w:rPr>
          <w:b/>
          <w:spacing w:val="-1"/>
        </w:rPr>
        <w:t>e</w:t>
      </w:r>
      <w:r w:rsidRPr="002155A5">
        <w:rPr>
          <w:b/>
        </w:rPr>
        <w:t>s</w:t>
      </w:r>
    </w:p>
    <w:p w:rsidR="003A6776" w:rsidRPr="002155A5" w:rsidRDefault="003A6776" w:rsidP="003A6776">
      <w:pPr>
        <w:spacing w:before="7" w:line="140" w:lineRule="exact"/>
      </w:pPr>
    </w:p>
    <w:tbl>
      <w:tblPr>
        <w:tblW w:w="0" w:type="auto"/>
        <w:jc w:val="right"/>
        <w:tblLayout w:type="fixed"/>
        <w:tblCellMar>
          <w:left w:w="0" w:type="dxa"/>
          <w:right w:w="0" w:type="dxa"/>
        </w:tblCellMar>
        <w:tblLook w:val="01E0"/>
      </w:tblPr>
      <w:tblGrid>
        <w:gridCol w:w="1099"/>
        <w:gridCol w:w="3422"/>
        <w:gridCol w:w="4335"/>
      </w:tblGrid>
      <w:tr w:rsidR="003A6776" w:rsidRPr="002155A5" w:rsidTr="007C14C0">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273"/>
            </w:pPr>
            <w:r w:rsidRPr="002155A5">
              <w:rPr>
                <w:b/>
                <w:spacing w:val="1"/>
              </w:rPr>
              <w:t>S</w:t>
            </w:r>
            <w:r w:rsidRPr="002155A5">
              <w:rPr>
                <w:b/>
              </w:rPr>
              <w:t>.</w:t>
            </w:r>
            <w:r w:rsidRPr="002155A5">
              <w:rPr>
                <w:b/>
                <w:spacing w:val="-2"/>
              </w:rPr>
              <w:t xml:space="preserve"> </w:t>
            </w:r>
            <w:r w:rsidRPr="002155A5">
              <w:rPr>
                <w:b/>
              </w:rPr>
              <w:t>No.</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118" w:right="1127"/>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3A6776" w:rsidRPr="002155A5" w:rsidTr="007C14C0">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448" w:right="446"/>
              <w:jc w:val="center"/>
              <w:rPr>
                <w:bCs/>
              </w:rPr>
            </w:pPr>
            <w:r w:rsidRPr="002155A5">
              <w:rPr>
                <w:bCs/>
                <w:w w:val="99"/>
              </w:rPr>
              <w:t>1</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2" w:right="65"/>
              <w:rPr>
                <w:bCs/>
              </w:rPr>
            </w:pPr>
            <w:r w:rsidRPr="002155A5">
              <w:rPr>
                <w:bCs/>
              </w:rPr>
              <w:t>Fi</w:t>
            </w:r>
            <w:r w:rsidRPr="002155A5">
              <w:rPr>
                <w:bCs/>
                <w:spacing w:val="-1"/>
              </w:rPr>
              <w:t>r</w:t>
            </w:r>
            <w:r w:rsidRPr="002155A5">
              <w:rPr>
                <w:bCs/>
              </w:rPr>
              <w:t>st</w:t>
            </w:r>
            <w:r w:rsidRPr="002155A5">
              <w:rPr>
                <w:bCs/>
                <w:spacing w:val="-1"/>
              </w:rPr>
              <w:t xml:space="preserve"> </w:t>
            </w:r>
            <w:r w:rsidRPr="002155A5">
              <w:rPr>
                <w:bCs/>
              </w:rPr>
              <w:t>y</w:t>
            </w:r>
            <w:r w:rsidRPr="002155A5">
              <w:rPr>
                <w:bCs/>
                <w:spacing w:val="-1"/>
              </w:rPr>
              <w:t>e</w:t>
            </w:r>
            <w:r w:rsidRPr="002155A5">
              <w:rPr>
                <w:bCs/>
              </w:rPr>
              <w:t>ar</w:t>
            </w:r>
            <w:r w:rsidRPr="002155A5">
              <w:rPr>
                <w:bCs/>
                <w:spacing w:val="-3"/>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sidRPr="002155A5">
              <w:rPr>
                <w:bCs/>
                <w:spacing w:val="-1"/>
              </w:rPr>
              <w:t xml:space="preserve"> </w:t>
            </w:r>
            <w:r w:rsidRPr="002155A5">
              <w:rPr>
                <w:bCs/>
              </w:rPr>
              <w:t xml:space="preserve">to </w:t>
            </w:r>
            <w:r w:rsidRPr="002155A5">
              <w:rPr>
                <w:bCs/>
                <w:spacing w:val="2"/>
              </w:rPr>
              <w:t>f</w:t>
            </w:r>
            <w:r w:rsidRPr="002155A5">
              <w:rPr>
                <w:bCs/>
              </w:rPr>
              <w:t>i</w:t>
            </w:r>
            <w:r w:rsidRPr="002155A5">
              <w:rPr>
                <w:bCs/>
                <w:spacing w:val="-1"/>
              </w:rPr>
              <w:t>r</w:t>
            </w:r>
            <w:r w:rsidRPr="002155A5">
              <w:rPr>
                <w:bCs/>
              </w:rPr>
              <w:t>st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spacing w:val="2"/>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3"/>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8"/>
              </w:rPr>
              <w:t xml:space="preserve"> </w:t>
            </w:r>
            <w:r w:rsidRPr="002155A5">
              <w:rPr>
                <w:bCs/>
              </w:rPr>
              <w:t xml:space="preserve">of </w:t>
            </w:r>
            <w:r w:rsidRPr="002155A5">
              <w:rPr>
                <w:bCs/>
                <w:spacing w:val="12"/>
              </w:rPr>
              <w:t xml:space="preserve"> </w:t>
            </w:r>
            <w:r w:rsidRPr="002155A5">
              <w:rPr>
                <w:bCs/>
              </w:rPr>
              <w:t>st</w:t>
            </w:r>
            <w:r w:rsidRPr="002155A5">
              <w:rPr>
                <w:bCs/>
                <w:spacing w:val="1"/>
              </w:rPr>
              <w:t>u</w:t>
            </w:r>
            <w:r w:rsidRPr="002155A5">
              <w:rPr>
                <w:bCs/>
              </w:rPr>
              <w:t xml:space="preserve">dy </w:t>
            </w:r>
            <w:r w:rsidRPr="002155A5">
              <w:rPr>
                <w:bCs/>
                <w:spacing w:val="7"/>
              </w:rPr>
              <w:t xml:space="preserve"> </w:t>
            </w:r>
            <w:r w:rsidRPr="002155A5">
              <w:rPr>
                <w:bCs/>
              </w:rPr>
              <w:t xml:space="preserve">of </w:t>
            </w:r>
            <w:r w:rsidRPr="002155A5">
              <w:rPr>
                <w:bCs/>
                <w:spacing w:val="9"/>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9"/>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3A6776" w:rsidRPr="002155A5" w:rsidTr="007C14C0">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448" w:right="446"/>
              <w:jc w:val="center"/>
              <w:rPr>
                <w:bCs/>
              </w:rPr>
            </w:pPr>
            <w:r w:rsidRPr="002155A5">
              <w:rPr>
                <w:bCs/>
                <w:w w:val="99"/>
              </w:rPr>
              <w:t>2</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5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54"/>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ar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p w:rsidR="003A6776" w:rsidRPr="002155A5" w:rsidRDefault="003A6776" w:rsidP="007C14C0">
            <w:pPr>
              <w:spacing w:line="260" w:lineRule="exact"/>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24</w:t>
            </w:r>
            <w:r w:rsidRPr="002155A5">
              <w:rPr>
                <w:bCs/>
                <w:spacing w:val="3"/>
              </w:rPr>
              <w:t xml:space="preserve"> </w:t>
            </w:r>
            <w:r w:rsidRPr="002155A5">
              <w:rPr>
                <w:bCs/>
                <w:spacing w:val="-1"/>
              </w:rPr>
              <w:t>cre</w:t>
            </w:r>
            <w:r w:rsidRPr="002155A5">
              <w:rPr>
                <w:bCs/>
                <w:spacing w:val="1"/>
              </w:rPr>
              <w:t>d</w:t>
            </w:r>
            <w:r w:rsidRPr="002155A5">
              <w:rPr>
                <w:bCs/>
              </w:rPr>
              <w:t>its o</w:t>
            </w:r>
            <w:r w:rsidRPr="002155A5">
              <w:rPr>
                <w:bCs/>
                <w:spacing w:val="1"/>
              </w:rPr>
              <w:t>u</w:t>
            </w:r>
            <w:r w:rsidRPr="002155A5">
              <w:rPr>
                <w:bCs/>
              </w:rPr>
              <w:t>t of</w:t>
            </w:r>
            <w:r w:rsidRPr="002155A5">
              <w:rPr>
                <w:bCs/>
                <w:spacing w:val="4"/>
              </w:rPr>
              <w:t xml:space="preserve"> </w:t>
            </w:r>
            <w:r w:rsidRPr="002155A5">
              <w:rPr>
                <w:bCs/>
              </w:rPr>
              <w:t>48</w:t>
            </w:r>
            <w:r w:rsidRPr="002155A5">
              <w:rPr>
                <w:bCs/>
                <w:spacing w:val="3"/>
              </w:rPr>
              <w:t xml:space="preserve"> </w:t>
            </w:r>
            <w:r w:rsidRPr="002155A5">
              <w:rPr>
                <w:bCs/>
                <w:spacing w:val="-1"/>
              </w:rPr>
              <w:t>cre</w:t>
            </w:r>
            <w:r w:rsidRPr="002155A5">
              <w:rPr>
                <w:bCs/>
                <w:spacing w:val="1"/>
              </w:rPr>
              <w:t>d</w:t>
            </w:r>
            <w:r w:rsidRPr="002155A5">
              <w:rPr>
                <w:bCs/>
              </w:rPr>
              <w:t>its</w:t>
            </w:r>
            <w:r w:rsidRPr="002155A5">
              <w:rPr>
                <w:bCs/>
                <w:spacing w:val="1"/>
              </w:rPr>
              <w:t xml:space="preserve"> </w:t>
            </w:r>
            <w:r w:rsidRPr="002155A5">
              <w:rPr>
                <w:bCs/>
              </w:rPr>
              <w:t>i.</w:t>
            </w:r>
            <w:r w:rsidRPr="002155A5">
              <w:rPr>
                <w:bCs/>
                <w:spacing w:val="-1"/>
              </w:rPr>
              <w:t>e</w:t>
            </w:r>
            <w:r w:rsidRPr="002155A5">
              <w:rPr>
                <w:bCs/>
              </w:rPr>
              <w:t>., 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 </w:t>
            </w:r>
            <w:r w:rsidRPr="002155A5">
              <w:rPr>
                <w:bCs/>
                <w:spacing w:val="4"/>
              </w:rPr>
              <w:t xml:space="preserve"> </w:t>
            </w:r>
            <w:r w:rsidRPr="002155A5">
              <w:rPr>
                <w:bCs/>
              </w:rPr>
              <w:t xml:space="preserve">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3A6776" w:rsidRPr="002155A5" w:rsidTr="007C14C0">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417" w:right="417"/>
              <w:jc w:val="center"/>
              <w:rPr>
                <w:bCs/>
              </w:rPr>
            </w:pPr>
            <w:r w:rsidRPr="002155A5">
              <w:rPr>
                <w:bCs/>
                <w:w w:val="99"/>
              </w:rPr>
              <w:t>3.</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7"/>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1"/>
              </w:rPr>
              <w:t xml:space="preserve"> </w:t>
            </w:r>
            <w:r w:rsidRPr="002155A5">
              <w:rPr>
                <w:bCs/>
              </w:rPr>
              <w:t>y</w:t>
            </w:r>
            <w:r w:rsidRPr="002155A5">
              <w:rPr>
                <w:bCs/>
                <w:spacing w:val="-1"/>
              </w:rPr>
              <w:t>e</w:t>
            </w:r>
            <w:r w:rsidRPr="002155A5">
              <w:rPr>
                <w:bCs/>
              </w:rPr>
              <w:t xml:space="preserve">ar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1"/>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18"/>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25"/>
              </w:rPr>
              <w:t xml:space="preserve"> </w:t>
            </w:r>
            <w:r w:rsidRPr="002155A5">
              <w:rPr>
                <w:bCs/>
              </w:rPr>
              <w:t>of</w:t>
            </w:r>
            <w:r w:rsidRPr="002155A5">
              <w:rPr>
                <w:bCs/>
                <w:spacing w:val="26"/>
              </w:rPr>
              <w:t xml:space="preserve"> </w:t>
            </w:r>
            <w:r w:rsidRPr="002155A5">
              <w:rPr>
                <w:bCs/>
              </w:rPr>
              <w:t>st</w:t>
            </w:r>
            <w:r w:rsidRPr="002155A5">
              <w:rPr>
                <w:bCs/>
                <w:spacing w:val="1"/>
              </w:rPr>
              <w:t>ud</w:t>
            </w:r>
            <w:r w:rsidRPr="002155A5">
              <w:rPr>
                <w:bCs/>
              </w:rPr>
              <w:t>y</w:t>
            </w:r>
            <w:r w:rsidRPr="002155A5">
              <w:rPr>
                <w:bCs/>
                <w:spacing w:val="19"/>
              </w:rPr>
              <w:t xml:space="preserve"> </w:t>
            </w:r>
            <w:r w:rsidRPr="002155A5">
              <w:rPr>
                <w:bCs/>
              </w:rPr>
              <w:t>of</w:t>
            </w:r>
            <w:r w:rsidRPr="002155A5">
              <w:rPr>
                <w:bCs/>
                <w:spacing w:val="29"/>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2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3A6776" w:rsidRPr="002155A5" w:rsidTr="007C14C0">
        <w:trPr>
          <w:trHeight w:hRule="exact" w:val="1114"/>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448" w:right="446"/>
              <w:jc w:val="center"/>
              <w:rPr>
                <w:bCs/>
              </w:rPr>
            </w:pPr>
            <w:r w:rsidRPr="002155A5">
              <w:rPr>
                <w:bCs/>
                <w:w w:val="99"/>
              </w:rPr>
              <w:t>4</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 xml:space="preserve">ar </w:t>
            </w:r>
            <w:r w:rsidRPr="002155A5">
              <w:rPr>
                <w:bCs/>
                <w:spacing w:val="20"/>
              </w:rPr>
              <w:t xml:space="preserve"> </w:t>
            </w:r>
            <w:r w:rsidRPr="002155A5">
              <w:rPr>
                <w:bCs/>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sidRPr="002155A5">
              <w:rPr>
                <w:bCs/>
              </w:rPr>
              <w:t>s</w:t>
            </w:r>
            <w:r w:rsidRPr="002155A5">
              <w:rPr>
                <w:bCs/>
                <w:spacing w:val="-1"/>
              </w:rPr>
              <w:t>ec</w:t>
            </w:r>
            <w:r w:rsidRPr="002155A5">
              <w:rPr>
                <w:bCs/>
              </w:rPr>
              <w:t>o</w:t>
            </w:r>
            <w:r w:rsidRPr="002155A5">
              <w:rPr>
                <w:bCs/>
                <w:spacing w:val="1"/>
              </w:rPr>
              <w:t>n</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3A6776" w:rsidRPr="002155A5" w:rsidRDefault="003A6776" w:rsidP="007C14C0">
            <w:pPr>
              <w:spacing w:line="260" w:lineRule="exact"/>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 xml:space="preserve">58 </w:t>
            </w:r>
            <w:r w:rsidRPr="002155A5">
              <w:rPr>
                <w:bCs/>
                <w:spacing w:val="-1"/>
              </w:rPr>
              <w:t>cre</w:t>
            </w:r>
            <w:r w:rsidRPr="002155A5">
              <w:rPr>
                <w:bCs/>
                <w:spacing w:val="1"/>
              </w:rPr>
              <w:t>d</w:t>
            </w:r>
            <w:r w:rsidRPr="002155A5">
              <w:rPr>
                <w:bCs/>
              </w:rPr>
              <w:t>its</w:t>
            </w:r>
            <w:r w:rsidRPr="002155A5">
              <w:rPr>
                <w:bCs/>
                <w:spacing w:val="9"/>
              </w:rPr>
              <w:t xml:space="preserve"> </w:t>
            </w:r>
            <w:r w:rsidRPr="002155A5">
              <w:rPr>
                <w:bCs/>
              </w:rPr>
              <w:t>o</w:t>
            </w:r>
            <w:r w:rsidRPr="002155A5">
              <w:rPr>
                <w:bCs/>
                <w:spacing w:val="1"/>
              </w:rPr>
              <w:t>u</w:t>
            </w:r>
            <w:r w:rsidRPr="002155A5">
              <w:rPr>
                <w:bCs/>
              </w:rPr>
              <w:t>t</w:t>
            </w:r>
            <w:r w:rsidRPr="002155A5">
              <w:rPr>
                <w:bCs/>
                <w:spacing w:val="8"/>
              </w:rPr>
              <w:t xml:space="preserve"> </w:t>
            </w:r>
            <w:r w:rsidRPr="002155A5">
              <w:rPr>
                <w:bCs/>
              </w:rPr>
              <w:t>of</w:t>
            </w:r>
            <w:r w:rsidRPr="002155A5">
              <w:rPr>
                <w:bCs/>
                <w:spacing w:val="12"/>
              </w:rPr>
              <w:t xml:space="preserve"> </w:t>
            </w:r>
            <w:r w:rsidRPr="002155A5">
              <w:rPr>
                <w:bCs/>
              </w:rPr>
              <w:t>96</w:t>
            </w:r>
            <w:r w:rsidRPr="002155A5">
              <w:rPr>
                <w:bCs/>
                <w:spacing w:val="8"/>
              </w:rPr>
              <w:t xml:space="preserve"> </w:t>
            </w:r>
            <w:r w:rsidRPr="002155A5">
              <w:rPr>
                <w:bCs/>
                <w:spacing w:val="-1"/>
              </w:rPr>
              <w:t>cr</w:t>
            </w:r>
            <w:r w:rsidRPr="002155A5">
              <w:rPr>
                <w:bCs/>
                <w:spacing w:val="-2"/>
              </w:rPr>
              <w:t>e</w:t>
            </w:r>
            <w:r w:rsidRPr="002155A5">
              <w:rPr>
                <w:bCs/>
                <w:spacing w:val="1"/>
              </w:rPr>
              <w:t>d</w:t>
            </w:r>
            <w:r w:rsidRPr="002155A5">
              <w:rPr>
                <w:bCs/>
              </w:rPr>
              <w:t>its</w:t>
            </w:r>
            <w:r w:rsidRPr="002155A5">
              <w:rPr>
                <w:bCs/>
                <w:spacing w:val="9"/>
              </w:rPr>
              <w:t xml:space="preserve"> </w:t>
            </w:r>
            <w:r w:rsidRPr="002155A5">
              <w:rPr>
                <w:bCs/>
              </w:rPr>
              <w:t>i.</w:t>
            </w:r>
            <w:r w:rsidRPr="002155A5">
              <w:rPr>
                <w:bCs/>
                <w:spacing w:val="-1"/>
              </w:rPr>
              <w:t>e</w:t>
            </w:r>
            <w:r w:rsidRPr="002155A5">
              <w:rPr>
                <w:bCs/>
              </w:rPr>
              <w:t>.,</w:t>
            </w:r>
            <w:r w:rsidRPr="002155A5">
              <w:rPr>
                <w:bCs/>
                <w:spacing w:val="9"/>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p>
        </w:tc>
      </w:tr>
    </w:tbl>
    <w:p w:rsidR="003A6776" w:rsidRPr="002155A5" w:rsidRDefault="003A6776" w:rsidP="003A6776">
      <w:pPr>
        <w:sectPr w:rsidR="003A6776" w:rsidRPr="002155A5">
          <w:type w:val="continuous"/>
          <w:pgSz w:w="12240" w:h="15840"/>
          <w:pgMar w:top="980" w:right="1220" w:bottom="280" w:left="1340" w:header="720" w:footer="720" w:gutter="0"/>
          <w:cols w:space="720"/>
        </w:sectPr>
      </w:pPr>
    </w:p>
    <w:p w:rsidR="003A6776" w:rsidRPr="002155A5" w:rsidRDefault="003A6776" w:rsidP="003A6776">
      <w:pPr>
        <w:spacing w:line="160" w:lineRule="exact"/>
      </w:pPr>
    </w:p>
    <w:tbl>
      <w:tblPr>
        <w:tblW w:w="0" w:type="auto"/>
        <w:jc w:val="right"/>
        <w:tblLayout w:type="fixed"/>
        <w:tblCellMar>
          <w:left w:w="0" w:type="dxa"/>
          <w:right w:w="0" w:type="dxa"/>
        </w:tblCellMar>
        <w:tblLook w:val="01E0"/>
      </w:tblPr>
      <w:tblGrid>
        <w:gridCol w:w="1099"/>
        <w:gridCol w:w="3422"/>
        <w:gridCol w:w="4335"/>
      </w:tblGrid>
      <w:tr w:rsidR="003A6776" w:rsidRPr="002155A5" w:rsidTr="007C14C0">
        <w:trPr>
          <w:trHeight w:hRule="exact" w:val="1510"/>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rPr>
                <w:bCs/>
              </w:rPr>
            </w:pP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rPr>
                <w:bCs/>
              </w:rPr>
            </w:pP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534" w:right="62"/>
              <w:jc w:val="both"/>
              <w:rPr>
                <w:bCs/>
              </w:rPr>
            </w:pP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w:t>
            </w:r>
            <w:r w:rsidRPr="002155A5">
              <w:rPr>
                <w:bCs/>
                <w:spacing w:val="7"/>
              </w:rPr>
              <w:t xml:space="preserve"> </w:t>
            </w:r>
            <w:r w:rsidRPr="002155A5">
              <w:rPr>
                <w:bCs/>
              </w:rPr>
              <w:t>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3A6776" w:rsidRPr="002155A5" w:rsidTr="007C14C0">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448" w:right="446"/>
              <w:jc w:val="center"/>
              <w:rPr>
                <w:bCs/>
              </w:rPr>
            </w:pPr>
            <w:r w:rsidRPr="002155A5">
              <w:rPr>
                <w:bCs/>
                <w:w w:val="99"/>
              </w:rPr>
              <w:t>5</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46"/>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53"/>
              </w:rPr>
              <w:t xml:space="preserve"> </w:t>
            </w:r>
            <w:r w:rsidRPr="002155A5">
              <w:rPr>
                <w:bCs/>
              </w:rPr>
              <w:t>of</w:t>
            </w:r>
            <w:r w:rsidRPr="002155A5">
              <w:rPr>
                <w:bCs/>
                <w:spacing w:val="55"/>
              </w:rPr>
              <w:t xml:space="preserve"> </w:t>
            </w:r>
            <w:r w:rsidRPr="002155A5">
              <w:rPr>
                <w:bCs/>
              </w:rPr>
              <w:t>st</w:t>
            </w:r>
            <w:r w:rsidRPr="002155A5">
              <w:rPr>
                <w:bCs/>
                <w:spacing w:val="1"/>
              </w:rPr>
              <w:t>u</w:t>
            </w:r>
            <w:r w:rsidRPr="002155A5">
              <w:rPr>
                <w:bCs/>
              </w:rPr>
              <w:t>dy</w:t>
            </w:r>
            <w:r w:rsidRPr="002155A5">
              <w:rPr>
                <w:bCs/>
                <w:spacing w:val="49"/>
              </w:rPr>
              <w:t xml:space="preserve"> </w:t>
            </w:r>
            <w:r w:rsidRPr="002155A5">
              <w:rPr>
                <w:bCs/>
              </w:rPr>
              <w:t>of</w:t>
            </w:r>
            <w:r w:rsidRPr="002155A5">
              <w:rPr>
                <w:bCs/>
                <w:spacing w:val="58"/>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5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spacing w:val="-1"/>
              </w:rPr>
              <w:t>r</w:t>
            </w:r>
            <w:r w:rsidRPr="002155A5">
              <w:rPr>
                <w:bCs/>
              </w:rPr>
              <w:t>.</w:t>
            </w:r>
          </w:p>
        </w:tc>
      </w:tr>
      <w:tr w:rsidR="003A6776" w:rsidRPr="002155A5" w:rsidTr="007C14C0">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448" w:right="446"/>
              <w:jc w:val="center"/>
              <w:rPr>
                <w:bCs/>
              </w:rPr>
            </w:pPr>
            <w:r w:rsidRPr="002155A5">
              <w:rPr>
                <w:bCs/>
                <w:w w:val="99"/>
              </w:rPr>
              <w:t>6</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4"/>
              </w:rPr>
              <w:t xml:space="preserve"> </w:t>
            </w:r>
            <w:r w:rsidRPr="002155A5">
              <w:rPr>
                <w:bCs/>
              </w:rPr>
              <w:t xml:space="preserve">of </w:t>
            </w:r>
            <w:r w:rsidRPr="002155A5">
              <w:rPr>
                <w:bCs/>
                <w:spacing w:val="7"/>
              </w:rPr>
              <w:t xml:space="preserve"> </w:t>
            </w:r>
            <w:r w:rsidRPr="002155A5">
              <w:rPr>
                <w:bCs/>
              </w:rPr>
              <w:t>st</w:t>
            </w:r>
            <w:r w:rsidRPr="002155A5">
              <w:rPr>
                <w:bCs/>
                <w:spacing w:val="-1"/>
              </w:rPr>
              <w:t>u</w:t>
            </w:r>
            <w:r w:rsidRPr="002155A5">
              <w:rPr>
                <w:bCs/>
                <w:spacing w:val="1"/>
              </w:rPr>
              <w:t>d</w:t>
            </w:r>
            <w:r w:rsidRPr="002155A5">
              <w:rPr>
                <w:bCs/>
              </w:rPr>
              <w:t xml:space="preserve">y </w:t>
            </w:r>
            <w:r w:rsidRPr="002155A5">
              <w:rPr>
                <w:bCs/>
                <w:spacing w:val="3"/>
              </w:rPr>
              <w:t xml:space="preserve"> </w:t>
            </w:r>
            <w:r w:rsidRPr="002155A5">
              <w:rPr>
                <w:bCs/>
              </w:rPr>
              <w:t xml:space="preserve">of </w:t>
            </w:r>
            <w:r w:rsidRPr="002155A5">
              <w:rPr>
                <w:bCs/>
                <w:spacing w:val="8"/>
              </w:rPr>
              <w:t xml:space="preserve"> </w:t>
            </w:r>
            <w:r w:rsidRPr="002155A5">
              <w:rPr>
                <w:bCs/>
              </w:rPr>
              <w:t>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3A6776" w:rsidRPr="002155A5" w:rsidRDefault="003A6776" w:rsidP="007C14C0">
            <w:pPr>
              <w:spacing w:line="260" w:lineRule="exact"/>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6"/>
              </w:rPr>
              <w:t xml:space="preserve"> </w:t>
            </w:r>
            <w:r w:rsidRPr="002155A5">
              <w:rPr>
                <w:bCs/>
              </w:rPr>
              <w:t xml:space="preserve">at  </w:t>
            </w:r>
            <w:r w:rsidRPr="002155A5">
              <w:rPr>
                <w:bCs/>
                <w:spacing w:val="3"/>
              </w:rPr>
              <w:t xml:space="preserve"> </w:t>
            </w:r>
            <w:r w:rsidRPr="002155A5">
              <w:rPr>
                <w:bCs/>
              </w:rPr>
              <w:t>l</w:t>
            </w:r>
            <w:r w:rsidRPr="002155A5">
              <w:rPr>
                <w:bCs/>
                <w:spacing w:val="-1"/>
              </w:rPr>
              <w:t>e</w:t>
            </w:r>
            <w:r w:rsidRPr="002155A5">
              <w:rPr>
                <w:bCs/>
              </w:rPr>
              <w:t xml:space="preserve">ast  </w:t>
            </w:r>
            <w:r w:rsidRPr="002155A5">
              <w:rPr>
                <w:bCs/>
                <w:spacing w:val="4"/>
              </w:rPr>
              <w:t xml:space="preserve"> </w:t>
            </w:r>
            <w:r w:rsidRPr="002155A5">
              <w:rPr>
                <w:bCs/>
              </w:rPr>
              <w:t xml:space="preserve">86 </w:t>
            </w:r>
            <w:r w:rsidRPr="002155A5">
              <w:rPr>
                <w:bCs/>
                <w:spacing w:val="-1"/>
              </w:rPr>
              <w:t>cre</w:t>
            </w:r>
            <w:r w:rsidRPr="002155A5">
              <w:rPr>
                <w:bCs/>
                <w:spacing w:val="1"/>
              </w:rPr>
              <w:t>d</w:t>
            </w:r>
            <w:r w:rsidRPr="002155A5">
              <w:rPr>
                <w:bCs/>
              </w:rPr>
              <w:t>its</w:t>
            </w:r>
            <w:r w:rsidRPr="002155A5">
              <w:rPr>
                <w:bCs/>
                <w:spacing w:val="33"/>
              </w:rPr>
              <w:t xml:space="preserve"> </w:t>
            </w:r>
            <w:r w:rsidRPr="002155A5">
              <w:rPr>
                <w:bCs/>
              </w:rPr>
              <w:t>o</w:t>
            </w:r>
            <w:r w:rsidRPr="002155A5">
              <w:rPr>
                <w:bCs/>
                <w:spacing w:val="1"/>
              </w:rPr>
              <w:t>u</w:t>
            </w:r>
            <w:r w:rsidRPr="002155A5">
              <w:rPr>
                <w:bCs/>
              </w:rPr>
              <w:t>t</w:t>
            </w:r>
            <w:r w:rsidRPr="002155A5">
              <w:rPr>
                <w:bCs/>
                <w:spacing w:val="32"/>
              </w:rPr>
              <w:t xml:space="preserve"> </w:t>
            </w:r>
            <w:r w:rsidRPr="002155A5">
              <w:rPr>
                <w:bCs/>
              </w:rPr>
              <w:t>of</w:t>
            </w:r>
            <w:r w:rsidRPr="002155A5">
              <w:rPr>
                <w:bCs/>
                <w:spacing w:val="37"/>
              </w:rPr>
              <w:t xml:space="preserve"> </w:t>
            </w:r>
            <w:r w:rsidRPr="002155A5">
              <w:rPr>
                <w:bCs/>
              </w:rPr>
              <w:t>144</w:t>
            </w:r>
            <w:r w:rsidRPr="002155A5">
              <w:rPr>
                <w:bCs/>
                <w:spacing w:val="33"/>
              </w:rPr>
              <w:t xml:space="preserve"> </w:t>
            </w:r>
            <w:r w:rsidRPr="002155A5">
              <w:rPr>
                <w:bCs/>
                <w:spacing w:val="-2"/>
              </w:rPr>
              <w:t>c</w:t>
            </w:r>
            <w:r w:rsidRPr="002155A5">
              <w:rPr>
                <w:bCs/>
                <w:spacing w:val="1"/>
              </w:rPr>
              <w:t>r</w:t>
            </w:r>
            <w:r w:rsidRPr="002155A5">
              <w:rPr>
                <w:bCs/>
                <w:spacing w:val="-1"/>
              </w:rPr>
              <w:t>e</w:t>
            </w:r>
            <w:r w:rsidRPr="002155A5">
              <w:rPr>
                <w:bCs/>
                <w:spacing w:val="1"/>
              </w:rPr>
              <w:t>d</w:t>
            </w:r>
            <w:r w:rsidRPr="002155A5">
              <w:rPr>
                <w:bCs/>
              </w:rPr>
              <w:t>its</w:t>
            </w:r>
            <w:r w:rsidRPr="002155A5">
              <w:rPr>
                <w:bCs/>
                <w:spacing w:val="33"/>
              </w:rPr>
              <w:t xml:space="preserve"> </w:t>
            </w:r>
            <w:r w:rsidRPr="002155A5">
              <w:rPr>
                <w:bCs/>
              </w:rPr>
              <w:t>i.</w:t>
            </w:r>
            <w:r w:rsidRPr="002155A5">
              <w:rPr>
                <w:bCs/>
                <w:spacing w:val="-1"/>
              </w:rPr>
              <w:t>e</w:t>
            </w:r>
            <w:r w:rsidRPr="002155A5">
              <w:rPr>
                <w:bCs/>
              </w:rPr>
              <w:t>.,</w:t>
            </w:r>
            <w:r w:rsidRPr="002155A5">
              <w:rPr>
                <w:bCs/>
                <w:spacing w:val="33"/>
              </w:rPr>
              <w:t xml:space="preserve">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3A6776" w:rsidRPr="002155A5" w:rsidTr="007C14C0">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448" w:right="446"/>
              <w:jc w:val="center"/>
              <w:rPr>
                <w:bCs/>
              </w:rPr>
            </w:pPr>
            <w:r w:rsidRPr="002155A5">
              <w:rPr>
                <w:bCs/>
                <w:w w:val="99"/>
              </w:rPr>
              <w:t>7</w:t>
            </w:r>
          </w:p>
        </w:tc>
        <w:tc>
          <w:tcPr>
            <w:tcW w:w="342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3A6776" w:rsidRPr="002155A5" w:rsidRDefault="003A6776" w:rsidP="003A6776">
      <w:pPr>
        <w:spacing w:before="10" w:line="180" w:lineRule="exact"/>
      </w:pPr>
    </w:p>
    <w:p w:rsidR="003A6776" w:rsidRPr="002155A5" w:rsidRDefault="003A6776" w:rsidP="003A6776">
      <w:pPr>
        <w:spacing w:line="200" w:lineRule="exact"/>
      </w:pPr>
    </w:p>
    <w:p w:rsidR="003A6776" w:rsidRPr="002155A5" w:rsidRDefault="003A6776" w:rsidP="003A6776">
      <w:pPr>
        <w:spacing w:before="29" w:line="260" w:lineRule="exact"/>
        <w:ind w:left="100"/>
        <w:sectPr w:rsidR="003A6776" w:rsidRPr="002155A5" w:rsidSect="001655AA">
          <w:headerReference w:type="default" r:id="rId12"/>
          <w:pgSz w:w="12240" w:h="15840"/>
          <w:pgMar w:top="960" w:right="1220" w:bottom="280" w:left="1340" w:header="274" w:footer="761" w:gutter="0"/>
          <w:pgNumType w:fmt="lowerRoman"/>
          <w:cols w:space="720"/>
        </w:sectPr>
      </w:pPr>
      <w:r w:rsidRPr="002155A5">
        <w:rPr>
          <w:b/>
          <w:position w:val="-1"/>
        </w:rPr>
        <w:t xml:space="preserve">7.4     </w:t>
      </w:r>
      <w:r w:rsidRPr="002155A5">
        <w:rPr>
          <w:b/>
          <w:spacing w:val="57"/>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spacing w:val="2"/>
          <w:position w:val="-1"/>
        </w:rPr>
        <w:t>r</w:t>
      </w:r>
      <w:r w:rsidRPr="002155A5">
        <w:rPr>
          <w:spacing w:val="-1"/>
          <w:position w:val="-1"/>
        </w:rPr>
        <w:t>e</w:t>
      </w:r>
      <w:r w:rsidRPr="002155A5">
        <w:rPr>
          <w:position w:val="-1"/>
        </w:rPr>
        <w:t>gist</w:t>
      </w:r>
      <w:r w:rsidRPr="002155A5">
        <w:rPr>
          <w:spacing w:val="-1"/>
          <w:position w:val="-1"/>
        </w:rPr>
        <w:t>e</w:t>
      </w:r>
      <w:r w:rsidRPr="002155A5">
        <w:rPr>
          <w:position w:val="-1"/>
        </w:rPr>
        <w:t>r</w:t>
      </w:r>
      <w:r w:rsidRPr="002155A5">
        <w:rPr>
          <w:spacing w:val="5"/>
          <w:position w:val="-1"/>
        </w:rPr>
        <w:t xml:space="preserve"> </w:t>
      </w:r>
      <w:r w:rsidRPr="002155A5">
        <w:rPr>
          <w:spacing w:val="4"/>
          <w:position w:val="-1"/>
        </w:rPr>
        <w:t>f</w:t>
      </w:r>
      <w:r w:rsidRPr="002155A5">
        <w:rPr>
          <w:position w:val="-1"/>
        </w:rPr>
        <w:t>or</w:t>
      </w:r>
      <w:r w:rsidRPr="002155A5">
        <w:rPr>
          <w:spacing w:val="6"/>
          <w:position w:val="-1"/>
        </w:rPr>
        <w:t xml:space="preserve"> </w:t>
      </w:r>
      <w:r w:rsidRPr="002155A5">
        <w:rPr>
          <w:spacing w:val="-1"/>
          <w:position w:val="-1"/>
        </w:rPr>
        <w:t>a</w:t>
      </w:r>
      <w:r w:rsidRPr="002155A5">
        <w:rPr>
          <w:position w:val="-1"/>
        </w:rPr>
        <w:t>ll</w:t>
      </w:r>
      <w:r w:rsidRPr="002155A5">
        <w:rPr>
          <w:spacing w:val="10"/>
          <w:position w:val="-1"/>
        </w:rPr>
        <w:t xml:space="preserve"> </w:t>
      </w:r>
      <w:r w:rsidRPr="002155A5">
        <w:rPr>
          <w:position w:val="-1"/>
        </w:rPr>
        <w:t>subj</w:t>
      </w:r>
      <w:r w:rsidRPr="002155A5">
        <w:rPr>
          <w:spacing w:val="-1"/>
          <w:position w:val="-1"/>
        </w:rPr>
        <w:t>ec</w:t>
      </w:r>
      <w:r w:rsidRPr="002155A5">
        <w:rPr>
          <w:position w:val="-1"/>
        </w:rPr>
        <w:t>ts</w:t>
      </w:r>
      <w:r w:rsidRPr="002155A5">
        <w:rPr>
          <w:spacing w:val="10"/>
          <w:position w:val="-1"/>
        </w:rPr>
        <w:t xml:space="preserve"> </w:t>
      </w:r>
      <w:r w:rsidRPr="002155A5">
        <w:rPr>
          <w:spacing w:val="-1"/>
          <w:position w:val="-1"/>
        </w:rPr>
        <w:t>c</w:t>
      </w:r>
      <w:r w:rsidRPr="002155A5">
        <w:rPr>
          <w:position w:val="-1"/>
        </w:rPr>
        <w:t>ov</w:t>
      </w:r>
      <w:r w:rsidRPr="002155A5">
        <w:rPr>
          <w:spacing w:val="1"/>
          <w:position w:val="-1"/>
        </w:rPr>
        <w:t>e</w:t>
      </w:r>
      <w:r w:rsidRPr="002155A5">
        <w:rPr>
          <w:position w:val="-1"/>
        </w:rPr>
        <w:t>ring</w:t>
      </w:r>
      <w:r w:rsidRPr="002155A5">
        <w:rPr>
          <w:spacing w:val="4"/>
          <w:position w:val="-1"/>
        </w:rPr>
        <w:t xml:space="preserve"> </w:t>
      </w:r>
      <w:r w:rsidRPr="002155A5">
        <w:rPr>
          <w:spacing w:val="2"/>
          <w:position w:val="-1"/>
        </w:rPr>
        <w:t>1</w:t>
      </w:r>
      <w:r w:rsidRPr="002155A5">
        <w:rPr>
          <w:position w:val="-1"/>
        </w:rPr>
        <w:t>92</w:t>
      </w:r>
      <w:r w:rsidRPr="002155A5">
        <w:rPr>
          <w:spacing w:val="6"/>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8"/>
          <w:position w:val="-1"/>
        </w:rPr>
        <w:t xml:space="preserve"> </w:t>
      </w:r>
      <w:r w:rsidRPr="002155A5">
        <w:rPr>
          <w:spacing w:val="-1"/>
          <w:position w:val="-1"/>
        </w:rPr>
        <w:t>a</w:t>
      </w:r>
      <w:r w:rsidRPr="002155A5">
        <w:rPr>
          <w:position w:val="-1"/>
        </w:rPr>
        <w:t>s</w:t>
      </w:r>
      <w:r w:rsidRPr="002155A5">
        <w:rPr>
          <w:spacing w:val="9"/>
          <w:position w:val="-1"/>
        </w:rPr>
        <w:t xml:space="preserve"> </w:t>
      </w:r>
      <w:r w:rsidRPr="002155A5">
        <w:rPr>
          <w:position w:val="-1"/>
        </w:rPr>
        <w:t>sp</w:t>
      </w:r>
      <w:r w:rsidRPr="002155A5">
        <w:rPr>
          <w:spacing w:val="1"/>
          <w:position w:val="-1"/>
        </w:rPr>
        <w:t>e</w:t>
      </w:r>
      <w:r w:rsidRPr="002155A5">
        <w:rPr>
          <w:spacing w:val="-1"/>
          <w:position w:val="-1"/>
        </w:rPr>
        <w:t>c</w:t>
      </w:r>
      <w:r w:rsidRPr="002155A5">
        <w:rPr>
          <w:position w:val="-1"/>
        </w:rPr>
        <w:t>ifi</w:t>
      </w:r>
      <w:r w:rsidRPr="002155A5">
        <w:rPr>
          <w:spacing w:val="-1"/>
          <w:position w:val="-1"/>
        </w:rPr>
        <w:t>e</w:t>
      </w:r>
      <w:r w:rsidRPr="002155A5">
        <w:rPr>
          <w:position w:val="-1"/>
        </w:rPr>
        <w:t>d</w:t>
      </w:r>
      <w:r w:rsidRPr="002155A5">
        <w:rPr>
          <w:spacing w:val="5"/>
          <w:position w:val="-1"/>
        </w:rPr>
        <w:t xml:space="preserve"> </w:t>
      </w:r>
      <w:r w:rsidRPr="002155A5">
        <w:rPr>
          <w:spacing w:val="-1"/>
          <w:position w:val="-1"/>
        </w:rPr>
        <w:t>a</w:t>
      </w:r>
      <w:r w:rsidRPr="002155A5">
        <w:rPr>
          <w:spacing w:val="2"/>
          <w:position w:val="-1"/>
        </w:rPr>
        <w:t>n</w:t>
      </w:r>
      <w:r w:rsidRPr="002155A5">
        <w:rPr>
          <w:position w:val="-1"/>
        </w:rPr>
        <w:t>d</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7"/>
          <w:position w:val="-1"/>
        </w:rPr>
        <w:t xml:space="preserve"> </w:t>
      </w:r>
      <w:r w:rsidRPr="002155A5">
        <w:rPr>
          <w:position w:val="-1"/>
        </w:rPr>
        <w:t>in</w:t>
      </w:r>
      <w:r w:rsidRPr="002155A5">
        <w:rPr>
          <w:spacing w:val="8"/>
          <w:position w:val="-1"/>
        </w:rPr>
        <w:t xml:space="preserve"> </w:t>
      </w:r>
      <w:r w:rsidRPr="002155A5">
        <w:rPr>
          <w:position w:val="-1"/>
        </w:rPr>
        <w:t>the</w:t>
      </w:r>
    </w:p>
    <w:p w:rsidR="003A6776" w:rsidRPr="002155A5" w:rsidRDefault="003A6776" w:rsidP="003A6776">
      <w:pPr>
        <w:spacing w:before="46" w:line="260" w:lineRule="exact"/>
        <w:ind w:left="820" w:right="-56"/>
      </w:pPr>
      <w:r w:rsidRPr="002155A5">
        <w:rPr>
          <w:spacing w:val="-1"/>
          <w:position w:val="-1"/>
        </w:rPr>
        <w:lastRenderedPageBreak/>
        <w:t>c</w:t>
      </w:r>
      <w:r w:rsidRPr="002155A5">
        <w:rPr>
          <w:position w:val="-1"/>
        </w:rPr>
        <w:t>ourse</w:t>
      </w:r>
      <w:r w:rsidRPr="002155A5">
        <w:rPr>
          <w:spacing w:val="33"/>
          <w:position w:val="-1"/>
        </w:rPr>
        <w:t xml:space="preserve"> </w:t>
      </w:r>
      <w:r w:rsidRPr="002155A5">
        <w:rPr>
          <w:position w:val="-1"/>
        </w:rPr>
        <w:t>stru</w:t>
      </w:r>
      <w:r w:rsidRPr="002155A5">
        <w:rPr>
          <w:spacing w:val="-1"/>
          <w:position w:val="-1"/>
        </w:rPr>
        <w:t>c</w:t>
      </w:r>
      <w:r w:rsidRPr="002155A5">
        <w:rPr>
          <w:position w:val="-1"/>
        </w:rPr>
        <w:t>tur</w:t>
      </w:r>
      <w:r w:rsidRPr="002155A5">
        <w:rPr>
          <w:spacing w:val="-1"/>
          <w:position w:val="-1"/>
        </w:rPr>
        <w:t>e</w:t>
      </w:r>
      <w:r w:rsidRPr="002155A5">
        <w:rPr>
          <w:position w:val="-1"/>
        </w:rPr>
        <w:t>,</w:t>
      </w:r>
      <w:r w:rsidRPr="002155A5">
        <w:rPr>
          <w:spacing w:val="33"/>
          <w:position w:val="-1"/>
        </w:rPr>
        <w:t xml:space="preserve"> </w:t>
      </w:r>
      <w:r w:rsidRPr="002155A5">
        <w:rPr>
          <w:position w:val="-1"/>
        </w:rPr>
        <w:t>fulfills</w:t>
      </w:r>
    </w:p>
    <w:p w:rsidR="003A6776" w:rsidRPr="002155A5" w:rsidRDefault="003A6776" w:rsidP="003A6776">
      <w:pPr>
        <w:spacing w:before="46" w:line="260" w:lineRule="exact"/>
        <w:sectPr w:rsidR="003A6776" w:rsidRPr="002155A5">
          <w:type w:val="continuous"/>
          <w:pgSz w:w="12240" w:h="15840"/>
          <w:pgMar w:top="980" w:right="1220" w:bottom="280" w:left="1340" w:header="720" w:footer="720" w:gutter="0"/>
          <w:cols w:num="2" w:space="720" w:equalWidth="0">
            <w:col w:w="3179" w:space="103"/>
            <w:col w:w="6398"/>
          </w:cols>
        </w:sectPr>
      </w:pPr>
      <w:r w:rsidRPr="002155A5">
        <w:br w:type="column"/>
      </w:r>
      <w:r w:rsidRPr="002155A5">
        <w:rPr>
          <w:spacing w:val="-1"/>
          <w:position w:val="-1"/>
        </w:rPr>
        <w:lastRenderedPageBreak/>
        <w:t>a</w:t>
      </w:r>
      <w:r w:rsidRPr="002155A5">
        <w:rPr>
          <w:position w:val="-1"/>
        </w:rPr>
        <w:t>ll</w:t>
      </w:r>
      <w:r w:rsidRPr="002155A5">
        <w:rPr>
          <w:spacing w:val="39"/>
          <w:position w:val="-1"/>
        </w:rPr>
        <w:t xml:space="preserve"> </w:t>
      </w:r>
      <w:r w:rsidRPr="002155A5">
        <w:rPr>
          <w:position w:val="-1"/>
        </w:rPr>
        <w:t>the</w:t>
      </w:r>
      <w:r w:rsidRPr="002155A5">
        <w:rPr>
          <w:spacing w:val="35"/>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31"/>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34"/>
          <w:position w:val="-1"/>
        </w:rPr>
        <w:t xml:space="preserve"> </w:t>
      </w:r>
      <w:r w:rsidRPr="002155A5">
        <w:rPr>
          <w:position w:val="-1"/>
        </w:rPr>
        <w:t>r</w:t>
      </w:r>
      <w:r w:rsidRPr="002155A5">
        <w:rPr>
          <w:spacing w:val="-1"/>
          <w:position w:val="-1"/>
        </w:rPr>
        <w:t>e</w:t>
      </w:r>
      <w:r w:rsidRPr="002155A5">
        <w:rPr>
          <w:position w:val="-1"/>
        </w:rPr>
        <w:t>quir</w:t>
      </w:r>
      <w:r w:rsidRPr="002155A5">
        <w:rPr>
          <w:spacing w:val="-1"/>
          <w:position w:val="-1"/>
        </w:rPr>
        <w:t>e</w:t>
      </w:r>
      <w:r w:rsidRPr="002155A5">
        <w:rPr>
          <w:spacing w:val="1"/>
          <w:position w:val="-1"/>
        </w:rPr>
        <w:t>m</w:t>
      </w:r>
      <w:r w:rsidRPr="002155A5">
        <w:rPr>
          <w:spacing w:val="-1"/>
          <w:position w:val="-1"/>
        </w:rPr>
        <w:t>e</w:t>
      </w:r>
      <w:r w:rsidRPr="002155A5">
        <w:rPr>
          <w:position w:val="-1"/>
        </w:rPr>
        <w:t>nts</w:t>
      </w:r>
      <w:r w:rsidRPr="002155A5">
        <w:rPr>
          <w:spacing w:val="28"/>
          <w:position w:val="-1"/>
        </w:rPr>
        <w:t xml:space="preserve"> </w:t>
      </w:r>
      <w:r w:rsidRPr="002155A5">
        <w:rPr>
          <w:spacing w:val="2"/>
          <w:position w:val="-1"/>
        </w:rPr>
        <w:t>f</w:t>
      </w:r>
      <w:r w:rsidRPr="002155A5">
        <w:rPr>
          <w:position w:val="-1"/>
        </w:rPr>
        <w:t>or</w:t>
      </w:r>
      <w:r w:rsidRPr="002155A5">
        <w:rPr>
          <w:spacing w:val="39"/>
          <w:position w:val="-1"/>
        </w:rPr>
        <w:t xml:space="preserve"> </w:t>
      </w:r>
      <w:r w:rsidRPr="002155A5">
        <w:rPr>
          <w:position w:val="-1"/>
        </w:rPr>
        <w:t>192</w:t>
      </w:r>
      <w:r w:rsidRPr="002155A5">
        <w:rPr>
          <w:spacing w:val="35"/>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w:t>
      </w:r>
      <w:r w:rsidRPr="002155A5">
        <w:rPr>
          <w:spacing w:val="1"/>
          <w:position w:val="-1"/>
        </w:rPr>
        <w:t>s</w:t>
      </w:r>
      <w:r w:rsidRPr="002155A5">
        <w:rPr>
          <w:position w:val="-1"/>
        </w:rPr>
        <w:t>,</w:t>
      </w:r>
    </w:p>
    <w:p w:rsidR="003A6776" w:rsidRPr="002155A5" w:rsidRDefault="003A6776" w:rsidP="003A6776">
      <w:pPr>
        <w:spacing w:before="45" w:line="276" w:lineRule="auto"/>
        <w:ind w:left="820" w:right="177"/>
        <w:jc w:val="both"/>
      </w:pPr>
      <w:r w:rsidRPr="002155A5">
        <w:lastRenderedPageBreak/>
        <w:t>‘</w:t>
      </w:r>
      <w:r w:rsidRPr="002155A5">
        <w:rPr>
          <w:spacing w:val="-1"/>
        </w:rPr>
        <w:t>ea</w:t>
      </w:r>
      <w:r w:rsidRPr="002155A5">
        <w:t>rn</w:t>
      </w:r>
      <w:r w:rsidRPr="002155A5">
        <w:rPr>
          <w:spacing w:val="-3"/>
        </w:rPr>
        <w:t xml:space="preserve"> </w:t>
      </w:r>
      <w:r w:rsidRPr="002155A5">
        <w:rPr>
          <w:spacing w:val="-1"/>
        </w:rPr>
        <w:t>a</w:t>
      </w:r>
      <w:r w:rsidRPr="002155A5">
        <w:t>ll 192</w:t>
      </w:r>
      <w:r w:rsidRPr="002155A5">
        <w:rPr>
          <w:spacing w:val="-3"/>
        </w:rPr>
        <w:t xml:space="preserve"> </w:t>
      </w:r>
      <w:r w:rsidRPr="002155A5">
        <w:rPr>
          <w:spacing w:val="-1"/>
        </w:rPr>
        <w:t>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5"/>
        </w:rPr>
        <w:t>b</w:t>
      </w:r>
      <w:r w:rsidRPr="002155A5">
        <w:t>y</w:t>
      </w:r>
      <w:r w:rsidRPr="002155A5">
        <w:rPr>
          <w:spacing w:val="-6"/>
        </w:rPr>
        <w:t xml:space="preserve"> </w:t>
      </w:r>
      <w:r w:rsidRPr="002155A5">
        <w:rPr>
          <w:spacing w:val="5"/>
        </w:rPr>
        <w:t>s</w:t>
      </w:r>
      <w:r w:rsidRPr="002155A5">
        <w:rPr>
          <w:spacing w:val="-1"/>
        </w:rPr>
        <w:t>ec</w:t>
      </w:r>
      <w:r w:rsidRPr="002155A5">
        <w:t>uring</w:t>
      </w:r>
      <w:r w:rsidRPr="002155A5">
        <w:rPr>
          <w:spacing w:val="-4"/>
        </w:rPr>
        <w:t xml:space="preserve"> </w:t>
      </w:r>
      <w:r w:rsidRPr="002155A5">
        <w:rPr>
          <w:spacing w:val="1"/>
        </w:rPr>
        <w:t>S</w:t>
      </w:r>
      <w:r w:rsidRPr="002155A5">
        <w:t>G</w:t>
      </w:r>
      <w:r w:rsidRPr="002155A5">
        <w:rPr>
          <w:spacing w:val="1"/>
        </w:rPr>
        <w:t>P</w:t>
      </w:r>
      <w:r w:rsidRPr="002155A5">
        <w:t>A</w:t>
      </w:r>
      <w:r w:rsidRPr="002155A5">
        <w:rPr>
          <w:spacing w:val="-6"/>
        </w:rPr>
        <w:t xml:space="preserve"> </w:t>
      </w:r>
      <w:r w:rsidRPr="002155A5">
        <w:t xml:space="preserve"> 5.0</w:t>
      </w:r>
      <w:r w:rsidRPr="002155A5">
        <w:rPr>
          <w:spacing w:val="-3"/>
        </w:rPr>
        <w:t xml:space="preserve"> </w:t>
      </w:r>
      <w:r w:rsidRPr="002155A5">
        <w:t>(in</w:t>
      </w:r>
      <w:r w:rsidRPr="002155A5">
        <w:rPr>
          <w:spacing w:val="-2"/>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w:t>
      </w:r>
      <w:r w:rsidRPr="002155A5">
        <w:rPr>
          <w:spacing w:val="-2"/>
        </w:rPr>
        <w:t xml:space="preserve"> </w:t>
      </w:r>
      <w:r w:rsidRPr="002155A5">
        <w:rPr>
          <w:spacing w:val="1"/>
        </w:rPr>
        <w:t>C</w:t>
      </w:r>
      <w:r w:rsidRPr="002155A5">
        <w:rPr>
          <w:spacing w:val="-2"/>
        </w:rPr>
        <w:t>G</w:t>
      </w:r>
      <w:r w:rsidRPr="002155A5">
        <w:rPr>
          <w:spacing w:val="1"/>
        </w:rPr>
        <w:t>P</w:t>
      </w:r>
      <w:r w:rsidRPr="002155A5">
        <w:t>A</w:t>
      </w:r>
      <w:r w:rsidRPr="002155A5">
        <w:rPr>
          <w:spacing w:val="-6"/>
        </w:rPr>
        <w:t xml:space="preserve"> </w:t>
      </w:r>
      <w:r w:rsidRPr="002155A5">
        <w:rPr>
          <w:spacing w:val="-1"/>
        </w:rPr>
        <w:t>(a</w:t>
      </w:r>
      <w:r w:rsidRPr="002155A5">
        <w:t>t</w:t>
      </w:r>
      <w:r w:rsidRPr="002155A5">
        <w:rPr>
          <w:spacing w:val="-1"/>
        </w:rPr>
        <w:t xml:space="preserve"> </w:t>
      </w:r>
      <w:r w:rsidRPr="002155A5">
        <w:t>the</w:t>
      </w:r>
      <w:r w:rsidRPr="002155A5">
        <w:rPr>
          <w:spacing w:val="-2"/>
        </w:rPr>
        <w:t xml:space="preserve"> </w:t>
      </w:r>
      <w:r w:rsidRPr="002155A5">
        <w:rPr>
          <w:spacing w:val="-1"/>
        </w:rPr>
        <w:t>e</w:t>
      </w:r>
      <w:r w:rsidRPr="002155A5">
        <w:t>nd</w:t>
      </w:r>
      <w:r w:rsidRPr="002155A5">
        <w:rPr>
          <w:spacing w:val="-2"/>
        </w:rPr>
        <w:t xml:space="preserve"> </w:t>
      </w:r>
      <w:r w:rsidRPr="002155A5">
        <w:rPr>
          <w:spacing w:val="2"/>
        </w:rPr>
        <w:t>o</w:t>
      </w:r>
      <w:r w:rsidRPr="002155A5">
        <w:t xml:space="preserve">f </w:t>
      </w:r>
      <w:r w:rsidRPr="002155A5">
        <w:rPr>
          <w:spacing w:val="-1"/>
        </w:rPr>
        <w:t>eac</w:t>
      </w:r>
      <w:r w:rsidRPr="002155A5">
        <w:t>h</w:t>
      </w:r>
      <w:r w:rsidRPr="002155A5">
        <w:rPr>
          <w:spacing w:val="-1"/>
        </w:rPr>
        <w:t xml:space="preserve"> </w:t>
      </w:r>
      <w:r w:rsidRPr="002155A5">
        <w:t>su</w:t>
      </w:r>
      <w:r w:rsidRPr="002155A5">
        <w:rPr>
          <w:spacing w:val="1"/>
        </w:rPr>
        <w:t>c</w:t>
      </w:r>
      <w:r w:rsidRPr="002155A5">
        <w:rPr>
          <w:spacing w:val="-1"/>
        </w:rPr>
        <w:t>ce</w:t>
      </w:r>
      <w:r w:rsidRPr="002155A5">
        <w:t>ssive</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rPr>
          <w:spacing w:val="4"/>
        </w:rPr>
        <w:t>r</w:t>
      </w:r>
      <w:r w:rsidRPr="002155A5">
        <w:t>)</w:t>
      </w:r>
      <w:r w:rsidRPr="002155A5">
        <w:rPr>
          <w:spacing w:val="-5"/>
        </w:rPr>
        <w:t xml:space="preserve"> </w:t>
      </w:r>
      <w:r w:rsidRPr="002155A5">
        <w:t xml:space="preserve"> 5.0</w:t>
      </w:r>
      <w:r w:rsidRPr="002155A5">
        <w:rPr>
          <w:spacing w:val="-3"/>
        </w:rPr>
        <w:t xml:space="preserve"> </w:t>
      </w:r>
      <w:r w:rsidRPr="002155A5">
        <w:t>to</w:t>
      </w:r>
      <w:r w:rsidRPr="002155A5">
        <w:rPr>
          <w:spacing w:val="-1"/>
        </w:rPr>
        <w:t xml:space="preserve"> </w:t>
      </w:r>
      <w:r w:rsidRPr="002155A5">
        <w:t>su</w:t>
      </w:r>
      <w:r w:rsidRPr="002155A5">
        <w:rPr>
          <w:spacing w:val="-1"/>
        </w:rPr>
        <w:t>cce</w:t>
      </w:r>
      <w:r w:rsidRPr="002155A5">
        <w:t>ssful</w:t>
      </w:r>
      <w:r w:rsidRPr="002155A5">
        <w:rPr>
          <w:spacing w:val="5"/>
        </w:rPr>
        <w:t>l</w:t>
      </w:r>
      <w:r w:rsidRPr="002155A5">
        <w:t>y</w:t>
      </w:r>
      <w:r w:rsidRPr="002155A5">
        <w:rPr>
          <w:spacing w:val="-13"/>
        </w:rPr>
        <w:t xml:space="preserve"> </w:t>
      </w:r>
      <w:r w:rsidRPr="002155A5">
        <w:rPr>
          <w:spacing w:val="-1"/>
        </w:rPr>
        <w:t>c</w:t>
      </w:r>
      <w:r w:rsidRPr="002155A5">
        <w:rPr>
          <w:spacing w:val="2"/>
        </w:rPr>
        <w:t>o</w:t>
      </w:r>
      <w:r w:rsidRPr="002155A5">
        <w:rPr>
          <w:spacing w:val="1"/>
        </w:rPr>
        <w:t>m</w:t>
      </w:r>
      <w:r w:rsidRPr="002155A5">
        <w:t>pl</w:t>
      </w:r>
      <w:r w:rsidRPr="002155A5">
        <w:rPr>
          <w:spacing w:val="-1"/>
        </w:rPr>
        <w:t>e</w:t>
      </w:r>
      <w:r w:rsidRPr="002155A5">
        <w:t>te</w:t>
      </w:r>
      <w:r w:rsidRPr="002155A5">
        <w:rPr>
          <w:spacing w:val="-5"/>
        </w:rPr>
        <w:t xml:space="preserve"> </w:t>
      </w:r>
      <w:r w:rsidRPr="002155A5">
        <w:t>the</w:t>
      </w:r>
      <w:r w:rsidRPr="002155A5">
        <w:rPr>
          <w:spacing w:val="-2"/>
        </w:rPr>
        <w:t xml:space="preserve"> </w:t>
      </w:r>
      <w:r w:rsidRPr="002155A5">
        <w:t>und</w:t>
      </w:r>
      <w:r w:rsidRPr="002155A5">
        <w:rPr>
          <w:spacing w:val="-1"/>
        </w:rPr>
        <w:t>e</w:t>
      </w:r>
      <w:r w:rsidRPr="002155A5">
        <w:t>r</w:t>
      </w:r>
      <w:r w:rsidRPr="002155A5">
        <w:rPr>
          <w:spacing w:val="-5"/>
        </w:rPr>
        <w:t xml:space="preserve"> </w:t>
      </w:r>
      <w:r w:rsidRPr="002155A5">
        <w:t>g</w:t>
      </w:r>
      <w:r w:rsidRPr="002155A5">
        <w:rPr>
          <w:spacing w:val="2"/>
        </w:rPr>
        <w:t>r</w:t>
      </w:r>
      <w:r w:rsidRPr="002155A5">
        <w:rPr>
          <w:spacing w:val="-1"/>
        </w:rPr>
        <w:t>a</w:t>
      </w:r>
      <w:r w:rsidRPr="002155A5">
        <w:t>d</w:t>
      </w:r>
      <w:r w:rsidRPr="002155A5">
        <w:rPr>
          <w:spacing w:val="-2"/>
        </w:rPr>
        <w:t>u</w:t>
      </w:r>
      <w:r w:rsidRPr="002155A5">
        <w:rPr>
          <w:spacing w:val="-1"/>
        </w:rPr>
        <w:t>a</w:t>
      </w:r>
      <w:r w:rsidRPr="002155A5">
        <w:rPr>
          <w:spacing w:val="3"/>
        </w:rPr>
        <w:t>t</w:t>
      </w:r>
      <w:r w:rsidRPr="002155A5">
        <w:t>e</w:t>
      </w:r>
      <w:r w:rsidRPr="002155A5">
        <w:rPr>
          <w:spacing w:val="-5"/>
        </w:rPr>
        <w:t xml:space="preserve"> </w:t>
      </w:r>
      <w:r w:rsidRPr="002155A5">
        <w:t>progr</w:t>
      </w:r>
      <w:r w:rsidRPr="002155A5">
        <w:rPr>
          <w:spacing w:val="-1"/>
        </w:rPr>
        <w:t>a</w:t>
      </w:r>
      <w:r w:rsidRPr="002155A5">
        <w:rPr>
          <w:spacing w:val="1"/>
        </w:rPr>
        <w:t>mm</w:t>
      </w:r>
      <w:r w:rsidRPr="002155A5">
        <w:rPr>
          <w:spacing w:val="2"/>
        </w:rPr>
        <w:t>e</w:t>
      </w:r>
      <w:r w:rsidRPr="002155A5">
        <w:t>.</w:t>
      </w:r>
    </w:p>
    <w:p w:rsidR="003A6776" w:rsidRPr="002155A5" w:rsidRDefault="003A6776" w:rsidP="003A6776">
      <w:pPr>
        <w:spacing w:line="120" w:lineRule="exact"/>
      </w:pPr>
    </w:p>
    <w:p w:rsidR="003A6776" w:rsidRPr="002155A5" w:rsidRDefault="003A6776" w:rsidP="003A6776">
      <w:pPr>
        <w:spacing w:line="276" w:lineRule="auto"/>
        <w:ind w:left="808" w:right="176" w:hanging="708"/>
        <w:jc w:val="both"/>
      </w:pPr>
      <w:r w:rsidRPr="002155A5">
        <w:rPr>
          <w:b/>
        </w:rPr>
        <w:t xml:space="preserve">7.5     </w:t>
      </w:r>
      <w:r w:rsidRPr="002155A5">
        <w:rPr>
          <w:b/>
          <w:spacing w:val="44"/>
        </w:rPr>
        <w:t xml:space="preserve"> </w:t>
      </w:r>
      <w:r w:rsidRPr="002155A5">
        <w:t>Aft</w:t>
      </w:r>
      <w:r w:rsidRPr="002155A5">
        <w:rPr>
          <w:spacing w:val="-1"/>
        </w:rPr>
        <w:t>e</w:t>
      </w:r>
      <w:r w:rsidRPr="002155A5">
        <w:t>r</w:t>
      </w:r>
      <w:r w:rsidRPr="002155A5">
        <w:rPr>
          <w:spacing w:val="5"/>
        </w:rPr>
        <w:t xml:space="preserve"> </w:t>
      </w:r>
      <w:r w:rsidRPr="002155A5">
        <w:t>s</w:t>
      </w:r>
      <w:r w:rsidRPr="002155A5">
        <w:rPr>
          <w:spacing w:val="1"/>
        </w:rPr>
        <w:t>e</w:t>
      </w:r>
      <w:r w:rsidRPr="002155A5">
        <w:rPr>
          <w:spacing w:val="-1"/>
        </w:rPr>
        <w:t>c</w:t>
      </w:r>
      <w:r w:rsidRPr="002155A5">
        <w:t>uring</w:t>
      </w:r>
      <w:r w:rsidRPr="002155A5">
        <w:rPr>
          <w:spacing w:val="5"/>
        </w:rPr>
        <w:t xml:space="preserve"> </w:t>
      </w:r>
      <w:r w:rsidRPr="002155A5">
        <w:t>the</w:t>
      </w:r>
      <w:r w:rsidRPr="002155A5">
        <w:rPr>
          <w:spacing w:val="6"/>
        </w:rPr>
        <w:t xml:space="preserve"> </w:t>
      </w:r>
      <w:r w:rsidRPr="002155A5">
        <w:rPr>
          <w:spacing w:val="2"/>
        </w:rPr>
        <w:t>n</w:t>
      </w:r>
      <w:r w:rsidRPr="002155A5">
        <w:rPr>
          <w:spacing w:val="-1"/>
        </w:rPr>
        <w:t>ece</w:t>
      </w:r>
      <w:r w:rsidRPr="002155A5">
        <w:t>s</w:t>
      </w:r>
      <w:r w:rsidRPr="002155A5">
        <w:rPr>
          <w:spacing w:val="5"/>
        </w:rPr>
        <w:t>s</w:t>
      </w:r>
      <w:r w:rsidRPr="002155A5">
        <w:rPr>
          <w:spacing w:val="-1"/>
        </w:rPr>
        <w:t>a</w:t>
      </w:r>
      <w:r w:rsidRPr="002155A5">
        <w:rPr>
          <w:spacing w:val="4"/>
        </w:rPr>
        <w:t>r</w:t>
      </w:r>
      <w:r w:rsidRPr="002155A5">
        <w:t>y 192</w:t>
      </w:r>
      <w:r w:rsidRPr="002155A5">
        <w:rPr>
          <w:spacing w:val="5"/>
        </w:rPr>
        <w:t xml:space="preserve"> </w:t>
      </w:r>
      <w:r w:rsidRPr="002155A5">
        <w:rPr>
          <w:spacing w:val="2"/>
        </w:rPr>
        <w:t>c</w:t>
      </w:r>
      <w:r w:rsidRPr="002155A5">
        <w:t>r</w:t>
      </w:r>
      <w:r w:rsidRPr="002155A5">
        <w:rPr>
          <w:spacing w:val="-1"/>
        </w:rPr>
        <w:t>e</w:t>
      </w:r>
      <w:r w:rsidRPr="002155A5">
        <w:t>dits</w:t>
      </w:r>
      <w:r w:rsidRPr="002155A5">
        <w:rPr>
          <w:spacing w:val="5"/>
        </w:rPr>
        <w:t xml:space="preserve"> </w:t>
      </w:r>
      <w:r w:rsidRPr="002155A5">
        <w:rPr>
          <w:spacing w:val="-1"/>
        </w:rPr>
        <w:t>a</w:t>
      </w:r>
      <w:r w:rsidRPr="002155A5">
        <w:t>s</w:t>
      </w:r>
      <w:r w:rsidRPr="002155A5">
        <w:rPr>
          <w:spacing w:val="8"/>
        </w:rPr>
        <w:t xml:space="preserve"> </w:t>
      </w:r>
      <w:r w:rsidRPr="002155A5">
        <w:t>sp</w:t>
      </w:r>
      <w:r w:rsidRPr="002155A5">
        <w:rPr>
          <w:spacing w:val="1"/>
        </w:rPr>
        <w:t>e</w:t>
      </w:r>
      <w:r w:rsidRPr="002155A5">
        <w:rPr>
          <w:spacing w:val="-1"/>
        </w:rPr>
        <w:t>c</w:t>
      </w:r>
      <w:r w:rsidRPr="002155A5">
        <w:t>if</w:t>
      </w:r>
      <w:r w:rsidRPr="002155A5">
        <w:rPr>
          <w:spacing w:val="3"/>
        </w:rPr>
        <w:t>i</w:t>
      </w:r>
      <w:r w:rsidRPr="002155A5">
        <w:rPr>
          <w:spacing w:val="-1"/>
        </w:rPr>
        <w:t>e</w:t>
      </w:r>
      <w:r w:rsidRPr="002155A5">
        <w:t>d</w:t>
      </w:r>
      <w:r w:rsidRPr="002155A5">
        <w:rPr>
          <w:spacing w:val="5"/>
        </w:rPr>
        <w:t xml:space="preserve"> </w:t>
      </w:r>
      <w:r w:rsidRPr="002155A5">
        <w:t>for</w:t>
      </w:r>
      <w:r w:rsidRPr="002155A5">
        <w:rPr>
          <w:spacing w:val="5"/>
        </w:rPr>
        <w:t xml:space="preserve"> </w:t>
      </w:r>
      <w:r w:rsidRPr="002155A5">
        <w:t>the</w:t>
      </w:r>
      <w:r w:rsidRPr="002155A5">
        <w:rPr>
          <w:spacing w:val="6"/>
        </w:rPr>
        <w:t xml:space="preserve"> </w:t>
      </w:r>
      <w:r w:rsidRPr="002155A5">
        <w:t>s</w:t>
      </w:r>
      <w:r w:rsidRPr="002155A5">
        <w:rPr>
          <w:spacing w:val="2"/>
        </w:rPr>
        <w:t>u</w:t>
      </w:r>
      <w:r w:rsidRPr="002155A5">
        <w:rPr>
          <w:spacing w:val="-1"/>
        </w:rPr>
        <w:t>c</w:t>
      </w:r>
      <w:r w:rsidRPr="002155A5">
        <w:rPr>
          <w:spacing w:val="1"/>
        </w:rPr>
        <w:t>c</w:t>
      </w:r>
      <w:r w:rsidRPr="002155A5">
        <w:rPr>
          <w:spacing w:val="-1"/>
        </w:rPr>
        <w:t>e</w:t>
      </w:r>
      <w:r w:rsidRPr="002155A5">
        <w:t>ssful</w:t>
      </w:r>
      <w:r w:rsidRPr="002155A5">
        <w:rPr>
          <w:spacing w:val="3"/>
        </w:rPr>
        <w:t xml:space="preserve"> </w:t>
      </w:r>
      <w:r w:rsidRPr="002155A5">
        <w:rPr>
          <w:spacing w:val="-2"/>
        </w:rPr>
        <w:t>c</w:t>
      </w:r>
      <w:r w:rsidRPr="002155A5">
        <w:rPr>
          <w:spacing w:val="2"/>
        </w:rPr>
        <w:t>o</w:t>
      </w:r>
      <w:r w:rsidRPr="002155A5">
        <w:rPr>
          <w:spacing w:val="1"/>
        </w:rPr>
        <w:t>m</w:t>
      </w:r>
      <w:r w:rsidRPr="002155A5">
        <w:t>pl</w:t>
      </w:r>
      <w:r w:rsidRPr="002155A5">
        <w:rPr>
          <w:spacing w:val="-1"/>
        </w:rPr>
        <w:t>e</w:t>
      </w:r>
      <w:r w:rsidRPr="002155A5">
        <w:t>tion</w:t>
      </w:r>
      <w:r w:rsidRPr="002155A5">
        <w:rPr>
          <w:spacing w:val="3"/>
        </w:rPr>
        <w:t xml:space="preserve"> </w:t>
      </w:r>
      <w:r w:rsidRPr="002155A5">
        <w:t>of</w:t>
      </w:r>
      <w:r w:rsidRPr="002155A5">
        <w:rPr>
          <w:spacing w:val="6"/>
        </w:rPr>
        <w:t xml:space="preserve"> </w:t>
      </w:r>
      <w:r w:rsidRPr="002155A5">
        <w:t xml:space="preserve">the </w:t>
      </w:r>
      <w:r w:rsidRPr="002155A5">
        <w:rPr>
          <w:spacing w:val="-1"/>
        </w:rPr>
        <w:t>e</w:t>
      </w:r>
      <w:r w:rsidRPr="002155A5">
        <w:t>ntire</w:t>
      </w:r>
      <w:r w:rsidRPr="002155A5">
        <w:rPr>
          <w:spacing w:val="-1"/>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1"/>
        </w:rPr>
        <w:t xml:space="preserve"> </w:t>
      </w:r>
      <w:r w:rsidRPr="002155A5">
        <w:t>pr</w:t>
      </w:r>
      <w:r w:rsidRPr="002155A5">
        <w:rPr>
          <w:spacing w:val="4"/>
        </w:rPr>
        <w:t>o</w:t>
      </w:r>
      <w:r w:rsidRPr="002155A5">
        <w:t>gr</w:t>
      </w:r>
      <w:r w:rsidRPr="002155A5">
        <w:rPr>
          <w:spacing w:val="-1"/>
        </w:rPr>
        <w:t>a</w:t>
      </w:r>
      <w:r w:rsidRPr="002155A5">
        <w:rPr>
          <w:spacing w:val="1"/>
        </w:rPr>
        <w:t>mm</w:t>
      </w:r>
      <w:r w:rsidRPr="002155A5">
        <w:rPr>
          <w:spacing w:val="2"/>
        </w:rPr>
        <w:t>e</w:t>
      </w:r>
      <w:r w:rsidRPr="002155A5">
        <w:t>,</w:t>
      </w:r>
      <w:r w:rsidRPr="002155A5">
        <w:rPr>
          <w:spacing w:val="-7"/>
        </w:rPr>
        <w:t xml:space="preserve"> </w:t>
      </w:r>
      <w:r w:rsidRPr="002155A5">
        <w:rPr>
          <w:spacing w:val="1"/>
        </w:rPr>
        <w:t>t</w:t>
      </w:r>
      <w:r w:rsidRPr="002155A5">
        <w:t>he</w:t>
      </w:r>
      <w:r w:rsidRPr="002155A5">
        <w:rPr>
          <w:spacing w:val="2"/>
        </w:rPr>
        <w:t xml:space="preserve"> </w:t>
      </w:r>
      <w:r w:rsidRPr="002155A5">
        <w:t>stud</w:t>
      </w:r>
      <w:r w:rsidRPr="002155A5">
        <w:rPr>
          <w:spacing w:val="-1"/>
        </w:rPr>
        <w:t>e</w:t>
      </w:r>
      <w:r w:rsidRPr="002155A5">
        <w:t>nt</w:t>
      </w:r>
      <w:r w:rsidRPr="002155A5">
        <w:rPr>
          <w:spacing w:val="-3"/>
        </w:rPr>
        <w:t xml:space="preserve"> </w:t>
      </w:r>
      <w:r w:rsidRPr="002155A5">
        <w:rPr>
          <w:spacing w:val="1"/>
        </w:rPr>
        <w:t>c</w:t>
      </w:r>
      <w:r w:rsidRPr="002155A5">
        <w:rPr>
          <w:spacing w:val="-1"/>
        </w:rPr>
        <w:t>a</w:t>
      </w:r>
      <w:r w:rsidRPr="002155A5">
        <w:t>n</w:t>
      </w:r>
      <w:r w:rsidRPr="002155A5">
        <w:rPr>
          <w:spacing w:val="4"/>
        </w:rPr>
        <w:t xml:space="preserve"> </w:t>
      </w:r>
      <w:r w:rsidRPr="002155A5">
        <w:rPr>
          <w:spacing w:val="-1"/>
        </w:rPr>
        <w:t>a</w:t>
      </w:r>
      <w:r w:rsidRPr="002155A5">
        <w:t>v</w:t>
      </w:r>
      <w:r w:rsidRPr="002155A5">
        <w:rPr>
          <w:spacing w:val="-1"/>
        </w:rPr>
        <w:t>a</w:t>
      </w:r>
      <w:r w:rsidRPr="002155A5">
        <w:t>il</w:t>
      </w:r>
      <w:r w:rsidRPr="002155A5">
        <w:rPr>
          <w:spacing w:val="1"/>
        </w:rPr>
        <w:t xml:space="preserve"> </w:t>
      </w:r>
      <w:r w:rsidRPr="002155A5">
        <w:rPr>
          <w:spacing w:val="-1"/>
        </w:rPr>
        <w:t>e</w:t>
      </w:r>
      <w:r w:rsidRPr="002155A5">
        <w:rPr>
          <w:spacing w:val="2"/>
        </w:rPr>
        <w:t>x</w:t>
      </w:r>
      <w:r w:rsidRPr="002155A5">
        <w:rPr>
          <w:spacing w:val="-1"/>
        </w:rPr>
        <w:t>e</w:t>
      </w:r>
      <w:r w:rsidRPr="002155A5">
        <w:rPr>
          <w:spacing w:val="1"/>
        </w:rPr>
        <w:t>m</w:t>
      </w:r>
      <w:r w:rsidRPr="002155A5">
        <w:t>ption</w:t>
      </w:r>
      <w:r w:rsidRPr="002155A5">
        <w:rPr>
          <w:spacing w:val="-5"/>
        </w:rPr>
        <w:t xml:space="preserve"> </w:t>
      </w:r>
      <w:r w:rsidRPr="002155A5">
        <w:t>of t</w:t>
      </w:r>
      <w:r w:rsidRPr="002155A5">
        <w:rPr>
          <w:spacing w:val="-2"/>
        </w:rPr>
        <w:t>w</w:t>
      </w:r>
      <w:r w:rsidRPr="002155A5">
        <w:t>o</w:t>
      </w:r>
      <w:r w:rsidRPr="002155A5">
        <w:rPr>
          <w:spacing w:val="-1"/>
        </w:rPr>
        <w:t xml:space="preserve"> </w:t>
      </w:r>
      <w:r w:rsidRPr="002155A5">
        <w:rPr>
          <w:spacing w:val="3"/>
        </w:rPr>
        <w:t>s</w:t>
      </w:r>
      <w:r w:rsidRPr="002155A5">
        <w:t>ubj</w:t>
      </w:r>
      <w:r w:rsidRPr="002155A5">
        <w:rPr>
          <w:spacing w:val="-1"/>
        </w:rPr>
        <w:t>ec</w:t>
      </w:r>
      <w:r w:rsidRPr="002155A5">
        <w:t>ts</w:t>
      </w:r>
      <w:r w:rsidRPr="002155A5">
        <w:rPr>
          <w:spacing w:val="-2"/>
        </w:rPr>
        <w:t xml:space="preserve"> </w:t>
      </w:r>
      <w:r w:rsidRPr="002155A5">
        <w:t>up to</w:t>
      </w:r>
      <w:r w:rsidRPr="002155A5">
        <w:rPr>
          <w:spacing w:val="11"/>
        </w:rPr>
        <w:t xml:space="preserve"> </w:t>
      </w:r>
      <w:r w:rsidRPr="002155A5">
        <w:t xml:space="preserve">6 </w:t>
      </w:r>
      <w:r w:rsidRPr="002155A5">
        <w:rPr>
          <w:spacing w:val="-1"/>
        </w:rPr>
        <w:t>c</w:t>
      </w:r>
      <w:r w:rsidRPr="002155A5">
        <w:t>r</w:t>
      </w:r>
      <w:r w:rsidRPr="002155A5">
        <w:rPr>
          <w:spacing w:val="-1"/>
        </w:rPr>
        <w:t>e</w:t>
      </w:r>
      <w:r w:rsidRPr="002155A5">
        <w:t>dits,</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is,</w:t>
      </w:r>
      <w:r w:rsidRPr="002155A5">
        <w:rPr>
          <w:spacing w:val="-2"/>
        </w:rPr>
        <w:t xml:space="preserve"> </w:t>
      </w:r>
      <w:r w:rsidRPr="002155A5">
        <w:t>one op</w:t>
      </w:r>
      <w:r w:rsidRPr="002155A5">
        <w:rPr>
          <w:spacing w:val="-1"/>
        </w:rPr>
        <w:t>e</w:t>
      </w:r>
      <w:r w:rsidRPr="002155A5">
        <w:t>n</w:t>
      </w:r>
      <w:r w:rsidRPr="002155A5">
        <w:rPr>
          <w:spacing w:val="-1"/>
        </w:rPr>
        <w:t xml:space="preserve"> e</w:t>
      </w:r>
      <w:r w:rsidRPr="002155A5">
        <w:t>l</w:t>
      </w:r>
      <w:r w:rsidRPr="002155A5">
        <w:rPr>
          <w:spacing w:val="-1"/>
        </w:rPr>
        <w:t>ec</w:t>
      </w:r>
      <w:r w:rsidRPr="002155A5">
        <w:t xml:space="preserve">tive </w:t>
      </w:r>
      <w:r w:rsidRPr="002155A5">
        <w:rPr>
          <w:spacing w:val="-1"/>
        </w:rPr>
        <w:t>a</w:t>
      </w:r>
      <w:r w:rsidRPr="002155A5">
        <w:t>nd</w:t>
      </w:r>
      <w:r w:rsidRPr="002155A5">
        <w:rPr>
          <w:spacing w:val="-2"/>
        </w:rPr>
        <w:t xml:space="preserve"> </w:t>
      </w:r>
      <w:r w:rsidRPr="002155A5">
        <w:t>one</w:t>
      </w:r>
      <w:r w:rsidRPr="002155A5">
        <w:rPr>
          <w:spacing w:val="-4"/>
        </w:rPr>
        <w:t xml:space="preserve"> </w:t>
      </w:r>
      <w:r w:rsidRPr="002155A5">
        <w:rPr>
          <w:spacing w:val="2"/>
        </w:rPr>
        <w:t>p</w:t>
      </w:r>
      <w:r w:rsidRPr="002155A5">
        <w:t>rof</w:t>
      </w:r>
      <w:r w:rsidRPr="002155A5">
        <w:rPr>
          <w:spacing w:val="-1"/>
        </w:rPr>
        <w:t>e</w:t>
      </w:r>
      <w:r w:rsidRPr="002155A5">
        <w:t>ss</w:t>
      </w:r>
      <w:r w:rsidRPr="002155A5">
        <w:rPr>
          <w:spacing w:val="3"/>
        </w:rPr>
        <w:t>i</w:t>
      </w:r>
      <w:r w:rsidRPr="002155A5">
        <w:t>on</w:t>
      </w:r>
      <w:r w:rsidRPr="002155A5">
        <w:rPr>
          <w:spacing w:val="-1"/>
        </w:rPr>
        <w:t>a</w:t>
      </w:r>
      <w:r w:rsidRPr="002155A5">
        <w:t>l</w:t>
      </w:r>
      <w:r w:rsidRPr="002155A5">
        <w:rPr>
          <w:spacing w:val="-9"/>
        </w:rPr>
        <w:t xml:space="preserve"> </w:t>
      </w:r>
      <w:r w:rsidRPr="002155A5">
        <w:rPr>
          <w:spacing w:val="-1"/>
        </w:rPr>
        <w:t>e</w:t>
      </w:r>
      <w:r w:rsidRPr="002155A5">
        <w:t>l</w:t>
      </w:r>
      <w:r w:rsidRPr="002155A5">
        <w:rPr>
          <w:spacing w:val="-1"/>
        </w:rPr>
        <w:t>ec</w:t>
      </w:r>
      <w:r w:rsidRPr="002155A5">
        <w:t>tive</w:t>
      </w:r>
      <w:r w:rsidRPr="002155A5">
        <w:rPr>
          <w:spacing w:val="-1"/>
        </w:rPr>
        <w:t xml:space="preserve"> </w:t>
      </w:r>
      <w:r w:rsidRPr="002155A5">
        <w:t>subj</w:t>
      </w:r>
      <w:r w:rsidRPr="002155A5">
        <w:rPr>
          <w:spacing w:val="-1"/>
        </w:rPr>
        <w:t>ec</w:t>
      </w:r>
      <w:r w:rsidRPr="002155A5">
        <w:t>t</w:t>
      </w:r>
      <w:r w:rsidRPr="002155A5">
        <w:rPr>
          <w:spacing w:val="-4"/>
        </w:rPr>
        <w:t xml:space="preserve"> </w:t>
      </w:r>
      <w:r w:rsidRPr="002155A5">
        <w:t>or</w:t>
      </w:r>
      <w:r w:rsidRPr="002155A5">
        <w:rPr>
          <w:spacing w:val="-2"/>
        </w:rPr>
        <w:t xml:space="preserve"> </w:t>
      </w:r>
      <w:r w:rsidRPr="002155A5">
        <w:t>two</w:t>
      </w:r>
      <w:r w:rsidRPr="002155A5">
        <w:rPr>
          <w:spacing w:val="-3"/>
        </w:rPr>
        <w:t xml:space="preserve"> </w:t>
      </w:r>
      <w:r w:rsidRPr="002155A5">
        <w:t>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ec</w:t>
      </w:r>
      <w:r w:rsidRPr="002155A5">
        <w:t>ts</w:t>
      </w:r>
      <w:r w:rsidRPr="002155A5">
        <w:rPr>
          <w:spacing w:val="3"/>
        </w:rPr>
        <w:t xml:space="preserve"> </w:t>
      </w:r>
      <w:r w:rsidRPr="002155A5">
        <w:t>for</w:t>
      </w:r>
      <w:r w:rsidRPr="002155A5">
        <w:rPr>
          <w:spacing w:val="3"/>
        </w:rPr>
        <w:t xml:space="preserve"> </w:t>
      </w:r>
      <w:r w:rsidRPr="002155A5">
        <w:t>op</w:t>
      </w:r>
      <w:r w:rsidRPr="002155A5">
        <w:rPr>
          <w:spacing w:val="3"/>
        </w:rPr>
        <w:t>t</w:t>
      </w:r>
      <w:r w:rsidRPr="002155A5">
        <w:t>ion</w:t>
      </w:r>
      <w:r w:rsidRPr="002155A5">
        <w:rPr>
          <w:spacing w:val="-1"/>
        </w:rPr>
        <w:t>a</w:t>
      </w:r>
      <w:r w:rsidRPr="002155A5">
        <w:t>l drop</w:t>
      </w:r>
      <w:r w:rsidRPr="002155A5">
        <w:rPr>
          <w:spacing w:val="2"/>
        </w:rPr>
        <w:t xml:space="preserve"> </w:t>
      </w:r>
      <w:r w:rsidRPr="002155A5">
        <w:t>out</w:t>
      </w:r>
      <w:r w:rsidRPr="002155A5">
        <w:rPr>
          <w:spacing w:val="4"/>
        </w:rPr>
        <w:t xml:space="preserve"> </w:t>
      </w:r>
      <w:r w:rsidRPr="002155A5">
        <w:t>from</w:t>
      </w:r>
      <w:r w:rsidRPr="002155A5">
        <w:rPr>
          <w:spacing w:val="2"/>
        </w:rPr>
        <w:t xml:space="preserve"> </w:t>
      </w:r>
      <w:r w:rsidRPr="002155A5">
        <w:t>th</w:t>
      </w:r>
      <w:r w:rsidRPr="002155A5">
        <w:rPr>
          <w:spacing w:val="-3"/>
        </w:rPr>
        <w:t>e</w:t>
      </w:r>
      <w:r w:rsidRPr="002155A5">
        <w:t>se</w:t>
      </w:r>
      <w:r w:rsidRPr="002155A5">
        <w:rPr>
          <w:spacing w:val="2"/>
        </w:rPr>
        <w:t xml:space="preserve"> </w:t>
      </w:r>
      <w:r w:rsidRPr="002155A5">
        <w:t>192</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rPr>
          <w:spacing w:val="-1"/>
        </w:rPr>
        <w:t>ea</w:t>
      </w:r>
      <w:r w:rsidRPr="002155A5">
        <w:t>rn</w:t>
      </w:r>
      <w:r w:rsidRPr="002155A5">
        <w:rPr>
          <w:spacing w:val="-1"/>
        </w:rPr>
        <w:t>e</w:t>
      </w:r>
      <w:r w:rsidRPr="002155A5">
        <w:t xml:space="preserve">d; </w:t>
      </w:r>
      <w:r w:rsidRPr="002155A5">
        <w:rPr>
          <w:spacing w:val="2"/>
        </w:rPr>
        <w:t>r</w:t>
      </w:r>
      <w:r w:rsidRPr="002155A5">
        <w:rPr>
          <w:spacing w:val="-1"/>
        </w:rPr>
        <w:t>e</w:t>
      </w:r>
      <w:r w:rsidRPr="002155A5">
        <w:t>sulting in</w:t>
      </w:r>
      <w:r w:rsidRPr="002155A5">
        <w:rPr>
          <w:spacing w:val="5"/>
        </w:rPr>
        <w:t xml:space="preserve"> </w:t>
      </w:r>
      <w:r w:rsidRPr="002155A5">
        <w:t>1</w:t>
      </w:r>
      <w:r w:rsidRPr="002155A5">
        <w:rPr>
          <w:spacing w:val="9"/>
        </w:rPr>
        <w:t>8</w:t>
      </w:r>
      <w:r w:rsidRPr="002155A5">
        <w:t xml:space="preserve">6 </w:t>
      </w:r>
      <w:r w:rsidRPr="002155A5">
        <w:rPr>
          <w:spacing w:val="-1"/>
        </w:rPr>
        <w:t>c</w:t>
      </w:r>
      <w:r w:rsidRPr="002155A5">
        <w:t>r</w:t>
      </w:r>
      <w:r w:rsidRPr="002155A5">
        <w:rPr>
          <w:spacing w:val="-1"/>
        </w:rPr>
        <w:t>e</w:t>
      </w:r>
      <w:r w:rsidRPr="002155A5">
        <w:t>dits</w:t>
      </w:r>
      <w:r w:rsidRPr="002155A5">
        <w:rPr>
          <w:spacing w:val="27"/>
        </w:rPr>
        <w:t xml:space="preserve"> </w:t>
      </w:r>
      <w:r w:rsidRPr="002155A5">
        <w:t>f</w:t>
      </w:r>
      <w:r w:rsidRPr="002155A5">
        <w:rPr>
          <w:spacing w:val="2"/>
        </w:rPr>
        <w:t>o</w:t>
      </w:r>
      <w:r w:rsidRPr="002155A5">
        <w:t>r</w:t>
      </w:r>
      <w:r w:rsidRPr="002155A5">
        <w:rPr>
          <w:spacing w:val="28"/>
        </w:rPr>
        <w:t xml:space="preserve"> </w:t>
      </w:r>
      <w:r w:rsidRPr="002155A5">
        <w:t>und</w:t>
      </w:r>
      <w:r w:rsidRPr="002155A5">
        <w:rPr>
          <w:spacing w:val="1"/>
        </w:rPr>
        <w:t>e</w:t>
      </w:r>
      <w:r w:rsidRPr="002155A5">
        <w:t>r</w:t>
      </w:r>
      <w:r w:rsidRPr="002155A5">
        <w:rPr>
          <w:spacing w:val="26"/>
        </w:rPr>
        <w:t xml:space="preserve"> </w:t>
      </w:r>
      <w:r w:rsidRPr="002155A5">
        <w:t>g</w:t>
      </w:r>
      <w:r w:rsidRPr="002155A5">
        <w:rPr>
          <w:spacing w:val="2"/>
        </w:rPr>
        <w:t>r</w:t>
      </w:r>
      <w:r w:rsidRPr="002155A5">
        <w:rPr>
          <w:spacing w:val="-1"/>
        </w:rPr>
        <w:t>a</w:t>
      </w:r>
      <w:r w:rsidRPr="002155A5">
        <w:t>du</w:t>
      </w:r>
      <w:r w:rsidRPr="002155A5">
        <w:rPr>
          <w:spacing w:val="3"/>
        </w:rPr>
        <w:t>a</w:t>
      </w:r>
      <w:r w:rsidRPr="002155A5">
        <w:t>te</w:t>
      </w:r>
      <w:r w:rsidRPr="002155A5">
        <w:rPr>
          <w:spacing w:val="25"/>
        </w:rPr>
        <w:t xml:space="preserve"> </w:t>
      </w:r>
      <w:r w:rsidRPr="002155A5">
        <w:t>prog</w:t>
      </w:r>
      <w:r w:rsidRPr="002155A5">
        <w:rPr>
          <w:spacing w:val="2"/>
        </w:rPr>
        <w:t>r</w:t>
      </w:r>
      <w:r w:rsidRPr="002155A5">
        <w:rPr>
          <w:spacing w:val="-1"/>
        </w:rPr>
        <w:t>a</w:t>
      </w:r>
      <w:r w:rsidRPr="002155A5">
        <w:rPr>
          <w:spacing w:val="1"/>
        </w:rPr>
        <w:t>mm</w:t>
      </w:r>
      <w:r w:rsidRPr="002155A5">
        <w:t>e</w:t>
      </w:r>
      <w:r w:rsidRPr="002155A5">
        <w:rPr>
          <w:spacing w:val="25"/>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w:t>
      </w:r>
      <w:r w:rsidRPr="002155A5">
        <w:rPr>
          <w:spacing w:val="23"/>
        </w:rPr>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23"/>
        </w:rPr>
        <w:t xml:space="preserve"> </w:t>
      </w:r>
      <w:r w:rsidRPr="002155A5">
        <w:t>i.</w:t>
      </w:r>
      <w:r w:rsidRPr="002155A5">
        <w:rPr>
          <w:spacing w:val="-1"/>
        </w:rPr>
        <w:t>e</w:t>
      </w:r>
      <w:r w:rsidRPr="002155A5">
        <w:t>.,</w:t>
      </w:r>
      <w:r w:rsidRPr="002155A5">
        <w:rPr>
          <w:spacing w:val="30"/>
        </w:rPr>
        <w:t xml:space="preserve"> </w:t>
      </w:r>
      <w:r w:rsidRPr="002155A5">
        <w:t>the</w:t>
      </w:r>
      <w:r w:rsidRPr="002155A5">
        <w:rPr>
          <w:spacing w:val="29"/>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28"/>
        </w:rPr>
        <w:t xml:space="preserve"> </w:t>
      </w:r>
      <w:r w:rsidRPr="002155A5">
        <w:rPr>
          <w:spacing w:val="2"/>
        </w:rPr>
        <w:t>o</w:t>
      </w:r>
      <w:r w:rsidRPr="002155A5">
        <w:t>f the</w:t>
      </w:r>
      <w:r w:rsidRPr="002155A5">
        <w:rPr>
          <w:spacing w:val="26"/>
        </w:rPr>
        <w:t xml:space="preserve"> </w:t>
      </w:r>
      <w:r w:rsidRPr="002155A5">
        <w:t>stud</w:t>
      </w:r>
      <w:r w:rsidRPr="002155A5">
        <w:rPr>
          <w:spacing w:val="-1"/>
        </w:rPr>
        <w:t>e</w:t>
      </w:r>
      <w:r w:rsidRPr="002155A5">
        <w:t>nt</w:t>
      </w:r>
      <w:r w:rsidRPr="002155A5">
        <w:rPr>
          <w:spacing w:val="23"/>
        </w:rPr>
        <w:t xml:space="preserve"> </w:t>
      </w:r>
      <w:r w:rsidRPr="002155A5">
        <w:t>in</w:t>
      </w:r>
      <w:r w:rsidRPr="002155A5">
        <w:rPr>
          <w:spacing w:val="28"/>
        </w:rPr>
        <w:t xml:space="preserve"> </w:t>
      </w:r>
      <w:r w:rsidRPr="002155A5">
        <w:t>th</w:t>
      </w:r>
      <w:r w:rsidRPr="002155A5">
        <w:rPr>
          <w:spacing w:val="-1"/>
        </w:rPr>
        <w:t>e</w:t>
      </w:r>
      <w:r w:rsidRPr="002155A5">
        <w:t>se</w:t>
      </w:r>
      <w:r w:rsidRPr="002155A5">
        <w:rPr>
          <w:spacing w:val="25"/>
        </w:rPr>
        <w:t xml:space="preserve"> </w:t>
      </w:r>
      <w:r w:rsidRPr="002155A5">
        <w:t>1</w:t>
      </w:r>
      <w:r w:rsidRPr="002155A5">
        <w:rPr>
          <w:spacing w:val="3"/>
        </w:rPr>
        <w:t>8</w:t>
      </w:r>
      <w:r w:rsidRPr="002155A5">
        <w:t>6</w:t>
      </w:r>
      <w:r w:rsidRPr="002155A5">
        <w:rPr>
          <w:spacing w:val="25"/>
        </w:rPr>
        <w:t xml:space="preserve"> </w:t>
      </w:r>
      <w:r w:rsidRPr="002155A5">
        <w:rPr>
          <w:spacing w:val="-1"/>
        </w:rPr>
        <w:t>c</w:t>
      </w:r>
      <w:r w:rsidRPr="002155A5">
        <w:t>r</w:t>
      </w:r>
      <w:r w:rsidRPr="002155A5">
        <w:rPr>
          <w:spacing w:val="-1"/>
        </w:rPr>
        <w:t>e</w:t>
      </w:r>
      <w:r w:rsidRPr="002155A5">
        <w:t>dits</w:t>
      </w:r>
      <w:r w:rsidRPr="002155A5">
        <w:rPr>
          <w:spacing w:val="25"/>
        </w:rPr>
        <w:t xml:space="preserve"> </w:t>
      </w:r>
      <w:r w:rsidRPr="002155A5">
        <w:t>sh</w:t>
      </w:r>
      <w:r w:rsidRPr="002155A5">
        <w:rPr>
          <w:spacing w:val="-1"/>
        </w:rPr>
        <w:t>a</w:t>
      </w:r>
      <w:r w:rsidRPr="002155A5">
        <w:t>ll</w:t>
      </w:r>
      <w:r w:rsidRPr="002155A5">
        <w:rPr>
          <w:spacing w:val="26"/>
        </w:rPr>
        <w:t xml:space="preserve"> </w:t>
      </w:r>
      <w:r w:rsidRPr="002155A5">
        <w:rPr>
          <w:spacing w:val="-1"/>
        </w:rPr>
        <w:t>a</w:t>
      </w:r>
      <w:r w:rsidRPr="002155A5">
        <w:t>lone</w:t>
      </w:r>
      <w:r w:rsidRPr="002155A5">
        <w:rPr>
          <w:spacing w:val="25"/>
        </w:rPr>
        <w:t xml:space="preserve"> </w:t>
      </w:r>
      <w:r w:rsidRPr="002155A5">
        <w:t>be</w:t>
      </w:r>
      <w:r w:rsidRPr="002155A5">
        <w:rPr>
          <w:spacing w:val="26"/>
        </w:rPr>
        <w:t xml:space="preserve"> </w:t>
      </w:r>
      <w:r w:rsidRPr="002155A5">
        <w:t>t</w:t>
      </w:r>
      <w:r w:rsidRPr="002155A5">
        <w:rPr>
          <w:spacing w:val="-1"/>
        </w:rPr>
        <w:t>a</w:t>
      </w:r>
      <w:r w:rsidRPr="002155A5">
        <w:t>k</w:t>
      </w:r>
      <w:r w:rsidRPr="002155A5">
        <w:rPr>
          <w:spacing w:val="-1"/>
        </w:rPr>
        <w:t>e</w:t>
      </w:r>
      <w:r w:rsidRPr="002155A5">
        <w:t>n</w:t>
      </w:r>
      <w:r w:rsidRPr="002155A5">
        <w:rPr>
          <w:spacing w:val="26"/>
        </w:rPr>
        <w:t xml:space="preserve"> </w:t>
      </w:r>
      <w:r w:rsidRPr="002155A5">
        <w:t>into</w:t>
      </w:r>
      <w:r w:rsidRPr="002155A5">
        <w:rPr>
          <w:spacing w:val="26"/>
        </w:rPr>
        <w:t xml:space="preserve"> </w:t>
      </w:r>
      <w:r w:rsidRPr="002155A5">
        <w:rPr>
          <w:spacing w:val="-1"/>
        </w:rPr>
        <w:t>acc</w:t>
      </w:r>
      <w:r w:rsidRPr="002155A5">
        <w:t>ount</w:t>
      </w:r>
      <w:r w:rsidRPr="002155A5">
        <w:rPr>
          <w:spacing w:val="25"/>
        </w:rPr>
        <w:t xml:space="preserve"> </w:t>
      </w:r>
      <w:r w:rsidRPr="002155A5">
        <w:t>for</w:t>
      </w:r>
      <w:r w:rsidRPr="002155A5">
        <w:rPr>
          <w:spacing w:val="25"/>
        </w:rPr>
        <w:t xml:space="preserve"> </w:t>
      </w:r>
      <w:r w:rsidRPr="002155A5">
        <w:rPr>
          <w:spacing w:val="-1"/>
        </w:rPr>
        <w:t>t</w:t>
      </w:r>
      <w:r w:rsidRPr="002155A5">
        <w:t>he</w:t>
      </w:r>
      <w:r w:rsidRPr="002155A5">
        <w:rPr>
          <w:spacing w:val="26"/>
        </w:rPr>
        <w:t xml:space="preserve"> </w:t>
      </w:r>
      <w:r w:rsidRPr="002155A5">
        <w:rPr>
          <w:spacing w:val="-1"/>
        </w:rPr>
        <w:t>ca</w:t>
      </w:r>
      <w:r w:rsidRPr="002155A5">
        <w:t>l</w:t>
      </w:r>
      <w:r w:rsidRPr="002155A5">
        <w:rPr>
          <w:spacing w:val="-1"/>
        </w:rPr>
        <w:t>c</w:t>
      </w:r>
      <w:r w:rsidRPr="002155A5">
        <w:t>ul</w:t>
      </w:r>
      <w:r w:rsidRPr="002155A5">
        <w:rPr>
          <w:spacing w:val="-1"/>
        </w:rPr>
        <w:t>a</w:t>
      </w:r>
      <w:r w:rsidRPr="002155A5">
        <w:t>tion</w:t>
      </w:r>
      <w:r w:rsidRPr="002155A5">
        <w:rPr>
          <w:spacing w:val="25"/>
        </w:rPr>
        <w:t xml:space="preserve"> </w:t>
      </w:r>
      <w:r w:rsidRPr="002155A5">
        <w:t>of</w:t>
      </w:r>
    </w:p>
    <w:p w:rsidR="003A6776" w:rsidRPr="002155A5" w:rsidRDefault="003A6776" w:rsidP="003A6776">
      <w:pPr>
        <w:spacing w:before="3" w:line="276" w:lineRule="auto"/>
        <w:ind w:left="808" w:right="178"/>
        <w:jc w:val="both"/>
      </w:pPr>
      <w:r w:rsidRPr="002155A5">
        <w:t>‘the</w:t>
      </w:r>
      <w:r w:rsidRPr="002155A5">
        <w:rPr>
          <w:spacing w:val="5"/>
        </w:rPr>
        <w:t xml:space="preserve"> </w:t>
      </w:r>
      <w:r w:rsidRPr="002155A5">
        <w:t>fin</w:t>
      </w:r>
      <w:r w:rsidRPr="002155A5">
        <w:rPr>
          <w:spacing w:val="-1"/>
        </w:rPr>
        <w:t>a</w:t>
      </w:r>
      <w:r w:rsidRPr="002155A5">
        <w:t>l</w:t>
      </w:r>
      <w:r w:rsidRPr="002155A5">
        <w:rPr>
          <w:spacing w:val="7"/>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w:t>
      </w:r>
      <w:r w:rsidRPr="002155A5">
        <w:rPr>
          <w:spacing w:val="-1"/>
        </w:rPr>
        <w:t>a</w:t>
      </w:r>
      <w:r w:rsidRPr="002155A5">
        <w:t>t</w:t>
      </w:r>
      <w:r w:rsidRPr="002155A5">
        <w:rPr>
          <w:spacing w:val="11"/>
        </w:rPr>
        <w:t xml:space="preserve"> </w:t>
      </w:r>
      <w:r w:rsidRPr="002155A5">
        <w:t>the</w:t>
      </w:r>
      <w:r w:rsidRPr="002155A5">
        <w:rPr>
          <w:spacing w:val="9"/>
        </w:rPr>
        <w:t xml:space="preserve"> </w:t>
      </w:r>
      <w:r w:rsidRPr="002155A5">
        <w:rPr>
          <w:spacing w:val="1"/>
        </w:rPr>
        <w:t>e</w:t>
      </w:r>
      <w:r w:rsidRPr="002155A5">
        <w:t>nd</w:t>
      </w:r>
      <w:r w:rsidRPr="002155A5">
        <w:rPr>
          <w:spacing w:val="7"/>
        </w:rPr>
        <w:t xml:space="preserve"> </w:t>
      </w:r>
      <w:r w:rsidRPr="002155A5">
        <w:t>of</w:t>
      </w:r>
      <w:r w:rsidRPr="002155A5">
        <w:rPr>
          <w:spacing w:val="8"/>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3"/>
        </w:rPr>
        <w:t xml:space="preserve"> </w:t>
      </w:r>
      <w:r w:rsidRPr="002155A5">
        <w:rPr>
          <w:spacing w:val="2"/>
        </w:rPr>
        <w:t>pr</w:t>
      </w:r>
      <w:r w:rsidRPr="002155A5">
        <w:t>ogr</w:t>
      </w:r>
      <w:r w:rsidRPr="002155A5">
        <w:rPr>
          <w:spacing w:val="-1"/>
        </w:rPr>
        <w:t>a</w:t>
      </w:r>
      <w:r w:rsidRPr="002155A5">
        <w:rPr>
          <w:spacing w:val="1"/>
        </w:rPr>
        <w:t>mm</w:t>
      </w:r>
      <w:r w:rsidRPr="002155A5">
        <w:rPr>
          <w:spacing w:val="2"/>
        </w:rPr>
        <w:t>e</w:t>
      </w:r>
      <w:r w:rsidRPr="002155A5">
        <w:t>, whi</w:t>
      </w:r>
      <w:r w:rsidRPr="002155A5">
        <w:rPr>
          <w:spacing w:val="-1"/>
        </w:rPr>
        <w:t>c</w:t>
      </w:r>
      <w:r w:rsidRPr="002155A5">
        <w:t>h</w:t>
      </w:r>
      <w:r w:rsidRPr="002155A5">
        <w:rPr>
          <w:spacing w:val="5"/>
        </w:rPr>
        <w:t xml:space="preserve"> </w:t>
      </w:r>
      <w:r w:rsidRPr="002155A5">
        <w:rPr>
          <w:spacing w:val="3"/>
        </w:rPr>
        <w:t>t</w:t>
      </w:r>
      <w:r w:rsidRPr="002155A5">
        <w:rPr>
          <w:spacing w:val="-1"/>
        </w:rPr>
        <w:t>a</w:t>
      </w:r>
      <w:r w:rsidRPr="002155A5">
        <w:t>k</w:t>
      </w:r>
      <w:r w:rsidRPr="002155A5">
        <w:rPr>
          <w:spacing w:val="-1"/>
        </w:rPr>
        <w:t>e</w:t>
      </w:r>
      <w:r w:rsidRPr="002155A5">
        <w:t>s</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rPr>
          <w:spacing w:val="1"/>
        </w:rPr>
        <w:t>S</w:t>
      </w:r>
      <w:r w:rsidRPr="002155A5">
        <w:t>G</w:t>
      </w:r>
      <w:r w:rsidRPr="002155A5">
        <w:rPr>
          <w:spacing w:val="1"/>
        </w:rPr>
        <w:t>P</w:t>
      </w:r>
      <w:r w:rsidRPr="002155A5">
        <w:t>A</w:t>
      </w:r>
      <w:r w:rsidRPr="002155A5">
        <w:rPr>
          <w:spacing w:val="3"/>
        </w:rPr>
        <w:t xml:space="preserve"> </w:t>
      </w:r>
      <w:r w:rsidRPr="002155A5">
        <w:t>of</w:t>
      </w:r>
      <w:r w:rsidRPr="002155A5">
        <w:rPr>
          <w:spacing w:val="8"/>
        </w:rPr>
        <w:t xml:space="preserve"> </w:t>
      </w:r>
      <w:r w:rsidRPr="002155A5">
        <w:t xml:space="preserve">the </w:t>
      </w:r>
      <w:r w:rsidRPr="002155A5">
        <w:rPr>
          <w:spacing w:val="-3"/>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II</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into</w:t>
      </w:r>
      <w:r w:rsidRPr="002155A5">
        <w:rPr>
          <w:spacing w:val="7"/>
        </w:rPr>
        <w:t xml:space="preserve"> </w:t>
      </w:r>
      <w:r w:rsidRPr="002155A5">
        <w:rPr>
          <w:spacing w:val="-1"/>
        </w:rPr>
        <w:t>acc</w:t>
      </w:r>
      <w:r w:rsidRPr="002155A5">
        <w:t>oun</w:t>
      </w:r>
      <w:r w:rsidRPr="002155A5">
        <w:rPr>
          <w:spacing w:val="1"/>
        </w:rPr>
        <w:t>t</w:t>
      </w:r>
      <w:r w:rsidRPr="002155A5">
        <w:rPr>
          <w:spacing w:val="2"/>
        </w:rPr>
        <w:t>)</w:t>
      </w:r>
      <w:r w:rsidRPr="002155A5">
        <w:t>’ ,</w:t>
      </w:r>
      <w:r w:rsidRPr="002155A5">
        <w:rPr>
          <w:spacing w:val="6"/>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5"/>
        </w:rPr>
        <w:t xml:space="preserve"> </w:t>
      </w:r>
      <w:r w:rsidRPr="002155A5">
        <w:t>be</w:t>
      </w:r>
      <w:r w:rsidRPr="002155A5">
        <w:rPr>
          <w:spacing w:val="4"/>
        </w:rPr>
        <w:t xml:space="preserve"> </w:t>
      </w:r>
      <w:r w:rsidRPr="002155A5">
        <w:t>indi</w:t>
      </w:r>
      <w:r w:rsidRPr="002155A5">
        <w:rPr>
          <w:spacing w:val="-1"/>
        </w:rPr>
        <w:t>ca</w:t>
      </w:r>
      <w:r w:rsidRPr="002155A5">
        <w:t>t</w:t>
      </w:r>
      <w:r w:rsidRPr="002155A5">
        <w:rPr>
          <w:spacing w:val="-1"/>
        </w:rPr>
        <w:t>e</w:t>
      </w:r>
      <w:r w:rsidRPr="002155A5">
        <w:t>d</w:t>
      </w:r>
      <w:r w:rsidRPr="002155A5">
        <w:rPr>
          <w:spacing w:val="4"/>
        </w:rPr>
        <w:t xml:space="preserve"> </w:t>
      </w:r>
      <w:r w:rsidRPr="002155A5">
        <w:t>in</w:t>
      </w:r>
      <w:r w:rsidRPr="002155A5">
        <w:rPr>
          <w:spacing w:val="6"/>
        </w:rPr>
        <w:t xml:space="preserve"> </w:t>
      </w:r>
      <w:r w:rsidRPr="002155A5">
        <w:t>the</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c</w:t>
      </w:r>
      <w:r w:rsidRPr="002155A5">
        <w:rPr>
          <w:spacing w:val="-1"/>
        </w:rPr>
        <w:t>a</w:t>
      </w:r>
      <w:r w:rsidRPr="002155A5">
        <w:rPr>
          <w:spacing w:val="2"/>
        </w:rPr>
        <w:t>r</w:t>
      </w:r>
      <w:r w:rsidRPr="002155A5">
        <w:t>d</w:t>
      </w:r>
      <w:r w:rsidRPr="002155A5">
        <w:rPr>
          <w:spacing w:val="6"/>
        </w:rPr>
        <w:t xml:space="preserve"> </w:t>
      </w:r>
      <w:r w:rsidRPr="002155A5">
        <w:t>of</w:t>
      </w:r>
      <w:r w:rsidRPr="002155A5">
        <w:rPr>
          <w:spacing w:val="7"/>
        </w:rPr>
        <w:t xml:space="preserve"> </w:t>
      </w:r>
      <w:r w:rsidRPr="002155A5">
        <w:rPr>
          <w:spacing w:val="-5"/>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7"/>
        </w:rPr>
        <w:t xml:space="preserve"> </w:t>
      </w:r>
      <w:r w:rsidRPr="002155A5">
        <w:rPr>
          <w:spacing w:val="2"/>
        </w:rPr>
        <w:t>I</w:t>
      </w:r>
      <w:r w:rsidRPr="002155A5">
        <w:t>I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Ho</w:t>
      </w:r>
      <w:r w:rsidRPr="002155A5">
        <w:rPr>
          <w:spacing w:val="2"/>
        </w:rPr>
        <w:t>w</w:t>
      </w:r>
      <w:r w:rsidRPr="002155A5">
        <w:rPr>
          <w:spacing w:val="-1"/>
        </w:rPr>
        <w:t>e</w:t>
      </w:r>
      <w:r w:rsidRPr="002155A5">
        <w:t>v</w:t>
      </w:r>
      <w:r w:rsidRPr="002155A5">
        <w:rPr>
          <w:spacing w:val="1"/>
        </w:rPr>
        <w:t>e</w:t>
      </w:r>
      <w:r w:rsidRPr="002155A5">
        <w:t>r,</w:t>
      </w:r>
      <w:r w:rsidRPr="002155A5">
        <w:rPr>
          <w:spacing w:val="16"/>
        </w:rPr>
        <w:t xml:space="preserve"> </w:t>
      </w:r>
      <w:r w:rsidRPr="002155A5">
        <w:t>the</w:t>
      </w:r>
      <w:r w:rsidRPr="002155A5">
        <w:rPr>
          <w:spacing w:val="27"/>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4"/>
        </w:rPr>
        <w:t xml:space="preserve"> </w:t>
      </w:r>
      <w:r w:rsidRPr="002155A5">
        <w:rPr>
          <w:spacing w:val="2"/>
        </w:rPr>
        <w:t>o</w:t>
      </w:r>
      <w:r w:rsidRPr="002155A5">
        <w:t>f</w:t>
      </w:r>
      <w:r w:rsidRPr="002155A5">
        <w:rPr>
          <w:spacing w:val="21"/>
        </w:rPr>
        <w:t xml:space="preserve"> </w:t>
      </w:r>
      <w:r w:rsidRPr="002155A5">
        <w:t>stud</w:t>
      </w:r>
      <w:r w:rsidRPr="002155A5">
        <w:rPr>
          <w:spacing w:val="-1"/>
        </w:rPr>
        <w:t>e</w:t>
      </w:r>
      <w:r w:rsidRPr="002155A5">
        <w:t>nt</w:t>
      </w:r>
      <w:r w:rsidRPr="002155A5">
        <w:rPr>
          <w:spacing w:val="20"/>
        </w:rPr>
        <w:t xml:space="preserve"> </w:t>
      </w:r>
      <w:r w:rsidRPr="002155A5">
        <w:rPr>
          <w:spacing w:val="3"/>
        </w:rPr>
        <w:t>i</w:t>
      </w:r>
      <w:r w:rsidRPr="002155A5">
        <w:t>n</w:t>
      </w:r>
      <w:r w:rsidRPr="002155A5">
        <w:rPr>
          <w:spacing w:val="23"/>
        </w:rPr>
        <w:t xml:space="preserve"> </w:t>
      </w:r>
      <w:r w:rsidRPr="002155A5">
        <w:t>the</w:t>
      </w:r>
      <w:r w:rsidRPr="002155A5">
        <w:rPr>
          <w:spacing w:val="21"/>
        </w:rPr>
        <w:t xml:space="preserve"> </w:t>
      </w:r>
      <w:r w:rsidRPr="002155A5">
        <w:rPr>
          <w:spacing w:val="-1"/>
        </w:rPr>
        <w:t>e</w:t>
      </w:r>
      <w:r w:rsidRPr="002155A5">
        <w:rPr>
          <w:spacing w:val="1"/>
        </w:rPr>
        <w:t>a</w:t>
      </w:r>
      <w:r w:rsidRPr="002155A5">
        <w:t>rli</w:t>
      </w:r>
      <w:r w:rsidRPr="002155A5">
        <w:rPr>
          <w:spacing w:val="-1"/>
        </w:rPr>
        <w:t>e</w:t>
      </w:r>
      <w:r w:rsidRPr="002155A5">
        <w:t>r</w:t>
      </w:r>
      <w:r w:rsidRPr="002155A5">
        <w:rPr>
          <w:spacing w:val="21"/>
        </w:rPr>
        <w:t xml:space="preserve"> </w:t>
      </w:r>
      <w:r w:rsidRPr="002155A5">
        <w:t>individu</w:t>
      </w:r>
      <w:r w:rsidRPr="002155A5">
        <w:rPr>
          <w:spacing w:val="-2"/>
        </w:rPr>
        <w:t>a</w:t>
      </w:r>
      <w:r w:rsidRPr="002155A5">
        <w:t>l</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18"/>
        </w:rPr>
        <w:t xml:space="preserve"> </w:t>
      </w:r>
      <w:r w:rsidRPr="002155A5">
        <w:t>with the</w:t>
      </w:r>
      <w:r w:rsidRPr="002155A5">
        <w:rPr>
          <w:spacing w:val="7"/>
        </w:rPr>
        <w:t xml:space="preserve"> </w:t>
      </w:r>
      <w:r w:rsidRPr="002155A5">
        <w:rPr>
          <w:spacing w:val="-1"/>
        </w:rPr>
        <w:t>c</w:t>
      </w:r>
      <w:r w:rsidRPr="002155A5">
        <w:t>orr</w:t>
      </w:r>
      <w:r w:rsidRPr="002155A5">
        <w:rPr>
          <w:spacing w:val="-1"/>
        </w:rPr>
        <w:t>e</w:t>
      </w:r>
      <w:r w:rsidRPr="002155A5">
        <w:t xml:space="preserve">sponding </w:t>
      </w:r>
      <w:r w:rsidRPr="002155A5">
        <w:rPr>
          <w:spacing w:val="1"/>
        </w:rPr>
        <w:t>S</w:t>
      </w:r>
      <w:r w:rsidRPr="002155A5">
        <w:t>G</w:t>
      </w:r>
      <w:r w:rsidRPr="002155A5">
        <w:rPr>
          <w:spacing w:val="1"/>
        </w:rPr>
        <w:t>P</w:t>
      </w:r>
      <w:r w:rsidRPr="002155A5">
        <w:t>A</w:t>
      </w:r>
      <w:r w:rsidRPr="002155A5">
        <w:rPr>
          <w:spacing w:val="8"/>
        </w:rPr>
        <w:t xml:space="preserve"> </w:t>
      </w:r>
      <w:r w:rsidRPr="002155A5">
        <w:rPr>
          <w:spacing w:val="-1"/>
        </w:rPr>
        <w:t>a</w:t>
      </w:r>
      <w:r w:rsidRPr="002155A5">
        <w:t>nd</w:t>
      </w:r>
      <w:r w:rsidRPr="002155A5">
        <w:rPr>
          <w:spacing w:val="8"/>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for</w:t>
      </w:r>
      <w:r w:rsidRPr="002155A5">
        <w:rPr>
          <w:spacing w:val="7"/>
        </w:rPr>
        <w:t xml:space="preserve"> </w:t>
      </w:r>
      <w:r w:rsidRPr="002155A5">
        <w:t>whi</w:t>
      </w:r>
      <w:r w:rsidRPr="002155A5">
        <w:rPr>
          <w:spacing w:val="-1"/>
        </w:rPr>
        <w:t>c</w:t>
      </w:r>
      <w:r w:rsidRPr="002155A5">
        <w:t>h</w:t>
      </w:r>
      <w:r w:rsidRPr="002155A5">
        <w:rPr>
          <w:spacing w:val="5"/>
        </w:rPr>
        <w:t xml:space="preserve"> </w:t>
      </w:r>
      <w:r w:rsidRPr="002155A5">
        <w:t>gr</w:t>
      </w:r>
      <w:r w:rsidRPr="002155A5">
        <w:rPr>
          <w:spacing w:val="-1"/>
        </w:rPr>
        <w:t>a</w:t>
      </w:r>
      <w:r w:rsidRPr="002155A5">
        <w:t>de</w:t>
      </w:r>
      <w:r w:rsidRPr="002155A5">
        <w:rPr>
          <w:spacing w:val="5"/>
        </w:rPr>
        <w:t xml:space="preserve"> </w:t>
      </w:r>
      <w:r w:rsidRPr="002155A5">
        <w:rPr>
          <w:spacing w:val="-1"/>
        </w:rPr>
        <w:t>c</w:t>
      </w:r>
      <w:r w:rsidRPr="002155A5">
        <w:rPr>
          <w:spacing w:val="1"/>
        </w:rPr>
        <w:t>a</w:t>
      </w:r>
      <w:r w:rsidRPr="002155A5">
        <w:t>rds</w:t>
      </w:r>
      <w:r w:rsidRPr="002155A5">
        <w:rPr>
          <w:spacing w:val="9"/>
        </w:rPr>
        <w:t xml:space="preserve"> </w:t>
      </w:r>
      <w:r w:rsidRPr="002155A5">
        <w:t>h</w:t>
      </w:r>
      <w:r w:rsidRPr="002155A5">
        <w:rPr>
          <w:spacing w:val="-1"/>
        </w:rPr>
        <w:t>a</w:t>
      </w:r>
      <w:r w:rsidRPr="002155A5">
        <w:t>ve</w:t>
      </w:r>
      <w:r w:rsidRPr="002155A5">
        <w:rPr>
          <w:spacing w:val="5"/>
        </w:rPr>
        <w:t xml:space="preserve"> </w:t>
      </w:r>
      <w:r w:rsidRPr="002155A5">
        <w:rPr>
          <w:spacing w:val="-1"/>
        </w:rPr>
        <w:t>a</w:t>
      </w:r>
      <w:r w:rsidRPr="002155A5">
        <w:t>l</w:t>
      </w:r>
      <w:r w:rsidRPr="002155A5">
        <w:rPr>
          <w:spacing w:val="2"/>
        </w:rPr>
        <w:t>r</w:t>
      </w:r>
      <w:r w:rsidRPr="002155A5">
        <w:rPr>
          <w:spacing w:val="-1"/>
        </w:rPr>
        <w:t>ea</w:t>
      </w:r>
      <w:r w:rsidRPr="002155A5">
        <w:rPr>
          <w:spacing w:val="3"/>
        </w:rPr>
        <w:t>d</w:t>
      </w:r>
      <w:r w:rsidRPr="002155A5">
        <w:t>y</w:t>
      </w:r>
      <w:r w:rsidRPr="002155A5">
        <w:rPr>
          <w:spacing w:val="2"/>
        </w:rPr>
        <w:t xml:space="preserve"> b</w:t>
      </w:r>
      <w:r w:rsidRPr="002155A5">
        <w:rPr>
          <w:spacing w:val="-1"/>
        </w:rPr>
        <w:t>ee</w:t>
      </w:r>
      <w:r w:rsidRPr="002155A5">
        <w:t>n</w:t>
      </w:r>
      <w:r w:rsidRPr="002155A5">
        <w:rPr>
          <w:spacing w:val="9"/>
        </w:rPr>
        <w:t xml:space="preserve"> </w:t>
      </w:r>
      <w:r w:rsidRPr="002155A5">
        <w:t>giv</w:t>
      </w:r>
      <w:r w:rsidRPr="002155A5">
        <w:rPr>
          <w:spacing w:val="-1"/>
        </w:rPr>
        <w:t>e</w:t>
      </w:r>
      <w:r w:rsidRPr="002155A5">
        <w:t>n</w:t>
      </w:r>
      <w:r w:rsidRPr="002155A5">
        <w:rPr>
          <w:spacing w:val="5"/>
        </w:rPr>
        <w:t xml:space="preserve"> </w:t>
      </w:r>
      <w:r w:rsidRPr="002155A5">
        <w:t>will not</w:t>
      </w:r>
      <w:r w:rsidRPr="002155A5">
        <w:rPr>
          <w:spacing w:val="-3"/>
        </w:rPr>
        <w:t xml:space="preserve"> </w:t>
      </w:r>
      <w:r w:rsidRPr="002155A5">
        <w:t>be</w:t>
      </w:r>
      <w:r w:rsidRPr="002155A5">
        <w:rPr>
          <w:spacing w:val="-3"/>
        </w:rPr>
        <w:t xml:space="preserve"> </w:t>
      </w:r>
      <w:r w:rsidRPr="002155A5">
        <w:rPr>
          <w:spacing w:val="-1"/>
        </w:rPr>
        <w:t>a</w:t>
      </w:r>
      <w:r w:rsidRPr="002155A5">
        <w:t>lt</w:t>
      </w:r>
      <w:r w:rsidRPr="002155A5">
        <w:rPr>
          <w:spacing w:val="-1"/>
        </w:rPr>
        <w:t>e</w:t>
      </w:r>
      <w:r w:rsidRPr="002155A5">
        <w:t>r</w:t>
      </w:r>
      <w:r w:rsidRPr="002155A5">
        <w:rPr>
          <w:spacing w:val="-1"/>
        </w:rPr>
        <w:t>e</w:t>
      </w:r>
      <w:r w:rsidRPr="002155A5">
        <w:t>d.</w:t>
      </w:r>
    </w:p>
    <w:p w:rsidR="003A6776" w:rsidRPr="002155A5" w:rsidRDefault="003A6776" w:rsidP="003A6776">
      <w:pPr>
        <w:spacing w:before="87" w:line="300" w:lineRule="atLeast"/>
        <w:ind w:left="808" w:right="184" w:hanging="708"/>
        <w:jc w:val="both"/>
        <w:sectPr w:rsidR="003A6776" w:rsidRPr="002155A5">
          <w:type w:val="continuous"/>
          <w:pgSz w:w="12240" w:h="15840"/>
          <w:pgMar w:top="980" w:right="1220" w:bottom="280" w:left="1340" w:header="720" w:footer="720" w:gutter="0"/>
          <w:cols w:space="720"/>
        </w:sectPr>
      </w:pPr>
      <w:r w:rsidRPr="002155A5">
        <w:rPr>
          <w:b/>
        </w:rPr>
        <w:t xml:space="preserve">7.6     </w:t>
      </w:r>
      <w:r w:rsidRPr="002155A5">
        <w:rPr>
          <w:b/>
          <w:spacing w:val="31"/>
        </w:rPr>
        <w:t xml:space="preserve"> </w:t>
      </w:r>
      <w:r w:rsidRPr="002155A5">
        <w:rPr>
          <w:spacing w:val="-3"/>
        </w:rPr>
        <w:t>I</w:t>
      </w:r>
      <w:r w:rsidRPr="002155A5">
        <w:t>f</w:t>
      </w:r>
      <w:r w:rsidRPr="002155A5">
        <w:rPr>
          <w:spacing w:val="7"/>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r</w:t>
      </w:r>
      <w:r w:rsidRPr="002155A5">
        <w:rPr>
          <w:spacing w:val="-1"/>
        </w:rPr>
        <w:t>e</w:t>
      </w:r>
      <w:r w:rsidRPr="002155A5">
        <w:t>gist</w:t>
      </w:r>
      <w:r w:rsidRPr="002155A5">
        <w:rPr>
          <w:spacing w:val="-1"/>
        </w:rPr>
        <w:t>e</w:t>
      </w:r>
      <w:r w:rsidRPr="002155A5">
        <w:t>rs</w:t>
      </w:r>
      <w:r w:rsidRPr="002155A5">
        <w:rPr>
          <w:spacing w:val="5"/>
        </w:rPr>
        <w:t xml:space="preserve"> </w:t>
      </w:r>
      <w:r w:rsidRPr="002155A5">
        <w:t>for</w:t>
      </w:r>
      <w:r w:rsidRPr="002155A5">
        <w:rPr>
          <w:spacing w:val="8"/>
        </w:rPr>
        <w:t xml:space="preserve"> </w:t>
      </w:r>
      <w:r w:rsidRPr="002155A5">
        <w:t>so</w:t>
      </w:r>
      <w:r w:rsidRPr="002155A5">
        <w:rPr>
          <w:spacing w:val="1"/>
        </w:rPr>
        <w:t>m</w:t>
      </w:r>
      <w:r w:rsidRPr="002155A5">
        <w:t>e</w:t>
      </w:r>
      <w:r w:rsidRPr="002155A5">
        <w:rPr>
          <w:spacing w:val="3"/>
        </w:rPr>
        <w:t xml:space="preserve"> </w:t>
      </w:r>
      <w:r w:rsidRPr="002155A5">
        <w:rPr>
          <w:spacing w:val="1"/>
        </w:rPr>
        <w:t>m</w:t>
      </w:r>
      <w:r w:rsidRPr="002155A5">
        <w:t>ore</w:t>
      </w:r>
      <w:r w:rsidRPr="002155A5">
        <w:rPr>
          <w:spacing w:val="6"/>
        </w:rPr>
        <w:t xml:space="preserve"> </w:t>
      </w:r>
      <w:r w:rsidRPr="002155A5">
        <w:rPr>
          <w:spacing w:val="2"/>
        </w:rPr>
        <w:t>‘</w:t>
      </w:r>
      <w:r w:rsidRPr="002155A5">
        <w:rPr>
          <w:b/>
          <w:spacing w:val="-1"/>
        </w:rPr>
        <w:t>e</w:t>
      </w:r>
      <w:r w:rsidRPr="002155A5">
        <w:rPr>
          <w:b/>
        </w:rPr>
        <w:t>xt</w:t>
      </w:r>
      <w:r w:rsidRPr="002155A5">
        <w:rPr>
          <w:b/>
          <w:spacing w:val="-1"/>
        </w:rPr>
        <w:t>r</w:t>
      </w:r>
      <w:r w:rsidRPr="002155A5">
        <w:rPr>
          <w:b/>
        </w:rPr>
        <w:t>a</w:t>
      </w:r>
      <w:r w:rsidRPr="002155A5">
        <w:rPr>
          <w:b/>
          <w:spacing w:val="6"/>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3"/>
        </w:rPr>
        <w:t xml:space="preserve"> </w:t>
      </w:r>
      <w:r w:rsidRPr="002155A5">
        <w:rPr>
          <w:spacing w:val="-1"/>
        </w:rPr>
        <w:t>(</w:t>
      </w:r>
      <w:r w:rsidRPr="002155A5">
        <w:t>in</w:t>
      </w:r>
      <w:r w:rsidRPr="002155A5">
        <w:rPr>
          <w:spacing w:val="5"/>
        </w:rPr>
        <w:t xml:space="preserve"> </w:t>
      </w:r>
      <w:r w:rsidRPr="002155A5">
        <w:t>the</w:t>
      </w:r>
      <w:r w:rsidRPr="002155A5">
        <w:rPr>
          <w:spacing w:val="5"/>
        </w:rPr>
        <w:t xml:space="preserve"> </w:t>
      </w:r>
      <w:r w:rsidRPr="002155A5">
        <w:t>p</w:t>
      </w:r>
      <w:r w:rsidRPr="002155A5">
        <w:rPr>
          <w:spacing w:val="1"/>
        </w:rPr>
        <w:t>a</w:t>
      </w:r>
      <w:r w:rsidRPr="002155A5">
        <w:t>r</w:t>
      </w:r>
      <w:r w:rsidRPr="002155A5">
        <w:rPr>
          <w:spacing w:val="-1"/>
        </w:rPr>
        <w:t>e</w:t>
      </w:r>
      <w:r w:rsidRPr="002155A5">
        <w:t>nt</w:t>
      </w:r>
      <w:r w:rsidRPr="002155A5">
        <w:rPr>
          <w:spacing w:val="3"/>
        </w:rPr>
        <w:t xml:space="preserve"> </w:t>
      </w:r>
      <w:r w:rsidRPr="002155A5">
        <w:t>d</w:t>
      </w:r>
      <w:r w:rsidRPr="002155A5">
        <w:rPr>
          <w:spacing w:val="-1"/>
        </w:rPr>
        <w:t>e</w:t>
      </w:r>
      <w:r w:rsidRPr="002155A5">
        <w:rPr>
          <w:spacing w:val="1"/>
        </w:rPr>
        <w:t>pa</w:t>
      </w:r>
      <w:r w:rsidRPr="002155A5">
        <w:t>rt</w:t>
      </w:r>
      <w:r w:rsidRPr="002155A5">
        <w:rPr>
          <w:spacing w:val="1"/>
        </w:rPr>
        <w:t>m</w:t>
      </w:r>
      <w:r w:rsidRPr="002155A5">
        <w:rPr>
          <w:spacing w:val="-1"/>
        </w:rPr>
        <w:t>e</w:t>
      </w:r>
      <w:r w:rsidRPr="002155A5">
        <w:t>nt or</w:t>
      </w:r>
      <w:r w:rsidRPr="002155A5">
        <w:rPr>
          <w:spacing w:val="5"/>
        </w:rPr>
        <w:t xml:space="preserve"> </w:t>
      </w:r>
      <w:r w:rsidRPr="002155A5">
        <w:t>oth</w:t>
      </w:r>
      <w:r w:rsidRPr="002155A5">
        <w:rPr>
          <w:spacing w:val="-1"/>
        </w:rPr>
        <w:t>e</w:t>
      </w:r>
      <w:r w:rsidRPr="002155A5">
        <w:t>r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nts/br</w:t>
      </w:r>
      <w:r w:rsidRPr="002155A5">
        <w:rPr>
          <w:spacing w:val="-1"/>
        </w:rPr>
        <w:t>a</w:t>
      </w:r>
      <w:r w:rsidRPr="002155A5">
        <w:rPr>
          <w:spacing w:val="2"/>
        </w:rPr>
        <w:t>n</w:t>
      </w:r>
      <w:r w:rsidRPr="002155A5">
        <w:rPr>
          <w:spacing w:val="-1"/>
        </w:rPr>
        <w:t>c</w:t>
      </w:r>
      <w:r w:rsidRPr="002155A5">
        <w:t>h</w:t>
      </w:r>
      <w:r w:rsidRPr="002155A5">
        <w:rPr>
          <w:spacing w:val="-1"/>
        </w:rPr>
        <w:t>e</w:t>
      </w:r>
      <w:r w:rsidRPr="002155A5">
        <w:t>s</w:t>
      </w:r>
      <w:r w:rsidRPr="002155A5">
        <w:rPr>
          <w:spacing w:val="1"/>
        </w:rPr>
        <w:t xml:space="preserve"> </w:t>
      </w:r>
      <w:r w:rsidRPr="002155A5">
        <w:t>of</w:t>
      </w:r>
      <w:r w:rsidRPr="002155A5">
        <w:rPr>
          <w:spacing w:val="21"/>
        </w:rPr>
        <w:t xml:space="preserve"> </w:t>
      </w:r>
      <w:r w:rsidRPr="002155A5">
        <w:rPr>
          <w:spacing w:val="-1"/>
        </w:rPr>
        <w:t>e</w:t>
      </w:r>
      <w:r w:rsidRPr="002155A5">
        <w:t>ngg.)</w:t>
      </w:r>
      <w:r w:rsidRPr="002155A5">
        <w:rPr>
          <w:spacing w:val="12"/>
        </w:rPr>
        <w:t xml:space="preserve"> </w:t>
      </w:r>
      <w:r w:rsidRPr="002155A5">
        <w:t>oth</w:t>
      </w:r>
      <w:r w:rsidRPr="002155A5">
        <w:rPr>
          <w:spacing w:val="-1"/>
        </w:rPr>
        <w:t>e</w:t>
      </w:r>
      <w:r w:rsidRPr="002155A5">
        <w:t>r</w:t>
      </w:r>
      <w:r w:rsidRPr="002155A5">
        <w:rPr>
          <w:spacing w:val="13"/>
        </w:rPr>
        <w:t xml:space="preserve"> </w:t>
      </w:r>
      <w:r w:rsidRPr="002155A5">
        <w:t>th</w:t>
      </w:r>
      <w:r w:rsidRPr="002155A5">
        <w:rPr>
          <w:spacing w:val="-1"/>
        </w:rPr>
        <w:t>a</w:t>
      </w:r>
      <w:r w:rsidRPr="002155A5">
        <w:t>n</w:t>
      </w:r>
      <w:r w:rsidRPr="002155A5">
        <w:rPr>
          <w:spacing w:val="14"/>
        </w:rPr>
        <w:t xml:space="preserve"> </w:t>
      </w:r>
      <w:r w:rsidRPr="002155A5">
        <w:t>those</w:t>
      </w:r>
      <w:r w:rsidRPr="002155A5">
        <w:rPr>
          <w:spacing w:val="13"/>
        </w:rPr>
        <w:t xml:space="preserve"> </w:t>
      </w:r>
      <w:r w:rsidRPr="002155A5">
        <w:rPr>
          <w:spacing w:val="3"/>
        </w:rPr>
        <w:t>l</w:t>
      </w:r>
      <w:r w:rsidRPr="002155A5">
        <w:t>ist</w:t>
      </w:r>
      <w:r w:rsidRPr="002155A5">
        <w:rPr>
          <w:spacing w:val="-1"/>
        </w:rPr>
        <w:t>e</w:t>
      </w:r>
      <w:r w:rsidRPr="002155A5">
        <w:t>d</w:t>
      </w:r>
      <w:r w:rsidRPr="002155A5">
        <w:rPr>
          <w:spacing w:val="15"/>
        </w:rPr>
        <w:t xml:space="preserve"> </w:t>
      </w:r>
      <w:r w:rsidRPr="002155A5">
        <w:t>subj</w:t>
      </w:r>
      <w:r w:rsidRPr="002155A5">
        <w:rPr>
          <w:spacing w:val="-1"/>
        </w:rPr>
        <w:t>ec</w:t>
      </w:r>
      <w:r w:rsidRPr="002155A5">
        <w:t>ts</w:t>
      </w:r>
      <w:r w:rsidRPr="002155A5">
        <w:rPr>
          <w:spacing w:val="12"/>
        </w:rPr>
        <w:t xml:space="preserve"> </w:t>
      </w:r>
      <w:r w:rsidRPr="002155A5">
        <w:t>tot</w:t>
      </w:r>
      <w:r w:rsidRPr="002155A5">
        <w:rPr>
          <w:spacing w:val="-1"/>
        </w:rPr>
        <w:t>a</w:t>
      </w:r>
      <w:r w:rsidRPr="002155A5">
        <w:t>ling</w:t>
      </w:r>
      <w:r w:rsidRPr="002155A5">
        <w:rPr>
          <w:spacing w:val="11"/>
        </w:rPr>
        <w:t xml:space="preserve"> </w:t>
      </w:r>
      <w:r w:rsidRPr="002155A5">
        <w:t>to</w:t>
      </w:r>
      <w:r w:rsidRPr="002155A5">
        <w:rPr>
          <w:spacing w:val="16"/>
        </w:rPr>
        <w:t xml:space="preserve"> </w:t>
      </w:r>
      <w:r w:rsidRPr="002155A5">
        <w:t>192</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s</w:t>
      </w:r>
    </w:p>
    <w:p w:rsidR="003A6776" w:rsidRPr="002155A5" w:rsidRDefault="003A6776" w:rsidP="003A6776">
      <w:pPr>
        <w:spacing w:before="41" w:line="260" w:lineRule="exact"/>
        <w:ind w:left="808" w:right="-56"/>
      </w:pPr>
      <w:r w:rsidRPr="002155A5">
        <w:rPr>
          <w:position w:val="-1"/>
        </w:rPr>
        <w:lastRenderedPageBreak/>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in</w:t>
      </w:r>
      <w:r w:rsidRPr="002155A5">
        <w:rPr>
          <w:spacing w:val="48"/>
          <w:position w:val="-1"/>
        </w:rPr>
        <w:t xml:space="preserve"> </w:t>
      </w:r>
      <w:r w:rsidRPr="002155A5">
        <w:rPr>
          <w:position w:val="-1"/>
        </w:rPr>
        <w:t>the</w:t>
      </w:r>
      <w:r w:rsidRPr="002155A5">
        <w:rPr>
          <w:spacing w:val="46"/>
          <w:position w:val="-1"/>
        </w:rPr>
        <w:t xml:space="preserve"> </w:t>
      </w:r>
      <w:r w:rsidRPr="002155A5">
        <w:rPr>
          <w:spacing w:val="-1"/>
          <w:position w:val="-1"/>
        </w:rPr>
        <w:t>c</w:t>
      </w:r>
      <w:r w:rsidRPr="002155A5">
        <w:rPr>
          <w:position w:val="-1"/>
        </w:rPr>
        <w:t>ourse</w:t>
      </w:r>
    </w:p>
    <w:p w:rsidR="003A6776" w:rsidRPr="002155A5" w:rsidRDefault="003A6776" w:rsidP="003A6776">
      <w:pPr>
        <w:spacing w:before="41" w:line="260" w:lineRule="exact"/>
        <w:ind w:right="-56"/>
      </w:pPr>
      <w:r w:rsidRPr="002155A5">
        <w:br w:type="column"/>
      </w:r>
      <w:r w:rsidRPr="002155A5">
        <w:rPr>
          <w:position w:val="-1"/>
        </w:rPr>
        <w:lastRenderedPageBreak/>
        <w:t>stru</w:t>
      </w:r>
      <w:r w:rsidRPr="002155A5">
        <w:rPr>
          <w:spacing w:val="-1"/>
          <w:position w:val="-1"/>
        </w:rPr>
        <w:t>c</w:t>
      </w:r>
      <w:r w:rsidRPr="002155A5">
        <w:rPr>
          <w:position w:val="-1"/>
        </w:rPr>
        <w:t>ture</w:t>
      </w:r>
      <w:r w:rsidRPr="002155A5">
        <w:rPr>
          <w:spacing w:val="41"/>
          <w:position w:val="-1"/>
        </w:rPr>
        <w:t xml:space="preserve"> </w:t>
      </w:r>
      <w:r w:rsidRPr="002155A5">
        <w:rPr>
          <w:position w:val="-1"/>
        </w:rPr>
        <w:t>of</w:t>
      </w:r>
      <w:r w:rsidRPr="002155A5">
        <w:rPr>
          <w:spacing w:val="48"/>
          <w:position w:val="-1"/>
        </w:rPr>
        <w:t xml:space="preserve"> </w:t>
      </w:r>
      <w:r w:rsidRPr="002155A5">
        <w:rPr>
          <w:position w:val="-1"/>
        </w:rPr>
        <w:t>his</w:t>
      </w:r>
      <w:r w:rsidRPr="002155A5">
        <w:rPr>
          <w:spacing w:val="47"/>
          <w:position w:val="-1"/>
        </w:rPr>
        <w:t xml:space="preserve"> </w:t>
      </w: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39"/>
          <w:position w:val="-1"/>
        </w:rPr>
        <w:t xml:space="preserve"> </w:t>
      </w:r>
      <w:r w:rsidRPr="002155A5">
        <w:rPr>
          <w:position w:val="-1"/>
        </w:rPr>
        <w:t>the</w:t>
      </w:r>
      <w:r w:rsidRPr="002155A5">
        <w:rPr>
          <w:spacing w:val="46"/>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2"/>
          <w:position w:val="-1"/>
        </w:rPr>
        <w:t>c</w:t>
      </w:r>
      <w:r w:rsidRPr="002155A5">
        <w:rPr>
          <w:spacing w:val="-1"/>
          <w:position w:val="-1"/>
        </w:rPr>
        <w:t>e</w:t>
      </w:r>
      <w:r w:rsidRPr="002155A5">
        <w:rPr>
          <w:position w:val="-1"/>
        </w:rPr>
        <w:t>s</w:t>
      </w:r>
    </w:p>
    <w:p w:rsidR="003A6776" w:rsidRPr="002155A5" w:rsidRDefault="003A6776" w:rsidP="003A6776">
      <w:pPr>
        <w:spacing w:before="41" w:line="260" w:lineRule="exact"/>
        <w:sectPr w:rsidR="003A6776" w:rsidRPr="002155A5">
          <w:type w:val="continuous"/>
          <w:pgSz w:w="12240" w:h="15840"/>
          <w:pgMar w:top="980" w:right="1220" w:bottom="280" w:left="1340" w:header="720" w:footer="720" w:gutter="0"/>
          <w:cols w:num="3" w:space="720" w:equalWidth="0">
            <w:col w:w="3104" w:space="111"/>
            <w:col w:w="4595" w:space="108"/>
            <w:col w:w="1762"/>
          </w:cols>
        </w:sectPr>
      </w:pPr>
      <w:r w:rsidRPr="002155A5">
        <w:br w:type="column"/>
      </w:r>
      <w:r w:rsidRPr="002155A5">
        <w:rPr>
          <w:position w:val="-1"/>
        </w:rPr>
        <w:lastRenderedPageBreak/>
        <w:t>in</w:t>
      </w:r>
      <w:r w:rsidRPr="002155A5">
        <w:rPr>
          <w:spacing w:val="48"/>
          <w:position w:val="-1"/>
        </w:rPr>
        <w:t xml:space="preserve"> </w:t>
      </w:r>
      <w:r w:rsidRPr="002155A5">
        <w:rPr>
          <w:position w:val="-1"/>
        </w:rPr>
        <w:t>those</w:t>
      </w:r>
      <w:r w:rsidRPr="002155A5">
        <w:rPr>
          <w:spacing w:val="44"/>
          <w:position w:val="-1"/>
        </w:rPr>
        <w:t xml:space="preserve"> </w:t>
      </w:r>
      <w:r w:rsidRPr="002155A5">
        <w:rPr>
          <w:w w:val="99"/>
          <w:position w:val="-1"/>
        </w:rPr>
        <w:t>‘</w:t>
      </w:r>
      <w:r w:rsidRPr="002155A5">
        <w:rPr>
          <w:spacing w:val="-45"/>
          <w:position w:val="-1"/>
        </w:rPr>
        <w:t xml:space="preserve"> </w:t>
      </w:r>
      <w:r w:rsidRPr="002155A5">
        <w:rPr>
          <w:b/>
          <w:spacing w:val="-1"/>
          <w:position w:val="-1"/>
        </w:rPr>
        <w:t>e</w:t>
      </w:r>
      <w:r w:rsidRPr="002155A5">
        <w:rPr>
          <w:b/>
          <w:position w:val="-1"/>
        </w:rPr>
        <w:t>xt</w:t>
      </w:r>
      <w:r w:rsidRPr="002155A5">
        <w:rPr>
          <w:b/>
          <w:spacing w:val="1"/>
          <w:position w:val="-1"/>
        </w:rPr>
        <w:t>r</w:t>
      </w:r>
      <w:r w:rsidRPr="002155A5">
        <w:rPr>
          <w:b/>
          <w:position w:val="-1"/>
        </w:rPr>
        <w:t>a</w:t>
      </w:r>
    </w:p>
    <w:p w:rsidR="003A6776" w:rsidRPr="002155A5" w:rsidRDefault="003A6776" w:rsidP="003A6776">
      <w:pPr>
        <w:spacing w:before="46"/>
        <w:ind w:left="808" w:right="191"/>
        <w:jc w:val="both"/>
      </w:pPr>
      <w:r w:rsidRPr="002155A5">
        <w:rPr>
          <w:b/>
        </w:rPr>
        <w:lastRenderedPageBreak/>
        <w:t>s</w:t>
      </w:r>
      <w:r w:rsidRPr="002155A5">
        <w:rPr>
          <w:b/>
          <w:spacing w:val="1"/>
        </w:rPr>
        <w:t>ub</w:t>
      </w:r>
      <w:r w:rsidRPr="002155A5">
        <w:rPr>
          <w:b/>
        </w:rPr>
        <w:t>j</w:t>
      </w:r>
      <w:r w:rsidRPr="002155A5">
        <w:rPr>
          <w:b/>
          <w:spacing w:val="-1"/>
        </w:rPr>
        <w:t>ec</w:t>
      </w:r>
      <w:r w:rsidRPr="002155A5">
        <w:rPr>
          <w:b/>
        </w:rPr>
        <w:t>ts</w:t>
      </w:r>
      <w:r w:rsidRPr="002155A5">
        <w:t>’</w:t>
      </w:r>
      <w:r w:rsidRPr="002155A5">
        <w:rPr>
          <w:spacing w:val="-7"/>
        </w:rPr>
        <w:t xml:space="preserve"> </w:t>
      </w:r>
      <w:r w:rsidRPr="002155A5">
        <w:t>(</w:t>
      </w:r>
      <w:r w:rsidRPr="002155A5">
        <w:rPr>
          <w:spacing w:val="-1"/>
        </w:rPr>
        <w:t>a</w:t>
      </w:r>
      <w:r w:rsidRPr="002155A5">
        <w:t>lthough</w:t>
      </w:r>
      <w:r w:rsidRPr="002155A5">
        <w:rPr>
          <w:spacing w:val="-9"/>
        </w:rPr>
        <w:t xml:space="preserve"> </w:t>
      </w:r>
      <w:r w:rsidRPr="002155A5">
        <w:rPr>
          <w:spacing w:val="-1"/>
        </w:rPr>
        <w:t>e</w:t>
      </w:r>
      <w:r w:rsidRPr="002155A5">
        <w:t>v</w:t>
      </w:r>
      <w:r w:rsidRPr="002155A5">
        <w:rPr>
          <w:spacing w:val="-1"/>
        </w:rPr>
        <w:t>a</w:t>
      </w:r>
      <w:r w:rsidRPr="002155A5">
        <w:rPr>
          <w:spacing w:val="3"/>
        </w:rPr>
        <w:t>l</w:t>
      </w:r>
      <w:r w:rsidRPr="002155A5">
        <w:rPr>
          <w:spacing w:val="2"/>
        </w:rPr>
        <w:t>u</w:t>
      </w:r>
      <w:r w:rsidRPr="002155A5">
        <w:rPr>
          <w:spacing w:val="-1"/>
        </w:rPr>
        <w:t>a</w:t>
      </w:r>
      <w:r w:rsidRPr="002155A5">
        <w:t>t</w:t>
      </w:r>
      <w:r w:rsidRPr="002155A5">
        <w:rPr>
          <w:spacing w:val="-1"/>
        </w:rPr>
        <w:t>e</w:t>
      </w:r>
      <w:r w:rsidRPr="002155A5">
        <w:t>d</w:t>
      </w:r>
      <w:r w:rsidRPr="002155A5">
        <w:rPr>
          <w:spacing w:val="-9"/>
        </w:rPr>
        <w:t xml:space="preserve"> </w:t>
      </w:r>
      <w:r w:rsidRPr="002155A5">
        <w:rPr>
          <w:spacing w:val="-1"/>
        </w:rPr>
        <w:t>a</w:t>
      </w:r>
      <w:r w:rsidRPr="002155A5">
        <w:t>nd</w:t>
      </w:r>
      <w:r w:rsidRPr="002155A5">
        <w:rPr>
          <w:spacing w:val="-3"/>
        </w:rPr>
        <w:t xml:space="preserve"> </w:t>
      </w:r>
      <w:r w:rsidRPr="002155A5">
        <w:rPr>
          <w:spacing w:val="2"/>
        </w:rPr>
        <w:t>g</w:t>
      </w:r>
      <w:r w:rsidRPr="002155A5">
        <w:t>r</w:t>
      </w:r>
      <w:r w:rsidRPr="002155A5">
        <w:rPr>
          <w:spacing w:val="-1"/>
        </w:rPr>
        <w:t>a</w:t>
      </w:r>
      <w:r w:rsidRPr="002155A5">
        <w:rPr>
          <w:spacing w:val="2"/>
        </w:rPr>
        <w:t>d</w:t>
      </w:r>
      <w:r w:rsidRPr="002155A5">
        <w:rPr>
          <w:spacing w:val="-1"/>
        </w:rPr>
        <w:t>e</w:t>
      </w:r>
      <w:r w:rsidRPr="002155A5">
        <w:t>d</w:t>
      </w:r>
      <w:r w:rsidRPr="002155A5">
        <w:rPr>
          <w:spacing w:val="1"/>
        </w:rPr>
        <w:t xml:space="preserve"> </w:t>
      </w:r>
      <w:r w:rsidRPr="002155A5">
        <w:t>using</w:t>
      </w:r>
      <w:r w:rsidRPr="002155A5">
        <w:rPr>
          <w:spacing w:val="-5"/>
        </w:rPr>
        <w:t xml:space="preserve"> </w:t>
      </w:r>
      <w:r w:rsidRPr="002155A5">
        <w:rPr>
          <w:spacing w:val="3"/>
        </w:rPr>
        <w:t>t</w:t>
      </w:r>
      <w:r w:rsidRPr="002155A5">
        <w: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2"/>
        </w:rPr>
        <w:t>p</w:t>
      </w:r>
      <w:r w:rsidRPr="002155A5">
        <w:t>ro</w:t>
      </w:r>
      <w:r w:rsidRPr="002155A5">
        <w:rPr>
          <w:spacing w:val="-1"/>
        </w:rPr>
        <w:t>ce</w:t>
      </w:r>
      <w:r w:rsidRPr="002155A5">
        <w:t>d</w:t>
      </w:r>
      <w:r w:rsidRPr="002155A5">
        <w:rPr>
          <w:spacing w:val="2"/>
        </w:rPr>
        <w:t>u</w:t>
      </w:r>
      <w:r w:rsidRPr="002155A5">
        <w:t>re</w:t>
      </w:r>
      <w:r w:rsidRPr="002155A5">
        <w:rPr>
          <w:spacing w:val="-5"/>
        </w:rPr>
        <w:t xml:space="preserve"> </w:t>
      </w:r>
      <w:r w:rsidRPr="002155A5">
        <w:rPr>
          <w:spacing w:val="-1"/>
        </w:rPr>
        <w:t>a</w:t>
      </w:r>
      <w:r w:rsidRPr="002155A5">
        <w:t>s</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1"/>
        </w:rPr>
        <w:t xml:space="preserve"> </w:t>
      </w:r>
      <w:r w:rsidRPr="002155A5">
        <w:t>of</w:t>
      </w:r>
      <w:r w:rsidRPr="002155A5">
        <w:rPr>
          <w:spacing w:val="-2"/>
        </w:rPr>
        <w:t xml:space="preserve"> </w:t>
      </w:r>
      <w:r w:rsidRPr="002155A5">
        <w:t>the</w:t>
      </w:r>
      <w:r w:rsidRPr="002155A5">
        <w:rPr>
          <w:spacing w:val="-3"/>
        </w:rPr>
        <w:t xml:space="preserve"> </w:t>
      </w:r>
      <w:r w:rsidRPr="002155A5">
        <w:rPr>
          <w:spacing w:val="2"/>
        </w:rPr>
        <w:t>r</w:t>
      </w:r>
      <w:r w:rsidRPr="002155A5">
        <w:rPr>
          <w:spacing w:val="-1"/>
        </w:rPr>
        <w:t>e</w:t>
      </w:r>
      <w:r w:rsidRPr="002155A5">
        <w:t>quir</w:t>
      </w:r>
      <w:r w:rsidRPr="002155A5">
        <w:rPr>
          <w:spacing w:val="-1"/>
        </w:rPr>
        <w:t>e</w:t>
      </w:r>
      <w:r w:rsidRPr="002155A5">
        <w:t>d</w:t>
      </w:r>
    </w:p>
    <w:p w:rsidR="003A6776" w:rsidRPr="002155A5" w:rsidRDefault="003A6776" w:rsidP="003A6776">
      <w:pPr>
        <w:spacing w:before="43" w:line="275" w:lineRule="auto"/>
        <w:ind w:left="808" w:right="180"/>
        <w:jc w:val="both"/>
        <w:sectPr w:rsidR="003A6776" w:rsidRPr="002155A5">
          <w:type w:val="continuous"/>
          <w:pgSz w:w="12240" w:h="15840"/>
          <w:pgMar w:top="980" w:right="1220" w:bottom="280" w:left="1340" w:header="720" w:footer="720" w:gutter="0"/>
          <w:cols w:space="720"/>
        </w:sectPr>
      </w:pPr>
      <w:r w:rsidRPr="002155A5">
        <w:t>192</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6"/>
        </w:rPr>
        <w:t xml:space="preserve"> </w:t>
      </w:r>
      <w:r w:rsidRPr="002155A5">
        <w:t>will</w:t>
      </w:r>
      <w:r w:rsidRPr="002155A5">
        <w:rPr>
          <w:spacing w:val="6"/>
        </w:rPr>
        <w:t xml:space="preserve"> </w:t>
      </w:r>
      <w:r w:rsidRPr="002155A5">
        <w:t>not</w:t>
      </w:r>
      <w:r w:rsidRPr="002155A5">
        <w:rPr>
          <w:spacing w:val="5"/>
        </w:rPr>
        <w:t xml:space="preserve"> </w:t>
      </w:r>
      <w:r w:rsidRPr="002155A5">
        <w:t>be</w:t>
      </w:r>
      <w:r w:rsidRPr="002155A5">
        <w:rPr>
          <w:spacing w:val="9"/>
        </w:rPr>
        <w:t xml:space="preserve"> </w:t>
      </w:r>
      <w:r w:rsidRPr="002155A5">
        <w:t>t</w:t>
      </w:r>
      <w:r w:rsidRPr="002155A5">
        <w:rPr>
          <w:spacing w:val="-1"/>
        </w:rPr>
        <w:t>a</w:t>
      </w:r>
      <w:r w:rsidRPr="002155A5">
        <w:t>k</w:t>
      </w:r>
      <w:r w:rsidRPr="002155A5">
        <w:rPr>
          <w:spacing w:val="-1"/>
        </w:rPr>
        <w:t>e</w:t>
      </w:r>
      <w:r w:rsidRPr="002155A5">
        <w:t>n</w:t>
      </w:r>
      <w:r w:rsidRPr="002155A5">
        <w:rPr>
          <w:spacing w:val="4"/>
        </w:rPr>
        <w:t xml:space="preserve"> </w:t>
      </w:r>
      <w:r w:rsidRPr="002155A5">
        <w:t>into</w:t>
      </w:r>
      <w:r w:rsidRPr="002155A5">
        <w:rPr>
          <w:spacing w:val="4"/>
        </w:rPr>
        <w:t xml:space="preserve"> </w:t>
      </w:r>
      <w:r w:rsidRPr="002155A5">
        <w:rPr>
          <w:spacing w:val="1"/>
        </w:rPr>
        <w:t>a</w:t>
      </w:r>
      <w:r w:rsidRPr="002155A5">
        <w:rPr>
          <w:spacing w:val="-1"/>
        </w:rPr>
        <w:t>cc</w:t>
      </w:r>
      <w:r w:rsidRPr="002155A5">
        <w:t>ount</w:t>
      </w:r>
      <w:r w:rsidRPr="002155A5">
        <w:rPr>
          <w:spacing w:val="4"/>
        </w:rPr>
        <w:t xml:space="preserve"> </w:t>
      </w:r>
      <w:r w:rsidRPr="002155A5">
        <w:t>while</w:t>
      </w:r>
      <w:r w:rsidRPr="002155A5">
        <w:rPr>
          <w:spacing w:val="6"/>
        </w:rPr>
        <w:t xml:space="preserve"> </w:t>
      </w:r>
      <w:r w:rsidRPr="002155A5">
        <w:rPr>
          <w:spacing w:val="-1"/>
        </w:rPr>
        <w:t>ca</w:t>
      </w:r>
      <w:r w:rsidRPr="002155A5">
        <w:t>l</w:t>
      </w:r>
      <w:r w:rsidRPr="002155A5">
        <w:rPr>
          <w:spacing w:val="-1"/>
        </w:rPr>
        <w:t>c</w:t>
      </w:r>
      <w:r w:rsidRPr="002155A5">
        <w:t>ul</w:t>
      </w:r>
      <w:r w:rsidRPr="002155A5">
        <w:rPr>
          <w:spacing w:val="-1"/>
        </w:rPr>
        <w:t>a</w:t>
      </w:r>
      <w:r w:rsidRPr="002155A5">
        <w:t>ting</w:t>
      </w:r>
      <w:r w:rsidRPr="002155A5">
        <w:rPr>
          <w:spacing w:val="3"/>
        </w:rPr>
        <w:t xml:space="preserve"> </w:t>
      </w:r>
      <w:r w:rsidRPr="002155A5">
        <w:t>the</w:t>
      </w:r>
      <w:r w:rsidRPr="002155A5">
        <w:rPr>
          <w:spacing w:val="14"/>
        </w:rPr>
        <w:t xml:space="preserve"> </w:t>
      </w:r>
      <w:r w:rsidRPr="002155A5">
        <w:rPr>
          <w:spacing w:val="1"/>
        </w:rPr>
        <w:t>S</w:t>
      </w:r>
      <w:r w:rsidRPr="002155A5">
        <w:t>G</w:t>
      </w:r>
      <w:r w:rsidRPr="002155A5">
        <w:rPr>
          <w:spacing w:val="1"/>
        </w:rPr>
        <w:t>P</w:t>
      </w:r>
      <w:r w:rsidRPr="002155A5">
        <w:t xml:space="preserve">A </w:t>
      </w:r>
      <w:r w:rsidRPr="002155A5">
        <w:rPr>
          <w:spacing w:val="1"/>
        </w:rPr>
        <w:t>a</w:t>
      </w:r>
      <w:r w:rsidRPr="002155A5">
        <w:t>nd</w:t>
      </w:r>
      <w:r w:rsidRPr="002155A5">
        <w:rPr>
          <w:spacing w:val="6"/>
        </w:rPr>
        <w:t xml:space="preserve"> </w:t>
      </w:r>
      <w:r w:rsidRPr="002155A5">
        <w:rPr>
          <w:spacing w:val="1"/>
        </w:rPr>
        <w:t>C</w:t>
      </w:r>
      <w:r w:rsidRPr="002155A5">
        <w:t>G</w:t>
      </w:r>
      <w:r w:rsidRPr="002155A5">
        <w:rPr>
          <w:spacing w:val="1"/>
        </w:rPr>
        <w:t>P</w:t>
      </w:r>
      <w:r w:rsidRPr="002155A5">
        <w:t>A.</w:t>
      </w:r>
      <w:r w:rsidRPr="002155A5">
        <w:rPr>
          <w:spacing w:val="1"/>
        </w:rPr>
        <w:t xml:space="preserve"> F</w:t>
      </w:r>
      <w:r w:rsidRPr="002155A5">
        <w:t>or su</w:t>
      </w:r>
      <w:r w:rsidRPr="002155A5">
        <w:rPr>
          <w:spacing w:val="-1"/>
        </w:rPr>
        <w:t>c</w:t>
      </w:r>
      <w:r w:rsidRPr="002155A5">
        <w:t>h</w:t>
      </w:r>
      <w:r w:rsidRPr="002155A5">
        <w:rPr>
          <w:spacing w:val="18"/>
        </w:rPr>
        <w:t xml:space="preserve"> </w:t>
      </w:r>
      <w:r w:rsidRPr="002155A5">
        <w:rPr>
          <w:spacing w:val="-1"/>
        </w:rPr>
        <w:t>‘</w:t>
      </w:r>
      <w:r w:rsidRPr="002155A5">
        <w:rPr>
          <w:b/>
          <w:spacing w:val="-1"/>
        </w:rPr>
        <w:t>e</w:t>
      </w:r>
      <w:r w:rsidRPr="002155A5">
        <w:rPr>
          <w:b/>
        </w:rPr>
        <w:t>x</w:t>
      </w:r>
      <w:r w:rsidRPr="002155A5">
        <w:rPr>
          <w:b/>
          <w:spacing w:val="2"/>
        </w:rPr>
        <w:t>t</w:t>
      </w:r>
      <w:r w:rsidRPr="002155A5">
        <w:rPr>
          <w:b/>
          <w:spacing w:val="-1"/>
        </w:rPr>
        <w:t>r</w:t>
      </w:r>
      <w:r w:rsidRPr="002155A5">
        <w:rPr>
          <w:b/>
        </w:rPr>
        <w:t>a</w:t>
      </w:r>
      <w:r w:rsidRPr="002155A5">
        <w:rPr>
          <w:b/>
          <w:spacing w:val="18"/>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15"/>
        </w:rPr>
        <w:t xml:space="preserve"> </w:t>
      </w:r>
      <w:r w:rsidRPr="002155A5">
        <w:t>r</w:t>
      </w:r>
      <w:r w:rsidRPr="002155A5">
        <w:rPr>
          <w:spacing w:val="3"/>
        </w:rPr>
        <w:t>e</w:t>
      </w:r>
      <w:r w:rsidRPr="002155A5">
        <w:t>gist</w:t>
      </w:r>
      <w:r w:rsidRPr="002155A5">
        <w:rPr>
          <w:spacing w:val="-1"/>
        </w:rPr>
        <w:t>e</w:t>
      </w:r>
      <w:r w:rsidRPr="002155A5">
        <w:t>r</w:t>
      </w:r>
      <w:r w:rsidRPr="002155A5">
        <w:rPr>
          <w:spacing w:val="-1"/>
        </w:rPr>
        <w:t>e</w:t>
      </w:r>
      <w:r w:rsidRPr="002155A5">
        <w:rPr>
          <w:spacing w:val="1"/>
        </w:rPr>
        <w:t>d</w:t>
      </w:r>
      <w:r w:rsidRPr="002155A5">
        <w:t>,</w:t>
      </w:r>
      <w:r w:rsidRPr="002155A5">
        <w:rPr>
          <w:spacing w:val="16"/>
        </w:rPr>
        <w:t xml:space="preserve"> </w:t>
      </w:r>
      <w:r w:rsidRPr="002155A5">
        <w:t>%</w:t>
      </w:r>
      <w:r w:rsidRPr="002155A5">
        <w:rPr>
          <w:spacing w:val="19"/>
        </w:rPr>
        <w:t xml:space="preserve"> </w:t>
      </w:r>
      <w:r w:rsidRPr="002155A5">
        <w:t>of</w:t>
      </w:r>
      <w:r w:rsidRPr="002155A5">
        <w:rPr>
          <w:spacing w:val="19"/>
        </w:rPr>
        <w:t xml:space="preserve"> </w:t>
      </w:r>
      <w:r w:rsidRPr="002155A5">
        <w:rPr>
          <w:spacing w:val="1"/>
        </w:rPr>
        <w:t>ma</w:t>
      </w:r>
      <w:r w:rsidRPr="002155A5">
        <w:t>rks</w:t>
      </w:r>
      <w:r w:rsidRPr="002155A5">
        <w:rPr>
          <w:spacing w:val="17"/>
        </w:rPr>
        <w:t xml:space="preserve"> </w:t>
      </w:r>
      <w:r w:rsidRPr="002155A5">
        <w:rPr>
          <w:spacing w:val="-1"/>
        </w:rPr>
        <w:t>a</w:t>
      </w:r>
      <w:r w:rsidRPr="002155A5">
        <w:rPr>
          <w:spacing w:val="2"/>
        </w:rPr>
        <w:t>n</w:t>
      </w:r>
      <w:r w:rsidRPr="002155A5">
        <w:t>d</w:t>
      </w:r>
      <w:r w:rsidRPr="002155A5">
        <w:rPr>
          <w:spacing w:val="20"/>
        </w:rPr>
        <w:t xml:space="preserve"> </w:t>
      </w:r>
      <w:r w:rsidRPr="002155A5">
        <w:t>l</w:t>
      </w:r>
      <w:r w:rsidRPr="002155A5">
        <w:rPr>
          <w:spacing w:val="-1"/>
        </w:rPr>
        <w:t>e</w:t>
      </w:r>
      <w:r w:rsidRPr="002155A5">
        <w:t>tt</w:t>
      </w:r>
      <w:r w:rsidRPr="002155A5">
        <w:rPr>
          <w:spacing w:val="-1"/>
        </w:rPr>
        <w:t>e</w:t>
      </w:r>
      <w:r w:rsidRPr="002155A5">
        <w:t>r</w:t>
      </w:r>
      <w:r w:rsidRPr="002155A5">
        <w:rPr>
          <w:spacing w:val="20"/>
        </w:rPr>
        <w:t xml:space="preserve"> </w:t>
      </w:r>
      <w:r w:rsidRPr="002155A5">
        <w:t>gr</w:t>
      </w:r>
      <w:r w:rsidRPr="002155A5">
        <w:rPr>
          <w:spacing w:val="-1"/>
        </w:rPr>
        <w:t>a</w:t>
      </w:r>
      <w:r w:rsidRPr="002155A5">
        <w:t>de</w:t>
      </w:r>
      <w:r w:rsidRPr="002155A5">
        <w:rPr>
          <w:spacing w:val="19"/>
        </w:rPr>
        <w:t xml:space="preserve"> </w:t>
      </w:r>
      <w:r w:rsidRPr="002155A5">
        <w:rPr>
          <w:spacing w:val="-1"/>
        </w:rPr>
        <w:t>a</w:t>
      </w:r>
      <w:r w:rsidRPr="002155A5">
        <w:t>lone</w:t>
      </w:r>
      <w:r w:rsidRPr="002155A5">
        <w:rPr>
          <w:spacing w:val="18"/>
        </w:rPr>
        <w:t xml:space="preserve"> </w:t>
      </w:r>
      <w:r w:rsidRPr="002155A5">
        <w:t>w</w:t>
      </w:r>
      <w:r w:rsidRPr="002155A5">
        <w:rPr>
          <w:spacing w:val="-1"/>
        </w:rPr>
        <w:t>i</w:t>
      </w:r>
      <w:r w:rsidRPr="002155A5">
        <w:t>ll</w:t>
      </w:r>
      <w:r w:rsidRPr="002155A5">
        <w:rPr>
          <w:spacing w:val="22"/>
        </w:rPr>
        <w:t xml:space="preserve"> </w:t>
      </w:r>
      <w:r w:rsidRPr="002155A5">
        <w:t>be</w:t>
      </w:r>
      <w:r w:rsidRPr="002155A5">
        <w:rPr>
          <w:spacing w:val="19"/>
        </w:rPr>
        <w:t xml:space="preserve"> </w:t>
      </w:r>
      <w:r w:rsidRPr="002155A5">
        <w:t>indi</w:t>
      </w:r>
      <w:r w:rsidRPr="002155A5">
        <w:rPr>
          <w:spacing w:val="-1"/>
        </w:rPr>
        <w:t>ca</w:t>
      </w:r>
      <w:r w:rsidRPr="002155A5">
        <w:t>t</w:t>
      </w:r>
      <w:r w:rsidRPr="002155A5">
        <w:rPr>
          <w:spacing w:val="-1"/>
        </w:rPr>
        <w:t>e</w:t>
      </w:r>
      <w:r w:rsidRPr="002155A5">
        <w:t>d</w:t>
      </w:r>
      <w:r w:rsidRPr="002155A5">
        <w:rPr>
          <w:spacing w:val="17"/>
        </w:rPr>
        <w:t xml:space="preserve"> </w:t>
      </w:r>
      <w:r w:rsidRPr="002155A5">
        <w:t>in the</w:t>
      </w:r>
      <w:r w:rsidRPr="002155A5">
        <w:rPr>
          <w:spacing w:val="7"/>
        </w:rPr>
        <w:t xml:space="preserve"> </w:t>
      </w:r>
      <w:r w:rsidRPr="002155A5">
        <w:t>gr</w:t>
      </w:r>
      <w:r w:rsidRPr="002155A5">
        <w:rPr>
          <w:spacing w:val="-1"/>
        </w:rPr>
        <w:t>a</w:t>
      </w:r>
      <w:r w:rsidRPr="002155A5">
        <w:t>de</w:t>
      </w:r>
      <w:r w:rsidRPr="002155A5">
        <w:rPr>
          <w:spacing w:val="7"/>
        </w:rPr>
        <w:t xml:space="preserve"> </w:t>
      </w:r>
      <w:r w:rsidRPr="002155A5">
        <w:rPr>
          <w:spacing w:val="-1"/>
        </w:rPr>
        <w:t>c</w:t>
      </w:r>
      <w:r w:rsidRPr="002155A5">
        <w:rPr>
          <w:spacing w:val="1"/>
        </w:rPr>
        <w:t>a</w:t>
      </w:r>
      <w:r w:rsidRPr="002155A5">
        <w:t>rd</w:t>
      </w:r>
      <w:r w:rsidRPr="002155A5">
        <w:rPr>
          <w:spacing w:val="9"/>
        </w:rPr>
        <w:t xml:space="preserve"> </w:t>
      </w:r>
      <w:r w:rsidRPr="002155A5">
        <w:rPr>
          <w:spacing w:val="-1"/>
        </w:rPr>
        <w:t>a</w:t>
      </w:r>
      <w:r w:rsidRPr="002155A5">
        <w:t>s</w:t>
      </w:r>
      <w:r w:rsidRPr="002155A5">
        <w:rPr>
          <w:spacing w:val="11"/>
        </w:rPr>
        <w:t xml:space="preserve"> </w:t>
      </w:r>
      <w:r w:rsidRPr="002155A5">
        <w:t>a</w:t>
      </w:r>
      <w:r w:rsidRPr="002155A5">
        <w:rPr>
          <w:spacing w:val="9"/>
        </w:rPr>
        <w:t xml:space="preserve"> </w:t>
      </w:r>
      <w:r w:rsidRPr="002155A5">
        <w:t>p</w:t>
      </w:r>
      <w:r w:rsidRPr="002155A5">
        <w:rPr>
          <w:spacing w:val="1"/>
        </w:rPr>
        <w:t>e</w:t>
      </w:r>
      <w:r w:rsidRPr="002155A5">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 xml:space="preserve">e </w:t>
      </w:r>
      <w:r w:rsidRPr="002155A5">
        <w:rPr>
          <w:spacing w:val="3"/>
        </w:rPr>
        <w:t>m</w:t>
      </w:r>
      <w:r w:rsidRPr="002155A5">
        <w:rPr>
          <w:spacing w:val="-1"/>
        </w:rPr>
        <w:t>ea</w:t>
      </w:r>
      <w:r w:rsidRPr="002155A5">
        <w:t>su</w:t>
      </w:r>
      <w:r w:rsidRPr="002155A5">
        <w:rPr>
          <w:spacing w:val="2"/>
        </w:rPr>
        <w:t>r</w:t>
      </w:r>
      <w:r w:rsidRPr="002155A5">
        <w:rPr>
          <w:spacing w:val="-1"/>
        </w:rPr>
        <w:t>e</w:t>
      </w:r>
      <w:r w:rsidRPr="002155A5">
        <w:t>,</w:t>
      </w:r>
      <w:r w:rsidRPr="002155A5">
        <w:rPr>
          <w:spacing w:val="4"/>
        </w:rPr>
        <w:t xml:space="preserve"> </w:t>
      </w:r>
      <w:r w:rsidRPr="002155A5">
        <w:t>subj</w:t>
      </w:r>
      <w:r w:rsidRPr="002155A5">
        <w:rPr>
          <w:spacing w:val="1"/>
        </w:rPr>
        <w:t>e</w:t>
      </w:r>
      <w:r w:rsidRPr="002155A5">
        <w:rPr>
          <w:spacing w:val="-1"/>
        </w:rPr>
        <w:t>c</w:t>
      </w:r>
      <w:r w:rsidRPr="002155A5">
        <w:t>t</w:t>
      </w:r>
      <w:r w:rsidRPr="002155A5">
        <w:rPr>
          <w:spacing w:val="6"/>
        </w:rPr>
        <w:t xml:space="preserve"> </w:t>
      </w:r>
      <w:r w:rsidRPr="002155A5">
        <w:t>to</w:t>
      </w:r>
      <w:r w:rsidRPr="002155A5">
        <w:rPr>
          <w:spacing w:val="8"/>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2"/>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10"/>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w:t>
      </w:r>
      <w:r w:rsidRPr="002155A5">
        <w:rPr>
          <w:spacing w:val="3"/>
        </w:rPr>
        <w:t xml:space="preserve"> </w:t>
      </w:r>
      <w:r w:rsidRPr="002155A5">
        <w:rPr>
          <w:spacing w:val="-1"/>
        </w:rPr>
        <w:t>a</w:t>
      </w:r>
      <w:r w:rsidRPr="002155A5">
        <w:t xml:space="preserve">nd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3"/>
        </w:rPr>
        <w:t>a</w:t>
      </w:r>
      <w:r w:rsidRPr="002155A5">
        <w:t>s</w:t>
      </w:r>
      <w:r w:rsidRPr="002155A5">
        <w:rPr>
          <w:spacing w:val="-1"/>
        </w:rPr>
        <w:t xml:space="preserve"> </w:t>
      </w:r>
      <w:r w:rsidRPr="002155A5">
        <w:t>st</w:t>
      </w:r>
      <w:r w:rsidRPr="002155A5">
        <w:rPr>
          <w:spacing w:val="-1"/>
        </w:rPr>
        <w:t>a</w:t>
      </w:r>
      <w:r w:rsidRPr="002155A5">
        <w:t>t</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gul</w:t>
      </w:r>
      <w:r w:rsidRPr="002155A5">
        <w:rPr>
          <w:spacing w:val="-1"/>
        </w:rPr>
        <w:t>a</w:t>
      </w:r>
      <w:r w:rsidRPr="002155A5">
        <w:t>tions</w:t>
      </w:r>
      <w:r w:rsidRPr="002155A5">
        <w:rPr>
          <w:spacing w:val="-2"/>
        </w:rPr>
        <w:t xml:space="preserve"> </w:t>
      </w:r>
      <w:r w:rsidRPr="002155A5">
        <w:t>6</w:t>
      </w:r>
      <w:r w:rsidRPr="002155A5">
        <w:rPr>
          <w:spacing w:val="-1"/>
        </w:rPr>
        <w:t xml:space="preserve"> </w:t>
      </w:r>
      <w:r w:rsidRPr="002155A5">
        <w:rPr>
          <w:spacing w:val="1"/>
        </w:rPr>
        <w:t>a</w:t>
      </w:r>
      <w:r w:rsidRPr="002155A5">
        <w:t>nd</w:t>
      </w:r>
      <w:r w:rsidRPr="002155A5">
        <w:rPr>
          <w:spacing w:val="-1"/>
        </w:rPr>
        <w:t xml:space="preserve"> </w:t>
      </w:r>
      <w:r w:rsidRPr="002155A5">
        <w:t>7.1</w:t>
      </w:r>
      <w:r w:rsidRPr="002155A5">
        <w:rPr>
          <w:spacing w:val="-3"/>
        </w:rPr>
        <w:t xml:space="preserve"> </w:t>
      </w:r>
      <w:r w:rsidRPr="002155A5">
        <w:t>–</w:t>
      </w:r>
      <w:r w:rsidRPr="002155A5">
        <w:rPr>
          <w:spacing w:val="-1"/>
        </w:rPr>
        <w:t xml:space="preserve"> </w:t>
      </w:r>
      <w:r w:rsidRPr="002155A5">
        <w:t>7.5</w:t>
      </w:r>
      <w:r w:rsidRPr="002155A5">
        <w:rPr>
          <w:spacing w:val="-3"/>
        </w:rPr>
        <w:t xml:space="preserve"> </w:t>
      </w:r>
      <w:r w:rsidRPr="002155A5">
        <w:rPr>
          <w:spacing w:val="-1"/>
        </w:rPr>
        <w:t>a</w:t>
      </w:r>
      <w:r w:rsidRPr="002155A5">
        <w:t>bov</w:t>
      </w:r>
      <w:r w:rsidRPr="002155A5">
        <w:rPr>
          <w:spacing w:val="-1"/>
        </w:rPr>
        <w:t>e</w:t>
      </w:r>
      <w:r w:rsidRPr="002155A5">
        <w:t>.</w:t>
      </w:r>
    </w:p>
    <w:p w:rsidR="003A6776" w:rsidRPr="002155A5" w:rsidRDefault="003A6776" w:rsidP="003A6776">
      <w:pPr>
        <w:spacing w:before="9" w:line="160" w:lineRule="exact"/>
      </w:pPr>
    </w:p>
    <w:p w:rsidR="003A6776" w:rsidRPr="002155A5" w:rsidRDefault="003A6776" w:rsidP="003A6776">
      <w:pPr>
        <w:spacing w:line="260" w:lineRule="exact"/>
        <w:ind w:left="100"/>
        <w:sectPr w:rsidR="003A6776" w:rsidRPr="002155A5" w:rsidSect="001655AA">
          <w:pgSz w:w="12240" w:h="15840"/>
          <w:pgMar w:top="960" w:right="1320" w:bottom="280" w:left="1340" w:header="274" w:footer="761" w:gutter="0"/>
          <w:pgNumType w:fmt="lowerRoman"/>
          <w:cols w:space="720"/>
        </w:sectPr>
      </w:pPr>
      <w:r w:rsidRPr="002155A5">
        <w:rPr>
          <w:b/>
          <w:position w:val="-1"/>
        </w:rPr>
        <w:t xml:space="preserve">7.7     </w:t>
      </w:r>
      <w:r w:rsidRPr="002155A5">
        <w:rPr>
          <w:b/>
          <w:spacing w:val="45"/>
          <w:position w:val="-1"/>
        </w:rPr>
        <w:t xml:space="preserve"> </w:t>
      </w:r>
      <w:r w:rsidRPr="002155A5">
        <w:rPr>
          <w:position w:val="-1"/>
        </w:rPr>
        <w:t>A</w:t>
      </w:r>
      <w:r w:rsidRPr="002155A5">
        <w:rPr>
          <w:spacing w:val="10"/>
          <w:position w:val="-1"/>
        </w:rPr>
        <w:t xml:space="preserve"> </w:t>
      </w:r>
      <w:r w:rsidRPr="002155A5">
        <w:rPr>
          <w:position w:val="-1"/>
        </w:rPr>
        <w:t>stud</w:t>
      </w:r>
      <w:r w:rsidRPr="002155A5">
        <w:rPr>
          <w:spacing w:val="-1"/>
          <w:position w:val="-1"/>
        </w:rPr>
        <w:t>e</w:t>
      </w:r>
      <w:r w:rsidRPr="002155A5">
        <w:rPr>
          <w:position w:val="-1"/>
        </w:rPr>
        <w:t>nt</w:t>
      </w:r>
      <w:r w:rsidRPr="002155A5">
        <w:rPr>
          <w:spacing w:val="6"/>
          <w:position w:val="-1"/>
        </w:rPr>
        <w:t xml:space="preserve"> </w:t>
      </w:r>
      <w:r w:rsidRPr="002155A5">
        <w:rPr>
          <w:spacing w:val="-1"/>
          <w:position w:val="-1"/>
        </w:rPr>
        <w:t>e</w:t>
      </w:r>
      <w:r w:rsidRPr="002155A5">
        <w:rPr>
          <w:position w:val="-1"/>
        </w:rPr>
        <w:t>ligible</w:t>
      </w:r>
      <w:r w:rsidRPr="002155A5">
        <w:rPr>
          <w:spacing w:val="7"/>
          <w:position w:val="-1"/>
        </w:rPr>
        <w:t xml:space="preserve"> </w:t>
      </w:r>
      <w:r w:rsidRPr="002155A5">
        <w:rPr>
          <w:position w:val="-1"/>
        </w:rPr>
        <w:t>to</w:t>
      </w:r>
      <w:r w:rsidRPr="002155A5">
        <w:rPr>
          <w:spacing w:val="13"/>
          <w:position w:val="-1"/>
        </w:rPr>
        <w:t xml:space="preserve"> </w:t>
      </w:r>
      <w:r w:rsidRPr="002155A5">
        <w:rPr>
          <w:spacing w:val="-1"/>
          <w:position w:val="-1"/>
        </w:rPr>
        <w:t>a</w:t>
      </w:r>
      <w:r w:rsidRPr="002155A5">
        <w:rPr>
          <w:position w:val="-1"/>
        </w:rPr>
        <w:t>p</w:t>
      </w:r>
      <w:r w:rsidRPr="002155A5">
        <w:rPr>
          <w:spacing w:val="4"/>
          <w:position w:val="-1"/>
        </w:rPr>
        <w:t>p</w:t>
      </w:r>
      <w:r w:rsidRPr="002155A5">
        <w:rPr>
          <w:spacing w:val="-1"/>
          <w:position w:val="-1"/>
        </w:rPr>
        <w:t>ea</w:t>
      </w:r>
      <w:r w:rsidRPr="002155A5">
        <w:rPr>
          <w:position w:val="-1"/>
        </w:rPr>
        <w:t>r</w:t>
      </w:r>
      <w:r w:rsidRPr="002155A5">
        <w:rPr>
          <w:spacing w:val="8"/>
          <w:position w:val="-1"/>
        </w:rPr>
        <w:t xml:space="preserve"> </w:t>
      </w:r>
      <w:r w:rsidRPr="002155A5">
        <w:rPr>
          <w:position w:val="-1"/>
        </w:rPr>
        <w:t>in</w:t>
      </w:r>
      <w:r w:rsidRPr="002155A5">
        <w:rPr>
          <w:spacing w:val="17"/>
          <w:position w:val="-1"/>
        </w:rPr>
        <w:t xml:space="preserve"> </w:t>
      </w:r>
      <w:r w:rsidRPr="002155A5">
        <w:rPr>
          <w:position w:val="-1"/>
        </w:rPr>
        <w:t>the</w:t>
      </w:r>
      <w:r w:rsidRPr="002155A5">
        <w:rPr>
          <w:spacing w:val="12"/>
          <w:position w:val="-1"/>
        </w:rPr>
        <w:t xml:space="preserve"> </w:t>
      </w:r>
      <w:r w:rsidRPr="00CB6558">
        <w:rPr>
          <w:spacing w:val="-1"/>
          <w:position w:val="-1"/>
        </w:rPr>
        <w:t>e</w:t>
      </w:r>
      <w:r w:rsidRPr="00CB6558">
        <w:rPr>
          <w:position w:val="-1"/>
        </w:rPr>
        <w:t>nd</w:t>
      </w:r>
      <w:r w:rsidRPr="00CB6558">
        <w:rPr>
          <w:spacing w:val="10"/>
          <w:position w:val="-1"/>
        </w:rPr>
        <w:t xml:space="preserve"> </w:t>
      </w:r>
      <w:r w:rsidRPr="00CB6558">
        <w:rPr>
          <w:position w:val="-1"/>
        </w:rPr>
        <w:t>s</w:t>
      </w:r>
      <w:r w:rsidRPr="00CB6558">
        <w:rPr>
          <w:spacing w:val="-1"/>
          <w:position w:val="-1"/>
        </w:rPr>
        <w:t>e</w:t>
      </w:r>
      <w:r w:rsidRPr="00CB6558">
        <w:rPr>
          <w:spacing w:val="1"/>
          <w:position w:val="-1"/>
        </w:rPr>
        <w:t>m</w:t>
      </w:r>
      <w:r w:rsidRPr="00CB6558">
        <w:rPr>
          <w:spacing w:val="-1"/>
          <w:position w:val="-1"/>
        </w:rPr>
        <w:t>e</w:t>
      </w:r>
      <w:r w:rsidRPr="00CB6558">
        <w:rPr>
          <w:position w:val="-1"/>
        </w:rPr>
        <w:t>st</w:t>
      </w:r>
      <w:r w:rsidRPr="00CB6558">
        <w:rPr>
          <w:spacing w:val="1"/>
          <w:position w:val="-1"/>
        </w:rPr>
        <w:t>e</w:t>
      </w:r>
      <w:r w:rsidRPr="00CB6558">
        <w:rPr>
          <w:position w:val="-1"/>
        </w:rPr>
        <w:t>r</w:t>
      </w:r>
      <w:r w:rsidRPr="00CB6558">
        <w:rPr>
          <w:spacing w:val="9"/>
          <w:position w:val="-1"/>
        </w:rPr>
        <w:t xml:space="preserve"> </w:t>
      </w:r>
      <w:r w:rsidRPr="00CB6558">
        <w:rPr>
          <w:spacing w:val="1"/>
          <w:position w:val="-1"/>
        </w:rPr>
        <w:t>e</w:t>
      </w:r>
      <w:r w:rsidRPr="00CB6558">
        <w:rPr>
          <w:position w:val="-1"/>
        </w:rPr>
        <w:t>x</w:t>
      </w:r>
      <w:r w:rsidRPr="00CB6558">
        <w:rPr>
          <w:spacing w:val="-1"/>
          <w:position w:val="-1"/>
        </w:rPr>
        <w:t>a</w:t>
      </w:r>
      <w:r w:rsidRPr="00CB6558">
        <w:rPr>
          <w:spacing w:val="1"/>
          <w:position w:val="-1"/>
        </w:rPr>
        <w:t>m</w:t>
      </w:r>
      <w:r w:rsidRPr="00CB6558">
        <w:rPr>
          <w:position w:val="-1"/>
        </w:rPr>
        <w:t>in</w:t>
      </w:r>
      <w:r w:rsidRPr="00CB6558">
        <w:rPr>
          <w:spacing w:val="-1"/>
          <w:position w:val="-1"/>
        </w:rPr>
        <w:t>a</w:t>
      </w:r>
      <w:r w:rsidRPr="00CB6558">
        <w:rPr>
          <w:position w:val="-1"/>
        </w:rPr>
        <w:t>tion</w:t>
      </w:r>
      <w:r w:rsidRPr="002155A5">
        <w:rPr>
          <w:spacing w:val="3"/>
          <w:position w:val="-1"/>
        </w:rPr>
        <w:t xml:space="preserve"> </w:t>
      </w:r>
      <w:r w:rsidRPr="002155A5">
        <w:rPr>
          <w:position w:val="-1"/>
        </w:rPr>
        <w:t>for</w:t>
      </w:r>
      <w:r w:rsidRPr="002155A5">
        <w:rPr>
          <w:spacing w:val="14"/>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5"/>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w:t>
      </w:r>
      <w:r w:rsidRPr="002155A5">
        <w:rPr>
          <w:spacing w:val="-1"/>
          <w:position w:val="-1"/>
        </w:rPr>
        <w:t>c</w:t>
      </w:r>
      <w:r w:rsidRPr="002155A5">
        <w:rPr>
          <w:position w:val="-1"/>
        </w:rPr>
        <w:t>t/</w:t>
      </w:r>
      <w:r w:rsidRPr="002155A5">
        <w:rPr>
          <w:spacing w:val="8"/>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w:t>
      </w:r>
      <w:r w:rsidRPr="002155A5">
        <w:rPr>
          <w:spacing w:val="9"/>
          <w:position w:val="-1"/>
        </w:rPr>
        <w:t xml:space="preserve"> </w:t>
      </w:r>
      <w:r w:rsidRPr="002155A5">
        <w:rPr>
          <w:position w:val="-1"/>
        </w:rPr>
        <w:t>but</w:t>
      </w:r>
    </w:p>
    <w:p w:rsidR="003A6776" w:rsidRPr="002155A5" w:rsidRDefault="003A6776" w:rsidP="003A6776">
      <w:pPr>
        <w:spacing w:before="46" w:line="260" w:lineRule="exact"/>
        <w:ind w:left="808" w:right="-56"/>
      </w:pPr>
      <w:r w:rsidRPr="002155A5">
        <w:rPr>
          <w:spacing w:val="-1"/>
          <w:position w:val="-1"/>
        </w:rPr>
        <w:lastRenderedPageBreak/>
        <w:t>a</w:t>
      </w:r>
      <w:r w:rsidRPr="002155A5">
        <w:rPr>
          <w:position w:val="-1"/>
        </w:rPr>
        <w:t>bs</w:t>
      </w:r>
      <w:r w:rsidRPr="002155A5">
        <w:rPr>
          <w:spacing w:val="-1"/>
          <w:position w:val="-1"/>
        </w:rPr>
        <w:t>e</w:t>
      </w:r>
      <w:r w:rsidRPr="002155A5">
        <w:rPr>
          <w:position w:val="-1"/>
        </w:rPr>
        <w:t>nt</w:t>
      </w:r>
      <w:r w:rsidRPr="002155A5">
        <w:rPr>
          <w:spacing w:val="13"/>
          <w:position w:val="-1"/>
        </w:rPr>
        <w:t xml:space="preserve"> </w:t>
      </w:r>
      <w:r w:rsidRPr="002155A5">
        <w:rPr>
          <w:position w:val="-1"/>
        </w:rPr>
        <w:t>from</w:t>
      </w:r>
      <w:r w:rsidRPr="002155A5">
        <w:rPr>
          <w:spacing w:val="14"/>
          <w:position w:val="-1"/>
        </w:rPr>
        <w:t xml:space="preserve"> </w:t>
      </w:r>
      <w:r w:rsidRPr="002155A5">
        <w:rPr>
          <w:position w:val="-1"/>
        </w:rPr>
        <w:t>it</w:t>
      </w:r>
      <w:r w:rsidRPr="002155A5">
        <w:rPr>
          <w:spacing w:val="17"/>
          <w:position w:val="-1"/>
        </w:rPr>
        <w:t xml:space="preserve"> </w:t>
      </w:r>
      <w:r w:rsidRPr="002155A5">
        <w:rPr>
          <w:position w:val="-1"/>
        </w:rPr>
        <w:t>or</w:t>
      </w:r>
      <w:r w:rsidRPr="002155A5">
        <w:rPr>
          <w:spacing w:val="14"/>
          <w:position w:val="-1"/>
        </w:rPr>
        <w:t xml:space="preserve"> </w:t>
      </w:r>
      <w:r w:rsidRPr="002155A5">
        <w:rPr>
          <w:position w:val="-1"/>
        </w:rPr>
        <w:t>f</w:t>
      </w:r>
      <w:r w:rsidRPr="002155A5">
        <w:rPr>
          <w:spacing w:val="-1"/>
          <w:position w:val="-1"/>
        </w:rPr>
        <w:t>a</w:t>
      </w:r>
      <w:r w:rsidRPr="002155A5">
        <w:rPr>
          <w:spacing w:val="1"/>
          <w:position w:val="-1"/>
        </w:rPr>
        <w:t>i</w:t>
      </w:r>
      <w:r w:rsidRPr="002155A5">
        <w:rPr>
          <w:position w:val="-1"/>
        </w:rPr>
        <w:t>l</w:t>
      </w:r>
      <w:r w:rsidRPr="002155A5">
        <w:rPr>
          <w:spacing w:val="-1"/>
          <w:position w:val="-1"/>
        </w:rPr>
        <w:t>e</w:t>
      </w:r>
      <w:r w:rsidRPr="002155A5">
        <w:rPr>
          <w:position w:val="-1"/>
        </w:rPr>
        <w:t>d</w:t>
      </w:r>
      <w:r w:rsidRPr="002155A5">
        <w:rPr>
          <w:spacing w:val="17"/>
          <w:position w:val="-1"/>
        </w:rPr>
        <w:t xml:space="preserve"> </w:t>
      </w:r>
      <w:r w:rsidRPr="002155A5">
        <w:rPr>
          <w:spacing w:val="2"/>
          <w:position w:val="-1"/>
        </w:rPr>
        <w:t>(</w:t>
      </w:r>
      <w:r w:rsidRPr="002155A5">
        <w:rPr>
          <w:position w:val="-1"/>
        </w:rPr>
        <w:t>th</w:t>
      </w:r>
      <w:r w:rsidRPr="002155A5">
        <w:rPr>
          <w:spacing w:val="-1"/>
          <w:position w:val="-1"/>
        </w:rPr>
        <w:t>e</w:t>
      </w:r>
      <w:r w:rsidRPr="002155A5">
        <w:rPr>
          <w:position w:val="-1"/>
        </w:rPr>
        <w:t>r</w:t>
      </w:r>
      <w:r w:rsidRPr="002155A5">
        <w:rPr>
          <w:spacing w:val="-1"/>
          <w:position w:val="-1"/>
        </w:rPr>
        <w:t>e</w:t>
      </w:r>
      <w:r w:rsidRPr="002155A5">
        <w:rPr>
          <w:spacing w:val="5"/>
          <w:position w:val="-1"/>
        </w:rPr>
        <w:t>b</w:t>
      </w:r>
      <w:r w:rsidRPr="002155A5">
        <w:rPr>
          <w:position w:val="-1"/>
        </w:rPr>
        <w:t>y</w:t>
      </w:r>
      <w:r w:rsidRPr="002155A5">
        <w:rPr>
          <w:spacing w:val="6"/>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4"/>
          <w:position w:val="-1"/>
        </w:rPr>
        <w:t>l</w:t>
      </w:r>
      <w:r w:rsidRPr="002155A5">
        <w:rPr>
          <w:position w:val="-1"/>
        </w:rPr>
        <w:t>ing</w:t>
      </w:r>
      <w:r w:rsidRPr="002155A5">
        <w:rPr>
          <w:spacing w:val="14"/>
          <w:position w:val="-1"/>
        </w:rPr>
        <w:t xml:space="preserve"> </w:t>
      </w:r>
      <w:r w:rsidRPr="002155A5">
        <w:rPr>
          <w:position w:val="-1"/>
        </w:rPr>
        <w:t>to</w:t>
      </w:r>
      <w:r w:rsidRPr="002155A5">
        <w:rPr>
          <w:spacing w:val="16"/>
          <w:position w:val="-1"/>
        </w:rPr>
        <w:t xml:space="preserve"> </w:t>
      </w:r>
      <w:r w:rsidRPr="002155A5">
        <w:rPr>
          <w:position w:val="-1"/>
        </w:rPr>
        <w:t>s</w:t>
      </w:r>
      <w:r w:rsidRPr="002155A5">
        <w:rPr>
          <w:spacing w:val="-1"/>
          <w:position w:val="-1"/>
        </w:rPr>
        <w:t>ec</w:t>
      </w:r>
      <w:r w:rsidRPr="002155A5">
        <w:rPr>
          <w:position w:val="-1"/>
        </w:rPr>
        <w:t>ure</w:t>
      </w:r>
      <w:r w:rsidRPr="002155A5">
        <w:rPr>
          <w:spacing w:val="17"/>
          <w:position w:val="-1"/>
        </w:rPr>
        <w:t xml:space="preserve"> </w:t>
      </w:r>
      <w:r w:rsidRPr="002155A5">
        <w:rPr>
          <w:b/>
          <w:spacing w:val="-1"/>
          <w:position w:val="-1"/>
        </w:rPr>
        <w:t>‘</w:t>
      </w:r>
      <w:r w:rsidRPr="002155A5">
        <w:rPr>
          <w:b/>
          <w:position w:val="-1"/>
        </w:rPr>
        <w:t>C’</w:t>
      </w:r>
      <w:r w:rsidRPr="002155A5">
        <w:rPr>
          <w:b/>
          <w:spacing w:val="13"/>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de</w:t>
      </w:r>
      <w:r w:rsidRPr="002155A5">
        <w:rPr>
          <w:spacing w:val="12"/>
          <w:position w:val="-1"/>
        </w:rPr>
        <w:t xml:space="preserve"> </w:t>
      </w:r>
      <w:r w:rsidRPr="002155A5">
        <w:rPr>
          <w:position w:val="-1"/>
        </w:rPr>
        <w:t>or</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p>
    <w:p w:rsidR="003A6776" w:rsidRPr="002155A5" w:rsidRDefault="003A6776" w:rsidP="003A6776">
      <w:pPr>
        <w:spacing w:before="46" w:line="260" w:lineRule="exact"/>
        <w:sectPr w:rsidR="003A6776" w:rsidRPr="002155A5">
          <w:type w:val="continuous"/>
          <w:pgSz w:w="12240" w:h="15840"/>
          <w:pgMar w:top="980" w:right="1320" w:bottom="280" w:left="1340" w:header="720" w:footer="720" w:gutter="0"/>
          <w:cols w:num="2" w:space="720" w:equalWidth="0">
            <w:col w:w="7633" w:space="153"/>
            <w:col w:w="1794"/>
          </w:cols>
        </w:sectPr>
      </w:pPr>
      <w:r w:rsidRPr="002155A5">
        <w:br w:type="column"/>
      </w:r>
      <w:r w:rsidRPr="002155A5">
        <w:rPr>
          <w:spacing w:val="1"/>
          <w:position w:val="-1"/>
        </w:rPr>
        <w:lastRenderedPageBreak/>
        <w:t>ma</w:t>
      </w:r>
      <w:r w:rsidRPr="002155A5">
        <w:rPr>
          <w:position w:val="-1"/>
        </w:rPr>
        <w:t>y</w:t>
      </w:r>
      <w:r w:rsidRPr="002155A5">
        <w:rPr>
          <w:spacing w:val="11"/>
          <w:position w:val="-1"/>
        </w:rPr>
        <w:t xml:space="preserve"> </w:t>
      </w:r>
      <w:r w:rsidRPr="002155A5">
        <w:rPr>
          <w:spacing w:val="2"/>
          <w:position w:val="-1"/>
        </w:rPr>
        <w:t>r</w:t>
      </w:r>
      <w:r w:rsidRPr="002155A5">
        <w:rPr>
          <w:spacing w:val="-1"/>
          <w:position w:val="-1"/>
        </w:rPr>
        <w:t>e</w:t>
      </w:r>
      <w:r w:rsidRPr="002155A5">
        <w:rPr>
          <w:position w:val="-1"/>
        </w:rPr>
        <w:t>app</w:t>
      </w:r>
      <w:r w:rsidRPr="002155A5">
        <w:rPr>
          <w:spacing w:val="1"/>
          <w:position w:val="-1"/>
        </w:rPr>
        <w:t>e</w:t>
      </w:r>
      <w:r w:rsidRPr="002155A5">
        <w:rPr>
          <w:spacing w:val="-1"/>
          <w:position w:val="-1"/>
        </w:rPr>
        <w:t>a</w:t>
      </w:r>
      <w:r w:rsidRPr="002155A5">
        <w:rPr>
          <w:position w:val="-1"/>
        </w:rPr>
        <w:t>r</w:t>
      </w:r>
      <w:r w:rsidRPr="002155A5">
        <w:rPr>
          <w:spacing w:val="11"/>
          <w:position w:val="-1"/>
        </w:rPr>
        <w:t xml:space="preserve"> </w:t>
      </w:r>
      <w:r w:rsidRPr="002155A5">
        <w:rPr>
          <w:position w:val="-1"/>
        </w:rPr>
        <w:t>f</w:t>
      </w:r>
      <w:r w:rsidRPr="002155A5">
        <w:rPr>
          <w:spacing w:val="2"/>
          <w:position w:val="-1"/>
        </w:rPr>
        <w:t>o</w:t>
      </w:r>
      <w:r w:rsidRPr="002155A5">
        <w:rPr>
          <w:position w:val="-1"/>
        </w:rPr>
        <w:t>r</w:t>
      </w:r>
    </w:p>
    <w:p w:rsidR="003A6776" w:rsidRPr="002155A5" w:rsidRDefault="003A6776" w:rsidP="003A6776">
      <w:pPr>
        <w:spacing w:before="46" w:line="276" w:lineRule="auto"/>
        <w:ind w:left="808" w:right="78"/>
        <w:jc w:val="both"/>
      </w:pPr>
      <w:r w:rsidRPr="002155A5">
        <w:lastRenderedPageBreak/>
        <w:t>th</w:t>
      </w:r>
      <w:r w:rsidRPr="002155A5">
        <w:rPr>
          <w:spacing w:val="-1"/>
        </w:rPr>
        <w:t>a</w:t>
      </w:r>
      <w:r w:rsidRPr="002155A5">
        <w:t>t</w:t>
      </w:r>
      <w:r w:rsidRPr="002155A5">
        <w:rPr>
          <w:spacing w:val="15"/>
        </w:rPr>
        <w:t xml:space="preserve"> </w:t>
      </w:r>
      <w:r w:rsidRPr="002155A5">
        <w:t>subj</w:t>
      </w:r>
      <w:r w:rsidRPr="002155A5">
        <w:rPr>
          <w:spacing w:val="-1"/>
        </w:rPr>
        <w:t>ec</w:t>
      </w:r>
      <w:r w:rsidRPr="002155A5">
        <w:t>t/</w:t>
      </w:r>
      <w:r w:rsidRPr="002155A5">
        <w:rPr>
          <w:spacing w:val="13"/>
        </w:rPr>
        <w:t xml:space="preserve"> </w:t>
      </w:r>
      <w:r w:rsidRPr="002155A5">
        <w:rPr>
          <w:spacing w:val="-1"/>
        </w:rPr>
        <w:t>c</w:t>
      </w:r>
      <w:r w:rsidRPr="002155A5">
        <w:t>ourse</w:t>
      </w:r>
      <w:r w:rsidRPr="002155A5">
        <w:rPr>
          <w:spacing w:val="11"/>
        </w:rPr>
        <w:t xml:space="preserve"> </w:t>
      </w:r>
      <w:r w:rsidRPr="002155A5">
        <w:t>in</w:t>
      </w:r>
      <w:r w:rsidRPr="002155A5">
        <w:rPr>
          <w:spacing w:val="18"/>
        </w:rPr>
        <w:t xml:space="preserve"> </w:t>
      </w:r>
      <w:r w:rsidRPr="002155A5">
        <w:t>t</w:t>
      </w:r>
      <w:r w:rsidRPr="002155A5">
        <w:rPr>
          <w:spacing w:val="2"/>
        </w:rPr>
        <w:t>h</w:t>
      </w:r>
      <w:r w:rsidRPr="002155A5">
        <w:t>e</w:t>
      </w:r>
      <w:r w:rsidRPr="002155A5">
        <w:rPr>
          <w:spacing w:val="1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 xml:space="preserve">y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11"/>
        </w:rPr>
        <w:t xml:space="preserve"> </w:t>
      </w:r>
      <w:r w:rsidRPr="002155A5">
        <w:rPr>
          <w:spacing w:val="-1"/>
        </w:rPr>
        <w:t>a</w:t>
      </w:r>
      <w:r w:rsidRPr="002155A5">
        <w:t>s</w:t>
      </w:r>
      <w:r w:rsidRPr="002155A5">
        <w:rPr>
          <w:spacing w:val="15"/>
        </w:rPr>
        <w:t xml:space="preserve"> </w:t>
      </w:r>
      <w:r w:rsidRPr="002155A5">
        <w:rPr>
          <w:spacing w:val="-1"/>
        </w:rPr>
        <w:t>a</w:t>
      </w:r>
      <w:r w:rsidRPr="002155A5">
        <w:t>nd</w:t>
      </w:r>
      <w:r w:rsidRPr="002155A5">
        <w:rPr>
          <w:spacing w:val="14"/>
        </w:rPr>
        <w:t xml:space="preserve"> </w:t>
      </w:r>
      <w:r w:rsidRPr="002155A5">
        <w:t>wh</w:t>
      </w:r>
      <w:r w:rsidRPr="002155A5">
        <w:rPr>
          <w:spacing w:val="-1"/>
        </w:rPr>
        <w:t>e</w:t>
      </w:r>
      <w:r w:rsidRPr="002155A5">
        <w:t>n</w:t>
      </w:r>
      <w:r w:rsidRPr="002155A5">
        <w:rPr>
          <w:spacing w:val="11"/>
        </w:rPr>
        <w:t xml:space="preserve"> </w:t>
      </w:r>
      <w:r w:rsidRPr="002155A5">
        <w:rPr>
          <w:spacing w:val="-1"/>
        </w:rPr>
        <w:t>c</w:t>
      </w:r>
      <w:r w:rsidRPr="002155A5">
        <w:rPr>
          <w:spacing w:val="-2"/>
        </w:rPr>
        <w:t>o</w:t>
      </w:r>
      <w:r w:rsidRPr="002155A5">
        <w:rPr>
          <w:spacing w:val="2"/>
        </w:rPr>
        <w:t>n</w:t>
      </w:r>
      <w:r w:rsidRPr="002155A5">
        <w:t>du</w:t>
      </w:r>
      <w:r w:rsidRPr="002155A5">
        <w:rPr>
          <w:spacing w:val="-1"/>
        </w:rPr>
        <w:t>c</w:t>
      </w:r>
      <w:r w:rsidRPr="002155A5">
        <w:t>t</w:t>
      </w:r>
      <w:r w:rsidRPr="002155A5">
        <w:rPr>
          <w:spacing w:val="2"/>
        </w:rPr>
        <w:t>e</w:t>
      </w:r>
      <w:r w:rsidRPr="002155A5">
        <w:t>d.</w:t>
      </w:r>
      <w:r w:rsidRPr="002155A5">
        <w:rPr>
          <w:spacing w:val="10"/>
        </w:rPr>
        <w:t xml:space="preserve"> </w:t>
      </w:r>
      <w:r w:rsidRPr="002155A5">
        <w:rPr>
          <w:spacing w:val="-3"/>
        </w:rPr>
        <w:t>I</w:t>
      </w:r>
      <w:r w:rsidRPr="002155A5">
        <w:t>n</w:t>
      </w:r>
      <w:r w:rsidRPr="002155A5">
        <w:rPr>
          <w:spacing w:val="14"/>
        </w:rPr>
        <w:t xml:space="preserve"> </w:t>
      </w:r>
      <w:r w:rsidRPr="002155A5">
        <w:t>su</w:t>
      </w:r>
      <w:r w:rsidRPr="002155A5">
        <w:rPr>
          <w:spacing w:val="-1"/>
        </w:rPr>
        <w:t>c</w:t>
      </w:r>
      <w:r w:rsidRPr="002155A5">
        <w:t xml:space="preserve">h </w:t>
      </w:r>
      <w:r w:rsidRPr="002155A5">
        <w:rPr>
          <w:spacing w:val="-1"/>
        </w:rPr>
        <w:t>ca</w:t>
      </w:r>
      <w:r w:rsidRPr="002155A5">
        <w:t>s</w:t>
      </w:r>
      <w:r w:rsidRPr="002155A5">
        <w:rPr>
          <w:spacing w:val="-1"/>
        </w:rPr>
        <w:t>e</w:t>
      </w:r>
      <w:r w:rsidRPr="002155A5">
        <w:t xml:space="preserve">s, </w:t>
      </w:r>
      <w:r w:rsidRPr="002155A5">
        <w:rPr>
          <w:spacing w:val="13"/>
        </w:rPr>
        <w:t xml:space="preserve"> </w:t>
      </w:r>
      <w:r w:rsidRPr="002155A5">
        <w:rPr>
          <w:spacing w:val="3"/>
        </w:rPr>
        <w:t>C</w:t>
      </w:r>
      <w:r w:rsidRPr="002155A5">
        <w:rPr>
          <w:spacing w:val="-3"/>
        </w:rPr>
        <w:t>I</w:t>
      </w:r>
      <w:r w:rsidRPr="002155A5">
        <w:t>E</w:t>
      </w:r>
      <w:r w:rsidRPr="002155A5">
        <w:rPr>
          <w:spacing w:val="2"/>
        </w:rPr>
        <w:t xml:space="preserve"> </w:t>
      </w:r>
      <w:r w:rsidRPr="002155A5">
        <w:rPr>
          <w:spacing w:val="-1"/>
        </w:rPr>
        <w:t>a</w:t>
      </w:r>
      <w:r w:rsidRPr="002155A5">
        <w:t>ss</w:t>
      </w:r>
      <w:r w:rsidRPr="002155A5">
        <w:rPr>
          <w:spacing w:val="-1"/>
        </w:rPr>
        <w:t>e</w:t>
      </w:r>
      <w:r w:rsidRPr="002155A5">
        <w:t>ss</w:t>
      </w:r>
      <w:r w:rsidRPr="002155A5">
        <w:rPr>
          <w:spacing w:val="-1"/>
        </w:rPr>
        <w:t>e</w:t>
      </w:r>
      <w:r w:rsidRPr="002155A5">
        <w:t>d</w:t>
      </w:r>
      <w:r w:rsidRPr="002155A5">
        <w:rPr>
          <w:spacing w:val="3"/>
        </w:rPr>
        <w:t xml:space="preserve"> </w:t>
      </w:r>
      <w:r w:rsidRPr="002155A5">
        <w:rPr>
          <w:spacing w:val="-1"/>
        </w:rPr>
        <w:t>ea</w:t>
      </w:r>
      <w:r w:rsidRPr="002155A5">
        <w:t>r</w:t>
      </w:r>
      <w:r w:rsidRPr="002155A5">
        <w:rPr>
          <w:spacing w:val="5"/>
        </w:rPr>
        <w:t>l</w:t>
      </w:r>
      <w:r w:rsidRPr="002155A5">
        <w:t>i</w:t>
      </w:r>
      <w:r w:rsidRPr="002155A5">
        <w:rPr>
          <w:spacing w:val="-1"/>
        </w:rPr>
        <w:t>e</w:t>
      </w:r>
      <w:r w:rsidRPr="002155A5">
        <w:t>r</w:t>
      </w:r>
      <w:r w:rsidRPr="002155A5">
        <w:rPr>
          <w:spacing w:val="4"/>
        </w:rPr>
        <w:t xml:space="preserve"> </w:t>
      </w:r>
      <w:r w:rsidRPr="002155A5">
        <w:t>for</w:t>
      </w:r>
      <w:r w:rsidRPr="002155A5">
        <w:rPr>
          <w:spacing w:val="2"/>
        </w:rPr>
        <w:t xml:space="preserve"> </w:t>
      </w:r>
      <w:r w:rsidRPr="002155A5">
        <w:t>th</w:t>
      </w:r>
      <w:r w:rsidRPr="002155A5">
        <w:rPr>
          <w:spacing w:val="-1"/>
        </w:rPr>
        <w:t>a</w:t>
      </w:r>
      <w:r w:rsidRPr="002155A5">
        <w:t>t</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w:t>
      </w:r>
      <w:r w:rsidRPr="002155A5">
        <w:rPr>
          <w:spacing w:val="3"/>
        </w:rPr>
        <w:t>s</w:t>
      </w:r>
      <w:r w:rsidRPr="002155A5">
        <w:t>e</w:t>
      </w:r>
      <w:r w:rsidRPr="002155A5">
        <w:rPr>
          <w:spacing w:val="1"/>
        </w:rPr>
        <w:t xml:space="preserve"> </w:t>
      </w:r>
      <w:r w:rsidRPr="002155A5">
        <w:t>will</w:t>
      </w:r>
      <w:r w:rsidRPr="002155A5">
        <w:rPr>
          <w:spacing w:val="3"/>
        </w:rPr>
        <w:t xml:space="preserve"> </w:t>
      </w:r>
      <w:r w:rsidRPr="002155A5">
        <w:t>be</w:t>
      </w:r>
      <w:r w:rsidRPr="002155A5">
        <w:rPr>
          <w:spacing w:val="3"/>
        </w:rPr>
        <w:t xml:space="preserve"> </w:t>
      </w:r>
      <w:r w:rsidRPr="002155A5">
        <w:rPr>
          <w:spacing w:val="-1"/>
        </w:rPr>
        <w:t>ca</w:t>
      </w:r>
      <w:r w:rsidRPr="002155A5">
        <w:t>rri</w:t>
      </w:r>
      <w:r w:rsidRPr="002155A5">
        <w:rPr>
          <w:spacing w:val="-1"/>
        </w:rPr>
        <w:t>e</w:t>
      </w:r>
      <w:r w:rsidRPr="002155A5">
        <w:t>d</w:t>
      </w:r>
      <w:r w:rsidRPr="002155A5">
        <w:rPr>
          <w:spacing w:val="2"/>
        </w:rPr>
        <w:t xml:space="preserve"> </w:t>
      </w:r>
      <w:r w:rsidRPr="002155A5">
        <w:t>o</w:t>
      </w:r>
      <w:r w:rsidRPr="002155A5">
        <w:rPr>
          <w:spacing w:val="2"/>
        </w:rPr>
        <w:t>v</w:t>
      </w:r>
      <w:r w:rsidRPr="002155A5">
        <w:rPr>
          <w:spacing w:val="-1"/>
        </w:rPr>
        <w:t>e</w:t>
      </w:r>
      <w:r w:rsidRPr="002155A5">
        <w:t xml:space="preserve">r, </w:t>
      </w:r>
      <w:r w:rsidRPr="002155A5">
        <w:rPr>
          <w:spacing w:val="-1"/>
        </w:rPr>
        <w:t>a</w:t>
      </w:r>
      <w:r w:rsidRPr="002155A5">
        <w:rPr>
          <w:spacing w:val="2"/>
        </w:rPr>
        <w:t>n</w:t>
      </w:r>
      <w:r w:rsidRPr="002155A5">
        <w:t>d</w:t>
      </w:r>
      <w:r w:rsidRPr="002155A5">
        <w:rPr>
          <w:spacing w:val="2"/>
        </w:rPr>
        <w:t xml:space="preserve"> </w:t>
      </w:r>
      <w:r w:rsidRPr="002155A5">
        <w:rPr>
          <w:spacing w:val="-1"/>
        </w:rPr>
        <w:t>a</w:t>
      </w:r>
      <w:r w:rsidRPr="002155A5">
        <w:t>dd</w:t>
      </w:r>
      <w:r w:rsidRPr="002155A5">
        <w:rPr>
          <w:spacing w:val="-1"/>
        </w:rPr>
        <w:t>e</w:t>
      </w:r>
      <w:r w:rsidRPr="002155A5">
        <w:t>d to</w:t>
      </w:r>
      <w:r w:rsidRPr="002155A5">
        <w:rPr>
          <w:spacing w:val="4"/>
        </w:rPr>
        <w:t xml:space="preserve"> </w:t>
      </w:r>
      <w:r w:rsidRPr="002155A5">
        <w:t xml:space="preserve">the </w:t>
      </w:r>
      <w:r w:rsidRPr="002155A5">
        <w:rPr>
          <w:spacing w:val="1"/>
        </w:rPr>
        <w:t>m</w:t>
      </w:r>
      <w:r w:rsidRPr="002155A5">
        <w:rPr>
          <w:spacing w:val="-1"/>
        </w:rPr>
        <w:t>a</w:t>
      </w:r>
      <w:r w:rsidRPr="002155A5">
        <w:t>rks</w:t>
      </w:r>
      <w:r w:rsidRPr="002155A5">
        <w:rPr>
          <w:spacing w:val="5"/>
        </w:rPr>
        <w:t xml:space="preserve"> </w:t>
      </w:r>
      <w:r w:rsidRPr="002155A5">
        <w:t>to</w:t>
      </w:r>
      <w:r w:rsidRPr="002155A5">
        <w:rPr>
          <w:spacing w:val="8"/>
        </w:rPr>
        <w:t xml:space="preserve"> </w:t>
      </w:r>
      <w:r w:rsidRPr="002155A5">
        <w:t>be</w:t>
      </w:r>
      <w:r w:rsidRPr="002155A5">
        <w:rPr>
          <w:spacing w:val="7"/>
        </w:rPr>
        <w:t xml:space="preserve"> </w:t>
      </w:r>
      <w:r w:rsidRPr="002155A5">
        <w:t>obt</w:t>
      </w:r>
      <w:r w:rsidRPr="002155A5">
        <w:rPr>
          <w:spacing w:val="-1"/>
        </w:rPr>
        <w:t>a</w:t>
      </w:r>
      <w:r w:rsidRPr="002155A5">
        <w:t>in</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w:t>
      </w:r>
      <w:r w:rsidRPr="002155A5">
        <w:rPr>
          <w:spacing w:val="3"/>
        </w:rPr>
        <w:t>h</w:t>
      </w:r>
      <w:r w:rsidRPr="002155A5">
        <w:t>e</w:t>
      </w:r>
      <w:r w:rsidRPr="002155A5">
        <w:rPr>
          <w:spacing w:val="8"/>
        </w:rPr>
        <w:t xml:space="preserve"> </w:t>
      </w:r>
      <w:r w:rsidRPr="002155A5">
        <w:rPr>
          <w:spacing w:val="1"/>
        </w:rPr>
        <w:t>S</w:t>
      </w:r>
      <w:r w:rsidRPr="002155A5">
        <w:t>EE</w:t>
      </w:r>
      <w:r w:rsidRPr="002155A5">
        <w:rPr>
          <w:spacing w:val="5"/>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2"/>
        </w:rPr>
        <w:t>r</w:t>
      </w:r>
      <w:r w:rsidRPr="002155A5">
        <w:t>y</w:t>
      </w:r>
      <w:r w:rsidRPr="002155A5">
        <w:rPr>
          <w:spacing w:val="-4"/>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4"/>
        </w:rPr>
        <w:t xml:space="preserve"> </w:t>
      </w:r>
      <w:r w:rsidRPr="002155A5">
        <w:t>for</w:t>
      </w:r>
      <w:r w:rsidRPr="002155A5">
        <w:rPr>
          <w:spacing w:val="6"/>
        </w:rPr>
        <w:t xml:space="preserve"> </w:t>
      </w:r>
      <w:r w:rsidRPr="002155A5">
        <w:rPr>
          <w:spacing w:val="-1"/>
        </w:rPr>
        <w:t>e</w:t>
      </w:r>
      <w:r w:rsidRPr="002155A5">
        <w:t>v</w:t>
      </w:r>
      <w:r w:rsidRPr="002155A5">
        <w:rPr>
          <w:spacing w:val="-1"/>
        </w:rPr>
        <w:t>a</w:t>
      </w:r>
      <w:r w:rsidRPr="002155A5">
        <w:rPr>
          <w:spacing w:val="1"/>
        </w:rPr>
        <w:t>l</w:t>
      </w:r>
      <w:r w:rsidRPr="002155A5">
        <w:t>u</w:t>
      </w:r>
      <w:r w:rsidRPr="002155A5">
        <w:rPr>
          <w:spacing w:val="-1"/>
        </w:rPr>
        <w:t>at</w:t>
      </w:r>
      <w:r w:rsidRPr="002155A5">
        <w:t>i</w:t>
      </w:r>
      <w:r w:rsidRPr="002155A5">
        <w:rPr>
          <w:spacing w:val="2"/>
        </w:rPr>
        <w:t>n</w:t>
      </w:r>
      <w:r w:rsidRPr="002155A5">
        <w:t xml:space="preserve">g </w:t>
      </w:r>
      <w:r w:rsidRPr="002155A5">
        <w:rPr>
          <w:spacing w:val="13"/>
        </w:rPr>
        <w:t xml:space="preserve"> </w:t>
      </w:r>
      <w:r w:rsidRPr="002155A5">
        <w:t>p</w:t>
      </w:r>
      <w:r w:rsidRPr="002155A5">
        <w:rPr>
          <w:spacing w:val="-1"/>
        </w:rPr>
        <w:t>e</w:t>
      </w:r>
      <w:r w:rsidRPr="002155A5">
        <w:t>rfor</w:t>
      </w:r>
      <w:r w:rsidRPr="002155A5">
        <w:rPr>
          <w:spacing w:val="1"/>
        </w:rPr>
        <w:t>m</w:t>
      </w:r>
      <w:r w:rsidRPr="002155A5">
        <w:rPr>
          <w:spacing w:val="-1"/>
        </w:rPr>
        <w:t>a</w:t>
      </w:r>
      <w:r w:rsidRPr="002155A5">
        <w:t>n</w:t>
      </w:r>
      <w:r w:rsidRPr="002155A5">
        <w:rPr>
          <w:spacing w:val="1"/>
        </w:rPr>
        <w:t>c</w:t>
      </w:r>
      <w:r w:rsidRPr="002155A5">
        <w:t>e 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1"/>
        </w:rPr>
        <w:t>s</w:t>
      </w:r>
      <w:r w:rsidRPr="002155A5">
        <w:t>ubj</w:t>
      </w:r>
      <w:r w:rsidRPr="002155A5">
        <w:rPr>
          <w:spacing w:val="-1"/>
        </w:rPr>
        <w:t>ec</w:t>
      </w:r>
      <w:r w:rsidRPr="002155A5">
        <w:t>t.</w:t>
      </w:r>
    </w:p>
    <w:p w:rsidR="003A6776" w:rsidRPr="002155A5" w:rsidRDefault="003A6776" w:rsidP="003A6776">
      <w:pPr>
        <w:spacing w:before="1" w:line="120" w:lineRule="exact"/>
      </w:pPr>
    </w:p>
    <w:p w:rsidR="003A6776" w:rsidRPr="002155A5" w:rsidRDefault="003A6776" w:rsidP="003A6776">
      <w:pPr>
        <w:spacing w:line="281" w:lineRule="auto"/>
        <w:ind w:left="808" w:right="82" w:hanging="708"/>
      </w:pPr>
      <w:r w:rsidRPr="002155A5">
        <w:rPr>
          <w:b/>
        </w:rPr>
        <w:t xml:space="preserve">7.8     </w:t>
      </w:r>
      <w:r w:rsidRPr="002155A5">
        <w:rPr>
          <w:b/>
          <w:spacing w:val="45"/>
        </w:rPr>
        <w:t xml:space="preserve"> </w:t>
      </w:r>
      <w:r w:rsidRPr="002155A5">
        <w:t>A</w:t>
      </w:r>
      <w:r w:rsidRPr="002155A5">
        <w:rPr>
          <w:spacing w:val="12"/>
        </w:rPr>
        <w:t xml:space="preserve"> </w:t>
      </w:r>
      <w:r w:rsidRPr="002155A5">
        <w:t>stud</w:t>
      </w:r>
      <w:r w:rsidRPr="002155A5">
        <w:rPr>
          <w:spacing w:val="-1"/>
        </w:rPr>
        <w:t>e</w:t>
      </w:r>
      <w:r w:rsidRPr="002155A5">
        <w:t>nt</w:t>
      </w:r>
      <w:r w:rsidRPr="002155A5">
        <w:rPr>
          <w:spacing w:val="10"/>
        </w:rPr>
        <w:t xml:space="preserve"> </w:t>
      </w:r>
      <w:r w:rsidRPr="002155A5">
        <w:rPr>
          <w:b/>
          <w:spacing w:val="1"/>
        </w:rPr>
        <w:t>d</w:t>
      </w:r>
      <w:r w:rsidRPr="002155A5">
        <w:rPr>
          <w:b/>
          <w:spacing w:val="-1"/>
        </w:rPr>
        <w:t>e</w:t>
      </w:r>
      <w:r w:rsidRPr="002155A5">
        <w:rPr>
          <w:b/>
        </w:rPr>
        <w:t>tai</w:t>
      </w:r>
      <w:r w:rsidRPr="002155A5">
        <w:rPr>
          <w:b/>
          <w:spacing w:val="1"/>
        </w:rPr>
        <w:t>n</w:t>
      </w:r>
      <w:r w:rsidRPr="002155A5">
        <w:rPr>
          <w:b/>
          <w:spacing w:val="-1"/>
        </w:rPr>
        <w:t>e</w:t>
      </w:r>
      <w:r w:rsidRPr="002155A5">
        <w:rPr>
          <w:b/>
        </w:rPr>
        <w:t>d</w:t>
      </w:r>
      <w:r w:rsidRPr="002155A5">
        <w:rPr>
          <w:b/>
          <w:spacing w:val="8"/>
        </w:rPr>
        <w:t xml:space="preserve"> </w:t>
      </w:r>
      <w:r w:rsidRPr="002155A5">
        <w:rPr>
          <w:b/>
        </w:rPr>
        <w:t>in</w:t>
      </w:r>
      <w:r w:rsidRPr="002155A5">
        <w:rPr>
          <w:b/>
          <w:spacing w:val="14"/>
        </w:rPr>
        <w:t xml:space="preserve"> </w:t>
      </w:r>
      <w:r w:rsidRPr="002155A5">
        <w:rPr>
          <w:b/>
        </w:rPr>
        <w:t>a</w:t>
      </w:r>
      <w:r w:rsidRPr="002155A5">
        <w:rPr>
          <w:b/>
          <w:spacing w:val="13"/>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9"/>
        </w:rPr>
        <w:t xml:space="preserve"> </w:t>
      </w:r>
      <w:r w:rsidRPr="002155A5">
        <w:rPr>
          <w:b/>
          <w:spacing w:val="3"/>
        </w:rPr>
        <w:t>d</w:t>
      </w:r>
      <w:r w:rsidRPr="002155A5">
        <w:rPr>
          <w:b/>
          <w:spacing w:val="1"/>
        </w:rPr>
        <w:t>u</w:t>
      </w:r>
      <w:r w:rsidRPr="002155A5">
        <w:rPr>
          <w:b/>
        </w:rPr>
        <w:t>e</w:t>
      </w:r>
      <w:r w:rsidRPr="002155A5">
        <w:rPr>
          <w:b/>
          <w:spacing w:val="11"/>
        </w:rPr>
        <w:t xml:space="preserve"> </w:t>
      </w:r>
      <w:r w:rsidRPr="002155A5">
        <w:rPr>
          <w:b/>
        </w:rPr>
        <w:t>to</w:t>
      </w:r>
      <w:r w:rsidRPr="002155A5">
        <w:rPr>
          <w:b/>
          <w:spacing w:val="12"/>
        </w:rPr>
        <w:t xml:space="preserve"> </w:t>
      </w:r>
      <w:r w:rsidRPr="002155A5">
        <w:rPr>
          <w:b/>
        </w:rPr>
        <w:t>s</w:t>
      </w:r>
      <w:r w:rsidRPr="002155A5">
        <w:rPr>
          <w:b/>
          <w:spacing w:val="1"/>
        </w:rPr>
        <w:t>h</w:t>
      </w:r>
      <w:r w:rsidRPr="002155A5">
        <w:rPr>
          <w:b/>
        </w:rPr>
        <w:t>o</w:t>
      </w:r>
      <w:r w:rsidRPr="002155A5">
        <w:rPr>
          <w:b/>
          <w:spacing w:val="-1"/>
        </w:rPr>
        <w:t>r</w:t>
      </w:r>
      <w:r w:rsidRPr="002155A5">
        <w:rPr>
          <w:b/>
        </w:rPr>
        <w:t>t</w:t>
      </w:r>
      <w:r w:rsidRPr="002155A5">
        <w:rPr>
          <w:b/>
          <w:spacing w:val="2"/>
        </w:rPr>
        <w:t>a</w:t>
      </w:r>
      <w:r w:rsidRPr="002155A5">
        <w:rPr>
          <w:b/>
        </w:rPr>
        <w:t>ge</w:t>
      </w:r>
      <w:r w:rsidRPr="002155A5">
        <w:rPr>
          <w:b/>
          <w:spacing w:val="5"/>
        </w:rPr>
        <w:t xml:space="preserve"> </w:t>
      </w:r>
      <w:r w:rsidRPr="002155A5">
        <w:rPr>
          <w:b/>
        </w:rPr>
        <w:t>of</w:t>
      </w:r>
      <w:r w:rsidRPr="002155A5">
        <w:rPr>
          <w:b/>
          <w:spacing w:val="14"/>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spacing w:val="1"/>
        </w:rPr>
        <w:t>e</w:t>
      </w:r>
      <w:r w:rsidRPr="002155A5">
        <w:rPr>
          <w:b/>
        </w:rPr>
        <w:t>,</w:t>
      </w:r>
      <w:r w:rsidRPr="002155A5">
        <w:rPr>
          <w:b/>
          <w:spacing w:val="8"/>
        </w:rPr>
        <w:t xml:space="preserve"> </w:t>
      </w:r>
      <w:r w:rsidRPr="002155A5">
        <w:rPr>
          <w:b/>
          <w:spacing w:val="-3"/>
        </w:rPr>
        <w:t>m</w:t>
      </w:r>
      <w:r w:rsidRPr="002155A5">
        <w:rPr>
          <w:b/>
        </w:rPr>
        <w:t>ay</w:t>
      </w:r>
      <w:r w:rsidRPr="002155A5">
        <w:rPr>
          <w:b/>
          <w:spacing w:val="9"/>
        </w:rPr>
        <w:t xml:space="preserve"> </w:t>
      </w:r>
      <w:r w:rsidRPr="002155A5">
        <w:rPr>
          <w:b/>
          <w:spacing w:val="1"/>
        </w:rPr>
        <w:t>b</w:t>
      </w:r>
      <w:r w:rsidRPr="002155A5">
        <w:rPr>
          <w:b/>
        </w:rPr>
        <w:t>e</w:t>
      </w:r>
      <w:r w:rsidRPr="002155A5">
        <w:rPr>
          <w:b/>
          <w:spacing w:val="13"/>
        </w:rPr>
        <w:t xml:space="preserve"> </w:t>
      </w:r>
      <w:r w:rsidRPr="002155A5">
        <w:rPr>
          <w:b/>
          <w:spacing w:val="-1"/>
        </w:rPr>
        <w:t>r</w:t>
      </w:r>
      <w:r w:rsidRPr="002155A5">
        <w:rPr>
          <w:b/>
        </w:rPr>
        <w:t>e</w:t>
      </w:r>
      <w:r w:rsidRPr="002155A5">
        <w:rPr>
          <w:b/>
          <w:spacing w:val="-1"/>
        </w:rPr>
        <w:t>-</w:t>
      </w:r>
      <w:r w:rsidRPr="002155A5">
        <w:rPr>
          <w:b/>
        </w:rPr>
        <w:t>a</w:t>
      </w:r>
      <w:r w:rsidRPr="002155A5">
        <w:rPr>
          <w:b/>
          <w:spacing w:val="4"/>
        </w:rPr>
        <w:t>d</w:t>
      </w:r>
      <w:r w:rsidRPr="002155A5">
        <w:rPr>
          <w:b/>
          <w:spacing w:val="-3"/>
        </w:rPr>
        <w:t>m</w:t>
      </w:r>
      <w:r w:rsidRPr="002155A5">
        <w:rPr>
          <w:b/>
        </w:rPr>
        <w:t>it</w:t>
      </w:r>
      <w:r w:rsidRPr="002155A5">
        <w:rPr>
          <w:b/>
          <w:spacing w:val="2"/>
        </w:rPr>
        <w:t>t</w:t>
      </w:r>
      <w:r w:rsidRPr="002155A5">
        <w:rPr>
          <w:b/>
          <w:spacing w:val="-1"/>
        </w:rPr>
        <w:t>e</w:t>
      </w:r>
      <w:r w:rsidRPr="002155A5">
        <w:rPr>
          <w:b/>
        </w:rPr>
        <w:t xml:space="preserve">d </w:t>
      </w:r>
      <w:r w:rsidRPr="002155A5">
        <w:rPr>
          <w:b/>
          <w:spacing w:val="2"/>
        </w:rPr>
        <w:t>w</w:t>
      </w:r>
      <w:r w:rsidRPr="002155A5">
        <w:rPr>
          <w:b/>
          <w:spacing w:val="1"/>
        </w:rPr>
        <w:t>h</w:t>
      </w:r>
      <w:r w:rsidRPr="002155A5">
        <w:rPr>
          <w:b/>
          <w:spacing w:val="-1"/>
        </w:rPr>
        <w:t>e</w:t>
      </w:r>
      <w:r w:rsidRPr="002155A5">
        <w:rPr>
          <w:b/>
        </w:rPr>
        <w:t>n</w:t>
      </w:r>
      <w:r w:rsidRPr="002155A5">
        <w:rPr>
          <w:b/>
          <w:spacing w:val="55"/>
        </w:rPr>
        <w:t xml:space="preserve"> </w:t>
      </w:r>
      <w:r w:rsidRPr="002155A5">
        <w:rPr>
          <w:b/>
          <w:spacing w:val="-3"/>
        </w:rPr>
        <w:t>t</w:t>
      </w:r>
      <w:r w:rsidRPr="002155A5">
        <w:rPr>
          <w:b/>
          <w:spacing w:val="1"/>
        </w:rPr>
        <w:t>h</w:t>
      </w:r>
      <w:r w:rsidRPr="002155A5">
        <w:rPr>
          <w:b/>
        </w:rPr>
        <w:t>e</w:t>
      </w:r>
      <w:r w:rsidRPr="002155A5">
        <w:rPr>
          <w:b/>
          <w:spacing w:val="55"/>
        </w:rPr>
        <w:t xml:space="preserve"> </w:t>
      </w:r>
      <w:r w:rsidRPr="002155A5">
        <w:rPr>
          <w:b/>
        </w:rPr>
        <w:t>sa</w:t>
      </w:r>
      <w:r w:rsidRPr="002155A5">
        <w:rPr>
          <w:b/>
          <w:spacing w:val="-3"/>
        </w:rPr>
        <w:t>m</w:t>
      </w:r>
      <w:r w:rsidRPr="002155A5">
        <w:rPr>
          <w:b/>
        </w:rPr>
        <w:t>e</w:t>
      </w:r>
      <w:r w:rsidRPr="002155A5">
        <w:rPr>
          <w:b/>
          <w:spacing w:val="53"/>
        </w:rPr>
        <w:t xml:space="preserve"> </w:t>
      </w:r>
      <w:r w:rsidRPr="002155A5">
        <w:rPr>
          <w:b/>
        </w:rPr>
        <w:t>s</w:t>
      </w:r>
      <w:r w:rsidRPr="002155A5">
        <w:rPr>
          <w:b/>
          <w:spacing w:val="1"/>
        </w:rPr>
        <w:t>e</w:t>
      </w:r>
      <w:r w:rsidRPr="002155A5">
        <w:rPr>
          <w:b/>
        </w:rPr>
        <w:t>m</w:t>
      </w:r>
      <w:r w:rsidRPr="002155A5">
        <w:rPr>
          <w:b/>
          <w:spacing w:val="-1"/>
        </w:rPr>
        <w:t>e</w:t>
      </w:r>
      <w:r w:rsidRPr="002155A5">
        <w:rPr>
          <w:b/>
        </w:rPr>
        <w:t>s</w:t>
      </w:r>
      <w:r w:rsidRPr="002155A5">
        <w:rPr>
          <w:b/>
          <w:spacing w:val="4"/>
        </w:rPr>
        <w:t>t</w:t>
      </w:r>
      <w:r w:rsidRPr="002155A5">
        <w:rPr>
          <w:b/>
          <w:spacing w:val="-1"/>
        </w:rPr>
        <w:t>e</w:t>
      </w:r>
      <w:r w:rsidRPr="002155A5">
        <w:rPr>
          <w:b/>
        </w:rPr>
        <w:t>r</w:t>
      </w:r>
      <w:r w:rsidRPr="002155A5">
        <w:rPr>
          <w:b/>
          <w:spacing w:val="52"/>
        </w:rPr>
        <w:t xml:space="preserve"> </w:t>
      </w:r>
      <w:r w:rsidRPr="002155A5">
        <w:rPr>
          <w:b/>
        </w:rPr>
        <w:t>is</w:t>
      </w:r>
      <w:r w:rsidRPr="002155A5">
        <w:rPr>
          <w:b/>
          <w:spacing w:val="57"/>
        </w:rPr>
        <w:t xml:space="preserve"> </w:t>
      </w:r>
      <w:r w:rsidRPr="002155A5">
        <w:rPr>
          <w:b/>
        </w:rPr>
        <w:t>o</w:t>
      </w:r>
      <w:r w:rsidRPr="002155A5">
        <w:rPr>
          <w:b/>
          <w:spacing w:val="2"/>
        </w:rPr>
        <w:t>ff</w:t>
      </w:r>
      <w:r w:rsidRPr="002155A5">
        <w:rPr>
          <w:b/>
          <w:spacing w:val="-1"/>
        </w:rPr>
        <w:t>ere</w:t>
      </w:r>
      <w:r w:rsidRPr="002155A5">
        <w:rPr>
          <w:b/>
        </w:rPr>
        <w:t>d</w:t>
      </w:r>
      <w:r w:rsidRPr="002155A5">
        <w:rPr>
          <w:b/>
          <w:spacing w:val="55"/>
        </w:rPr>
        <w:t xml:space="preserve"> </w:t>
      </w:r>
      <w:r w:rsidRPr="002155A5">
        <w:rPr>
          <w:b/>
          <w:spacing w:val="-2"/>
        </w:rPr>
        <w:t>i</w:t>
      </w:r>
      <w:r w:rsidRPr="002155A5">
        <w:rPr>
          <w:b/>
        </w:rPr>
        <w:t>n</w:t>
      </w:r>
      <w:r w:rsidRPr="002155A5">
        <w:rPr>
          <w:b/>
          <w:spacing w:val="60"/>
        </w:rPr>
        <w:t xml:space="preserve"> </w:t>
      </w:r>
      <w:r w:rsidRPr="002155A5">
        <w:rPr>
          <w:b/>
        </w:rPr>
        <w:t>t</w:t>
      </w:r>
      <w:r w:rsidRPr="002155A5">
        <w:rPr>
          <w:b/>
          <w:spacing w:val="1"/>
        </w:rPr>
        <w:t>h</w:t>
      </w:r>
      <w:r w:rsidRPr="002155A5">
        <w:rPr>
          <w:b/>
        </w:rPr>
        <w:t>e</w:t>
      </w:r>
      <w:r w:rsidRPr="002155A5">
        <w:rPr>
          <w:b/>
          <w:spacing w:val="55"/>
        </w:rPr>
        <w:t xml:space="preserve"> </w:t>
      </w:r>
      <w:r w:rsidRPr="002155A5">
        <w:rPr>
          <w:b/>
          <w:spacing w:val="1"/>
        </w:rPr>
        <w:t>n</w:t>
      </w:r>
      <w:r w:rsidRPr="002155A5">
        <w:rPr>
          <w:b/>
          <w:spacing w:val="-3"/>
        </w:rPr>
        <w:t>e</w:t>
      </w:r>
      <w:r w:rsidRPr="002155A5">
        <w:rPr>
          <w:b/>
        </w:rPr>
        <w:t>xt</w:t>
      </w:r>
      <w:r w:rsidRPr="002155A5">
        <w:rPr>
          <w:b/>
          <w:spacing w:val="54"/>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0"/>
        </w:rPr>
        <w:t xml:space="preserve"> </w:t>
      </w:r>
      <w:r w:rsidRPr="002155A5">
        <w:rPr>
          <w:b/>
        </w:rPr>
        <w:t>y</w:t>
      </w:r>
      <w:r w:rsidRPr="002155A5">
        <w:rPr>
          <w:b/>
          <w:spacing w:val="-1"/>
        </w:rPr>
        <w:t>e</w:t>
      </w:r>
      <w:r w:rsidRPr="002155A5">
        <w:rPr>
          <w:b/>
        </w:rPr>
        <w:t>ar</w:t>
      </w:r>
      <w:r w:rsidRPr="002155A5">
        <w:rPr>
          <w:b/>
          <w:spacing w:val="52"/>
        </w:rPr>
        <w:t xml:space="preserve"> </w:t>
      </w:r>
      <w:r w:rsidRPr="002155A5">
        <w:rPr>
          <w:b/>
          <w:spacing w:val="2"/>
        </w:rPr>
        <w:t>f</w:t>
      </w:r>
      <w:r w:rsidRPr="002155A5">
        <w:rPr>
          <w:b/>
          <w:spacing w:val="-2"/>
        </w:rPr>
        <w:t>o</w:t>
      </w:r>
      <w:r w:rsidRPr="002155A5">
        <w:rPr>
          <w:b/>
        </w:rPr>
        <w:t>r</w:t>
      </w:r>
      <w:r w:rsidRPr="002155A5">
        <w:rPr>
          <w:b/>
          <w:spacing w:val="57"/>
        </w:rPr>
        <w:t xml:space="preserve"> </w:t>
      </w:r>
      <w:r w:rsidRPr="002155A5">
        <w:rPr>
          <w:b/>
          <w:spacing w:val="2"/>
        </w:rPr>
        <w:t>f</w:t>
      </w:r>
      <w:r w:rsidRPr="002155A5">
        <w:rPr>
          <w:b/>
          <w:spacing w:val="1"/>
        </w:rPr>
        <w:t>u</w:t>
      </w:r>
      <w:r w:rsidRPr="002155A5">
        <w:rPr>
          <w:b/>
          <w:spacing w:val="-2"/>
        </w:rPr>
        <w:t>l</w:t>
      </w:r>
      <w:r w:rsidRPr="002155A5">
        <w:rPr>
          <w:b/>
          <w:spacing w:val="2"/>
        </w:rPr>
        <w:t>f</w:t>
      </w:r>
      <w:r w:rsidRPr="002155A5">
        <w:rPr>
          <w:b/>
        </w:rPr>
        <w:t>i</w:t>
      </w:r>
      <w:r w:rsidRPr="002155A5">
        <w:rPr>
          <w:b/>
          <w:spacing w:val="-2"/>
        </w:rPr>
        <w:t>l</w:t>
      </w:r>
      <w:r w:rsidRPr="002155A5">
        <w:rPr>
          <w:b/>
        </w:rPr>
        <w:t>l</w:t>
      </w:r>
      <w:r w:rsidRPr="002155A5">
        <w:rPr>
          <w:b/>
          <w:spacing w:val="-3"/>
        </w:rPr>
        <w:t>m</w:t>
      </w:r>
      <w:r w:rsidRPr="002155A5">
        <w:rPr>
          <w:b/>
          <w:spacing w:val="-1"/>
        </w:rPr>
        <w:t>e</w:t>
      </w:r>
      <w:r w:rsidRPr="002155A5">
        <w:rPr>
          <w:b/>
          <w:spacing w:val="1"/>
        </w:rPr>
        <w:t>n</w:t>
      </w:r>
      <w:r w:rsidRPr="002155A5">
        <w:rPr>
          <w:b/>
        </w:rPr>
        <w:t>t</w:t>
      </w:r>
      <w:r w:rsidRPr="002155A5">
        <w:rPr>
          <w:b/>
          <w:spacing w:val="50"/>
        </w:rPr>
        <w:t xml:space="preserve"> </w:t>
      </w:r>
      <w:r w:rsidRPr="002155A5">
        <w:rPr>
          <w:b/>
        </w:rPr>
        <w:t>of</w:t>
      </w:r>
    </w:p>
    <w:p w:rsidR="003A6776" w:rsidRPr="002155A5" w:rsidRDefault="003A6776" w:rsidP="003A6776">
      <w:pPr>
        <w:spacing w:line="260" w:lineRule="exact"/>
        <w:ind w:left="808" w:right="87"/>
        <w:jc w:val="both"/>
        <w:sectPr w:rsidR="003A6776" w:rsidRPr="002155A5">
          <w:type w:val="continuous"/>
          <w:pgSz w:w="12240" w:h="15840"/>
          <w:pgMar w:top="980" w:right="1320" w:bottom="280" w:left="1340" w:header="720" w:footer="720" w:gutter="0"/>
          <w:cols w:space="720"/>
        </w:sect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 xml:space="preserve">ic </w:t>
      </w:r>
      <w:r w:rsidRPr="002155A5">
        <w:rPr>
          <w:b/>
          <w:spacing w:val="19"/>
          <w:position w:val="-1"/>
        </w:rPr>
        <w:t xml:space="preserve"> </w:t>
      </w:r>
      <w:r w:rsidRPr="002155A5">
        <w:rPr>
          <w:b/>
          <w:spacing w:val="-1"/>
          <w:position w:val="-1"/>
        </w:rPr>
        <w:t>re</w:t>
      </w:r>
      <w:r w:rsidRPr="002155A5">
        <w:rPr>
          <w:b/>
          <w:spacing w:val="1"/>
          <w:position w:val="-1"/>
        </w:rPr>
        <w:t>q</w:t>
      </w:r>
      <w:r w:rsidRPr="002155A5">
        <w:rPr>
          <w:b/>
          <w:spacing w:val="2"/>
          <w:position w:val="-1"/>
        </w:rPr>
        <w:t>u</w:t>
      </w:r>
      <w:r w:rsidRPr="002155A5">
        <w:rPr>
          <w:b/>
          <w:position w:val="-1"/>
        </w:rPr>
        <w:t>i</w:t>
      </w:r>
      <w:r w:rsidRPr="002155A5">
        <w:rPr>
          <w:b/>
          <w:spacing w:val="-1"/>
          <w:position w:val="-1"/>
        </w:rPr>
        <w:t>r</w:t>
      </w:r>
      <w:r w:rsidRPr="002155A5">
        <w:rPr>
          <w:b/>
          <w:spacing w:val="1"/>
          <w:position w:val="-1"/>
        </w:rPr>
        <w:t>e</w:t>
      </w:r>
      <w:r w:rsidRPr="002155A5">
        <w:rPr>
          <w:b/>
          <w:position w:val="-1"/>
        </w:rPr>
        <w:t>m</w:t>
      </w:r>
      <w:r w:rsidRPr="002155A5">
        <w:rPr>
          <w:b/>
          <w:spacing w:val="-1"/>
          <w:position w:val="-1"/>
        </w:rPr>
        <w:t>e</w:t>
      </w:r>
      <w:r w:rsidRPr="002155A5">
        <w:rPr>
          <w:b/>
          <w:spacing w:val="1"/>
          <w:position w:val="-1"/>
        </w:rPr>
        <w:t>n</w:t>
      </w:r>
      <w:r w:rsidRPr="002155A5">
        <w:rPr>
          <w:b/>
          <w:spacing w:val="4"/>
          <w:position w:val="-1"/>
        </w:rPr>
        <w:t>t</w:t>
      </w:r>
      <w:r w:rsidRPr="002155A5">
        <w:rPr>
          <w:b/>
          <w:spacing w:val="1"/>
          <w:position w:val="-1"/>
        </w:rPr>
        <w:t>s</w:t>
      </w:r>
      <w:r w:rsidRPr="002155A5">
        <w:rPr>
          <w:position w:val="-1"/>
        </w:rPr>
        <w:t xml:space="preserve">. </w:t>
      </w:r>
      <w:r w:rsidRPr="002155A5">
        <w:rPr>
          <w:spacing w:val="18"/>
          <w:position w:val="-1"/>
        </w:rPr>
        <w:t xml:space="preserve"> </w:t>
      </w:r>
      <w:r w:rsidRPr="002155A5">
        <w:rPr>
          <w:position w:val="-1"/>
        </w:rPr>
        <w:t xml:space="preserve">The </w:t>
      </w:r>
      <w:r w:rsidRPr="002155A5">
        <w:rPr>
          <w:spacing w:val="22"/>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mi</w:t>
      </w:r>
      <w:r w:rsidRPr="002155A5">
        <w:rPr>
          <w:position w:val="-1"/>
        </w:rPr>
        <w:t xml:space="preserve">c </w:t>
      </w:r>
      <w:r w:rsidRPr="002155A5">
        <w:rPr>
          <w:spacing w:val="23"/>
          <w:position w:val="-1"/>
        </w:rPr>
        <w:t xml:space="preserve"> </w:t>
      </w:r>
      <w:r w:rsidRPr="002155A5">
        <w:rPr>
          <w:position w:val="-1"/>
        </w:rPr>
        <w:t>r</w:t>
      </w:r>
      <w:r w:rsidRPr="002155A5">
        <w:rPr>
          <w:spacing w:val="-1"/>
          <w:position w:val="-1"/>
        </w:rPr>
        <w:t>e</w:t>
      </w:r>
      <w:r w:rsidRPr="002155A5">
        <w:rPr>
          <w:position w:val="-1"/>
        </w:rPr>
        <w:t>gu</w:t>
      </w:r>
      <w:r w:rsidRPr="002155A5">
        <w:rPr>
          <w:spacing w:val="3"/>
          <w:position w:val="-1"/>
        </w:rPr>
        <w:t>l</w:t>
      </w:r>
      <w:r w:rsidRPr="002155A5">
        <w:rPr>
          <w:spacing w:val="-1"/>
          <w:position w:val="-1"/>
        </w:rPr>
        <w:t>a</w:t>
      </w:r>
      <w:r w:rsidRPr="002155A5">
        <w:rPr>
          <w:position w:val="-1"/>
        </w:rPr>
        <w:t xml:space="preserve">tions </w:t>
      </w:r>
      <w:r w:rsidRPr="002155A5">
        <w:rPr>
          <w:spacing w:val="20"/>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1"/>
          <w:position w:val="-1"/>
        </w:rPr>
        <w:t xml:space="preserve"> </w:t>
      </w:r>
      <w:r w:rsidRPr="002155A5">
        <w:rPr>
          <w:position w:val="-1"/>
        </w:rPr>
        <w:t>whi</w:t>
      </w:r>
      <w:r w:rsidRPr="002155A5">
        <w:rPr>
          <w:spacing w:val="-1"/>
          <w:position w:val="-1"/>
        </w:rPr>
        <w:t>c</w:t>
      </w:r>
      <w:r w:rsidRPr="002155A5">
        <w:rPr>
          <w:position w:val="-1"/>
        </w:rPr>
        <w:t xml:space="preserve">h </w:t>
      </w:r>
      <w:r w:rsidRPr="002155A5">
        <w:rPr>
          <w:spacing w:val="24"/>
          <w:position w:val="-1"/>
        </w:rPr>
        <w:t xml:space="preserve"> </w:t>
      </w:r>
      <w:r w:rsidRPr="002155A5">
        <w:rPr>
          <w:spacing w:val="-1"/>
          <w:position w:val="-1"/>
        </w:rPr>
        <w:t>s</w:t>
      </w:r>
      <w:r w:rsidRPr="002155A5">
        <w:rPr>
          <w:position w:val="-1"/>
        </w:rPr>
        <w:t>tud</w:t>
      </w:r>
      <w:r w:rsidRPr="002155A5">
        <w:rPr>
          <w:spacing w:val="-1"/>
          <w:position w:val="-1"/>
        </w:rPr>
        <w:t>e</w:t>
      </w:r>
      <w:r w:rsidRPr="002155A5">
        <w:rPr>
          <w:position w:val="-1"/>
        </w:rPr>
        <w:t xml:space="preserve">nt </w:t>
      </w:r>
      <w:r w:rsidRPr="002155A5">
        <w:rPr>
          <w:spacing w:val="22"/>
          <w:position w:val="-1"/>
        </w:rPr>
        <w:t xml:space="preserve"> </w:t>
      </w:r>
      <w:r w:rsidRPr="002155A5">
        <w:rPr>
          <w:position w:val="-1"/>
        </w:rPr>
        <w:t>h</w:t>
      </w:r>
      <w:r w:rsidRPr="002155A5">
        <w:rPr>
          <w:spacing w:val="-1"/>
          <w:position w:val="-1"/>
        </w:rPr>
        <w:t>a</w:t>
      </w:r>
      <w:r w:rsidRPr="002155A5">
        <w:rPr>
          <w:position w:val="-1"/>
        </w:rPr>
        <w:t xml:space="preserve">s </w:t>
      </w:r>
      <w:r w:rsidRPr="002155A5">
        <w:rPr>
          <w:spacing w:val="24"/>
          <w:position w:val="-1"/>
        </w:rPr>
        <w:t xml:space="preserve"> </w:t>
      </w:r>
      <w:r w:rsidRPr="002155A5">
        <w:rPr>
          <w:position w:val="-1"/>
        </w:rPr>
        <w:t>b</w:t>
      </w:r>
      <w:r w:rsidRPr="002155A5">
        <w:rPr>
          <w:spacing w:val="-1"/>
          <w:position w:val="-1"/>
        </w:rPr>
        <w:t>ee</w:t>
      </w:r>
      <w:r w:rsidRPr="002155A5">
        <w:rPr>
          <w:position w:val="-1"/>
        </w:rPr>
        <w:t>n</w:t>
      </w:r>
    </w:p>
    <w:p w:rsidR="003A6776" w:rsidRPr="002155A5" w:rsidRDefault="003A6776" w:rsidP="003A6776">
      <w:pPr>
        <w:spacing w:before="46" w:line="260" w:lineRule="exact"/>
        <w:ind w:left="808" w:right="-56"/>
      </w:pPr>
      <w:r w:rsidRPr="002155A5">
        <w:rPr>
          <w:position w:val="-1"/>
        </w:rPr>
        <w:lastRenderedPageBreak/>
        <w:t>r</w:t>
      </w:r>
      <w:r w:rsidRPr="002155A5">
        <w:rPr>
          <w:spacing w:val="-1"/>
          <w:position w:val="-1"/>
        </w:rPr>
        <w:t>ea</w:t>
      </w:r>
      <w:r w:rsidRPr="002155A5">
        <w:rPr>
          <w:position w:val="-1"/>
        </w:rPr>
        <w:t>d</w:t>
      </w:r>
      <w:r w:rsidRPr="002155A5">
        <w:rPr>
          <w:spacing w:val="1"/>
          <w:position w:val="-1"/>
        </w:rPr>
        <w:t>m</w:t>
      </w:r>
      <w:r w:rsidRPr="002155A5">
        <w:rPr>
          <w:position w:val="-1"/>
        </w:rPr>
        <w:t>itt</w:t>
      </w:r>
      <w:r w:rsidRPr="002155A5">
        <w:rPr>
          <w:spacing w:val="-1"/>
          <w:position w:val="-1"/>
        </w:rPr>
        <w:t>e</w:t>
      </w:r>
      <w:r w:rsidRPr="002155A5">
        <w:rPr>
          <w:position w:val="-1"/>
        </w:rPr>
        <w:t xml:space="preserve">d </w:t>
      </w:r>
      <w:r w:rsidRPr="002155A5">
        <w:rPr>
          <w:spacing w:val="41"/>
          <w:position w:val="-1"/>
        </w:rPr>
        <w:t xml:space="preserve"> </w:t>
      </w:r>
      <w:r w:rsidRPr="002155A5">
        <w:rPr>
          <w:position w:val="-1"/>
        </w:rPr>
        <w:t>sh</w:t>
      </w:r>
      <w:r w:rsidRPr="002155A5">
        <w:rPr>
          <w:spacing w:val="-1"/>
          <w:position w:val="-1"/>
        </w:rPr>
        <w:t>a</w:t>
      </w:r>
      <w:r w:rsidRPr="002155A5">
        <w:rPr>
          <w:position w:val="-1"/>
        </w:rPr>
        <w:t xml:space="preserve">ll </w:t>
      </w:r>
      <w:r w:rsidRPr="002155A5">
        <w:rPr>
          <w:spacing w:val="43"/>
          <w:position w:val="-1"/>
        </w:rPr>
        <w:t xml:space="preserve"> </w:t>
      </w:r>
      <w:r w:rsidRPr="002155A5">
        <w:rPr>
          <w:spacing w:val="2"/>
          <w:position w:val="-1"/>
        </w:rPr>
        <w:t>b</w:t>
      </w:r>
      <w:r w:rsidRPr="002155A5">
        <w:rPr>
          <w:position w:val="-1"/>
        </w:rPr>
        <w:t xml:space="preserve">e </w:t>
      </w:r>
      <w:r w:rsidRPr="002155A5">
        <w:rPr>
          <w:spacing w:val="46"/>
          <w:position w:val="-1"/>
        </w:rPr>
        <w:t xml:space="preserve"> </w:t>
      </w:r>
      <w:r w:rsidRPr="002155A5">
        <w:rPr>
          <w:spacing w:val="-1"/>
          <w:position w:val="-1"/>
        </w:rPr>
        <w:t>a</w:t>
      </w:r>
      <w:r w:rsidRPr="002155A5">
        <w:rPr>
          <w:spacing w:val="4"/>
          <w:position w:val="-1"/>
        </w:rPr>
        <w:t>p</w:t>
      </w:r>
      <w:r w:rsidRPr="002155A5">
        <w:rPr>
          <w:position w:val="-1"/>
        </w:rPr>
        <w:t>pli</w:t>
      </w:r>
      <w:r w:rsidRPr="002155A5">
        <w:rPr>
          <w:spacing w:val="-1"/>
          <w:position w:val="-1"/>
        </w:rPr>
        <w:t>ca</w:t>
      </w:r>
      <w:r w:rsidRPr="002155A5">
        <w:rPr>
          <w:position w:val="-1"/>
        </w:rPr>
        <w:t>bl</w:t>
      </w:r>
      <w:r w:rsidRPr="002155A5">
        <w:rPr>
          <w:spacing w:val="1"/>
          <w:position w:val="-1"/>
        </w:rPr>
        <w:t>e</w:t>
      </w:r>
      <w:r w:rsidRPr="002155A5">
        <w:rPr>
          <w:position w:val="-1"/>
        </w:rPr>
        <w:t xml:space="preserve">. </w:t>
      </w:r>
      <w:r w:rsidRPr="002155A5">
        <w:rPr>
          <w:spacing w:val="40"/>
          <w:position w:val="-1"/>
        </w:rPr>
        <w:t xml:space="preserve"> </w:t>
      </w:r>
      <w:r w:rsidRPr="002155A5">
        <w:rPr>
          <w:position w:val="-1"/>
        </w:rPr>
        <w:t>Ho</w:t>
      </w:r>
      <w:r w:rsidRPr="002155A5">
        <w:rPr>
          <w:spacing w:val="2"/>
          <w:position w:val="-1"/>
        </w:rPr>
        <w:t>w</w:t>
      </w:r>
      <w:r w:rsidRPr="002155A5">
        <w:rPr>
          <w:spacing w:val="-1"/>
          <w:position w:val="-1"/>
        </w:rPr>
        <w:t>e</w:t>
      </w:r>
      <w:r w:rsidRPr="002155A5">
        <w:rPr>
          <w:position w:val="-1"/>
        </w:rPr>
        <w:t>v</w:t>
      </w:r>
      <w:r w:rsidRPr="002155A5">
        <w:rPr>
          <w:spacing w:val="-1"/>
          <w:position w:val="-1"/>
        </w:rPr>
        <w:t>e</w:t>
      </w:r>
      <w:r w:rsidRPr="002155A5">
        <w:rPr>
          <w:position w:val="-1"/>
        </w:rPr>
        <w:t xml:space="preserve">r, </w:t>
      </w:r>
      <w:r w:rsidRPr="002155A5">
        <w:rPr>
          <w:spacing w:val="40"/>
          <w:position w:val="-1"/>
        </w:rPr>
        <w:t xml:space="preserve"> </w:t>
      </w:r>
      <w:r w:rsidRPr="002155A5">
        <w:rPr>
          <w:position w:val="-1"/>
        </w:rPr>
        <w:t xml:space="preserve">no </w:t>
      </w:r>
      <w:r w:rsidRPr="002155A5">
        <w:rPr>
          <w:spacing w:val="46"/>
          <w:position w:val="-1"/>
        </w:rPr>
        <w:t xml:space="preserve"> </w:t>
      </w:r>
      <w:r w:rsidRPr="002155A5">
        <w:rPr>
          <w:position w:val="-1"/>
        </w:rPr>
        <w:t>gr</w:t>
      </w:r>
      <w:r w:rsidRPr="002155A5">
        <w:rPr>
          <w:spacing w:val="-1"/>
          <w:position w:val="-1"/>
        </w:rPr>
        <w:t>a</w:t>
      </w:r>
      <w:r w:rsidRPr="002155A5">
        <w:rPr>
          <w:spacing w:val="2"/>
          <w:position w:val="-1"/>
        </w:rPr>
        <w:t>d</w:t>
      </w:r>
      <w:r w:rsidRPr="002155A5">
        <w:rPr>
          <w:position w:val="-1"/>
        </w:rPr>
        <w:t xml:space="preserve">e </w:t>
      </w:r>
      <w:r w:rsidRPr="002155A5">
        <w:rPr>
          <w:spacing w:val="42"/>
          <w:position w:val="-1"/>
        </w:rPr>
        <w:t xml:space="preserve"> </w:t>
      </w:r>
      <w:r w:rsidRPr="002155A5">
        <w:rPr>
          <w:spacing w:val="-1"/>
          <w:position w:val="-1"/>
        </w:rPr>
        <w:t>a</w:t>
      </w:r>
      <w:r w:rsidRPr="002155A5">
        <w:rPr>
          <w:position w:val="-1"/>
        </w:rPr>
        <w:t>llot</w:t>
      </w:r>
      <w:r w:rsidRPr="002155A5">
        <w:rPr>
          <w:spacing w:val="1"/>
          <w:position w:val="-1"/>
        </w:rPr>
        <w:t>m</w:t>
      </w:r>
      <w:r w:rsidRPr="002155A5">
        <w:rPr>
          <w:spacing w:val="-1"/>
          <w:position w:val="-1"/>
        </w:rPr>
        <w:t>e</w:t>
      </w:r>
      <w:r w:rsidRPr="002155A5">
        <w:rPr>
          <w:position w:val="-1"/>
        </w:rPr>
        <w:t xml:space="preserve">nts </w:t>
      </w:r>
      <w:r w:rsidRPr="002155A5">
        <w:rPr>
          <w:spacing w:val="39"/>
          <w:position w:val="-1"/>
        </w:rPr>
        <w:t xml:space="preserve"> </w:t>
      </w:r>
      <w:r w:rsidRPr="002155A5">
        <w:rPr>
          <w:position w:val="-1"/>
        </w:rPr>
        <w:t>or</w:t>
      </w:r>
    </w:p>
    <w:p w:rsidR="003A6776" w:rsidRPr="002155A5" w:rsidRDefault="003A6776" w:rsidP="003A6776">
      <w:pPr>
        <w:spacing w:before="46" w:line="260" w:lineRule="exact"/>
        <w:sectPr w:rsidR="003A6776" w:rsidRPr="002155A5">
          <w:type w:val="continuous"/>
          <w:pgSz w:w="12240" w:h="15840"/>
          <w:pgMar w:top="980" w:right="1320" w:bottom="280" w:left="1340" w:header="720" w:footer="720" w:gutter="0"/>
          <w:cols w:num="2" w:space="720" w:equalWidth="0">
            <w:col w:w="7805" w:space="170"/>
            <w:col w:w="1605"/>
          </w:cols>
        </w:sectPr>
      </w:pPr>
      <w:r w:rsidRPr="002155A5">
        <w:br w:type="column"/>
      </w:r>
      <w:r w:rsidRPr="002155A5">
        <w:rPr>
          <w:spacing w:val="1"/>
          <w:position w:val="-1"/>
        </w:rPr>
        <w:lastRenderedPageBreak/>
        <w:t>S</w:t>
      </w:r>
      <w:r w:rsidRPr="002155A5">
        <w:rPr>
          <w:position w:val="-1"/>
        </w:rPr>
        <w:t>G</w:t>
      </w:r>
      <w:r w:rsidRPr="002155A5">
        <w:rPr>
          <w:spacing w:val="1"/>
          <w:position w:val="-1"/>
        </w:rPr>
        <w:t>P</w:t>
      </w:r>
      <w:r w:rsidRPr="002155A5">
        <w:rPr>
          <w:position w:val="-1"/>
        </w:rPr>
        <w:t xml:space="preserve">A/ </w:t>
      </w:r>
      <w:r w:rsidRPr="002155A5">
        <w:rPr>
          <w:spacing w:val="39"/>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p>
    <w:p w:rsidR="003A6776" w:rsidRPr="002155A5" w:rsidRDefault="003A6776" w:rsidP="003A6776">
      <w:pPr>
        <w:spacing w:before="46"/>
        <w:ind w:left="770" w:right="673"/>
        <w:jc w:val="center"/>
      </w:pPr>
      <w:r w:rsidRPr="002155A5">
        <w:rPr>
          <w:spacing w:val="-1"/>
        </w:rPr>
        <w:lastRenderedPageBreak/>
        <w:t>ca</w:t>
      </w:r>
      <w:r w:rsidRPr="002155A5">
        <w:t>l</w:t>
      </w:r>
      <w:r w:rsidRPr="002155A5">
        <w:rPr>
          <w:spacing w:val="-1"/>
        </w:rPr>
        <w:t>c</w:t>
      </w:r>
      <w:r w:rsidRPr="002155A5">
        <w:t>ul</w:t>
      </w:r>
      <w:r w:rsidRPr="002155A5">
        <w:rPr>
          <w:spacing w:val="-1"/>
        </w:rPr>
        <w:t>a</w:t>
      </w:r>
      <w:r w:rsidRPr="002155A5">
        <w:t>ti</w:t>
      </w:r>
      <w:r w:rsidRPr="002155A5">
        <w:rPr>
          <w:spacing w:val="1"/>
        </w:rPr>
        <w:t>o</w:t>
      </w:r>
      <w:r w:rsidRPr="002155A5">
        <w:t>ns</w:t>
      </w:r>
      <w:r w:rsidRPr="002155A5">
        <w:rPr>
          <w:spacing w:val="-5"/>
        </w:rPr>
        <w:t xml:space="preserve"> </w:t>
      </w:r>
      <w:r w:rsidRPr="002155A5">
        <w:t>will</w:t>
      </w:r>
      <w:r w:rsidRPr="002155A5">
        <w:rPr>
          <w:spacing w:val="-2"/>
        </w:rPr>
        <w:t xml:space="preserve"> </w:t>
      </w:r>
      <w:r w:rsidRPr="002155A5">
        <w:t>be</w:t>
      </w:r>
      <w:r w:rsidRPr="002155A5">
        <w:rPr>
          <w:spacing w:val="-3"/>
        </w:rPr>
        <w:t xml:space="preserve"> </w:t>
      </w:r>
      <w:r w:rsidRPr="002155A5">
        <w:t>done</w:t>
      </w:r>
      <w:r w:rsidRPr="002155A5">
        <w:rPr>
          <w:spacing w:val="-1"/>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e</w:t>
      </w:r>
      <w:r w:rsidRPr="002155A5">
        <w:t>ntire</w:t>
      </w:r>
      <w:r w:rsidRPr="002155A5">
        <w:rPr>
          <w:spacing w:val="-4"/>
        </w:rPr>
        <w:t xml:space="preserve"> </w:t>
      </w:r>
      <w:r w:rsidRPr="002155A5">
        <w:rPr>
          <w:spacing w:val="6"/>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in</w:t>
      </w:r>
      <w:r w:rsidRPr="002155A5">
        <w:rPr>
          <w:spacing w:val="1"/>
        </w:rPr>
        <w:t xml:space="preserve"> </w:t>
      </w:r>
      <w:r w:rsidRPr="002155A5">
        <w:t>whi</w:t>
      </w:r>
      <w:r w:rsidRPr="002155A5">
        <w:rPr>
          <w:spacing w:val="-1"/>
        </w:rPr>
        <w:t>c</w:t>
      </w:r>
      <w:r w:rsidRPr="002155A5">
        <w:t>h</w:t>
      </w:r>
      <w:r w:rsidRPr="002155A5">
        <w:rPr>
          <w:spacing w:val="-4"/>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w:t>
      </w:r>
      <w:r w:rsidRPr="002155A5">
        <w:rPr>
          <w:spacing w:val="-2"/>
        </w:rPr>
        <w:t>e</w:t>
      </w:r>
      <w:r w:rsidRPr="002155A5">
        <w:t>n</w:t>
      </w:r>
      <w:r w:rsidRPr="002155A5">
        <w:rPr>
          <w:spacing w:val="-2"/>
        </w:rPr>
        <w:t xml:space="preserve"> </w:t>
      </w:r>
      <w:r w:rsidRPr="002155A5">
        <w:rPr>
          <w:spacing w:val="2"/>
          <w:w w:val="99"/>
        </w:rPr>
        <w:t>d</w:t>
      </w:r>
      <w:r w:rsidRPr="002155A5">
        <w:rPr>
          <w:spacing w:val="-1"/>
        </w:rPr>
        <w:t>e</w:t>
      </w:r>
      <w:r w:rsidRPr="002155A5">
        <w:t>t</w:t>
      </w:r>
      <w:r w:rsidRPr="002155A5">
        <w:rPr>
          <w:spacing w:val="-1"/>
        </w:rPr>
        <w:t>a</w:t>
      </w:r>
      <w:r w:rsidRPr="002155A5">
        <w:t>i</w:t>
      </w:r>
      <w:r w:rsidRPr="002155A5">
        <w:rPr>
          <w:w w:val="99"/>
        </w:rPr>
        <w:t>n</w:t>
      </w:r>
      <w:r w:rsidRPr="002155A5">
        <w:rPr>
          <w:spacing w:val="-1"/>
          <w:w w:val="99"/>
        </w:rPr>
        <w:t>e</w:t>
      </w:r>
      <w:r w:rsidRPr="002155A5">
        <w:rPr>
          <w:w w:val="99"/>
        </w:rPr>
        <w:t>d.</w:t>
      </w:r>
    </w:p>
    <w:p w:rsidR="003A6776" w:rsidRPr="002155A5" w:rsidRDefault="003A6776" w:rsidP="003A6776">
      <w:pPr>
        <w:spacing w:before="3" w:line="160" w:lineRule="exact"/>
      </w:pPr>
    </w:p>
    <w:p w:rsidR="003A6776" w:rsidRPr="002155A5" w:rsidRDefault="003A6776" w:rsidP="003A6776">
      <w:pPr>
        <w:spacing w:line="275" w:lineRule="auto"/>
        <w:ind w:left="808" w:right="82" w:hanging="708"/>
        <w:jc w:val="both"/>
      </w:pPr>
      <w:r w:rsidRPr="002155A5">
        <w:rPr>
          <w:b/>
        </w:rPr>
        <w:t xml:space="preserve">7.9     </w:t>
      </w:r>
      <w:r w:rsidRPr="002155A5">
        <w:rPr>
          <w:b/>
          <w:spacing w:val="45"/>
        </w:rPr>
        <w:t xml:space="preserve"> </w:t>
      </w:r>
      <w:r w:rsidRPr="002155A5">
        <w:t>A stud</w:t>
      </w:r>
      <w:r w:rsidRPr="002155A5">
        <w:rPr>
          <w:spacing w:val="-1"/>
        </w:rPr>
        <w:t>e</w:t>
      </w:r>
      <w:r w:rsidRPr="002155A5">
        <w:t>nt</w:t>
      </w:r>
      <w:r w:rsidRPr="002155A5">
        <w:rPr>
          <w:spacing w:val="-2"/>
        </w:rPr>
        <w:t xml:space="preserve"> </w:t>
      </w:r>
      <w:r w:rsidRPr="002155A5">
        <w:t>d</w:t>
      </w:r>
      <w:r w:rsidRPr="002155A5">
        <w:rPr>
          <w:spacing w:val="-1"/>
        </w:rPr>
        <w:t>e</w:t>
      </w:r>
      <w:r w:rsidRPr="002155A5">
        <w:t>t</w:t>
      </w:r>
      <w:r w:rsidRPr="002155A5">
        <w:rPr>
          <w:spacing w:val="-1"/>
        </w:rPr>
        <w:t>a</w:t>
      </w:r>
      <w:r w:rsidRPr="002155A5">
        <w:t>in</w:t>
      </w:r>
      <w:r w:rsidRPr="002155A5">
        <w:rPr>
          <w:spacing w:val="-1"/>
        </w:rPr>
        <w:t>e</w:t>
      </w:r>
      <w:r w:rsidRPr="002155A5">
        <w:t>d</w:t>
      </w:r>
      <w:r w:rsidRPr="002155A5">
        <w:rPr>
          <w:spacing w:val="-3"/>
        </w:rPr>
        <w:t xml:space="preserve"> </w:t>
      </w:r>
      <w:r w:rsidRPr="002155A5">
        <w:rPr>
          <w:b/>
          <w:spacing w:val="1"/>
        </w:rPr>
        <w:t>du</w:t>
      </w:r>
      <w:r w:rsidRPr="002155A5">
        <w:rPr>
          <w:b/>
        </w:rPr>
        <w:t>e</w:t>
      </w:r>
      <w:r w:rsidRPr="002155A5">
        <w:rPr>
          <w:b/>
          <w:spacing w:val="-1"/>
        </w:rPr>
        <w:t xml:space="preserve"> </w:t>
      </w:r>
      <w:r w:rsidRPr="002155A5">
        <w:rPr>
          <w:b/>
          <w:spacing w:val="2"/>
        </w:rPr>
        <w:t>t</w:t>
      </w:r>
      <w:r w:rsidRPr="002155A5">
        <w:rPr>
          <w:b/>
        </w:rPr>
        <w:t xml:space="preserve">o </w:t>
      </w:r>
      <w:r w:rsidRPr="002155A5">
        <w:rPr>
          <w:b/>
          <w:spacing w:val="1"/>
        </w:rPr>
        <w:t>l</w:t>
      </w:r>
      <w:r w:rsidRPr="002155A5">
        <w:rPr>
          <w:b/>
        </w:rPr>
        <w:t>a</w:t>
      </w:r>
      <w:r w:rsidRPr="002155A5">
        <w:rPr>
          <w:b/>
          <w:spacing w:val="-1"/>
        </w:rPr>
        <w:t>c</w:t>
      </w:r>
      <w:r w:rsidRPr="002155A5">
        <w:rPr>
          <w:b/>
        </w:rPr>
        <w:t>k</w:t>
      </w:r>
      <w:r w:rsidRPr="002155A5">
        <w:rPr>
          <w:b/>
          <w:spacing w:val="-1"/>
        </w:rPr>
        <w:t xml:space="preserve"> </w:t>
      </w:r>
      <w:r w:rsidRPr="002155A5">
        <w:rPr>
          <w:b/>
        </w:rPr>
        <w:t xml:space="preserve">of </w:t>
      </w:r>
      <w:r w:rsidRPr="002155A5">
        <w:rPr>
          <w:b/>
          <w:spacing w:val="-1"/>
        </w:rPr>
        <w:t>cre</w:t>
      </w:r>
      <w:r w:rsidRPr="002155A5">
        <w:rPr>
          <w:b/>
          <w:spacing w:val="1"/>
        </w:rPr>
        <w:t>d</w:t>
      </w:r>
      <w:r w:rsidRPr="002155A5">
        <w:rPr>
          <w:b/>
        </w:rPr>
        <w:t>its,</w:t>
      </w:r>
      <w:r w:rsidRPr="002155A5">
        <w:rPr>
          <w:b/>
          <w:spacing w:val="-1"/>
        </w:rPr>
        <w:t xml:space="preserve"> </w:t>
      </w:r>
      <w:r w:rsidRPr="002155A5">
        <w:rPr>
          <w:b/>
        </w:rPr>
        <w:t>s</w:t>
      </w:r>
      <w:r w:rsidRPr="002155A5">
        <w:rPr>
          <w:b/>
          <w:spacing w:val="1"/>
        </w:rPr>
        <w:t>h</w:t>
      </w:r>
      <w:r w:rsidRPr="002155A5">
        <w:rPr>
          <w:b/>
        </w:rPr>
        <w:t>all</w:t>
      </w:r>
      <w:r w:rsidRPr="002155A5">
        <w:rPr>
          <w:b/>
          <w:spacing w:val="-3"/>
        </w:rPr>
        <w:t xml:space="preserve"> </w:t>
      </w:r>
      <w:r w:rsidRPr="002155A5">
        <w:rPr>
          <w:b/>
          <w:spacing w:val="-1"/>
        </w:rPr>
        <w:t>b</w:t>
      </w:r>
      <w:r w:rsidRPr="002155A5">
        <w:rPr>
          <w:b/>
        </w:rPr>
        <w:t>e</w:t>
      </w:r>
      <w:r w:rsidRPr="002155A5">
        <w:rPr>
          <w:b/>
          <w:spacing w:val="1"/>
        </w:rPr>
        <w:t xml:space="preserve"> 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5"/>
        </w:rPr>
        <w:t xml:space="preserve"> </w:t>
      </w:r>
      <w:r w:rsidRPr="002155A5">
        <w:rPr>
          <w:b/>
        </w:rPr>
        <w:t>to t</w:t>
      </w:r>
      <w:r w:rsidRPr="002155A5">
        <w:rPr>
          <w:b/>
          <w:spacing w:val="1"/>
        </w:rPr>
        <w:t>h</w:t>
      </w:r>
      <w:r w:rsidRPr="002155A5">
        <w:rPr>
          <w:b/>
        </w:rPr>
        <w:t xml:space="preserve">e </w:t>
      </w:r>
      <w:r w:rsidRPr="002155A5">
        <w:rPr>
          <w:b/>
          <w:spacing w:val="1"/>
        </w:rPr>
        <w:t>n</w:t>
      </w:r>
      <w:r w:rsidRPr="002155A5">
        <w:rPr>
          <w:b/>
          <w:spacing w:val="-1"/>
        </w:rPr>
        <w:t>e</w:t>
      </w:r>
      <w:r w:rsidRPr="002155A5">
        <w:rPr>
          <w:b/>
          <w:spacing w:val="-2"/>
        </w:rPr>
        <w:t>x</w:t>
      </w:r>
      <w:r w:rsidRPr="002155A5">
        <w:rPr>
          <w:b/>
        </w:rPr>
        <w:t>t</w:t>
      </w:r>
      <w:r w:rsidRPr="002155A5">
        <w:rPr>
          <w:b/>
          <w:spacing w:val="1"/>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
        </w:rPr>
        <w:t xml:space="preserve"> </w:t>
      </w:r>
      <w:r w:rsidRPr="002155A5">
        <w:rPr>
          <w:b/>
        </w:rPr>
        <w:t>y</w:t>
      </w:r>
      <w:r w:rsidRPr="002155A5">
        <w:rPr>
          <w:b/>
          <w:spacing w:val="-1"/>
        </w:rPr>
        <w:t>e</w:t>
      </w:r>
      <w:r w:rsidRPr="002155A5">
        <w:rPr>
          <w:b/>
        </w:rPr>
        <w:t>ar o</w:t>
      </w:r>
      <w:r w:rsidRPr="002155A5">
        <w:rPr>
          <w:b/>
          <w:spacing w:val="1"/>
        </w:rPr>
        <w:t>n</w:t>
      </w:r>
      <w:r w:rsidRPr="002155A5">
        <w:rPr>
          <w:b/>
        </w:rPr>
        <w:t>ly</w:t>
      </w:r>
      <w:r w:rsidRPr="002155A5">
        <w:rPr>
          <w:b/>
          <w:spacing w:val="4"/>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4"/>
        </w:rPr>
        <w:t xml:space="preserve"> </w:t>
      </w:r>
      <w:r w:rsidRPr="002155A5">
        <w:rPr>
          <w:b/>
        </w:rPr>
        <w:t>a</w:t>
      </w:r>
      <w:r w:rsidRPr="002155A5">
        <w:rPr>
          <w:b/>
          <w:spacing w:val="-1"/>
        </w:rPr>
        <w:t>c</w:t>
      </w:r>
      <w:r w:rsidRPr="002155A5">
        <w:rPr>
          <w:b/>
          <w:spacing w:val="1"/>
        </w:rPr>
        <w:t>qu</w:t>
      </w:r>
      <w:r w:rsidRPr="002155A5">
        <w:rPr>
          <w:b/>
        </w:rPr>
        <w:t>i</w:t>
      </w:r>
      <w:r w:rsidRPr="002155A5">
        <w:rPr>
          <w:b/>
          <w:spacing w:val="-1"/>
        </w:rPr>
        <w:t>r</w:t>
      </w:r>
      <w:r w:rsidRPr="002155A5">
        <w:rPr>
          <w:b/>
        </w:rPr>
        <w:t>i</w:t>
      </w:r>
      <w:r w:rsidRPr="002155A5">
        <w:rPr>
          <w:b/>
          <w:spacing w:val="1"/>
        </w:rPr>
        <w:t>n</w:t>
      </w:r>
      <w:r w:rsidRPr="002155A5">
        <w:rPr>
          <w:b/>
        </w:rPr>
        <w:t>g t</w:t>
      </w:r>
      <w:r w:rsidRPr="002155A5">
        <w:rPr>
          <w:b/>
          <w:spacing w:val="1"/>
        </w:rPr>
        <w:t>h</w:t>
      </w:r>
      <w:r w:rsidRPr="002155A5">
        <w:rPr>
          <w:b/>
        </w:rPr>
        <w:t>e</w:t>
      </w:r>
      <w:r w:rsidRPr="002155A5">
        <w:rPr>
          <w:b/>
          <w:spacing w:val="5"/>
        </w:rPr>
        <w:t xml:space="preserve"> </w:t>
      </w:r>
      <w:r w:rsidRPr="002155A5">
        <w:rPr>
          <w:b/>
          <w:spacing w:val="-1"/>
        </w:rPr>
        <w:t>re</w:t>
      </w:r>
      <w:r w:rsidRPr="002155A5">
        <w:rPr>
          <w:b/>
          <w:spacing w:val="1"/>
        </w:rPr>
        <w:t>qu</w:t>
      </w:r>
      <w:r w:rsidRPr="002155A5">
        <w:rPr>
          <w:b/>
        </w:rPr>
        <w:t>i</w:t>
      </w:r>
      <w:r w:rsidRPr="002155A5">
        <w:rPr>
          <w:b/>
          <w:spacing w:val="-1"/>
        </w:rPr>
        <w:t>re</w:t>
      </w:r>
      <w:r w:rsidRPr="002155A5">
        <w:rPr>
          <w:b/>
        </w:rPr>
        <w:t>d</w:t>
      </w:r>
      <w:r w:rsidRPr="002155A5">
        <w:rPr>
          <w:b/>
          <w:spacing w:val="5"/>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spacing w:val="3"/>
        </w:rPr>
        <w:t>i</w:t>
      </w:r>
      <w:r w:rsidRPr="002155A5">
        <w:rPr>
          <w:b/>
        </w:rPr>
        <w:t xml:space="preserve">c </w:t>
      </w:r>
      <w:r w:rsidRPr="002155A5">
        <w:rPr>
          <w:b/>
          <w:spacing w:val="-1"/>
        </w:rPr>
        <w:t>c</w:t>
      </w:r>
      <w:r w:rsidRPr="002155A5">
        <w:rPr>
          <w:b/>
          <w:spacing w:val="1"/>
        </w:rPr>
        <w:t>r</w:t>
      </w:r>
      <w:r w:rsidRPr="002155A5">
        <w:rPr>
          <w:b/>
          <w:spacing w:val="-1"/>
        </w:rPr>
        <w:t>e</w:t>
      </w:r>
      <w:r w:rsidRPr="002155A5">
        <w:rPr>
          <w:b/>
          <w:spacing w:val="1"/>
        </w:rPr>
        <w:t>d</w:t>
      </w:r>
      <w:r w:rsidRPr="002155A5">
        <w:rPr>
          <w:b/>
        </w:rPr>
        <w:t>its.</w:t>
      </w:r>
      <w:r w:rsidRPr="002155A5">
        <w:rPr>
          <w:b/>
          <w:spacing w:val="7"/>
        </w:rPr>
        <w:t xml:space="preserve"> </w:t>
      </w:r>
      <w:r w:rsidRPr="002155A5">
        <w:t>The</w:t>
      </w:r>
      <w:r w:rsidRPr="002155A5">
        <w:rPr>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ic</w:t>
      </w:r>
      <w:r w:rsidRPr="002155A5">
        <w:rPr>
          <w:spacing w:val="3"/>
        </w:rPr>
        <w:t xml:space="preserve"> </w:t>
      </w:r>
      <w:r w:rsidRPr="002155A5">
        <w:t>r</w:t>
      </w:r>
      <w:r w:rsidRPr="002155A5">
        <w:rPr>
          <w:spacing w:val="-1"/>
        </w:rPr>
        <w:t>e</w:t>
      </w:r>
      <w:r w:rsidRPr="002155A5">
        <w:rPr>
          <w:spacing w:val="2"/>
        </w:rPr>
        <w:t>g</w:t>
      </w:r>
      <w:r w:rsidRPr="002155A5">
        <w:t>u</w:t>
      </w:r>
      <w:r w:rsidRPr="002155A5">
        <w:rPr>
          <w:spacing w:val="2"/>
        </w:rPr>
        <w:t>l</w:t>
      </w:r>
      <w:r w:rsidRPr="002155A5">
        <w:rPr>
          <w:spacing w:val="-1"/>
        </w:rPr>
        <w:t>a</w:t>
      </w:r>
      <w:r w:rsidRPr="002155A5">
        <w:t>tions</w:t>
      </w:r>
      <w:r w:rsidRPr="002155A5">
        <w:rPr>
          <w:spacing w:val="1"/>
        </w:rPr>
        <w:t xml:space="preserve"> </w:t>
      </w:r>
      <w:r w:rsidRPr="002155A5">
        <w:t>und</w:t>
      </w:r>
      <w:r w:rsidRPr="002155A5">
        <w:rPr>
          <w:spacing w:val="-1"/>
        </w:rPr>
        <w:t>e</w:t>
      </w:r>
      <w:r w:rsidRPr="002155A5">
        <w:t>r whi</w:t>
      </w:r>
      <w:r w:rsidRPr="002155A5">
        <w:rPr>
          <w:spacing w:val="-1"/>
        </w:rPr>
        <w:t>c</w:t>
      </w:r>
      <w:r w:rsidRPr="002155A5">
        <w:t>h</w:t>
      </w:r>
      <w:r w:rsidRPr="002155A5">
        <w:rPr>
          <w:spacing w:val="-5"/>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ee</w:t>
      </w:r>
      <w:r w:rsidRPr="002155A5">
        <w:t xml:space="preserve">n </w:t>
      </w:r>
      <w:r w:rsidRPr="002155A5">
        <w:rPr>
          <w:spacing w:val="4"/>
        </w:rPr>
        <w:t>r</w:t>
      </w:r>
      <w:r w:rsidRPr="002155A5">
        <w:rPr>
          <w:spacing w:val="-1"/>
        </w:rPr>
        <w:t>ea</w:t>
      </w:r>
      <w:r w:rsidRPr="002155A5">
        <w:t>d</w:t>
      </w:r>
      <w:r w:rsidRPr="002155A5">
        <w:rPr>
          <w:spacing w:val="1"/>
        </w:rPr>
        <w:t>m</w:t>
      </w:r>
      <w:r w:rsidRPr="002155A5">
        <w:t>itt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ppli</w:t>
      </w:r>
      <w:r w:rsidRPr="002155A5">
        <w:rPr>
          <w:spacing w:val="1"/>
        </w:rPr>
        <w:t>c</w:t>
      </w:r>
      <w:r w:rsidRPr="002155A5">
        <w:rPr>
          <w:spacing w:val="-1"/>
        </w:rPr>
        <w:t>a</w:t>
      </w:r>
      <w:r w:rsidRPr="002155A5">
        <w:t>ble</w:t>
      </w:r>
      <w:r w:rsidRPr="002155A5">
        <w:rPr>
          <w:spacing w:val="-6"/>
        </w:rPr>
        <w:t xml:space="preserve"> </w:t>
      </w:r>
      <w:r w:rsidRPr="002155A5">
        <w:t>to</w:t>
      </w:r>
      <w:r w:rsidRPr="002155A5">
        <w:rPr>
          <w:spacing w:val="-1"/>
        </w:rPr>
        <w:t xml:space="preserve"> </w:t>
      </w:r>
      <w:r w:rsidRPr="002155A5">
        <w:t>hi</w:t>
      </w:r>
      <w:r w:rsidRPr="002155A5">
        <w:rPr>
          <w:spacing w:val="4"/>
        </w:rPr>
        <w:t>m</w:t>
      </w:r>
      <w:r w:rsidRPr="002155A5">
        <w:t>.</w:t>
      </w:r>
    </w:p>
    <w:p w:rsidR="003A6776" w:rsidRPr="002155A5" w:rsidRDefault="003A6776" w:rsidP="003A6776">
      <w:pPr>
        <w:spacing w:before="6" w:line="120" w:lineRule="exact"/>
      </w:pPr>
    </w:p>
    <w:p w:rsidR="003A6776" w:rsidRPr="002155A5" w:rsidRDefault="003A6776" w:rsidP="003A6776">
      <w:r w:rsidRPr="002155A5">
        <w:rPr>
          <w:b/>
        </w:rPr>
        <w:t xml:space="preserve">8.0     </w:t>
      </w:r>
      <w:r w:rsidRPr="002155A5">
        <w:rPr>
          <w:b/>
          <w:spacing w:val="57"/>
        </w:rPr>
        <w:t xml:space="preserve"> </w:t>
      </w:r>
      <w:r w:rsidRPr="002155A5">
        <w:rPr>
          <w:b/>
          <w:spacing w:val="1"/>
        </w:rPr>
        <w:t>E</w:t>
      </w:r>
      <w:r w:rsidRPr="002155A5">
        <w:rPr>
          <w:b/>
        </w:rPr>
        <w:t>val</w:t>
      </w:r>
      <w:r w:rsidRPr="002155A5">
        <w:rPr>
          <w:b/>
          <w:spacing w:val="1"/>
        </w:rPr>
        <w:t>u</w:t>
      </w:r>
      <w:r w:rsidRPr="002155A5">
        <w:rPr>
          <w:b/>
        </w:rPr>
        <w:t>ation</w:t>
      </w:r>
      <w:r w:rsidRPr="002155A5">
        <w:rPr>
          <w:b/>
          <w:spacing w:val="-9"/>
        </w:rPr>
        <w:t xml:space="preserve"> </w:t>
      </w:r>
      <w:r w:rsidRPr="002155A5">
        <w:rPr>
          <w:b/>
        </w:rPr>
        <w:t>-</w:t>
      </w:r>
      <w:r w:rsidRPr="002155A5">
        <w:rPr>
          <w:b/>
          <w:spacing w:val="-1"/>
        </w:rPr>
        <w:t xml:space="preserve"> </w:t>
      </w:r>
      <w:r w:rsidRPr="002155A5">
        <w:rPr>
          <w:b/>
        </w:rPr>
        <w:t>Dist</w:t>
      </w:r>
      <w:r w:rsidRPr="002155A5">
        <w:rPr>
          <w:b/>
          <w:spacing w:val="-1"/>
        </w:rPr>
        <w:t>r</w:t>
      </w:r>
      <w:r w:rsidRPr="002155A5">
        <w:rPr>
          <w:b/>
        </w:rPr>
        <w:t>i</w:t>
      </w:r>
      <w:r w:rsidRPr="002155A5">
        <w:rPr>
          <w:b/>
          <w:spacing w:val="1"/>
        </w:rPr>
        <w:t>bu</w:t>
      </w:r>
      <w:r w:rsidRPr="002155A5">
        <w:rPr>
          <w:b/>
        </w:rPr>
        <w:t>tion</w:t>
      </w:r>
      <w:r w:rsidRPr="002155A5">
        <w:rPr>
          <w:b/>
          <w:spacing w:val="-9"/>
        </w:rPr>
        <w:t xml:space="preserve"> </w:t>
      </w:r>
      <w:r w:rsidRPr="002155A5">
        <w:rPr>
          <w:b/>
        </w:rPr>
        <w:t>a</w:t>
      </w:r>
      <w:r w:rsidRPr="002155A5">
        <w:rPr>
          <w:b/>
          <w:spacing w:val="1"/>
        </w:rPr>
        <w:t>n</w:t>
      </w:r>
      <w:r w:rsidRPr="002155A5">
        <w:rPr>
          <w:b/>
        </w:rPr>
        <w:t>d</w:t>
      </w:r>
      <w:r w:rsidRPr="002155A5">
        <w:rPr>
          <w:b/>
          <w:spacing w:val="-3"/>
        </w:rPr>
        <w:t xml:space="preserve"> </w:t>
      </w:r>
      <w:r w:rsidRPr="002155A5">
        <w:rPr>
          <w:b/>
        </w:rPr>
        <w:t>W</w:t>
      </w:r>
      <w:r w:rsidRPr="002155A5">
        <w:rPr>
          <w:b/>
          <w:spacing w:val="-1"/>
        </w:rPr>
        <w:t>e</w:t>
      </w:r>
      <w:r w:rsidRPr="002155A5">
        <w:rPr>
          <w:b/>
        </w:rPr>
        <w:t>ig</w:t>
      </w:r>
      <w:r w:rsidRPr="002155A5">
        <w:rPr>
          <w:b/>
          <w:spacing w:val="1"/>
        </w:rPr>
        <w:t>h</w:t>
      </w:r>
      <w:r w:rsidRPr="002155A5">
        <w:rPr>
          <w:b/>
        </w:rPr>
        <w:t>tage</w:t>
      </w:r>
      <w:r w:rsidRPr="002155A5">
        <w:rPr>
          <w:b/>
          <w:spacing w:val="-9"/>
        </w:rPr>
        <w:t xml:space="preserve"> </w:t>
      </w:r>
      <w:r w:rsidRPr="002155A5">
        <w:rPr>
          <w:b/>
        </w:rPr>
        <w:t xml:space="preserve">of </w:t>
      </w:r>
      <w:r w:rsidRPr="002155A5">
        <w:rPr>
          <w:b/>
          <w:spacing w:val="-3"/>
        </w:rPr>
        <w:t>m</w:t>
      </w:r>
      <w:r w:rsidRPr="002155A5">
        <w:rPr>
          <w:b/>
        </w:rPr>
        <w:t>a</w:t>
      </w:r>
      <w:r w:rsidRPr="002155A5">
        <w:rPr>
          <w:b/>
          <w:spacing w:val="-1"/>
        </w:rPr>
        <w:t>r</w:t>
      </w:r>
      <w:r w:rsidRPr="002155A5">
        <w:rPr>
          <w:b/>
          <w:spacing w:val="1"/>
        </w:rPr>
        <w:t>k</w:t>
      </w:r>
      <w:r w:rsidRPr="002155A5">
        <w:rPr>
          <w:b/>
        </w:rPr>
        <w:t>s</w:t>
      </w:r>
    </w:p>
    <w:p w:rsidR="003A6776" w:rsidRPr="002155A5" w:rsidRDefault="003A6776" w:rsidP="003A6776">
      <w:pPr>
        <w:spacing w:before="8" w:line="140" w:lineRule="exact"/>
      </w:pPr>
    </w:p>
    <w:p w:rsidR="003A6776" w:rsidRPr="002155A5" w:rsidRDefault="003A6776" w:rsidP="003A6776">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8.1</w:t>
      </w:r>
      <w:r w:rsidRPr="002155A5">
        <w:rPr>
          <w:rFonts w:ascii="Times New Roman" w:hAnsi="Times New Roman" w:cs="Times New Roman"/>
          <w:color w:val="auto"/>
        </w:rPr>
        <w:tab/>
        <w:t xml:space="preserve">The performance of a student in each semester shall be evaluated subject-wise for a maximum of 100 marks for a theory and 100 marks for a practical subject. In addition, industry-oriented mini-project, group project, </w:t>
      </w:r>
      <w:r w:rsidRPr="002155A5">
        <w:rPr>
          <w:rFonts w:ascii="Times New Roman" w:hAnsi="Times New Roman" w:cs="Times New Roman"/>
        </w:rPr>
        <w:t>Project Phase –I will also be evaluated for 100 marks</w:t>
      </w:r>
      <w:r w:rsidRPr="002155A5">
        <w:rPr>
          <w:rFonts w:ascii="Times New Roman" w:hAnsi="Times New Roman" w:cs="Times New Roman"/>
          <w:color w:val="auto"/>
        </w:rPr>
        <w:t xml:space="preserve">, </w:t>
      </w:r>
      <w:r w:rsidRPr="002155A5">
        <w:rPr>
          <w:rFonts w:ascii="Times New Roman" w:hAnsi="Times New Roman" w:cs="Times New Roman"/>
        </w:rPr>
        <w:t>Project Phase – II for 200 marks</w:t>
      </w:r>
      <w:r w:rsidRPr="002155A5">
        <w:rPr>
          <w:rFonts w:ascii="Times New Roman" w:hAnsi="Times New Roman" w:cs="Times New Roman"/>
          <w:color w:val="auto"/>
        </w:rPr>
        <w:t>,</w:t>
      </w:r>
      <w:r w:rsidRPr="002155A5">
        <w:rPr>
          <w:rFonts w:ascii="Times New Roman" w:hAnsi="Times New Roman" w:cs="Times New Roman"/>
        </w:rPr>
        <w:t xml:space="preserve"> Technical Paper writing and Seminar </w:t>
      </w:r>
      <w:r w:rsidRPr="002155A5">
        <w:rPr>
          <w:rFonts w:ascii="Times New Roman" w:hAnsi="Times New Roman" w:cs="Times New Roman"/>
          <w:color w:val="auto"/>
        </w:rPr>
        <w:t>and comprehensive viva for 100 marks</w:t>
      </w:r>
      <w:r>
        <w:rPr>
          <w:rFonts w:ascii="Times New Roman" w:hAnsi="Times New Roman" w:cs="Times New Roman"/>
          <w:color w:val="auto"/>
        </w:rPr>
        <w:t xml:space="preserve"> each</w:t>
      </w:r>
      <w:r w:rsidRPr="002155A5">
        <w:rPr>
          <w:rFonts w:ascii="Times New Roman" w:hAnsi="Times New Roman" w:cs="Times New Roman"/>
          <w:color w:val="auto"/>
        </w:rPr>
        <w:t>.</w:t>
      </w:r>
    </w:p>
    <w:p w:rsidR="003A6776" w:rsidRPr="002155A5" w:rsidRDefault="003A6776" w:rsidP="003A6776">
      <w:pPr>
        <w:pStyle w:val="Default"/>
        <w:ind w:left="720" w:hanging="720"/>
        <w:jc w:val="both"/>
        <w:rPr>
          <w:rFonts w:ascii="Times New Roman" w:hAnsi="Times New Roman" w:cs="Times New Roman"/>
          <w:color w:val="auto"/>
        </w:rPr>
      </w:pPr>
    </w:p>
    <w:p w:rsidR="003A6776" w:rsidRPr="002155A5" w:rsidRDefault="003A6776" w:rsidP="003A6776">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8.2</w:t>
      </w:r>
      <w:r w:rsidRPr="002155A5">
        <w:rPr>
          <w:rFonts w:ascii="Times New Roman" w:hAnsi="Times New Roman" w:cs="Times New Roman"/>
          <w:color w:val="auto"/>
        </w:rPr>
        <w:tab/>
        <w:t xml:space="preserve">For all the subjects the distribution of marks shall be 25 for Continuous Internal Evaluation (CIE) and 75 for the Semester End-Examination (SEE). </w:t>
      </w:r>
    </w:p>
    <w:p w:rsidR="003A6776" w:rsidRPr="002155A5" w:rsidRDefault="003A6776" w:rsidP="003A6776">
      <w:pPr>
        <w:pStyle w:val="Default"/>
        <w:rPr>
          <w:rFonts w:ascii="Times New Roman" w:hAnsi="Times New Roman" w:cs="Times New Roman"/>
          <w:color w:val="auto"/>
        </w:rPr>
      </w:pPr>
    </w:p>
    <w:p w:rsidR="003A6776" w:rsidRPr="002155A5" w:rsidRDefault="003A6776" w:rsidP="003A6776">
      <w:pPr>
        <w:autoSpaceDE w:val="0"/>
        <w:autoSpaceDN w:val="0"/>
        <w:adjustRightInd w:val="0"/>
        <w:jc w:val="both"/>
        <w:rPr>
          <w:b/>
          <w:bCs/>
        </w:rPr>
      </w:pPr>
      <w:r w:rsidRPr="002155A5">
        <w:rPr>
          <w:b/>
          <w:bCs/>
        </w:rPr>
        <w:t>8.3     Theory Subjects</w:t>
      </w:r>
    </w:p>
    <w:p w:rsidR="003A6776" w:rsidRPr="002155A5" w:rsidRDefault="003A6776" w:rsidP="003A6776">
      <w:pPr>
        <w:autoSpaceDE w:val="0"/>
        <w:autoSpaceDN w:val="0"/>
        <w:adjustRightInd w:val="0"/>
        <w:ind w:left="720"/>
        <w:jc w:val="both"/>
        <w:rPr>
          <w:b/>
          <w:bCs/>
        </w:rPr>
      </w:pPr>
    </w:p>
    <w:p w:rsidR="003A6776" w:rsidRPr="002155A5" w:rsidRDefault="003A6776" w:rsidP="007637A5">
      <w:pPr>
        <w:numPr>
          <w:ilvl w:val="0"/>
          <w:numId w:val="129"/>
        </w:numPr>
        <w:tabs>
          <w:tab w:val="clear" w:pos="2160"/>
          <w:tab w:val="num" w:pos="1440"/>
        </w:tabs>
        <w:suppressAutoHyphens w:val="0"/>
        <w:autoSpaceDE w:val="0"/>
        <w:autoSpaceDN w:val="0"/>
        <w:adjustRightInd w:val="0"/>
        <w:ind w:left="1440"/>
        <w:jc w:val="both"/>
        <w:rPr>
          <w:b/>
          <w:bCs/>
        </w:rPr>
      </w:pPr>
      <w:r w:rsidRPr="002155A5">
        <w:rPr>
          <w:b/>
          <w:bCs/>
        </w:rPr>
        <w:t xml:space="preserve">Pattern for Continuous Internal Evaluation </w:t>
      </w:r>
    </w:p>
    <w:p w:rsidR="003A6776" w:rsidRPr="002155A5" w:rsidRDefault="003A6776" w:rsidP="003A6776">
      <w:pPr>
        <w:autoSpaceDE w:val="0"/>
        <w:autoSpaceDN w:val="0"/>
        <w:adjustRightInd w:val="0"/>
        <w:ind w:left="720"/>
        <w:jc w:val="both"/>
        <w:rPr>
          <w:b/>
          <w:bCs/>
        </w:rPr>
      </w:pPr>
    </w:p>
    <w:p w:rsidR="003A6776" w:rsidRPr="002155A5" w:rsidRDefault="003A6776" w:rsidP="007637A5">
      <w:pPr>
        <w:numPr>
          <w:ilvl w:val="1"/>
          <w:numId w:val="129"/>
        </w:numPr>
        <w:tabs>
          <w:tab w:val="clear" w:pos="2880"/>
        </w:tabs>
        <w:suppressAutoHyphens w:val="0"/>
        <w:autoSpaceDE w:val="0"/>
        <w:autoSpaceDN w:val="0"/>
        <w:adjustRightInd w:val="0"/>
        <w:ind w:left="1440" w:hanging="360"/>
        <w:jc w:val="both"/>
        <w:rPr>
          <w:b/>
          <w:bCs/>
        </w:rPr>
      </w:pPr>
      <w:r w:rsidRPr="002155A5">
        <w:rPr>
          <w:b/>
          <w:bCs/>
        </w:rPr>
        <w:t>Subjects except Foreign languages (16+5+4=25 Marks)</w:t>
      </w:r>
    </w:p>
    <w:p w:rsidR="003A6776" w:rsidRPr="002155A5" w:rsidRDefault="003A6776" w:rsidP="007637A5">
      <w:pPr>
        <w:numPr>
          <w:ilvl w:val="0"/>
          <w:numId w:val="130"/>
        </w:numPr>
        <w:tabs>
          <w:tab w:val="clear" w:pos="1728"/>
        </w:tabs>
        <w:suppressAutoHyphens w:val="0"/>
        <w:autoSpaceDE w:val="0"/>
        <w:autoSpaceDN w:val="0"/>
        <w:adjustRightInd w:val="0"/>
        <w:spacing w:after="200" w:line="360" w:lineRule="auto"/>
        <w:jc w:val="both"/>
      </w:pPr>
      <w:r w:rsidRPr="002155A5">
        <w:t>There shall be two mid session examinations in every theory course. 16</w:t>
      </w:r>
      <w:r w:rsidRPr="002155A5">
        <w:rPr>
          <w:b/>
          <w:bCs/>
        </w:rPr>
        <w:t xml:space="preserve"> marks </w:t>
      </w:r>
      <w:r w:rsidRPr="002155A5">
        <w:t>are earmarked for each mid session examination. The marks shall be awarded considering the average of two mid session examination marks in each course. If any candidate is absent for any subject in a mid test and/or  wishes to improve the performance, a Third Mid test will be conducted for the Student by the College in the entire syllabus on the same day of the main examination on payment fee as decided by the finance committee of SNIST. The result will be treated equal to Third mid test and average of better two tests will be considered. Each mid test will have compulsory questions without choice and long answer questions as detailed in the following paragraphs.</w:t>
      </w:r>
    </w:p>
    <w:p w:rsidR="003A6776" w:rsidRPr="002155A5" w:rsidRDefault="003A6776" w:rsidP="007637A5">
      <w:pPr>
        <w:numPr>
          <w:ilvl w:val="0"/>
          <w:numId w:val="130"/>
        </w:numPr>
        <w:tabs>
          <w:tab w:val="clear" w:pos="1728"/>
        </w:tabs>
        <w:suppressAutoHyphens w:val="0"/>
        <w:spacing w:after="200"/>
        <w:jc w:val="both"/>
      </w:pPr>
      <w:r w:rsidRPr="002155A5">
        <w:lastRenderedPageBreak/>
        <w:t>The mid test is  conducted for 64 marks reduced to 16 marks</w:t>
      </w:r>
      <w:r>
        <w:t xml:space="preserve">, test is </w:t>
      </w:r>
      <w:r w:rsidRPr="002155A5">
        <w:t xml:space="preserve"> for two hours </w:t>
      </w:r>
      <w:r>
        <w:t xml:space="preserve">duration </w:t>
      </w:r>
      <w:r w:rsidRPr="002155A5">
        <w:t>consisting of two parts, i.e. Part ‘A’, and Part ‘B’.</w:t>
      </w:r>
    </w:p>
    <w:p w:rsidR="003A6776" w:rsidRPr="002155A5" w:rsidRDefault="003A6776" w:rsidP="007637A5">
      <w:pPr>
        <w:numPr>
          <w:ilvl w:val="0"/>
          <w:numId w:val="130"/>
        </w:numPr>
        <w:tabs>
          <w:tab w:val="clear" w:pos="1728"/>
        </w:tabs>
        <w:suppressAutoHyphens w:val="0"/>
        <w:autoSpaceDE w:val="0"/>
        <w:autoSpaceDN w:val="0"/>
        <w:adjustRightInd w:val="0"/>
        <w:spacing w:after="200"/>
        <w:jc w:val="both"/>
      </w:pPr>
      <w:r w:rsidRPr="002155A5">
        <w:rPr>
          <w:b/>
          <w:bCs/>
        </w:rPr>
        <w:t xml:space="preserve">Part–A: </w:t>
      </w:r>
      <w:r w:rsidRPr="002155A5">
        <w:t>Part A</w:t>
      </w:r>
      <w:r w:rsidRPr="002155A5">
        <w:rPr>
          <w:b/>
          <w:bCs/>
        </w:rPr>
        <w:t xml:space="preserve"> </w:t>
      </w:r>
      <w:r w:rsidRPr="002155A5">
        <w:t>shall have no choice and will have</w:t>
      </w:r>
      <w:r>
        <w:t xml:space="preserve"> four</w:t>
      </w:r>
      <w:r w:rsidRPr="002155A5">
        <w:t xml:space="preserve"> short answer questions set for </w:t>
      </w:r>
      <w:r w:rsidRPr="00913E14">
        <w:t>16</w:t>
      </w:r>
      <w:r w:rsidRPr="002155A5">
        <w:rPr>
          <w:b/>
          <w:bCs/>
        </w:rPr>
        <w:t xml:space="preserve"> </w:t>
      </w:r>
      <w:r w:rsidRPr="002155A5">
        <w:t xml:space="preserve">marks and reduced to 4 marks. </w:t>
      </w:r>
    </w:p>
    <w:p w:rsidR="003A6776" w:rsidRDefault="003A6776" w:rsidP="007637A5">
      <w:pPr>
        <w:numPr>
          <w:ilvl w:val="0"/>
          <w:numId w:val="130"/>
        </w:numPr>
        <w:tabs>
          <w:tab w:val="clear" w:pos="1728"/>
        </w:tabs>
        <w:suppressAutoHyphens w:val="0"/>
        <w:spacing w:after="200"/>
        <w:jc w:val="both"/>
      </w:pPr>
      <w:r w:rsidRPr="00143271">
        <w:rPr>
          <w:b/>
          <w:bCs/>
        </w:rPr>
        <w:t>Part–B:</w:t>
      </w:r>
      <w:r w:rsidRPr="002155A5">
        <w:t xml:space="preserve"> Part B of the question paper shall have subjective type questions set for 48</w:t>
      </w:r>
      <w:r w:rsidRPr="00143271">
        <w:rPr>
          <w:b/>
          <w:bCs/>
        </w:rPr>
        <w:t xml:space="preserve"> marks</w:t>
      </w:r>
      <w:r w:rsidRPr="002155A5">
        <w:t xml:space="preserve"> reduced </w:t>
      </w:r>
      <w:r>
        <w:t xml:space="preserve">to </w:t>
      </w:r>
      <w:r w:rsidRPr="002155A5">
        <w:t>12 marks and shall have 4 questions out of which 3 are to be answered. At least one question must appear from each unit and fourth question must be with 3 bits each bit from one unit</w:t>
      </w:r>
    </w:p>
    <w:p w:rsidR="003A6776" w:rsidRPr="002155A5" w:rsidRDefault="003A6776" w:rsidP="007637A5">
      <w:pPr>
        <w:numPr>
          <w:ilvl w:val="0"/>
          <w:numId w:val="130"/>
        </w:numPr>
        <w:tabs>
          <w:tab w:val="clear" w:pos="1728"/>
        </w:tabs>
        <w:suppressAutoHyphens w:val="0"/>
        <w:spacing w:after="200"/>
        <w:jc w:val="both"/>
      </w:pPr>
      <w:r w:rsidRPr="002155A5">
        <w:t xml:space="preserve">Each Mid session examination in theory subjects will be restricted to three units, out of the total of 6 units of syllabus, i.e. Mid </w:t>
      </w:r>
      <w:r>
        <w:t>test</w:t>
      </w:r>
      <w:r w:rsidRPr="002155A5">
        <w:t xml:space="preserve"> – I will be on Units 1 to 3, Mid </w:t>
      </w:r>
      <w:r>
        <w:t>test</w:t>
      </w:r>
      <w:r w:rsidRPr="002155A5">
        <w:t xml:space="preserve"> – II will be on Units 4 to 6.</w:t>
      </w:r>
    </w:p>
    <w:p w:rsidR="003A6776" w:rsidRPr="002155A5" w:rsidRDefault="003A6776" w:rsidP="007637A5">
      <w:pPr>
        <w:numPr>
          <w:ilvl w:val="0"/>
          <w:numId w:val="130"/>
        </w:numPr>
        <w:tabs>
          <w:tab w:val="clear" w:pos="1728"/>
        </w:tabs>
        <w:suppressAutoHyphens w:val="0"/>
        <w:spacing w:after="200"/>
        <w:jc w:val="both"/>
      </w:pPr>
      <w:r w:rsidRPr="002155A5">
        <w:t>Two assignments shall be given for a total weightage of 5 marks.  Assignment-I is to be submitted before the first mid examination for award of 2 marks and for assignment-II which is to be submitted before the second mid test, for award of 2 marks. Students will be given back the assignment before mid session examinations. One  mark is   allotted for class notes which are to be signed by concerned teacher every fortnight.</w:t>
      </w:r>
    </w:p>
    <w:p w:rsidR="003A6776" w:rsidRPr="002155A5" w:rsidRDefault="003A6776" w:rsidP="007637A5">
      <w:pPr>
        <w:numPr>
          <w:ilvl w:val="0"/>
          <w:numId w:val="130"/>
        </w:numPr>
        <w:tabs>
          <w:tab w:val="clear" w:pos="1728"/>
        </w:tabs>
        <w:suppressAutoHyphens w:val="0"/>
        <w:autoSpaceDE w:val="0"/>
        <w:autoSpaceDN w:val="0"/>
        <w:adjustRightInd w:val="0"/>
        <w:ind w:left="1800" w:hanging="360"/>
        <w:jc w:val="both"/>
      </w:pPr>
      <w:r w:rsidRPr="002155A5">
        <w:t>Five marks for each theory course shall be given for those students who put in attendance in a graded manner as given below:</w:t>
      </w:r>
    </w:p>
    <w:p w:rsidR="003A6776" w:rsidRPr="002155A5" w:rsidRDefault="003A6776" w:rsidP="003A6776">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256"/>
        <w:gridCol w:w="1903"/>
      </w:tblGrid>
      <w:tr w:rsidR="003A6776" w:rsidRPr="002155A5" w:rsidTr="007C14C0">
        <w:trPr>
          <w:jc w:val="center"/>
        </w:trPr>
        <w:tc>
          <w:tcPr>
            <w:tcW w:w="0" w:type="auto"/>
          </w:tcPr>
          <w:p w:rsidR="003A6776" w:rsidRPr="002155A5" w:rsidRDefault="003A6776" w:rsidP="007C14C0">
            <w:pPr>
              <w:autoSpaceDE w:val="0"/>
              <w:autoSpaceDN w:val="0"/>
              <w:adjustRightInd w:val="0"/>
              <w:jc w:val="center"/>
              <w:rPr>
                <w:b/>
                <w:bCs/>
              </w:rPr>
            </w:pPr>
            <w:r w:rsidRPr="002155A5">
              <w:rPr>
                <w:b/>
                <w:bCs/>
              </w:rPr>
              <w:t>S.No.</w:t>
            </w:r>
          </w:p>
        </w:tc>
        <w:tc>
          <w:tcPr>
            <w:tcW w:w="0" w:type="auto"/>
          </w:tcPr>
          <w:p w:rsidR="003A6776" w:rsidRPr="002155A5" w:rsidRDefault="003A6776" w:rsidP="007C14C0">
            <w:pPr>
              <w:autoSpaceDE w:val="0"/>
              <w:autoSpaceDN w:val="0"/>
              <w:adjustRightInd w:val="0"/>
              <w:jc w:val="center"/>
              <w:rPr>
                <w:b/>
                <w:bCs/>
              </w:rPr>
            </w:pPr>
            <w:r w:rsidRPr="002155A5">
              <w:rPr>
                <w:b/>
                <w:bCs/>
              </w:rPr>
              <w:t>Attendance Range</w:t>
            </w:r>
          </w:p>
        </w:tc>
        <w:tc>
          <w:tcPr>
            <w:tcW w:w="0" w:type="auto"/>
          </w:tcPr>
          <w:p w:rsidR="003A6776" w:rsidRPr="002155A5" w:rsidRDefault="003A6776" w:rsidP="007C14C0">
            <w:pPr>
              <w:autoSpaceDE w:val="0"/>
              <w:autoSpaceDN w:val="0"/>
              <w:adjustRightInd w:val="0"/>
              <w:jc w:val="center"/>
              <w:rPr>
                <w:b/>
                <w:bCs/>
              </w:rPr>
            </w:pPr>
            <w:r w:rsidRPr="002155A5">
              <w:rPr>
                <w:b/>
                <w:bCs/>
              </w:rPr>
              <w:t>Marks Awarded</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1.</w:t>
            </w:r>
          </w:p>
        </w:tc>
        <w:tc>
          <w:tcPr>
            <w:tcW w:w="0" w:type="auto"/>
          </w:tcPr>
          <w:p w:rsidR="003A6776" w:rsidRPr="002155A5" w:rsidRDefault="003A6776" w:rsidP="007C14C0">
            <w:pPr>
              <w:autoSpaceDE w:val="0"/>
              <w:autoSpaceDN w:val="0"/>
              <w:adjustRightInd w:val="0"/>
              <w:jc w:val="both"/>
            </w:pPr>
            <w:r w:rsidRPr="002155A5">
              <w:t>65 and above but less than 75%</w:t>
            </w:r>
          </w:p>
        </w:tc>
        <w:tc>
          <w:tcPr>
            <w:tcW w:w="0" w:type="auto"/>
          </w:tcPr>
          <w:p w:rsidR="003A6776" w:rsidRPr="002155A5" w:rsidRDefault="003A6776" w:rsidP="007C14C0">
            <w:pPr>
              <w:autoSpaceDE w:val="0"/>
              <w:autoSpaceDN w:val="0"/>
              <w:adjustRightInd w:val="0"/>
              <w:jc w:val="center"/>
            </w:pPr>
            <w:r w:rsidRPr="002155A5">
              <w:t>1</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2.</w:t>
            </w:r>
          </w:p>
        </w:tc>
        <w:tc>
          <w:tcPr>
            <w:tcW w:w="0" w:type="auto"/>
          </w:tcPr>
          <w:p w:rsidR="003A6776" w:rsidRPr="002155A5" w:rsidRDefault="003A6776" w:rsidP="007C14C0">
            <w:pPr>
              <w:autoSpaceDE w:val="0"/>
              <w:autoSpaceDN w:val="0"/>
              <w:adjustRightInd w:val="0"/>
              <w:jc w:val="both"/>
            </w:pPr>
            <w:r w:rsidRPr="002155A5">
              <w:t>75% and above and up to 82%</w:t>
            </w:r>
          </w:p>
        </w:tc>
        <w:tc>
          <w:tcPr>
            <w:tcW w:w="0" w:type="auto"/>
          </w:tcPr>
          <w:p w:rsidR="003A6776" w:rsidRPr="002155A5" w:rsidRDefault="003A6776" w:rsidP="007C14C0">
            <w:pPr>
              <w:autoSpaceDE w:val="0"/>
              <w:autoSpaceDN w:val="0"/>
              <w:adjustRightInd w:val="0"/>
              <w:jc w:val="center"/>
            </w:pPr>
            <w:r w:rsidRPr="002155A5">
              <w:t>2</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3.</w:t>
            </w:r>
          </w:p>
        </w:tc>
        <w:tc>
          <w:tcPr>
            <w:tcW w:w="0" w:type="auto"/>
          </w:tcPr>
          <w:p w:rsidR="003A6776" w:rsidRPr="002155A5" w:rsidRDefault="003A6776" w:rsidP="007C14C0">
            <w:pPr>
              <w:autoSpaceDE w:val="0"/>
              <w:autoSpaceDN w:val="0"/>
              <w:adjustRightInd w:val="0"/>
              <w:jc w:val="both"/>
            </w:pPr>
            <w:r w:rsidRPr="002155A5">
              <w:t xml:space="preserve">More than 82% and up to 90% </w:t>
            </w:r>
          </w:p>
        </w:tc>
        <w:tc>
          <w:tcPr>
            <w:tcW w:w="0" w:type="auto"/>
          </w:tcPr>
          <w:p w:rsidR="003A6776" w:rsidRPr="002155A5" w:rsidRDefault="003A6776" w:rsidP="007C14C0">
            <w:pPr>
              <w:autoSpaceDE w:val="0"/>
              <w:autoSpaceDN w:val="0"/>
              <w:adjustRightInd w:val="0"/>
              <w:jc w:val="center"/>
            </w:pPr>
            <w:r w:rsidRPr="002155A5">
              <w:t>3</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4</w:t>
            </w:r>
          </w:p>
        </w:tc>
        <w:tc>
          <w:tcPr>
            <w:tcW w:w="0" w:type="auto"/>
          </w:tcPr>
          <w:p w:rsidR="003A6776" w:rsidRPr="002155A5" w:rsidRDefault="003A6776" w:rsidP="007C14C0">
            <w:pPr>
              <w:autoSpaceDE w:val="0"/>
              <w:autoSpaceDN w:val="0"/>
              <w:adjustRightInd w:val="0"/>
              <w:jc w:val="both"/>
            </w:pPr>
            <w:r w:rsidRPr="002155A5">
              <w:t>More than 90%</w:t>
            </w:r>
          </w:p>
        </w:tc>
        <w:tc>
          <w:tcPr>
            <w:tcW w:w="0" w:type="auto"/>
          </w:tcPr>
          <w:p w:rsidR="003A6776" w:rsidRPr="002155A5" w:rsidRDefault="003A6776" w:rsidP="007C14C0">
            <w:pPr>
              <w:autoSpaceDE w:val="0"/>
              <w:autoSpaceDN w:val="0"/>
              <w:adjustRightInd w:val="0"/>
              <w:jc w:val="center"/>
            </w:pPr>
            <w:r w:rsidRPr="002155A5">
              <w:t>4</w:t>
            </w:r>
          </w:p>
        </w:tc>
      </w:tr>
    </w:tbl>
    <w:p w:rsidR="003A6776" w:rsidRPr="002155A5" w:rsidRDefault="003A6776" w:rsidP="003A6776">
      <w:pPr>
        <w:autoSpaceDE w:val="0"/>
        <w:autoSpaceDN w:val="0"/>
        <w:adjustRightInd w:val="0"/>
        <w:ind w:left="720" w:hanging="720"/>
        <w:jc w:val="both"/>
      </w:pPr>
    </w:p>
    <w:p w:rsidR="003A6776" w:rsidRPr="002155A5" w:rsidRDefault="003A6776" w:rsidP="007637A5">
      <w:pPr>
        <w:numPr>
          <w:ilvl w:val="0"/>
          <w:numId w:val="131"/>
        </w:numPr>
        <w:tabs>
          <w:tab w:val="clear" w:pos="3600"/>
        </w:tabs>
        <w:suppressAutoHyphens w:val="0"/>
        <w:autoSpaceDE w:val="0"/>
        <w:autoSpaceDN w:val="0"/>
        <w:adjustRightInd w:val="0"/>
        <w:ind w:left="2160" w:hanging="720"/>
        <w:jc w:val="both"/>
      </w:pPr>
      <w:r w:rsidRPr="002155A5">
        <w:t>Marks for attendance shall be added to each subject based on average of attendance of all subjects put together.</w:t>
      </w:r>
    </w:p>
    <w:p w:rsidR="003A6776" w:rsidRPr="002155A5" w:rsidRDefault="003A6776" w:rsidP="007637A5">
      <w:pPr>
        <w:numPr>
          <w:ilvl w:val="0"/>
          <w:numId w:val="131"/>
        </w:numPr>
        <w:tabs>
          <w:tab w:val="clear" w:pos="3600"/>
        </w:tabs>
        <w:suppressAutoHyphens w:val="0"/>
        <w:autoSpaceDE w:val="0"/>
        <w:autoSpaceDN w:val="0"/>
        <w:adjustRightInd w:val="0"/>
        <w:ind w:left="2160" w:hanging="720"/>
        <w:jc w:val="both"/>
        <w:rPr>
          <w:b/>
          <w:bCs/>
        </w:rPr>
      </w:pPr>
      <w:r w:rsidRPr="002155A5">
        <w:t>Award of final sessional marks:  Attendance, average marks of two assignments, marks for class notes  and mid-examination marks shall be added and the total marks are awarded as final sessional marks.</w:t>
      </w:r>
      <w:r w:rsidRPr="002155A5">
        <w:rPr>
          <w:b/>
          <w:bCs/>
        </w:rPr>
        <w:t xml:space="preserve"> </w:t>
      </w:r>
    </w:p>
    <w:p w:rsidR="003A6776" w:rsidRPr="002155A5" w:rsidRDefault="003A6776" w:rsidP="003A6776">
      <w:pPr>
        <w:autoSpaceDE w:val="0"/>
        <w:autoSpaceDN w:val="0"/>
        <w:adjustRightInd w:val="0"/>
        <w:ind w:left="720"/>
        <w:jc w:val="both"/>
        <w:rPr>
          <w:b/>
          <w:bCs/>
        </w:rPr>
      </w:pPr>
    </w:p>
    <w:p w:rsidR="003A6776" w:rsidRPr="002155A5" w:rsidRDefault="003A6776" w:rsidP="003A6776">
      <w:pPr>
        <w:autoSpaceDE w:val="0"/>
        <w:autoSpaceDN w:val="0"/>
        <w:adjustRightInd w:val="0"/>
        <w:ind w:left="720"/>
        <w:jc w:val="both"/>
        <w:rPr>
          <w:b/>
          <w:bCs/>
        </w:rPr>
      </w:pPr>
    </w:p>
    <w:p w:rsidR="003A6776" w:rsidRPr="002155A5" w:rsidRDefault="003A6776" w:rsidP="003A6776">
      <w:pPr>
        <w:autoSpaceDE w:val="0"/>
        <w:autoSpaceDN w:val="0"/>
        <w:adjustRightInd w:val="0"/>
        <w:ind w:left="720"/>
        <w:jc w:val="both"/>
        <w:rPr>
          <w:b/>
          <w:bCs/>
        </w:rPr>
      </w:pPr>
      <w:r w:rsidRPr="002155A5">
        <w:rPr>
          <w:b/>
          <w:bCs/>
        </w:rPr>
        <w:t xml:space="preserve">(ii) </w:t>
      </w:r>
      <w:r w:rsidRPr="002155A5">
        <w:rPr>
          <w:b/>
          <w:bCs/>
        </w:rPr>
        <w:tab/>
        <w:t>Foreign languages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1103"/>
      </w:tblGrid>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t>2 written tests (Average of two to be taken)</w:t>
            </w:r>
          </w:p>
        </w:tc>
        <w:tc>
          <w:tcPr>
            <w:tcW w:w="0" w:type="auto"/>
          </w:tcPr>
          <w:p w:rsidR="003A6776" w:rsidRPr="002155A5" w:rsidRDefault="003A6776" w:rsidP="007C14C0">
            <w:pPr>
              <w:autoSpaceDE w:val="0"/>
              <w:autoSpaceDN w:val="0"/>
              <w:adjustRightInd w:val="0"/>
              <w:jc w:val="center"/>
              <w:rPr>
                <w:b/>
                <w:bCs/>
              </w:rPr>
            </w:pPr>
            <w:r w:rsidRPr="002155A5">
              <w:t>12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Oral Comprehension</w:t>
            </w:r>
          </w:p>
        </w:tc>
        <w:tc>
          <w:tcPr>
            <w:tcW w:w="0" w:type="auto"/>
          </w:tcPr>
          <w:p w:rsidR="003A6776" w:rsidRPr="002155A5" w:rsidRDefault="003A6776" w:rsidP="007C14C0">
            <w:pPr>
              <w:autoSpaceDE w:val="0"/>
              <w:autoSpaceDN w:val="0"/>
              <w:adjustRightInd w:val="0"/>
              <w:jc w:val="center"/>
            </w:pPr>
            <w:r w:rsidRPr="002155A5">
              <w:t>04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Assignment &amp; Class notes</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Attendance</w:t>
            </w:r>
          </w:p>
        </w:tc>
        <w:tc>
          <w:tcPr>
            <w:tcW w:w="0" w:type="auto"/>
          </w:tcPr>
          <w:p w:rsidR="003A6776" w:rsidRPr="002155A5" w:rsidRDefault="003A6776" w:rsidP="007C14C0">
            <w:pPr>
              <w:autoSpaceDE w:val="0"/>
              <w:autoSpaceDN w:val="0"/>
              <w:adjustRightInd w:val="0"/>
              <w:jc w:val="center"/>
            </w:pPr>
            <w:r w:rsidRPr="002155A5">
              <w:t>04 marks</w:t>
            </w:r>
          </w:p>
        </w:tc>
      </w:tr>
    </w:tbl>
    <w:p w:rsidR="003A6776" w:rsidRPr="002155A5" w:rsidRDefault="003A6776" w:rsidP="003A6776">
      <w:pPr>
        <w:autoSpaceDE w:val="0"/>
        <w:autoSpaceDN w:val="0"/>
        <w:adjustRightInd w:val="0"/>
        <w:ind w:left="1440"/>
        <w:jc w:val="both"/>
        <w:rPr>
          <w:b/>
          <w:bCs/>
        </w:rPr>
      </w:pPr>
    </w:p>
    <w:p w:rsidR="003A6776" w:rsidRPr="002155A5" w:rsidRDefault="003A6776" w:rsidP="003A6776">
      <w:pPr>
        <w:autoSpaceDE w:val="0"/>
        <w:autoSpaceDN w:val="0"/>
        <w:adjustRightInd w:val="0"/>
        <w:jc w:val="both"/>
        <w:rPr>
          <w:b/>
          <w:bCs/>
        </w:rPr>
      </w:pPr>
      <w:r w:rsidRPr="002155A5">
        <w:rPr>
          <w:b/>
          <w:bCs/>
        </w:rPr>
        <w:t>b)</w:t>
      </w:r>
      <w:r w:rsidRPr="002155A5">
        <w:rPr>
          <w:b/>
          <w:bCs/>
        </w:rPr>
        <w:tab/>
        <w:t>Pattern for External Examinations (75 marks)</w:t>
      </w:r>
    </w:p>
    <w:p w:rsidR="003A6776" w:rsidRPr="002155A5" w:rsidRDefault="003A6776" w:rsidP="007637A5">
      <w:pPr>
        <w:numPr>
          <w:ilvl w:val="0"/>
          <w:numId w:val="132"/>
        </w:numPr>
        <w:suppressAutoHyphens w:val="0"/>
        <w:autoSpaceDE w:val="0"/>
        <w:autoSpaceDN w:val="0"/>
        <w:adjustRightInd w:val="0"/>
        <w:jc w:val="both"/>
      </w:pPr>
      <w:r w:rsidRPr="002155A5">
        <w:t xml:space="preserve">There shall be external examination in every theory course it shall  consists of two parts (part-A &amp; part-B).  The total time duration for this semester </w:t>
      </w:r>
      <w:r w:rsidRPr="002155A5">
        <w:rPr>
          <w:color w:val="000000"/>
        </w:rPr>
        <w:t>end examination</w:t>
      </w:r>
      <w:r w:rsidRPr="002155A5">
        <w:t xml:space="preserve"> will be 3 hours.  </w:t>
      </w:r>
    </w:p>
    <w:p w:rsidR="003A6776" w:rsidRPr="002155A5" w:rsidRDefault="003A6776" w:rsidP="007637A5">
      <w:pPr>
        <w:numPr>
          <w:ilvl w:val="0"/>
          <w:numId w:val="132"/>
        </w:numPr>
        <w:suppressAutoHyphens w:val="0"/>
        <w:autoSpaceDE w:val="0"/>
        <w:autoSpaceDN w:val="0"/>
        <w:adjustRightInd w:val="0"/>
        <w:jc w:val="both"/>
      </w:pPr>
      <w:r w:rsidRPr="002155A5">
        <w:lastRenderedPageBreak/>
        <w:t>Part-A shall have 25 marks, which is compulsory. It will have 10 short questions out of which 5 questions are set with 3 marks each and another 5 questions are set with 2 marks</w:t>
      </w:r>
    </w:p>
    <w:p w:rsidR="003A6776" w:rsidRPr="00143271" w:rsidRDefault="003A6776" w:rsidP="007637A5">
      <w:pPr>
        <w:numPr>
          <w:ilvl w:val="0"/>
          <w:numId w:val="130"/>
        </w:numPr>
        <w:tabs>
          <w:tab w:val="clear" w:pos="1728"/>
        </w:tabs>
        <w:suppressAutoHyphens w:val="0"/>
        <w:spacing w:after="200"/>
        <w:ind w:left="1440"/>
        <w:jc w:val="both"/>
      </w:pPr>
      <w:r w:rsidRPr="002155A5">
        <w:t>Part-B of the question paper shall have subjective type questions for 50 marks and shall have 8 questions out of which 5 are to be answered.  At least one question must appear from each Unit. .  Seventh question must have 2 to 3 bits taking from 1</w:t>
      </w:r>
      <w:r w:rsidRPr="002155A5">
        <w:rPr>
          <w:vertAlign w:val="superscript"/>
        </w:rPr>
        <w:t>st</w:t>
      </w:r>
      <w:r w:rsidRPr="002155A5">
        <w:t>, 2</w:t>
      </w:r>
      <w:r w:rsidRPr="002155A5">
        <w:rPr>
          <w:vertAlign w:val="superscript"/>
        </w:rPr>
        <w:t>nd</w:t>
      </w:r>
      <w:r w:rsidRPr="002155A5">
        <w:t>, and 3</w:t>
      </w:r>
      <w:r w:rsidRPr="002155A5">
        <w:rPr>
          <w:vertAlign w:val="superscript"/>
        </w:rPr>
        <w:t>rd</w:t>
      </w:r>
      <w:r w:rsidRPr="002155A5">
        <w:t xml:space="preserve"> units and 8</w:t>
      </w:r>
      <w:r w:rsidRPr="002155A5">
        <w:rPr>
          <w:vertAlign w:val="superscript"/>
        </w:rPr>
        <w:t>th</w:t>
      </w:r>
      <w:r w:rsidRPr="002155A5">
        <w:t xml:space="preserve"> question also with 2 to 3 bits taken from 4</w:t>
      </w:r>
      <w:r w:rsidRPr="002155A5">
        <w:rPr>
          <w:vertAlign w:val="superscript"/>
        </w:rPr>
        <w:t>th</w:t>
      </w:r>
      <w:r w:rsidRPr="002155A5">
        <w:t>, 5</w:t>
      </w:r>
      <w:r w:rsidRPr="002155A5">
        <w:rPr>
          <w:vertAlign w:val="superscript"/>
        </w:rPr>
        <w:t>th</w:t>
      </w:r>
      <w:r w:rsidRPr="002155A5">
        <w:t xml:space="preserve"> and 6</w:t>
      </w:r>
      <w:r w:rsidRPr="002155A5">
        <w:rPr>
          <w:vertAlign w:val="superscript"/>
        </w:rPr>
        <w:t>th</w:t>
      </w:r>
      <w:r w:rsidRPr="002155A5">
        <w:t xml:space="preserve"> units.</w:t>
      </w:r>
      <w:r>
        <w:t xml:space="preserve"> And not more tha</w:t>
      </w:r>
      <w:r w:rsidRPr="00143271">
        <w:t>n 2 questions from any one unit. All the questions carry equal marks.</w:t>
      </w:r>
    </w:p>
    <w:p w:rsidR="003A6776" w:rsidRPr="002155A5" w:rsidRDefault="003A6776" w:rsidP="003A6776">
      <w:pPr>
        <w:autoSpaceDE w:val="0"/>
        <w:autoSpaceDN w:val="0"/>
        <w:adjustRightInd w:val="0"/>
        <w:ind w:left="1080"/>
        <w:jc w:val="both"/>
      </w:pPr>
    </w:p>
    <w:p w:rsidR="003A6776" w:rsidRPr="002155A5" w:rsidRDefault="003A6776" w:rsidP="003A6776">
      <w:pPr>
        <w:autoSpaceDE w:val="0"/>
        <w:autoSpaceDN w:val="0"/>
        <w:adjustRightInd w:val="0"/>
        <w:ind w:left="720" w:hanging="720"/>
        <w:jc w:val="both"/>
        <w:rPr>
          <w:b/>
          <w:bCs/>
        </w:rPr>
      </w:pPr>
      <w:r w:rsidRPr="002155A5">
        <w:rPr>
          <w:b/>
          <w:bCs/>
        </w:rPr>
        <w:t>iv.</w:t>
      </w:r>
      <w:r w:rsidRPr="002155A5">
        <w:tab/>
      </w:r>
      <w:r w:rsidRPr="002155A5">
        <w:rPr>
          <w:b/>
          <w:bCs/>
        </w:rPr>
        <w:t>Pattern of Evaluation for Lab subjects</w:t>
      </w:r>
      <w:r w:rsidRPr="002155A5">
        <w:t xml:space="preserve"> </w:t>
      </w:r>
      <w:r w:rsidRPr="002155A5">
        <w:rPr>
          <w:b/>
          <w:bCs/>
        </w:rPr>
        <w:t>(100 marks)</w:t>
      </w:r>
    </w:p>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ind w:left="720"/>
        <w:jc w:val="both"/>
      </w:pPr>
      <w:r w:rsidRPr="002155A5">
        <w:t xml:space="preserve">For practical subjects there shall be a continuous evaluation during the semester for 25 sessional marks and 75 marks for semester end examination. Out of the 25 marks for Continuous Internal Evaluation, the distribution is as follows  </w:t>
      </w:r>
    </w:p>
    <w:p w:rsidR="003A6776" w:rsidRPr="002155A5" w:rsidRDefault="003A6776" w:rsidP="003A6776">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4162"/>
        <w:gridCol w:w="1103"/>
      </w:tblGrid>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1.</w:t>
            </w:r>
          </w:p>
        </w:tc>
        <w:tc>
          <w:tcPr>
            <w:tcW w:w="0" w:type="auto"/>
          </w:tcPr>
          <w:p w:rsidR="003A6776" w:rsidRPr="002155A5" w:rsidRDefault="003A6776" w:rsidP="007C14C0">
            <w:pPr>
              <w:autoSpaceDE w:val="0"/>
              <w:autoSpaceDN w:val="0"/>
              <w:adjustRightInd w:val="0"/>
              <w:jc w:val="both"/>
              <w:rPr>
                <w:b/>
                <w:bCs/>
              </w:rPr>
            </w:pPr>
            <w:r w:rsidRPr="002155A5">
              <w:t>Day to Day work</w:t>
            </w:r>
          </w:p>
        </w:tc>
        <w:tc>
          <w:tcPr>
            <w:tcW w:w="0" w:type="auto"/>
          </w:tcPr>
          <w:p w:rsidR="003A6776" w:rsidRPr="002155A5" w:rsidRDefault="003A6776" w:rsidP="007C14C0">
            <w:pPr>
              <w:autoSpaceDE w:val="0"/>
              <w:autoSpaceDN w:val="0"/>
              <w:adjustRightInd w:val="0"/>
              <w:jc w:val="center"/>
              <w:rPr>
                <w:b/>
                <w:bCs/>
              </w:rP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2.</w:t>
            </w:r>
          </w:p>
        </w:tc>
        <w:tc>
          <w:tcPr>
            <w:tcW w:w="0" w:type="auto"/>
          </w:tcPr>
          <w:p w:rsidR="003A6776" w:rsidRPr="002155A5" w:rsidRDefault="003A6776" w:rsidP="007C14C0">
            <w:pPr>
              <w:autoSpaceDE w:val="0"/>
              <w:autoSpaceDN w:val="0"/>
              <w:adjustRightInd w:val="0"/>
              <w:jc w:val="both"/>
            </w:pPr>
            <w:r w:rsidRPr="002155A5">
              <w:t>Final Record and viva</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3.</w:t>
            </w:r>
          </w:p>
        </w:tc>
        <w:tc>
          <w:tcPr>
            <w:tcW w:w="0" w:type="auto"/>
          </w:tcPr>
          <w:p w:rsidR="003A6776" w:rsidRPr="002155A5" w:rsidRDefault="003A6776" w:rsidP="007C14C0">
            <w:pPr>
              <w:autoSpaceDE w:val="0"/>
              <w:autoSpaceDN w:val="0"/>
              <w:adjustRightInd w:val="0"/>
              <w:jc w:val="both"/>
            </w:pPr>
            <w:r w:rsidRPr="002155A5">
              <w:t>Average of two tests including viva</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4.</w:t>
            </w:r>
          </w:p>
        </w:tc>
        <w:tc>
          <w:tcPr>
            <w:tcW w:w="0" w:type="auto"/>
          </w:tcPr>
          <w:p w:rsidR="003A6776" w:rsidRPr="002155A5" w:rsidRDefault="003A6776" w:rsidP="007C14C0">
            <w:pPr>
              <w:autoSpaceDE w:val="0"/>
              <w:autoSpaceDN w:val="0"/>
              <w:adjustRightInd w:val="0"/>
              <w:jc w:val="both"/>
            </w:pPr>
            <w:r>
              <w:t xml:space="preserve">Lab Based Project Report </w:t>
            </w:r>
            <w:r w:rsidRPr="002155A5">
              <w:t>viva</w:t>
            </w:r>
            <w:r>
              <w:t xml:space="preserve"> and demo</w:t>
            </w:r>
          </w:p>
        </w:tc>
        <w:tc>
          <w:tcPr>
            <w:tcW w:w="0" w:type="auto"/>
          </w:tcPr>
          <w:p w:rsidR="003A6776" w:rsidRPr="002155A5" w:rsidRDefault="003A6776" w:rsidP="007C14C0">
            <w:pPr>
              <w:autoSpaceDE w:val="0"/>
              <w:autoSpaceDN w:val="0"/>
              <w:adjustRightInd w:val="0"/>
              <w:jc w:val="center"/>
            </w:pPr>
            <w:r>
              <w:t>06</w:t>
            </w:r>
            <w:r w:rsidRPr="002155A5">
              <w:t xml:space="preserve">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6.</w:t>
            </w:r>
          </w:p>
        </w:tc>
        <w:tc>
          <w:tcPr>
            <w:tcW w:w="0" w:type="auto"/>
          </w:tcPr>
          <w:p w:rsidR="003A6776" w:rsidRPr="002155A5" w:rsidRDefault="003A6776" w:rsidP="007C14C0">
            <w:pPr>
              <w:autoSpaceDE w:val="0"/>
              <w:autoSpaceDN w:val="0"/>
              <w:adjustRightInd w:val="0"/>
              <w:jc w:val="both"/>
            </w:pPr>
            <w:r>
              <w:t>Attendance</w:t>
            </w:r>
          </w:p>
        </w:tc>
        <w:tc>
          <w:tcPr>
            <w:tcW w:w="0" w:type="auto"/>
          </w:tcPr>
          <w:p w:rsidR="003A6776" w:rsidRPr="002155A5" w:rsidRDefault="003A6776" w:rsidP="007C14C0">
            <w:pPr>
              <w:autoSpaceDE w:val="0"/>
              <w:autoSpaceDN w:val="0"/>
              <w:adjustRightInd w:val="0"/>
              <w:jc w:val="center"/>
            </w:pPr>
            <w:r>
              <w:t>04</w:t>
            </w:r>
            <w:r w:rsidRPr="002155A5">
              <w:t xml:space="preserve"> marks</w:t>
            </w:r>
          </w:p>
        </w:tc>
      </w:tr>
      <w:tr w:rsidR="003A6776" w:rsidRPr="002155A5" w:rsidTr="007C14C0">
        <w:trPr>
          <w:jc w:val="center"/>
        </w:trPr>
        <w:tc>
          <w:tcPr>
            <w:tcW w:w="0" w:type="auto"/>
            <w:gridSpan w:val="2"/>
          </w:tcPr>
          <w:p w:rsidR="003A6776" w:rsidRPr="002155A5" w:rsidRDefault="003A6776" w:rsidP="007C14C0">
            <w:pPr>
              <w:autoSpaceDE w:val="0"/>
              <w:autoSpaceDN w:val="0"/>
              <w:adjustRightInd w:val="0"/>
              <w:jc w:val="center"/>
            </w:pPr>
            <w:r w:rsidRPr="002155A5">
              <w:t>Total</w:t>
            </w:r>
          </w:p>
        </w:tc>
        <w:tc>
          <w:tcPr>
            <w:tcW w:w="0" w:type="auto"/>
          </w:tcPr>
          <w:p w:rsidR="003A6776" w:rsidRPr="002155A5" w:rsidRDefault="003A6776" w:rsidP="007C14C0">
            <w:pPr>
              <w:autoSpaceDE w:val="0"/>
              <w:autoSpaceDN w:val="0"/>
              <w:adjustRightInd w:val="0"/>
              <w:jc w:val="center"/>
            </w:pPr>
            <w:r w:rsidRPr="002155A5">
              <w:t>25 marks</w:t>
            </w:r>
          </w:p>
        </w:tc>
      </w:tr>
    </w:tbl>
    <w:p w:rsidR="003A6776" w:rsidRPr="002155A5" w:rsidRDefault="003A6776" w:rsidP="003A6776">
      <w:pPr>
        <w:autoSpaceDE w:val="0"/>
        <w:autoSpaceDN w:val="0"/>
        <w:adjustRightInd w:val="0"/>
        <w:ind w:left="720"/>
        <w:jc w:val="both"/>
      </w:pPr>
      <w:r w:rsidRPr="002155A5">
        <w:tab/>
      </w:r>
      <w:r w:rsidRPr="002155A5">
        <w:tab/>
      </w:r>
    </w:p>
    <w:p w:rsidR="003A6776" w:rsidRPr="002155A5" w:rsidRDefault="003A6776" w:rsidP="003A6776">
      <w:pPr>
        <w:autoSpaceDE w:val="0"/>
        <w:autoSpaceDN w:val="0"/>
        <w:adjustRightInd w:val="0"/>
        <w:ind w:left="720"/>
        <w:jc w:val="both"/>
      </w:pPr>
      <w:r w:rsidRPr="002155A5">
        <w:t>The semester end examination for 75 marks shall be conducted by an external examiner and an internal examiner appointed by the Chief Superintendent of Examinations of the college. The marks are distributed as follows:</w:t>
      </w:r>
    </w:p>
    <w:p w:rsidR="003A6776" w:rsidRPr="002155A5" w:rsidRDefault="003A6776" w:rsidP="003A6776">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309"/>
        <w:gridCol w:w="1103"/>
      </w:tblGrid>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1.</w:t>
            </w:r>
          </w:p>
        </w:tc>
        <w:tc>
          <w:tcPr>
            <w:tcW w:w="0" w:type="auto"/>
          </w:tcPr>
          <w:p w:rsidR="003A6776" w:rsidRPr="002155A5" w:rsidRDefault="003A6776" w:rsidP="007C14C0">
            <w:pPr>
              <w:autoSpaceDE w:val="0"/>
              <w:autoSpaceDN w:val="0"/>
              <w:adjustRightInd w:val="0"/>
              <w:jc w:val="both"/>
              <w:rPr>
                <w:b/>
                <w:bCs/>
              </w:rPr>
            </w:pPr>
            <w:r w:rsidRPr="002155A5">
              <w:t>Procedure to experiment and calculation</w:t>
            </w:r>
          </w:p>
        </w:tc>
        <w:tc>
          <w:tcPr>
            <w:tcW w:w="0" w:type="auto"/>
          </w:tcPr>
          <w:p w:rsidR="003A6776" w:rsidRPr="002155A5" w:rsidRDefault="003A6776" w:rsidP="007C14C0">
            <w:pPr>
              <w:autoSpaceDE w:val="0"/>
              <w:autoSpaceDN w:val="0"/>
              <w:adjustRightInd w:val="0"/>
              <w:jc w:val="center"/>
              <w:rPr>
                <w:b/>
                <w:bCs/>
              </w:rPr>
            </w:pPr>
            <w:r w:rsidRPr="002155A5">
              <w:t>15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2.</w:t>
            </w:r>
          </w:p>
        </w:tc>
        <w:tc>
          <w:tcPr>
            <w:tcW w:w="0" w:type="auto"/>
          </w:tcPr>
          <w:p w:rsidR="003A6776" w:rsidRPr="002155A5" w:rsidRDefault="003A6776" w:rsidP="007C14C0">
            <w:pPr>
              <w:autoSpaceDE w:val="0"/>
              <w:autoSpaceDN w:val="0"/>
              <w:adjustRightInd w:val="0"/>
              <w:jc w:val="both"/>
            </w:pPr>
            <w:r w:rsidRPr="002155A5">
              <w:t xml:space="preserve">Conduct of experiment, observation, Calculation  </w:t>
            </w:r>
          </w:p>
        </w:tc>
        <w:tc>
          <w:tcPr>
            <w:tcW w:w="0" w:type="auto"/>
          </w:tcPr>
          <w:p w:rsidR="003A6776" w:rsidRPr="002155A5" w:rsidRDefault="003A6776" w:rsidP="007C14C0">
            <w:pPr>
              <w:autoSpaceDE w:val="0"/>
              <w:autoSpaceDN w:val="0"/>
              <w:adjustRightInd w:val="0"/>
              <w:jc w:val="center"/>
            </w:pPr>
            <w:r w:rsidRPr="002155A5">
              <w:t>30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3.</w:t>
            </w:r>
          </w:p>
        </w:tc>
        <w:tc>
          <w:tcPr>
            <w:tcW w:w="0" w:type="auto"/>
          </w:tcPr>
          <w:p w:rsidR="003A6776" w:rsidRPr="002155A5" w:rsidRDefault="003A6776" w:rsidP="007C14C0">
            <w:pPr>
              <w:autoSpaceDE w:val="0"/>
              <w:autoSpaceDN w:val="0"/>
              <w:adjustRightInd w:val="0"/>
              <w:jc w:val="both"/>
            </w:pPr>
            <w:r w:rsidRPr="002155A5">
              <w:t xml:space="preserve">Results including graphs, discussions and conclusion   </w:t>
            </w:r>
          </w:p>
        </w:tc>
        <w:tc>
          <w:tcPr>
            <w:tcW w:w="0" w:type="auto"/>
          </w:tcPr>
          <w:p w:rsidR="003A6776" w:rsidRPr="002155A5" w:rsidRDefault="003A6776" w:rsidP="007C14C0">
            <w:pPr>
              <w:autoSpaceDE w:val="0"/>
              <w:autoSpaceDN w:val="0"/>
              <w:adjustRightInd w:val="0"/>
              <w:jc w:val="center"/>
            </w:pPr>
            <w:r w:rsidRPr="002155A5">
              <w:t>20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4.</w:t>
            </w:r>
          </w:p>
        </w:tc>
        <w:tc>
          <w:tcPr>
            <w:tcW w:w="0" w:type="auto"/>
          </w:tcPr>
          <w:p w:rsidR="003A6776" w:rsidRPr="002155A5" w:rsidRDefault="003A6776" w:rsidP="007C14C0">
            <w:pPr>
              <w:autoSpaceDE w:val="0"/>
              <w:autoSpaceDN w:val="0"/>
              <w:adjustRightInd w:val="0"/>
              <w:jc w:val="both"/>
            </w:pPr>
            <w:r w:rsidRPr="002155A5">
              <w:t>Viva voce and Record</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0" w:type="auto"/>
            <w:gridSpan w:val="2"/>
          </w:tcPr>
          <w:p w:rsidR="003A6776" w:rsidRPr="002155A5" w:rsidRDefault="003A6776" w:rsidP="007C14C0">
            <w:pPr>
              <w:autoSpaceDE w:val="0"/>
              <w:autoSpaceDN w:val="0"/>
              <w:adjustRightInd w:val="0"/>
              <w:jc w:val="center"/>
            </w:pPr>
            <w:r w:rsidRPr="002155A5">
              <w:t>Total</w:t>
            </w:r>
          </w:p>
        </w:tc>
        <w:tc>
          <w:tcPr>
            <w:tcW w:w="0" w:type="auto"/>
          </w:tcPr>
          <w:p w:rsidR="003A6776" w:rsidRPr="002155A5" w:rsidRDefault="003A6776" w:rsidP="007C14C0">
            <w:pPr>
              <w:autoSpaceDE w:val="0"/>
              <w:autoSpaceDN w:val="0"/>
              <w:adjustRightInd w:val="0"/>
              <w:jc w:val="center"/>
            </w:pPr>
            <w:r w:rsidRPr="002155A5">
              <w:t>75 marks</w:t>
            </w:r>
          </w:p>
        </w:tc>
      </w:tr>
    </w:tbl>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ind w:left="720"/>
        <w:jc w:val="both"/>
        <w:rPr>
          <w:b/>
          <w:bCs/>
        </w:rPr>
      </w:pPr>
      <w:r w:rsidRPr="002155A5">
        <w:rPr>
          <w:b/>
          <w:bCs/>
        </w:rPr>
        <w:t xml:space="preserve">In case computer based examinations </w:t>
      </w:r>
    </w:p>
    <w:p w:rsidR="003A6776" w:rsidRPr="002155A5" w:rsidRDefault="003A6776" w:rsidP="003A6776">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4642"/>
        <w:gridCol w:w="1852"/>
      </w:tblGrid>
      <w:tr w:rsidR="003A6776" w:rsidRPr="002155A5" w:rsidTr="007C14C0">
        <w:trPr>
          <w:jc w:val="center"/>
        </w:trPr>
        <w:tc>
          <w:tcPr>
            <w:tcW w:w="417" w:type="dxa"/>
          </w:tcPr>
          <w:p w:rsidR="003A6776" w:rsidRPr="002155A5" w:rsidRDefault="003A6776" w:rsidP="007C14C0">
            <w:pPr>
              <w:autoSpaceDE w:val="0"/>
              <w:autoSpaceDN w:val="0"/>
              <w:adjustRightInd w:val="0"/>
              <w:jc w:val="center"/>
            </w:pPr>
            <w:r w:rsidRPr="002155A5">
              <w:t>1.</w:t>
            </w:r>
          </w:p>
        </w:tc>
        <w:tc>
          <w:tcPr>
            <w:tcW w:w="4642" w:type="dxa"/>
          </w:tcPr>
          <w:p w:rsidR="003A6776" w:rsidRPr="002155A5" w:rsidRDefault="003A6776" w:rsidP="007C14C0">
            <w:pPr>
              <w:autoSpaceDE w:val="0"/>
              <w:autoSpaceDN w:val="0"/>
              <w:adjustRightInd w:val="0"/>
              <w:jc w:val="both"/>
              <w:rPr>
                <w:b/>
                <w:bCs/>
              </w:rPr>
            </w:pPr>
            <w:r w:rsidRPr="002155A5">
              <w:t>Flow chart and algorithms</w:t>
            </w:r>
          </w:p>
        </w:tc>
        <w:tc>
          <w:tcPr>
            <w:tcW w:w="1852" w:type="dxa"/>
          </w:tcPr>
          <w:p w:rsidR="003A6776" w:rsidRPr="002155A5" w:rsidRDefault="003A6776" w:rsidP="007C14C0">
            <w:pPr>
              <w:autoSpaceDE w:val="0"/>
              <w:autoSpaceDN w:val="0"/>
              <w:adjustRightInd w:val="0"/>
              <w:jc w:val="center"/>
              <w:rPr>
                <w:b/>
                <w:bCs/>
              </w:rPr>
            </w:pPr>
            <w:r w:rsidRPr="002155A5">
              <w:t>15 marks</w:t>
            </w:r>
          </w:p>
        </w:tc>
      </w:tr>
      <w:tr w:rsidR="003A6776" w:rsidRPr="002155A5" w:rsidTr="007C14C0">
        <w:trPr>
          <w:jc w:val="center"/>
        </w:trPr>
        <w:tc>
          <w:tcPr>
            <w:tcW w:w="417" w:type="dxa"/>
          </w:tcPr>
          <w:p w:rsidR="003A6776" w:rsidRPr="002155A5" w:rsidRDefault="003A6776" w:rsidP="007C14C0">
            <w:pPr>
              <w:autoSpaceDE w:val="0"/>
              <w:autoSpaceDN w:val="0"/>
              <w:adjustRightInd w:val="0"/>
              <w:jc w:val="center"/>
            </w:pPr>
            <w:r w:rsidRPr="002155A5">
              <w:t>2.</w:t>
            </w:r>
          </w:p>
        </w:tc>
        <w:tc>
          <w:tcPr>
            <w:tcW w:w="4642" w:type="dxa"/>
          </w:tcPr>
          <w:p w:rsidR="003A6776" w:rsidRPr="002155A5" w:rsidRDefault="003A6776" w:rsidP="007C14C0">
            <w:pPr>
              <w:autoSpaceDE w:val="0"/>
              <w:autoSpaceDN w:val="0"/>
              <w:adjustRightInd w:val="0"/>
              <w:jc w:val="both"/>
            </w:pPr>
            <w:r w:rsidRPr="002155A5">
              <w:t>Program writing and execution</w:t>
            </w:r>
          </w:p>
        </w:tc>
        <w:tc>
          <w:tcPr>
            <w:tcW w:w="1852" w:type="dxa"/>
          </w:tcPr>
          <w:p w:rsidR="003A6776" w:rsidRPr="002155A5" w:rsidRDefault="003A6776" w:rsidP="007C14C0">
            <w:pPr>
              <w:autoSpaceDE w:val="0"/>
              <w:autoSpaceDN w:val="0"/>
              <w:adjustRightInd w:val="0"/>
              <w:jc w:val="center"/>
            </w:pPr>
            <w:r w:rsidRPr="002155A5">
              <w:t>30 marks</w:t>
            </w:r>
          </w:p>
        </w:tc>
      </w:tr>
      <w:tr w:rsidR="003A6776" w:rsidRPr="002155A5" w:rsidTr="007C14C0">
        <w:trPr>
          <w:jc w:val="center"/>
        </w:trPr>
        <w:tc>
          <w:tcPr>
            <w:tcW w:w="417" w:type="dxa"/>
          </w:tcPr>
          <w:p w:rsidR="003A6776" w:rsidRPr="002155A5" w:rsidRDefault="003A6776" w:rsidP="007C14C0">
            <w:pPr>
              <w:autoSpaceDE w:val="0"/>
              <w:autoSpaceDN w:val="0"/>
              <w:adjustRightInd w:val="0"/>
              <w:jc w:val="center"/>
            </w:pPr>
            <w:r w:rsidRPr="002155A5">
              <w:t>3.</w:t>
            </w:r>
          </w:p>
        </w:tc>
        <w:tc>
          <w:tcPr>
            <w:tcW w:w="4642" w:type="dxa"/>
          </w:tcPr>
          <w:p w:rsidR="003A6776" w:rsidRPr="002155A5" w:rsidRDefault="003A6776" w:rsidP="007C14C0">
            <w:pPr>
              <w:autoSpaceDE w:val="0"/>
              <w:autoSpaceDN w:val="0"/>
              <w:adjustRightInd w:val="0"/>
              <w:jc w:val="both"/>
            </w:pPr>
            <w:r w:rsidRPr="002155A5">
              <w:t>Result and conclusions</w:t>
            </w:r>
          </w:p>
        </w:tc>
        <w:tc>
          <w:tcPr>
            <w:tcW w:w="1852" w:type="dxa"/>
          </w:tcPr>
          <w:p w:rsidR="003A6776" w:rsidRPr="002155A5" w:rsidRDefault="003A6776" w:rsidP="007C14C0">
            <w:pPr>
              <w:autoSpaceDE w:val="0"/>
              <w:autoSpaceDN w:val="0"/>
              <w:adjustRightInd w:val="0"/>
              <w:jc w:val="center"/>
            </w:pPr>
            <w:r w:rsidRPr="002155A5">
              <w:t>20 marks</w:t>
            </w:r>
          </w:p>
        </w:tc>
      </w:tr>
      <w:tr w:rsidR="003A6776" w:rsidRPr="002155A5" w:rsidTr="007C14C0">
        <w:trPr>
          <w:jc w:val="center"/>
        </w:trPr>
        <w:tc>
          <w:tcPr>
            <w:tcW w:w="417" w:type="dxa"/>
          </w:tcPr>
          <w:p w:rsidR="003A6776" w:rsidRPr="002155A5" w:rsidRDefault="003A6776" w:rsidP="007C14C0">
            <w:pPr>
              <w:autoSpaceDE w:val="0"/>
              <w:autoSpaceDN w:val="0"/>
              <w:adjustRightInd w:val="0"/>
              <w:jc w:val="center"/>
            </w:pPr>
            <w:r w:rsidRPr="002155A5">
              <w:t>4.</w:t>
            </w:r>
          </w:p>
        </w:tc>
        <w:tc>
          <w:tcPr>
            <w:tcW w:w="4642" w:type="dxa"/>
          </w:tcPr>
          <w:p w:rsidR="003A6776" w:rsidRPr="002155A5" w:rsidRDefault="003A6776" w:rsidP="007C14C0">
            <w:pPr>
              <w:autoSpaceDE w:val="0"/>
              <w:autoSpaceDN w:val="0"/>
              <w:adjustRightInd w:val="0"/>
              <w:jc w:val="both"/>
            </w:pPr>
            <w:r w:rsidRPr="002155A5">
              <w:t>Viva voce and Record</w:t>
            </w:r>
          </w:p>
        </w:tc>
        <w:tc>
          <w:tcPr>
            <w:tcW w:w="1852" w:type="dxa"/>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5059" w:type="dxa"/>
            <w:gridSpan w:val="2"/>
          </w:tcPr>
          <w:p w:rsidR="003A6776" w:rsidRPr="002155A5" w:rsidRDefault="003A6776" w:rsidP="007C14C0">
            <w:pPr>
              <w:autoSpaceDE w:val="0"/>
              <w:autoSpaceDN w:val="0"/>
              <w:adjustRightInd w:val="0"/>
              <w:jc w:val="center"/>
            </w:pPr>
            <w:r w:rsidRPr="002155A5">
              <w:t>Total</w:t>
            </w:r>
          </w:p>
        </w:tc>
        <w:tc>
          <w:tcPr>
            <w:tcW w:w="1852" w:type="dxa"/>
          </w:tcPr>
          <w:p w:rsidR="003A6776" w:rsidRPr="002155A5" w:rsidRDefault="003A6776" w:rsidP="007C14C0">
            <w:pPr>
              <w:autoSpaceDE w:val="0"/>
              <w:autoSpaceDN w:val="0"/>
              <w:adjustRightInd w:val="0"/>
              <w:jc w:val="center"/>
            </w:pPr>
            <w:r w:rsidRPr="002155A5">
              <w:t>75 marks</w:t>
            </w:r>
          </w:p>
        </w:tc>
      </w:tr>
    </w:tbl>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ind w:left="720"/>
        <w:jc w:val="both"/>
      </w:pPr>
    </w:p>
    <w:p w:rsidR="003A6776" w:rsidRPr="002155A5" w:rsidRDefault="003A6776" w:rsidP="003A6776">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8.5</w:t>
      </w:r>
      <w:r w:rsidRPr="002155A5">
        <w:rPr>
          <w:rFonts w:ascii="Times New Roman" w:hAnsi="Times New Roman" w:cs="Times New Roman"/>
          <w:color w:val="auto"/>
        </w:rPr>
        <w:tab/>
        <w:t xml:space="preserve">For the subject having design and/or drawing, (such as Engineering Drawing I, Engineering Drawing II and Machine Drawing), the distribution shall be 25 marks for internal evaluation (10 marks for day-to-day work including drawing, home assignment work, 10 marks for </w:t>
      </w:r>
      <w:r>
        <w:rPr>
          <w:rFonts w:ascii="Times New Roman" w:hAnsi="Times New Roman" w:cs="Times New Roman"/>
          <w:color w:val="auto"/>
        </w:rPr>
        <w:t xml:space="preserve">average of two </w:t>
      </w:r>
      <w:r w:rsidRPr="002155A5">
        <w:rPr>
          <w:rFonts w:ascii="Times New Roman" w:hAnsi="Times New Roman" w:cs="Times New Roman"/>
          <w:color w:val="auto"/>
        </w:rPr>
        <w:t xml:space="preserve">internal tests and 5 marks for attendance) and 75 marks for end semester examination. There shall be two internal tests in a Semester and the average of the two shall be considered for the award of marks for internal tests. Third test facility can be </w:t>
      </w:r>
      <w:r w:rsidRPr="002155A5">
        <w:rPr>
          <w:rFonts w:ascii="Times New Roman" w:hAnsi="Times New Roman" w:cs="Times New Roman"/>
          <w:color w:val="auto"/>
        </w:rPr>
        <w:lastRenderedPageBreak/>
        <w:t>availed as mentioned above (5.3 (a) 1)</w:t>
      </w:r>
    </w:p>
    <w:p w:rsidR="003A6776" w:rsidRPr="002155A5" w:rsidRDefault="003A6776" w:rsidP="003A6776">
      <w:pPr>
        <w:pStyle w:val="Default"/>
        <w:rPr>
          <w:rFonts w:ascii="Times New Roman" w:hAnsi="Times New Roman" w:cs="Times New Roman"/>
          <w:color w:val="auto"/>
        </w:rPr>
      </w:pPr>
    </w:p>
    <w:p w:rsidR="003A6776" w:rsidRPr="002155A5" w:rsidRDefault="003A6776" w:rsidP="003A6776">
      <w:pPr>
        <w:pStyle w:val="Default"/>
        <w:rPr>
          <w:rFonts w:ascii="Times New Roman" w:hAnsi="Times New Roman" w:cs="Times New Roman"/>
          <w:color w:val="auto"/>
        </w:rPr>
      </w:pPr>
    </w:p>
    <w:p w:rsidR="003A6776" w:rsidRPr="002155A5" w:rsidRDefault="003A6776" w:rsidP="003A6776">
      <w:pPr>
        <w:pStyle w:val="Default"/>
        <w:rPr>
          <w:rFonts w:ascii="Times New Roman" w:hAnsi="Times New Roman" w:cs="Times New Roman"/>
          <w:color w:val="auto"/>
        </w:rPr>
      </w:pPr>
      <w:r w:rsidRPr="002155A5">
        <w:rPr>
          <w:rFonts w:ascii="Times New Roman" w:hAnsi="Times New Roman" w:cs="Times New Roman"/>
          <w:color w:val="auto"/>
        </w:rPr>
        <w:t>8.6</w:t>
      </w:r>
      <w:r w:rsidRPr="002155A5">
        <w:rPr>
          <w:rFonts w:ascii="Times New Roman" w:hAnsi="Times New Roman" w:cs="Times New Roman"/>
          <w:color w:val="auto"/>
        </w:rPr>
        <w:tab/>
      </w:r>
      <w:r w:rsidRPr="002155A5">
        <w:rPr>
          <w:rFonts w:ascii="Times New Roman" w:hAnsi="Times New Roman" w:cs="Times New Roman"/>
        </w:rPr>
        <w:t>Group Project (25+75=100 Marks) – This can be Inter disciplinary</w:t>
      </w:r>
    </w:p>
    <w:p w:rsidR="003A6776" w:rsidRPr="002155A5" w:rsidRDefault="003A6776" w:rsidP="003A6776">
      <w:pPr>
        <w:autoSpaceDE w:val="0"/>
        <w:autoSpaceDN w:val="0"/>
        <w:adjustRightInd w:val="0"/>
        <w:ind w:left="720"/>
        <w:jc w:val="both"/>
      </w:pPr>
      <w:r w:rsidRPr="002155A5">
        <w:t xml:space="preserve">A group project shall be carried out by a group of students consisting of 2 to 3 in number in third year first semester. This work shall be carried out under the guidance of teacher(s) and shall involve design, fabrication, software development or any other significant activity. This can be of interdisciplinary nature also. There will be 100 marks in total with 25 marks of Continuous Internal Evaluation.  </w:t>
      </w:r>
    </w:p>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jc w:val="center"/>
        <w:rPr>
          <w:b/>
          <w:bCs/>
        </w:rPr>
      </w:pPr>
      <w:r w:rsidRPr="002155A5">
        <w:rPr>
          <w:b/>
          <w:bCs/>
        </w:rPr>
        <w:t>The continuous internal evaluation shall consist of:</w:t>
      </w:r>
    </w:p>
    <w:p w:rsidR="003A6776" w:rsidRPr="002155A5" w:rsidRDefault="003A6776" w:rsidP="003A6776">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3"/>
        <w:gridCol w:w="1130"/>
      </w:tblGrid>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t>Day to day work</w:t>
            </w:r>
          </w:p>
        </w:tc>
        <w:tc>
          <w:tcPr>
            <w:tcW w:w="0" w:type="auto"/>
          </w:tcPr>
          <w:p w:rsidR="003A6776" w:rsidRPr="002155A5" w:rsidRDefault="003A6776" w:rsidP="007C14C0">
            <w:pPr>
              <w:autoSpaceDE w:val="0"/>
              <w:autoSpaceDN w:val="0"/>
              <w:adjustRightInd w:val="0"/>
              <w:jc w:val="center"/>
              <w:rPr>
                <w:b/>
                <w:bCs/>
              </w:rP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Report</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Demonstration / presentation</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Total sessional marks</w:t>
            </w:r>
          </w:p>
        </w:tc>
        <w:tc>
          <w:tcPr>
            <w:tcW w:w="0" w:type="auto"/>
          </w:tcPr>
          <w:p w:rsidR="003A6776" w:rsidRPr="002155A5" w:rsidRDefault="003A6776" w:rsidP="007C14C0">
            <w:pPr>
              <w:autoSpaceDE w:val="0"/>
              <w:autoSpaceDN w:val="0"/>
              <w:adjustRightInd w:val="0"/>
              <w:jc w:val="center"/>
            </w:pPr>
            <w:r w:rsidRPr="002155A5">
              <w:t>25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Semester End Examination</w:t>
            </w:r>
          </w:p>
        </w:tc>
        <w:tc>
          <w:tcPr>
            <w:tcW w:w="0" w:type="auto"/>
          </w:tcPr>
          <w:p w:rsidR="003A6776" w:rsidRPr="002155A5" w:rsidRDefault="003A6776" w:rsidP="007C14C0">
            <w:pPr>
              <w:autoSpaceDE w:val="0"/>
              <w:autoSpaceDN w:val="0"/>
              <w:adjustRightInd w:val="0"/>
              <w:jc w:val="center"/>
            </w:pPr>
            <w:r w:rsidRPr="002155A5">
              <w:t>75 Marks</w:t>
            </w:r>
          </w:p>
        </w:tc>
      </w:tr>
    </w:tbl>
    <w:p w:rsidR="003A6776" w:rsidRPr="002155A5" w:rsidRDefault="003A6776" w:rsidP="003A6776">
      <w:pPr>
        <w:autoSpaceDE w:val="0"/>
        <w:autoSpaceDN w:val="0"/>
        <w:adjustRightInd w:val="0"/>
        <w:jc w:val="both"/>
      </w:pPr>
      <w:r w:rsidRPr="002155A5">
        <w:tab/>
      </w:r>
      <w:r w:rsidRPr="002155A5">
        <w:tab/>
      </w:r>
      <w:r w:rsidRPr="002155A5">
        <w:tab/>
      </w:r>
      <w:r w:rsidRPr="002155A5">
        <w:tab/>
      </w:r>
      <w:r w:rsidRPr="002155A5">
        <w:tab/>
      </w:r>
    </w:p>
    <w:p w:rsidR="003A6776" w:rsidRPr="002155A5" w:rsidRDefault="003A6776" w:rsidP="003A6776">
      <w:pPr>
        <w:autoSpaceDE w:val="0"/>
        <w:autoSpaceDN w:val="0"/>
        <w:adjustRightInd w:val="0"/>
        <w:ind w:left="720" w:hanging="720"/>
        <w:jc w:val="both"/>
      </w:pPr>
      <w:r w:rsidRPr="002155A5">
        <w:tab/>
      </w:r>
    </w:p>
    <w:p w:rsidR="003A6776" w:rsidRPr="002155A5" w:rsidRDefault="003A6776" w:rsidP="003A6776">
      <w:pPr>
        <w:autoSpaceDE w:val="0"/>
        <w:autoSpaceDN w:val="0"/>
        <w:adjustRightInd w:val="0"/>
        <w:ind w:left="720"/>
        <w:jc w:val="both"/>
      </w:pPr>
      <w:r w:rsidRPr="002155A5">
        <w:t xml:space="preserve">The semester end examination will be carried out by a committee consisting of an external examiner, Head of the department or his nominee, a senior faculty member and the </w:t>
      </w:r>
      <w:r w:rsidRPr="002155A5">
        <w:rPr>
          <w:u w:val="single"/>
        </w:rPr>
        <w:t>supervisor for 75 marks.</w:t>
      </w:r>
      <w:r w:rsidRPr="002155A5">
        <w:t xml:space="preserve">  </w:t>
      </w:r>
    </w:p>
    <w:p w:rsidR="003A6776" w:rsidRPr="002155A5" w:rsidRDefault="003A6776" w:rsidP="003A6776">
      <w:pPr>
        <w:autoSpaceDE w:val="0"/>
        <w:autoSpaceDN w:val="0"/>
        <w:adjustRightInd w:val="0"/>
        <w:ind w:left="720"/>
        <w:jc w:val="both"/>
        <w:rPr>
          <w:b/>
          <w:bCs/>
        </w:rPr>
      </w:pPr>
    </w:p>
    <w:p w:rsidR="003A6776" w:rsidRPr="002155A5" w:rsidRDefault="003A6776" w:rsidP="003A6776">
      <w:pPr>
        <w:autoSpaceDE w:val="0"/>
        <w:autoSpaceDN w:val="0"/>
        <w:adjustRightInd w:val="0"/>
        <w:ind w:left="720"/>
        <w:jc w:val="both"/>
      </w:pPr>
      <w:r w:rsidRPr="002155A5">
        <w:t>Student shall be deemed to have satisfied the requirement for the subject concerned, if the student secures not less than 35% marks in the semester end examination and minimum of 40% of marks in the sum total of the Continuous Internal Evaluation and semester end examination taken together.</w:t>
      </w:r>
    </w:p>
    <w:p w:rsidR="003A6776" w:rsidRPr="002155A5" w:rsidRDefault="003A6776" w:rsidP="003A6776">
      <w:pPr>
        <w:autoSpaceDE w:val="0"/>
        <w:autoSpaceDN w:val="0"/>
        <w:adjustRightInd w:val="0"/>
        <w:ind w:left="720"/>
        <w:jc w:val="both"/>
      </w:pPr>
    </w:p>
    <w:p w:rsidR="003A6776" w:rsidRPr="002155A5" w:rsidRDefault="003A6776" w:rsidP="003A6776">
      <w:pPr>
        <w:spacing w:line="360" w:lineRule="auto"/>
        <w:jc w:val="both"/>
        <w:rPr>
          <w:b/>
          <w:bCs/>
        </w:rPr>
      </w:pPr>
      <w:r w:rsidRPr="002155A5">
        <w:rPr>
          <w:b/>
          <w:bCs/>
        </w:rPr>
        <w:t xml:space="preserve">8.7 </w:t>
      </w:r>
      <w:r w:rsidRPr="002155A5">
        <w:rPr>
          <w:b/>
          <w:bCs/>
        </w:rPr>
        <w:tab/>
        <w:t>Industry oriented mini project (25+75=100 Marks)</w:t>
      </w:r>
    </w:p>
    <w:p w:rsidR="003A6776" w:rsidRPr="002155A5" w:rsidRDefault="003A6776" w:rsidP="003A6776">
      <w:pPr>
        <w:autoSpaceDE w:val="0"/>
        <w:autoSpaceDN w:val="0"/>
        <w:adjustRightInd w:val="0"/>
        <w:ind w:left="720"/>
        <w:jc w:val="both"/>
      </w:pPr>
      <w:r w:rsidRPr="002155A5">
        <w:t xml:space="preserve">There shall be an industry-oriented mini-Project in their specialization that may be carried out in collaboration with an industry / R &amp; D organization / Academic Institution, to be taken up during the vacation after III year II Semester examination. However, the mini project and its report shall be evaluated during IV year I Semester. The industry oriented mini project shall be evaluated for a total of 100 marks with 25 marks for internal assessment and 75 marks for semester end examination. The mini project must be submitted in report form and should be presented before a committee, consisting of an external examiner, Head of the department or his nominee, a senior faculty member of the department and supervisor of the mini project when IV year I semester end examinations are carried out. </w:t>
      </w:r>
    </w:p>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jc w:val="center"/>
      </w:pPr>
      <w:r w:rsidRPr="002155A5">
        <w:rPr>
          <w:b/>
          <w:bCs/>
        </w:rPr>
        <w:t>The pattern of Continuous Internal Evaluation</w:t>
      </w:r>
      <w:r w:rsidRPr="002155A5">
        <w:t xml:space="preserv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gridCol w:w="1103"/>
      </w:tblGrid>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t>Work in progress as evaluated by internal guide</w:t>
            </w:r>
          </w:p>
        </w:tc>
        <w:tc>
          <w:tcPr>
            <w:tcW w:w="0" w:type="auto"/>
          </w:tcPr>
          <w:p w:rsidR="003A6776" w:rsidRPr="002155A5" w:rsidRDefault="003A6776" w:rsidP="007C14C0">
            <w:pPr>
              <w:autoSpaceDE w:val="0"/>
              <w:autoSpaceDN w:val="0"/>
              <w:adjustRightInd w:val="0"/>
              <w:jc w:val="center"/>
              <w:rPr>
                <w:b/>
                <w:bCs/>
              </w:rPr>
            </w:pPr>
            <w:r w:rsidRPr="002155A5">
              <w:t>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Work in progress as evaluated by External guide</w:t>
            </w:r>
          </w:p>
        </w:tc>
        <w:tc>
          <w:tcPr>
            <w:tcW w:w="0" w:type="auto"/>
          </w:tcPr>
          <w:p w:rsidR="003A6776" w:rsidRPr="002155A5" w:rsidRDefault="003A6776" w:rsidP="007C14C0">
            <w:pPr>
              <w:autoSpaceDE w:val="0"/>
              <w:autoSpaceDN w:val="0"/>
              <w:adjustRightInd w:val="0"/>
              <w:jc w:val="center"/>
            </w:pPr>
            <w:r w:rsidRPr="002155A5">
              <w:t>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Report</w:t>
            </w:r>
          </w:p>
        </w:tc>
        <w:tc>
          <w:tcPr>
            <w:tcW w:w="0" w:type="auto"/>
          </w:tcPr>
          <w:p w:rsidR="003A6776" w:rsidRPr="002155A5" w:rsidRDefault="003A6776" w:rsidP="007C14C0">
            <w:pPr>
              <w:autoSpaceDE w:val="0"/>
              <w:autoSpaceDN w:val="0"/>
              <w:adjustRightInd w:val="0"/>
              <w:jc w:val="center"/>
            </w:pPr>
            <w:r w:rsidRPr="002155A5">
              <w:t>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Seminar presentation and defense of project</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pPr>
            <w:r w:rsidRPr="002155A5">
              <w:t>Total</w:t>
            </w:r>
          </w:p>
        </w:tc>
        <w:tc>
          <w:tcPr>
            <w:tcW w:w="0" w:type="auto"/>
          </w:tcPr>
          <w:p w:rsidR="003A6776" w:rsidRPr="002155A5" w:rsidRDefault="003A6776" w:rsidP="007C14C0">
            <w:pPr>
              <w:autoSpaceDE w:val="0"/>
              <w:autoSpaceDN w:val="0"/>
              <w:adjustRightInd w:val="0"/>
              <w:jc w:val="center"/>
            </w:pPr>
            <w:r w:rsidRPr="002155A5">
              <w:t>25 marks</w:t>
            </w:r>
          </w:p>
        </w:tc>
      </w:tr>
    </w:tbl>
    <w:p w:rsidR="003A6776" w:rsidRPr="002155A5" w:rsidRDefault="003A6776" w:rsidP="003A6776">
      <w:pPr>
        <w:autoSpaceDE w:val="0"/>
        <w:autoSpaceDN w:val="0"/>
        <w:adjustRightInd w:val="0"/>
        <w:ind w:firstLine="720"/>
        <w:jc w:val="both"/>
      </w:pPr>
    </w:p>
    <w:p w:rsidR="003A6776" w:rsidRPr="002155A5" w:rsidRDefault="003A6776" w:rsidP="003A6776">
      <w:pPr>
        <w:autoSpaceDE w:val="0"/>
        <w:autoSpaceDN w:val="0"/>
        <w:adjustRightInd w:val="0"/>
        <w:ind w:left="720" w:hanging="720"/>
        <w:jc w:val="both"/>
      </w:pPr>
      <w:r w:rsidRPr="002155A5">
        <w:tab/>
        <w:t xml:space="preserve">If the mini project is conducted within the college, the work in progress is evaluated by the supervisor for 10 marks. </w:t>
      </w:r>
    </w:p>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ind w:left="720"/>
        <w:jc w:val="both"/>
        <w:rPr>
          <w:b/>
          <w:bCs/>
        </w:rPr>
      </w:pPr>
      <w:r w:rsidRPr="002155A5">
        <w:rPr>
          <w:b/>
          <w:bCs/>
          <w:u w:val="single"/>
        </w:rPr>
        <w:t>Student shall be deemed to have satisfied, if the student secures not less than 35% marks in the semester end examination and minimum of 40% of marks in the sum total of the Continuous Internal Evaluation and end examination taken together.</w:t>
      </w:r>
    </w:p>
    <w:p w:rsidR="003A6776" w:rsidRPr="002155A5" w:rsidRDefault="003A6776" w:rsidP="003A6776">
      <w:pPr>
        <w:pStyle w:val="Default"/>
        <w:rPr>
          <w:rFonts w:ascii="Times New Roman" w:hAnsi="Times New Roman" w:cs="Times New Roman"/>
          <w:color w:val="auto"/>
        </w:rPr>
      </w:pPr>
    </w:p>
    <w:p w:rsidR="003A6776" w:rsidRPr="002155A5" w:rsidRDefault="003A6776" w:rsidP="003A6776">
      <w:pPr>
        <w:autoSpaceDE w:val="0"/>
        <w:autoSpaceDN w:val="0"/>
        <w:adjustRightInd w:val="0"/>
        <w:ind w:left="720" w:hanging="720"/>
        <w:jc w:val="both"/>
        <w:rPr>
          <w:b/>
          <w:bCs/>
        </w:rPr>
      </w:pPr>
      <w:r w:rsidRPr="002155A5">
        <w:rPr>
          <w:b/>
          <w:bCs/>
        </w:rPr>
        <w:t xml:space="preserve">            </w:t>
      </w:r>
    </w:p>
    <w:p w:rsidR="003A6776" w:rsidRPr="002155A5" w:rsidRDefault="003A6776" w:rsidP="003A6776">
      <w:pPr>
        <w:autoSpaceDE w:val="0"/>
        <w:autoSpaceDN w:val="0"/>
        <w:adjustRightInd w:val="0"/>
        <w:ind w:left="720" w:hanging="720"/>
        <w:jc w:val="both"/>
        <w:rPr>
          <w:b/>
          <w:bCs/>
        </w:rPr>
      </w:pPr>
      <w:r w:rsidRPr="002155A5">
        <w:rPr>
          <w:b/>
          <w:bCs/>
        </w:rPr>
        <w:t xml:space="preserve">8.8. </w:t>
      </w:r>
      <w:r w:rsidRPr="002155A5">
        <w:rPr>
          <w:b/>
          <w:bCs/>
        </w:rPr>
        <w:tab/>
        <w:t>Project Phase -I    (25+75=100 Marks)</w:t>
      </w:r>
    </w:p>
    <w:p w:rsidR="003A6776" w:rsidRPr="002155A5" w:rsidRDefault="003A6776" w:rsidP="003A6776">
      <w:pPr>
        <w:autoSpaceDE w:val="0"/>
        <w:autoSpaceDN w:val="0"/>
        <w:adjustRightInd w:val="0"/>
        <w:ind w:left="720" w:hanging="720"/>
        <w:jc w:val="both"/>
      </w:pPr>
    </w:p>
    <w:p w:rsidR="003A6776" w:rsidRPr="002155A5" w:rsidRDefault="003A6776" w:rsidP="003A6776">
      <w:pPr>
        <w:autoSpaceDE w:val="0"/>
        <w:autoSpaceDN w:val="0"/>
        <w:adjustRightInd w:val="0"/>
        <w:ind w:left="720"/>
        <w:jc w:val="both"/>
      </w:pPr>
      <w:r w:rsidRPr="002155A5">
        <w:t xml:space="preserve">A project Phase I in fourth year first semester will be evaluated for 100 marks as follows. This is aimed at the students to identify and show progress in a project on which they are likely to continue for their project in final year second semester. </w:t>
      </w:r>
    </w:p>
    <w:p w:rsidR="003A6776" w:rsidRPr="002155A5" w:rsidRDefault="003A6776" w:rsidP="003A6776">
      <w:pPr>
        <w:autoSpaceDE w:val="0"/>
        <w:autoSpaceDN w:val="0"/>
        <w:adjustRightInd w:val="0"/>
        <w:ind w:left="720" w:hanging="720"/>
        <w:jc w:val="both"/>
      </w:pPr>
    </w:p>
    <w:p w:rsidR="003A6776" w:rsidRPr="002155A5" w:rsidRDefault="003A6776" w:rsidP="003A6776">
      <w:pPr>
        <w:autoSpaceDE w:val="0"/>
        <w:autoSpaceDN w:val="0"/>
        <w:adjustRightInd w:val="0"/>
        <w:ind w:left="720"/>
        <w:jc w:val="both"/>
      </w:pPr>
      <w:r w:rsidRPr="002155A5">
        <w:tab/>
        <w:t>The Continuous Internal Evaluation shall consist of:</w:t>
      </w:r>
    </w:p>
    <w:p w:rsidR="003A6776" w:rsidRPr="002155A5" w:rsidRDefault="003A6776" w:rsidP="003A6776">
      <w:pPr>
        <w:autoSpaceDE w:val="0"/>
        <w:autoSpaceDN w:val="0"/>
        <w:adjustRightInd w:val="0"/>
        <w:ind w:left="720" w:hanging="720"/>
        <w:jc w:val="both"/>
      </w:pPr>
      <w:r w:rsidRPr="002155A5">
        <w:tab/>
      </w:r>
      <w:r w:rsidRPr="002155A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1103"/>
      </w:tblGrid>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 xml:space="preserve">Literature survey and presenting </w:t>
            </w:r>
          </w:p>
          <w:p w:rsidR="003A6776" w:rsidRPr="002155A5" w:rsidRDefault="003A6776" w:rsidP="007C14C0">
            <w:pPr>
              <w:autoSpaceDE w:val="0"/>
              <w:autoSpaceDN w:val="0"/>
              <w:adjustRightInd w:val="0"/>
              <w:jc w:val="both"/>
              <w:rPr>
                <w:b/>
                <w:bCs/>
              </w:rPr>
            </w:pPr>
            <w:r w:rsidRPr="002155A5">
              <w:t>seminar at the end of 6 weeks</w:t>
            </w:r>
          </w:p>
        </w:tc>
        <w:tc>
          <w:tcPr>
            <w:tcW w:w="0" w:type="auto"/>
          </w:tcPr>
          <w:p w:rsidR="003A6776" w:rsidRPr="002155A5" w:rsidRDefault="003A6776" w:rsidP="007C14C0">
            <w:pPr>
              <w:autoSpaceDE w:val="0"/>
              <w:autoSpaceDN w:val="0"/>
              <w:adjustRightInd w:val="0"/>
              <w:jc w:val="center"/>
              <w:rPr>
                <w:b/>
                <w:bCs/>
              </w:rP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Report</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Demonstration / presentation</w:t>
            </w:r>
          </w:p>
          <w:p w:rsidR="003A6776" w:rsidRPr="002155A5" w:rsidRDefault="003A6776" w:rsidP="007C14C0">
            <w:pPr>
              <w:autoSpaceDE w:val="0"/>
              <w:autoSpaceDN w:val="0"/>
              <w:adjustRightInd w:val="0"/>
              <w:jc w:val="both"/>
            </w:pPr>
            <w:r w:rsidRPr="002155A5">
              <w:t>at the end of 12 weeks</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Total sessionals marks</w:t>
            </w:r>
          </w:p>
        </w:tc>
        <w:tc>
          <w:tcPr>
            <w:tcW w:w="0" w:type="auto"/>
          </w:tcPr>
          <w:p w:rsidR="003A6776" w:rsidRPr="002155A5" w:rsidRDefault="003A6776" w:rsidP="007C14C0">
            <w:pPr>
              <w:autoSpaceDE w:val="0"/>
              <w:autoSpaceDN w:val="0"/>
              <w:adjustRightInd w:val="0"/>
              <w:jc w:val="center"/>
            </w:pPr>
            <w:r w:rsidRPr="002155A5">
              <w:t>25 marks</w:t>
            </w:r>
          </w:p>
        </w:tc>
      </w:tr>
    </w:tbl>
    <w:p w:rsidR="003A6776" w:rsidRPr="002155A5" w:rsidRDefault="003A6776" w:rsidP="003A6776">
      <w:pPr>
        <w:autoSpaceDE w:val="0"/>
        <w:autoSpaceDN w:val="0"/>
        <w:adjustRightInd w:val="0"/>
        <w:ind w:left="720" w:hanging="720"/>
        <w:jc w:val="both"/>
      </w:pPr>
    </w:p>
    <w:p w:rsidR="003A6776" w:rsidRPr="002155A5" w:rsidRDefault="003A6776" w:rsidP="003A6776">
      <w:pPr>
        <w:autoSpaceDE w:val="0"/>
        <w:autoSpaceDN w:val="0"/>
        <w:adjustRightInd w:val="0"/>
        <w:ind w:left="720" w:hanging="720"/>
        <w:jc w:val="both"/>
      </w:pPr>
      <w:r w:rsidRPr="002155A5">
        <w:tab/>
      </w:r>
      <w:r w:rsidRPr="002155A5">
        <w:tab/>
      </w:r>
      <w:r w:rsidRPr="002155A5">
        <w:tab/>
        <w:t>Semester End Examination                             75 marks</w:t>
      </w:r>
      <w:r w:rsidRPr="002155A5">
        <w:tab/>
      </w:r>
      <w:r w:rsidRPr="002155A5">
        <w:tab/>
      </w:r>
      <w:r w:rsidRPr="002155A5">
        <w:tab/>
      </w:r>
    </w:p>
    <w:p w:rsidR="003A6776" w:rsidRPr="002155A5" w:rsidRDefault="003A6776" w:rsidP="003A6776">
      <w:pPr>
        <w:autoSpaceDE w:val="0"/>
        <w:autoSpaceDN w:val="0"/>
        <w:adjustRightInd w:val="0"/>
        <w:ind w:left="720"/>
        <w:jc w:val="both"/>
        <w:rPr>
          <w:b/>
          <w:bCs/>
        </w:rPr>
      </w:pPr>
    </w:p>
    <w:p w:rsidR="003A6776" w:rsidRPr="002155A5" w:rsidRDefault="003A6776" w:rsidP="003A6776">
      <w:pPr>
        <w:autoSpaceDE w:val="0"/>
        <w:autoSpaceDN w:val="0"/>
        <w:adjustRightInd w:val="0"/>
        <w:ind w:left="720"/>
        <w:jc w:val="both"/>
        <w:rPr>
          <w:b/>
          <w:bCs/>
        </w:rPr>
      </w:pPr>
      <w:r w:rsidRPr="002155A5">
        <w:rPr>
          <w:b/>
          <w:bCs/>
        </w:rPr>
        <w:t>Pattern of external evaluation for project Phase – I.</w:t>
      </w:r>
    </w:p>
    <w:p w:rsidR="003A6776" w:rsidRPr="002155A5" w:rsidRDefault="003A6776" w:rsidP="003A6776">
      <w:pPr>
        <w:autoSpaceDE w:val="0"/>
        <w:autoSpaceDN w:val="0"/>
        <w:adjustRightInd w:val="0"/>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170"/>
      </w:tblGrid>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t>Final Project Report</w:t>
            </w:r>
          </w:p>
        </w:tc>
        <w:tc>
          <w:tcPr>
            <w:tcW w:w="0" w:type="auto"/>
          </w:tcPr>
          <w:p w:rsidR="003A6776" w:rsidRPr="002155A5" w:rsidRDefault="003A6776" w:rsidP="007C14C0">
            <w:pPr>
              <w:autoSpaceDE w:val="0"/>
              <w:autoSpaceDN w:val="0"/>
              <w:adjustRightInd w:val="0"/>
              <w:jc w:val="center"/>
              <w:rPr>
                <w:b/>
                <w:bCs/>
              </w:rPr>
            </w:pPr>
            <w:r w:rsidRPr="002155A5">
              <w:t>15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Presentation</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Demonstration / Defense of Project</w:t>
            </w:r>
          </w:p>
        </w:tc>
        <w:tc>
          <w:tcPr>
            <w:tcW w:w="0" w:type="auto"/>
          </w:tcPr>
          <w:p w:rsidR="003A6776" w:rsidRPr="002155A5" w:rsidRDefault="003A6776" w:rsidP="007C14C0">
            <w:pPr>
              <w:spacing w:before="50"/>
              <w:jc w:val="center"/>
            </w:pPr>
            <w:r w:rsidRPr="002155A5">
              <w:t>50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center"/>
              <w:rPr>
                <w:b/>
                <w:bCs/>
              </w:rPr>
            </w:pPr>
            <w:r w:rsidRPr="002155A5">
              <w:rPr>
                <w:b/>
                <w:bCs/>
              </w:rPr>
              <w:t>Total</w:t>
            </w:r>
          </w:p>
        </w:tc>
        <w:tc>
          <w:tcPr>
            <w:tcW w:w="0" w:type="auto"/>
          </w:tcPr>
          <w:p w:rsidR="003A6776" w:rsidRPr="002155A5" w:rsidRDefault="003A6776" w:rsidP="007C14C0">
            <w:pPr>
              <w:autoSpaceDE w:val="0"/>
              <w:autoSpaceDN w:val="0"/>
              <w:adjustRightInd w:val="0"/>
              <w:jc w:val="center"/>
              <w:rPr>
                <w:b/>
                <w:bCs/>
              </w:rPr>
            </w:pPr>
            <w:r>
              <w:rPr>
                <w:b/>
                <w:bCs/>
              </w:rPr>
              <w:t>75</w:t>
            </w:r>
            <w:r w:rsidRPr="002155A5">
              <w:rPr>
                <w:b/>
                <w:bCs/>
              </w:rPr>
              <w:t xml:space="preserve"> marks</w:t>
            </w:r>
          </w:p>
        </w:tc>
      </w:tr>
    </w:tbl>
    <w:p w:rsidR="003A6776" w:rsidRPr="002155A5" w:rsidRDefault="003A6776" w:rsidP="003A6776">
      <w:pPr>
        <w:autoSpaceDE w:val="0"/>
        <w:autoSpaceDN w:val="0"/>
        <w:adjustRightInd w:val="0"/>
        <w:ind w:left="720"/>
        <w:jc w:val="both"/>
        <w:rPr>
          <w:b/>
          <w:bCs/>
        </w:rPr>
      </w:pPr>
    </w:p>
    <w:p w:rsidR="003A6776" w:rsidRPr="002155A5" w:rsidRDefault="003A6776" w:rsidP="003A6776">
      <w:pPr>
        <w:autoSpaceDE w:val="0"/>
        <w:autoSpaceDN w:val="0"/>
        <w:adjustRightInd w:val="0"/>
        <w:ind w:left="720"/>
        <w:jc w:val="both"/>
        <w:rPr>
          <w:b/>
          <w:bCs/>
        </w:rPr>
      </w:pPr>
      <w:r w:rsidRPr="002155A5">
        <w:rPr>
          <w:b/>
          <w:bCs/>
        </w:rPr>
        <w:t xml:space="preserve">There shall be end semester evaluation in project phase – I. </w:t>
      </w:r>
      <w:r w:rsidRPr="002155A5">
        <w:rPr>
          <w:b/>
          <w:bCs/>
          <w:u w:val="single"/>
        </w:rPr>
        <w:t>Student must secure 40% marks i.e. 30 marks out of 75 marks to be successful.</w:t>
      </w:r>
    </w:p>
    <w:p w:rsidR="003A6776" w:rsidRPr="002155A5" w:rsidRDefault="003A6776" w:rsidP="003A6776">
      <w:pPr>
        <w:pStyle w:val="Default"/>
        <w:rPr>
          <w:rFonts w:ascii="Times New Roman" w:hAnsi="Times New Roman" w:cs="Times New Roman"/>
          <w:b/>
          <w:bCs/>
          <w:color w:val="auto"/>
        </w:rPr>
      </w:pPr>
    </w:p>
    <w:p w:rsidR="003A6776" w:rsidRPr="002155A5" w:rsidRDefault="003A6776" w:rsidP="003A6776">
      <w:pPr>
        <w:autoSpaceDE w:val="0"/>
        <w:autoSpaceDN w:val="0"/>
        <w:adjustRightInd w:val="0"/>
        <w:ind w:left="720" w:hanging="720"/>
        <w:jc w:val="both"/>
      </w:pPr>
    </w:p>
    <w:p w:rsidR="003A6776" w:rsidRPr="002155A5" w:rsidRDefault="003A6776" w:rsidP="003A6776">
      <w:pPr>
        <w:autoSpaceDE w:val="0"/>
        <w:autoSpaceDN w:val="0"/>
        <w:adjustRightInd w:val="0"/>
        <w:ind w:left="720" w:hanging="720"/>
        <w:jc w:val="both"/>
        <w:rPr>
          <w:b/>
          <w:bCs/>
        </w:rPr>
      </w:pPr>
      <w:r w:rsidRPr="002155A5">
        <w:rPr>
          <w:b/>
          <w:bCs/>
        </w:rPr>
        <w:t xml:space="preserve">8.9. </w:t>
      </w:r>
      <w:r w:rsidRPr="002155A5">
        <w:rPr>
          <w:b/>
          <w:bCs/>
        </w:rPr>
        <w:tab/>
        <w:t>Project Phase – II (50+150=200 Marks)</w:t>
      </w:r>
    </w:p>
    <w:p w:rsidR="003A6776" w:rsidRPr="002155A5" w:rsidRDefault="003A6776" w:rsidP="003A6776">
      <w:pPr>
        <w:spacing w:beforeLines="100"/>
        <w:ind w:left="720"/>
        <w:jc w:val="both"/>
      </w:pPr>
      <w:r w:rsidRPr="002155A5">
        <w:t xml:space="preserve">Out of total 200 marks for project work (in the final year second semester), 50 marks shall be for Continuous Internal Evaluation and 150 marks for the External Evaluation at the end of the Semester.  </w:t>
      </w:r>
    </w:p>
    <w:p w:rsidR="003A6776" w:rsidRPr="002155A5" w:rsidRDefault="003A6776" w:rsidP="003A6776">
      <w:pPr>
        <w:spacing w:beforeLines="100"/>
        <w:ind w:firstLine="720"/>
        <w:jc w:val="both"/>
        <w:rPr>
          <w:b/>
          <w:bCs/>
        </w:rPr>
      </w:pPr>
      <w:r w:rsidRPr="002155A5">
        <w:rPr>
          <w:b/>
          <w:bCs/>
        </w:rPr>
        <w:br w:type="page"/>
      </w:r>
      <w:r w:rsidRPr="002155A5">
        <w:rPr>
          <w:b/>
          <w:bCs/>
        </w:rPr>
        <w:lastRenderedPageBreak/>
        <w:t xml:space="preserve">The pattern of Continuous Internal Evaluation is as follows:   </w:t>
      </w:r>
    </w:p>
    <w:p w:rsidR="003A6776" w:rsidRPr="002155A5" w:rsidRDefault="003A6776" w:rsidP="003A6776">
      <w:pPr>
        <w:spacing w:beforeLines="100"/>
        <w:ind w:left="1440"/>
        <w:jc w:val="both"/>
        <w:rPr>
          <w:b/>
          <w:bCs/>
        </w:rPr>
      </w:pPr>
      <w:r w:rsidRPr="002155A5">
        <w:rPr>
          <w:b/>
          <w:bCs/>
        </w:rPr>
        <w:t>Division of marks for internal assessment – 50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9"/>
        <w:gridCol w:w="1103"/>
      </w:tblGrid>
      <w:tr w:rsidR="003A6776" w:rsidRPr="002155A5" w:rsidTr="007C14C0">
        <w:trPr>
          <w:jc w:val="center"/>
        </w:trPr>
        <w:tc>
          <w:tcPr>
            <w:tcW w:w="6769" w:type="dxa"/>
          </w:tcPr>
          <w:p w:rsidR="003A6776" w:rsidRPr="002155A5" w:rsidRDefault="003A6776" w:rsidP="007C14C0">
            <w:pPr>
              <w:autoSpaceDE w:val="0"/>
              <w:autoSpaceDN w:val="0"/>
              <w:adjustRightInd w:val="0"/>
              <w:jc w:val="both"/>
              <w:rPr>
                <w:b/>
                <w:bCs/>
              </w:rPr>
            </w:pPr>
            <w:r w:rsidRPr="002155A5">
              <w:t xml:space="preserve">Progress of Project work and the corresponding interim report </w:t>
            </w:r>
            <w:r w:rsidRPr="002155A5">
              <w:br/>
              <w:t>as evaluated by internal guides at the end of 5 weeks</w:t>
            </w:r>
          </w:p>
        </w:tc>
        <w:tc>
          <w:tcPr>
            <w:tcW w:w="0" w:type="auto"/>
          </w:tcPr>
          <w:p w:rsidR="003A6776" w:rsidRPr="002155A5" w:rsidRDefault="003A6776" w:rsidP="007C14C0">
            <w:pPr>
              <w:autoSpaceDE w:val="0"/>
              <w:autoSpaceDN w:val="0"/>
              <w:adjustRightInd w:val="0"/>
              <w:jc w:val="center"/>
              <w:rPr>
                <w:b/>
                <w:bCs/>
              </w:rPr>
            </w:pPr>
            <w:r w:rsidRPr="002155A5">
              <w:t>05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Seminar at the end of 5 weeks</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Progress of Project work as evaluated by guides</w:t>
            </w:r>
            <w:r w:rsidRPr="002155A5">
              <w:br/>
              <w:t>at the end of 10 weeks</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Seminar at the end of 10 weeks</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Evaluation by the Guides ( at the end of 15 weeks)</w:t>
            </w:r>
          </w:p>
        </w:tc>
        <w:tc>
          <w:tcPr>
            <w:tcW w:w="0" w:type="auto"/>
          </w:tcPr>
          <w:p w:rsidR="003A6776" w:rsidRPr="002155A5" w:rsidRDefault="003A6776" w:rsidP="007C14C0">
            <w:pPr>
              <w:autoSpaceDE w:val="0"/>
              <w:autoSpaceDN w:val="0"/>
              <w:adjustRightInd w:val="0"/>
              <w:jc w:val="center"/>
            </w:pPr>
            <w:r w:rsidRPr="002155A5">
              <w:t>10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Final Project Report</w:t>
            </w:r>
          </w:p>
        </w:tc>
        <w:tc>
          <w:tcPr>
            <w:tcW w:w="0" w:type="auto"/>
          </w:tcPr>
          <w:p w:rsidR="003A6776" w:rsidRPr="002155A5" w:rsidRDefault="003A6776" w:rsidP="007C14C0">
            <w:pPr>
              <w:autoSpaceDE w:val="0"/>
              <w:autoSpaceDN w:val="0"/>
              <w:adjustRightInd w:val="0"/>
              <w:jc w:val="center"/>
            </w:pPr>
            <w:r w:rsidRPr="002155A5">
              <w:t>05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both"/>
            </w:pPr>
            <w:r w:rsidRPr="002155A5">
              <w:t>Final presentation and defense of the project</w:t>
            </w:r>
          </w:p>
        </w:tc>
        <w:tc>
          <w:tcPr>
            <w:tcW w:w="0" w:type="auto"/>
          </w:tcPr>
          <w:p w:rsidR="003A6776" w:rsidRPr="002155A5" w:rsidRDefault="003A6776" w:rsidP="007C14C0">
            <w:pPr>
              <w:autoSpaceDE w:val="0"/>
              <w:autoSpaceDN w:val="0"/>
              <w:adjustRightInd w:val="0"/>
              <w:jc w:val="center"/>
            </w:pPr>
            <w:r w:rsidRPr="002155A5">
              <w:t>15 marks</w:t>
            </w:r>
          </w:p>
        </w:tc>
      </w:tr>
      <w:tr w:rsidR="003A6776" w:rsidRPr="002155A5" w:rsidTr="007C14C0">
        <w:trPr>
          <w:jc w:val="center"/>
        </w:trPr>
        <w:tc>
          <w:tcPr>
            <w:tcW w:w="6769" w:type="dxa"/>
          </w:tcPr>
          <w:p w:rsidR="003A6776" w:rsidRPr="002155A5" w:rsidRDefault="003A6776" w:rsidP="007C14C0">
            <w:pPr>
              <w:autoSpaceDE w:val="0"/>
              <w:autoSpaceDN w:val="0"/>
              <w:adjustRightInd w:val="0"/>
              <w:jc w:val="right"/>
            </w:pPr>
            <w:r w:rsidRPr="002155A5">
              <w:t>Total</w:t>
            </w:r>
          </w:p>
        </w:tc>
        <w:tc>
          <w:tcPr>
            <w:tcW w:w="0" w:type="auto"/>
          </w:tcPr>
          <w:p w:rsidR="003A6776" w:rsidRPr="002155A5" w:rsidRDefault="003A6776" w:rsidP="007C14C0">
            <w:pPr>
              <w:autoSpaceDE w:val="0"/>
              <w:autoSpaceDN w:val="0"/>
              <w:adjustRightInd w:val="0"/>
              <w:jc w:val="center"/>
            </w:pPr>
            <w:r w:rsidRPr="002155A5">
              <w:t>50 marks</w:t>
            </w:r>
          </w:p>
        </w:tc>
      </w:tr>
    </w:tbl>
    <w:p w:rsidR="003A6776" w:rsidRPr="002155A5" w:rsidRDefault="003A6776" w:rsidP="003A6776">
      <w:pPr>
        <w:spacing w:beforeLines="100"/>
        <w:ind w:left="720"/>
        <w:jc w:val="both"/>
      </w:pPr>
      <w:r w:rsidRPr="002155A5">
        <w:t xml:space="preserve">External Evaluation of the project (viva-voce) shall be conducted by a committee appointed by the chief superintendent. The committee consists of an external examiner, HoD, a senior faculty member and internal guide. </w:t>
      </w:r>
    </w:p>
    <w:p w:rsidR="003A6776" w:rsidRPr="002155A5" w:rsidRDefault="003A6776" w:rsidP="003A6776">
      <w:pPr>
        <w:spacing w:beforeLines="100"/>
        <w:ind w:left="720"/>
        <w:jc w:val="both"/>
      </w:pPr>
      <w:r w:rsidRPr="002155A5">
        <w:t>If the project is carried out   internally the marks supposed to be given by external guide will be given by internal guide himself.</w:t>
      </w:r>
    </w:p>
    <w:p w:rsidR="003A6776" w:rsidRPr="002155A5" w:rsidRDefault="003A6776" w:rsidP="003A6776">
      <w:pPr>
        <w:spacing w:beforeLines="100"/>
        <w:ind w:firstLine="720"/>
        <w:jc w:val="both"/>
        <w:rPr>
          <w:b/>
          <w:bCs/>
        </w:rPr>
      </w:pPr>
      <w:r w:rsidRPr="002155A5">
        <w:rPr>
          <w:b/>
          <w:bCs/>
        </w:rPr>
        <w:t>Division of Marks for External Evaluation – 150 Marks</w:t>
      </w:r>
    </w:p>
    <w:p w:rsidR="003A6776" w:rsidRPr="002155A5" w:rsidRDefault="003A6776" w:rsidP="003A6776">
      <w:pPr>
        <w:spacing w:beforeLines="100"/>
        <w:jc w:val="center"/>
        <w:rPr>
          <w:b/>
          <w:bCs/>
        </w:rPr>
      </w:pPr>
      <w:r w:rsidRPr="002155A5">
        <w:rPr>
          <w:b/>
          <w:bCs/>
        </w:rPr>
        <w:t>Pattern of External Evaluation for Project Phase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290"/>
      </w:tblGrid>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t>Final Project Report</w:t>
            </w:r>
          </w:p>
        </w:tc>
        <w:tc>
          <w:tcPr>
            <w:tcW w:w="0" w:type="auto"/>
          </w:tcPr>
          <w:p w:rsidR="003A6776" w:rsidRPr="002155A5" w:rsidRDefault="003A6776" w:rsidP="007C14C0">
            <w:pPr>
              <w:autoSpaceDE w:val="0"/>
              <w:autoSpaceDN w:val="0"/>
              <w:adjustRightInd w:val="0"/>
              <w:jc w:val="center"/>
              <w:rPr>
                <w:b/>
                <w:bCs/>
              </w:rPr>
            </w:pPr>
            <w:r w:rsidRPr="002155A5">
              <w:t>30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Presentation</w:t>
            </w:r>
          </w:p>
        </w:tc>
        <w:tc>
          <w:tcPr>
            <w:tcW w:w="0" w:type="auto"/>
          </w:tcPr>
          <w:p w:rsidR="003A6776" w:rsidRPr="002155A5" w:rsidRDefault="003A6776" w:rsidP="007C14C0">
            <w:pPr>
              <w:autoSpaceDE w:val="0"/>
              <w:autoSpaceDN w:val="0"/>
              <w:adjustRightInd w:val="0"/>
              <w:jc w:val="center"/>
            </w:pPr>
            <w:r w:rsidRPr="002155A5">
              <w:t>20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pPr>
            <w:r w:rsidRPr="002155A5">
              <w:t>Demonstration / Defense of Project</w:t>
            </w:r>
          </w:p>
        </w:tc>
        <w:tc>
          <w:tcPr>
            <w:tcW w:w="0" w:type="auto"/>
          </w:tcPr>
          <w:p w:rsidR="003A6776" w:rsidRPr="002155A5" w:rsidRDefault="003A6776" w:rsidP="007C14C0">
            <w:pPr>
              <w:spacing w:before="50"/>
              <w:jc w:val="both"/>
            </w:pPr>
            <w:r w:rsidRPr="002155A5">
              <w:t>100 Marks</w:t>
            </w:r>
          </w:p>
        </w:tc>
      </w:tr>
      <w:tr w:rsidR="003A6776" w:rsidRPr="002155A5" w:rsidTr="007C14C0">
        <w:trPr>
          <w:jc w:val="center"/>
        </w:trPr>
        <w:tc>
          <w:tcPr>
            <w:tcW w:w="0" w:type="auto"/>
          </w:tcPr>
          <w:p w:rsidR="003A6776" w:rsidRPr="002155A5" w:rsidRDefault="003A6776" w:rsidP="007C14C0">
            <w:pPr>
              <w:autoSpaceDE w:val="0"/>
              <w:autoSpaceDN w:val="0"/>
              <w:adjustRightInd w:val="0"/>
              <w:jc w:val="both"/>
              <w:rPr>
                <w:b/>
                <w:bCs/>
              </w:rPr>
            </w:pPr>
            <w:r w:rsidRPr="002155A5">
              <w:rPr>
                <w:b/>
                <w:bCs/>
              </w:rPr>
              <w:t>Total</w:t>
            </w:r>
          </w:p>
        </w:tc>
        <w:tc>
          <w:tcPr>
            <w:tcW w:w="0" w:type="auto"/>
          </w:tcPr>
          <w:p w:rsidR="003A6776" w:rsidRPr="002155A5" w:rsidRDefault="003A6776" w:rsidP="007C14C0">
            <w:pPr>
              <w:autoSpaceDE w:val="0"/>
              <w:autoSpaceDN w:val="0"/>
              <w:adjustRightInd w:val="0"/>
              <w:jc w:val="center"/>
              <w:rPr>
                <w:b/>
                <w:bCs/>
              </w:rPr>
            </w:pPr>
            <w:r w:rsidRPr="002155A5">
              <w:rPr>
                <w:b/>
                <w:bCs/>
              </w:rPr>
              <w:t>150 marks</w:t>
            </w:r>
          </w:p>
        </w:tc>
      </w:tr>
    </w:tbl>
    <w:p w:rsidR="003A6776" w:rsidRPr="002155A5" w:rsidRDefault="003A6776" w:rsidP="003A6776">
      <w:pPr>
        <w:autoSpaceDE w:val="0"/>
        <w:autoSpaceDN w:val="0"/>
        <w:adjustRightInd w:val="0"/>
        <w:ind w:left="720"/>
        <w:jc w:val="both"/>
        <w:rPr>
          <w:b/>
          <w:bCs/>
          <w:u w:val="single"/>
        </w:rPr>
      </w:pPr>
    </w:p>
    <w:p w:rsidR="003A6776" w:rsidRPr="002155A5" w:rsidRDefault="003A6776" w:rsidP="003A6776">
      <w:pPr>
        <w:autoSpaceDE w:val="0"/>
        <w:autoSpaceDN w:val="0"/>
        <w:adjustRightInd w:val="0"/>
        <w:ind w:left="720"/>
        <w:jc w:val="both"/>
      </w:pPr>
      <w:r w:rsidRPr="002155A5">
        <w:rPr>
          <w:u w:val="single"/>
        </w:rPr>
        <w:t>Student shall be deemed to have satisfied, if the student secures not less than 35% marks in the semester end examination and minimum of 40% of marks in the sum total of the Continuous Internal Evaluation and semester end examination taken together. i.e  80 marks to be successful in this subject</w:t>
      </w:r>
      <w:r w:rsidRPr="002155A5">
        <w:t xml:space="preserve">. </w:t>
      </w:r>
    </w:p>
    <w:p w:rsidR="003A6776" w:rsidRPr="002155A5" w:rsidRDefault="003A6776" w:rsidP="003A6776">
      <w:pPr>
        <w:pStyle w:val="Default"/>
        <w:rPr>
          <w:rFonts w:ascii="Times New Roman" w:hAnsi="Times New Roman" w:cs="Times New Roman"/>
          <w:b/>
          <w:bCs/>
          <w:color w:val="auto"/>
        </w:rPr>
      </w:pPr>
    </w:p>
    <w:p w:rsidR="003A6776" w:rsidRPr="002155A5" w:rsidRDefault="003A6776" w:rsidP="003A6776">
      <w:pPr>
        <w:tabs>
          <w:tab w:val="num" w:pos="720"/>
        </w:tabs>
        <w:autoSpaceDE w:val="0"/>
        <w:autoSpaceDN w:val="0"/>
        <w:adjustRightInd w:val="0"/>
        <w:jc w:val="both"/>
        <w:rPr>
          <w:b/>
          <w:bCs/>
        </w:rPr>
      </w:pPr>
      <w:r w:rsidRPr="002155A5">
        <w:rPr>
          <w:b/>
          <w:bCs/>
        </w:rPr>
        <w:t>8.10.</w:t>
      </w:r>
      <w:r w:rsidRPr="002155A5">
        <w:rPr>
          <w:b/>
          <w:bCs/>
        </w:rPr>
        <w:tab/>
        <w:t>Technical Paper writing &amp; Seminars I to VIII (100 Marks) each</w:t>
      </w:r>
    </w:p>
    <w:p w:rsidR="003A6776" w:rsidRPr="002155A5" w:rsidRDefault="003A6776" w:rsidP="003A6776">
      <w:pPr>
        <w:autoSpaceDE w:val="0"/>
        <w:autoSpaceDN w:val="0"/>
        <w:adjustRightInd w:val="0"/>
        <w:ind w:left="720"/>
        <w:jc w:val="both"/>
      </w:pPr>
      <w:r w:rsidRPr="002155A5">
        <w:t>There shall be a technical Paper writing &amp;</w:t>
      </w:r>
      <w:r w:rsidRPr="002155A5">
        <w:rPr>
          <w:b/>
          <w:bCs/>
        </w:rPr>
        <w:t xml:space="preserve"> </w:t>
      </w:r>
      <w:r w:rsidRPr="002155A5">
        <w:t>seminar evaluated for 100 marks in every Semester from I year I Sem to IV year II Sem*. The evaluation is purely internal and will be conducted as follows:</w:t>
      </w:r>
    </w:p>
    <w:p w:rsidR="003A6776" w:rsidRPr="00F80522" w:rsidRDefault="003A6776" w:rsidP="003A6776">
      <w:pPr>
        <w:autoSpaceDE w:val="0"/>
        <w:ind w:hanging="720"/>
        <w:jc w:val="both"/>
        <w:rPr>
          <w:color w:val="000000"/>
        </w:rPr>
      </w:pPr>
    </w:p>
    <w:p w:rsidR="003A6776" w:rsidRPr="00F80522" w:rsidRDefault="003A6776" w:rsidP="003A6776">
      <w:pPr>
        <w:autoSpaceDE w:val="0"/>
        <w:ind w:left="720" w:hanging="720"/>
        <w:jc w:val="both"/>
        <w:rPr>
          <w:color w:val="000000"/>
        </w:rPr>
      </w:pPr>
      <w:r w:rsidRPr="00F80522">
        <w:rPr>
          <w:color w:val="000000"/>
        </w:rPr>
        <w:tab/>
        <w:t xml:space="preserve">Content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3A6776" w:rsidRPr="00F80522" w:rsidRDefault="003A6776" w:rsidP="003A6776">
      <w:pPr>
        <w:autoSpaceDE w:val="0"/>
        <w:ind w:left="720" w:hanging="720"/>
        <w:jc w:val="both"/>
        <w:rPr>
          <w:color w:val="000000"/>
        </w:rPr>
      </w:pPr>
      <w:r w:rsidRPr="00F80522">
        <w:rPr>
          <w:color w:val="000000"/>
        </w:rPr>
        <w:tab/>
        <w:t>Presentation including PPT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3A6776" w:rsidRPr="00F80522" w:rsidRDefault="003A6776" w:rsidP="003A6776">
      <w:pPr>
        <w:autoSpaceDE w:val="0"/>
        <w:ind w:left="720" w:hanging="720"/>
        <w:jc w:val="both"/>
        <w:rPr>
          <w:color w:val="000000"/>
        </w:rPr>
      </w:pPr>
      <w:r w:rsidRPr="00F80522">
        <w:rPr>
          <w:color w:val="000000"/>
        </w:rPr>
        <w:tab/>
        <w:t>Seminar Notes</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3A6776" w:rsidRPr="00F80522" w:rsidRDefault="003A6776" w:rsidP="003A6776">
      <w:pPr>
        <w:autoSpaceDE w:val="0"/>
        <w:ind w:left="720" w:hanging="720"/>
        <w:jc w:val="both"/>
        <w:rPr>
          <w:color w:val="000000"/>
        </w:rPr>
      </w:pPr>
      <w:r w:rsidRPr="00F80522">
        <w:rPr>
          <w:color w:val="000000"/>
        </w:rPr>
        <w:tab/>
        <w:t xml:space="preserve">Interaction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r w:rsidRPr="00F80522">
        <w:rPr>
          <w:color w:val="000000"/>
        </w:rPr>
        <w:tab/>
      </w:r>
    </w:p>
    <w:p w:rsidR="003A6776" w:rsidRPr="00F80522" w:rsidRDefault="003A6776" w:rsidP="003A6776">
      <w:pPr>
        <w:autoSpaceDE w:val="0"/>
        <w:ind w:left="720" w:hanging="720"/>
        <w:jc w:val="both"/>
        <w:rPr>
          <w:color w:val="000000"/>
        </w:rPr>
      </w:pPr>
      <w:r w:rsidRPr="00F80522">
        <w:rPr>
          <w:color w:val="000000"/>
        </w:rPr>
        <w:tab/>
        <w:t>Report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25 marks</w:t>
      </w:r>
    </w:p>
    <w:p w:rsidR="003A6776" w:rsidRPr="00F80522" w:rsidRDefault="003A6776" w:rsidP="003A6776">
      <w:pPr>
        <w:autoSpaceDE w:val="0"/>
        <w:ind w:left="720" w:hanging="720"/>
        <w:jc w:val="both"/>
        <w:rPr>
          <w:color w:val="000000"/>
        </w:rPr>
      </w:pPr>
      <w:r w:rsidRPr="00F80522">
        <w:rPr>
          <w:color w:val="000000"/>
        </w:rPr>
        <w:tab/>
        <w:t>Attendance</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3A6776" w:rsidRPr="00F80522" w:rsidRDefault="003A6776" w:rsidP="003A6776">
      <w:pPr>
        <w:autoSpaceDE w:val="0"/>
        <w:ind w:left="720" w:hanging="720"/>
        <w:jc w:val="both"/>
        <w:rPr>
          <w:color w:val="000000"/>
        </w:rPr>
      </w:pPr>
      <w:r w:rsidRPr="00F80522">
        <w:rPr>
          <w:color w:val="000000"/>
        </w:rPr>
        <w:tab/>
        <w:t>Punctuality</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xml:space="preserve">: </w:t>
      </w:r>
      <w:r w:rsidRPr="007E3F4A">
        <w:rPr>
          <w:color w:val="000000"/>
          <w:u w:val="single"/>
        </w:rPr>
        <w:t>05 marks</w:t>
      </w:r>
    </w:p>
    <w:p w:rsidR="003A6776" w:rsidRPr="007E3F4A" w:rsidRDefault="003A6776" w:rsidP="003A6776">
      <w:pPr>
        <w:autoSpaceDE w:val="0"/>
        <w:ind w:left="720"/>
        <w:jc w:val="both"/>
        <w:rPr>
          <w:b/>
          <w:bCs/>
          <w:color w:val="000000"/>
        </w:rPr>
      </w:pPr>
      <w:r w:rsidRPr="00F80522">
        <w:rPr>
          <w:color w:val="000000"/>
        </w:rPr>
        <w:t xml:space="preserve">Total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7E3F4A">
        <w:rPr>
          <w:b/>
          <w:bCs/>
          <w:color w:val="000000"/>
        </w:rPr>
        <w:t>100 marks</w:t>
      </w:r>
    </w:p>
    <w:p w:rsidR="003A6776" w:rsidRPr="00F80522" w:rsidRDefault="003A6776" w:rsidP="003A6776">
      <w:pPr>
        <w:autoSpaceDE w:val="0"/>
        <w:jc w:val="both"/>
        <w:rPr>
          <w:color w:val="000000"/>
        </w:rPr>
      </w:pPr>
      <w:r>
        <w:rPr>
          <w:color w:val="000000"/>
        </w:rPr>
        <w:br w:type="page"/>
      </w:r>
    </w:p>
    <w:p w:rsidR="003A6776" w:rsidRPr="002155A5" w:rsidRDefault="003A6776" w:rsidP="003A6776">
      <w:pPr>
        <w:autoSpaceDE w:val="0"/>
        <w:autoSpaceDN w:val="0"/>
        <w:adjustRightInd w:val="0"/>
        <w:ind w:left="720"/>
        <w:jc w:val="both"/>
      </w:pPr>
    </w:p>
    <w:p w:rsidR="003A6776" w:rsidRPr="002155A5" w:rsidRDefault="003A6776" w:rsidP="003A6776">
      <w:pPr>
        <w:autoSpaceDE w:val="0"/>
        <w:autoSpaceDN w:val="0"/>
        <w:adjustRightInd w:val="0"/>
        <w:ind w:left="720"/>
        <w:jc w:val="both"/>
      </w:pPr>
      <w:r w:rsidRPr="002155A5">
        <w:t>* According to the syllabus approved by the Academic Council as per Board of Studies recommendations</w:t>
      </w:r>
    </w:p>
    <w:p w:rsidR="003A6776" w:rsidRPr="002155A5" w:rsidRDefault="003A6776" w:rsidP="003A6776">
      <w:pPr>
        <w:autoSpaceDE w:val="0"/>
        <w:autoSpaceDN w:val="0"/>
        <w:adjustRightInd w:val="0"/>
        <w:ind w:left="720"/>
        <w:jc w:val="both"/>
      </w:pPr>
      <w:r w:rsidRPr="002155A5">
        <w:t>Student must secure 40% i.e. 40 marks to be successful</w:t>
      </w:r>
    </w:p>
    <w:p w:rsidR="003A6776" w:rsidRPr="002155A5" w:rsidRDefault="003A6776" w:rsidP="003A6776">
      <w:pPr>
        <w:pStyle w:val="Default"/>
        <w:rPr>
          <w:rFonts w:ascii="Times New Roman" w:hAnsi="Times New Roman" w:cs="Times New Roman"/>
          <w:color w:val="auto"/>
        </w:rPr>
      </w:pPr>
    </w:p>
    <w:p w:rsidR="003A6776" w:rsidRPr="002155A5" w:rsidRDefault="003A6776" w:rsidP="003A6776">
      <w:pPr>
        <w:pStyle w:val="Default"/>
        <w:rPr>
          <w:rFonts w:ascii="Times New Roman" w:hAnsi="Times New Roman" w:cs="Times New Roman"/>
          <w:b/>
          <w:bCs/>
          <w:color w:val="auto"/>
          <w:lang w:val="it-IT"/>
        </w:rPr>
      </w:pPr>
      <w:r w:rsidRPr="002155A5">
        <w:rPr>
          <w:rFonts w:ascii="Times New Roman" w:hAnsi="Times New Roman" w:cs="Times New Roman"/>
          <w:b/>
          <w:bCs/>
          <w:color w:val="auto"/>
          <w:lang w:val="it-IT"/>
        </w:rPr>
        <w:t>8.11</w:t>
      </w:r>
      <w:r w:rsidRPr="002155A5">
        <w:rPr>
          <w:rFonts w:ascii="Times New Roman" w:hAnsi="Times New Roman" w:cs="Times New Roman"/>
          <w:b/>
          <w:bCs/>
          <w:color w:val="auto"/>
          <w:lang w:val="it-IT"/>
        </w:rPr>
        <w:tab/>
        <w:t>Comprehensive Viva-voce (II-II, III-II and IV-II*)</w:t>
      </w:r>
    </w:p>
    <w:p w:rsidR="003A6776" w:rsidRPr="002155A5" w:rsidRDefault="003A6776" w:rsidP="003A6776">
      <w:pPr>
        <w:pStyle w:val="Default"/>
        <w:ind w:left="720"/>
        <w:jc w:val="both"/>
        <w:rPr>
          <w:rFonts w:ascii="Times New Roman" w:hAnsi="Times New Roman" w:cs="Times New Roman"/>
          <w:color w:val="auto"/>
        </w:rPr>
      </w:pPr>
      <w:r w:rsidRPr="002155A5">
        <w:rPr>
          <w:rFonts w:ascii="Times New Roman" w:hAnsi="Times New Roman" w:cs="Times New Roman"/>
          <w:color w:val="auto"/>
        </w:rPr>
        <w:t>There shall be comprehensive viva voce as stated above which will be evaluated for 100 marks</w:t>
      </w:r>
      <w:r>
        <w:rPr>
          <w:rFonts w:ascii="Times New Roman" w:hAnsi="Times New Roman" w:cs="Times New Roman"/>
          <w:color w:val="auto"/>
        </w:rPr>
        <w:t>. Out of 100 marks, 50 marks are internal and 50 marks are external</w:t>
      </w:r>
      <w:r w:rsidRPr="002155A5">
        <w:rPr>
          <w:rFonts w:ascii="Times New Roman" w:hAnsi="Times New Roman" w:cs="Times New Roman"/>
          <w:color w:val="auto"/>
        </w:rPr>
        <w:t xml:space="preserve">. The evaluation is purely internal and will be conducted by a committee consisting of Head of the Department or his nominee and two senior teachers. </w:t>
      </w:r>
    </w:p>
    <w:p w:rsidR="003A6776" w:rsidRPr="002155A5" w:rsidRDefault="003A6776" w:rsidP="003A6776">
      <w:pPr>
        <w:pStyle w:val="Default"/>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0"/>
        <w:gridCol w:w="1250"/>
      </w:tblGrid>
      <w:tr w:rsidR="003A6776" w:rsidRPr="002155A5" w:rsidTr="007C14C0">
        <w:trPr>
          <w:jc w:val="center"/>
        </w:trPr>
        <w:tc>
          <w:tcPr>
            <w:tcW w:w="6130" w:type="dxa"/>
          </w:tcPr>
          <w:p w:rsidR="003A6776" w:rsidRPr="002155A5" w:rsidRDefault="003A6776" w:rsidP="007C14C0">
            <w:pPr>
              <w:autoSpaceDE w:val="0"/>
              <w:autoSpaceDN w:val="0"/>
              <w:adjustRightInd w:val="0"/>
            </w:pPr>
            <w:r w:rsidRPr="002155A5">
              <w:t xml:space="preserve">First mid-sessional viva at the end of 5 weeks </w:t>
            </w:r>
            <w:r>
              <w:t>(Internal)</w:t>
            </w:r>
          </w:p>
        </w:tc>
        <w:tc>
          <w:tcPr>
            <w:tcW w:w="0" w:type="auto"/>
          </w:tcPr>
          <w:p w:rsidR="003A6776" w:rsidRPr="002155A5" w:rsidRDefault="003A6776" w:rsidP="007C14C0">
            <w:pPr>
              <w:autoSpaceDE w:val="0"/>
              <w:autoSpaceDN w:val="0"/>
              <w:adjustRightInd w:val="0"/>
              <w:jc w:val="center"/>
              <w:rPr>
                <w:b/>
                <w:bCs/>
              </w:rPr>
            </w:pPr>
            <w:r w:rsidRPr="002155A5">
              <w:t>25 marks</w:t>
            </w:r>
          </w:p>
        </w:tc>
      </w:tr>
      <w:tr w:rsidR="003A6776" w:rsidRPr="002155A5" w:rsidTr="007C14C0">
        <w:trPr>
          <w:jc w:val="center"/>
        </w:trPr>
        <w:tc>
          <w:tcPr>
            <w:tcW w:w="6130" w:type="dxa"/>
          </w:tcPr>
          <w:p w:rsidR="003A6776" w:rsidRPr="002155A5" w:rsidRDefault="003A6776" w:rsidP="007C14C0">
            <w:pPr>
              <w:autoSpaceDE w:val="0"/>
              <w:autoSpaceDN w:val="0"/>
              <w:adjustRightInd w:val="0"/>
            </w:pPr>
            <w:r w:rsidRPr="002155A5">
              <w:t>Second mid-sessional viva at the end of 10 weeks</w:t>
            </w:r>
            <w:r>
              <w:t xml:space="preserve"> (Internal)</w:t>
            </w:r>
          </w:p>
        </w:tc>
        <w:tc>
          <w:tcPr>
            <w:tcW w:w="0" w:type="auto"/>
          </w:tcPr>
          <w:p w:rsidR="003A6776" w:rsidRPr="002155A5" w:rsidRDefault="003A6776" w:rsidP="007C14C0">
            <w:pPr>
              <w:autoSpaceDE w:val="0"/>
              <w:autoSpaceDN w:val="0"/>
              <w:adjustRightInd w:val="0"/>
              <w:jc w:val="center"/>
            </w:pPr>
            <w:r w:rsidRPr="002155A5">
              <w:t>25 marks</w:t>
            </w:r>
          </w:p>
        </w:tc>
      </w:tr>
      <w:tr w:rsidR="003A6776" w:rsidRPr="002155A5" w:rsidTr="007C14C0">
        <w:trPr>
          <w:jc w:val="center"/>
        </w:trPr>
        <w:tc>
          <w:tcPr>
            <w:tcW w:w="6130" w:type="dxa"/>
          </w:tcPr>
          <w:p w:rsidR="003A6776" w:rsidRPr="002155A5" w:rsidRDefault="003A6776" w:rsidP="007C14C0">
            <w:pPr>
              <w:autoSpaceDE w:val="0"/>
              <w:autoSpaceDN w:val="0"/>
              <w:adjustRightInd w:val="0"/>
            </w:pPr>
            <w:r w:rsidRPr="002155A5">
              <w:t>Final viva during practical examinations</w:t>
            </w:r>
            <w:r>
              <w:t xml:space="preserve"> (External)</w:t>
            </w:r>
          </w:p>
        </w:tc>
        <w:tc>
          <w:tcPr>
            <w:tcW w:w="0" w:type="auto"/>
          </w:tcPr>
          <w:p w:rsidR="003A6776" w:rsidRPr="002155A5" w:rsidRDefault="003A6776" w:rsidP="007C14C0">
            <w:pPr>
              <w:autoSpaceDE w:val="0"/>
              <w:autoSpaceDN w:val="0"/>
              <w:adjustRightInd w:val="0"/>
              <w:jc w:val="center"/>
            </w:pPr>
            <w:r w:rsidRPr="002155A5">
              <w:t>50 marks</w:t>
            </w:r>
          </w:p>
        </w:tc>
      </w:tr>
      <w:tr w:rsidR="003A6776" w:rsidRPr="002155A5" w:rsidTr="007C14C0">
        <w:trPr>
          <w:jc w:val="center"/>
        </w:trPr>
        <w:tc>
          <w:tcPr>
            <w:tcW w:w="6130" w:type="dxa"/>
          </w:tcPr>
          <w:p w:rsidR="003A6776" w:rsidRPr="002155A5" w:rsidRDefault="003A6776" w:rsidP="007C14C0">
            <w:pPr>
              <w:autoSpaceDE w:val="0"/>
              <w:autoSpaceDN w:val="0"/>
              <w:adjustRightInd w:val="0"/>
              <w:jc w:val="center"/>
            </w:pPr>
            <w:r w:rsidRPr="002155A5">
              <w:t>Total</w:t>
            </w:r>
          </w:p>
        </w:tc>
        <w:tc>
          <w:tcPr>
            <w:tcW w:w="0" w:type="auto"/>
          </w:tcPr>
          <w:p w:rsidR="003A6776" w:rsidRPr="002155A5" w:rsidRDefault="003A6776" w:rsidP="007C14C0">
            <w:pPr>
              <w:autoSpaceDE w:val="0"/>
              <w:autoSpaceDN w:val="0"/>
              <w:adjustRightInd w:val="0"/>
              <w:jc w:val="center"/>
            </w:pPr>
            <w:r w:rsidRPr="002155A5">
              <w:t>100 Marks</w:t>
            </w:r>
          </w:p>
        </w:tc>
      </w:tr>
    </w:tbl>
    <w:p w:rsidR="003A6776" w:rsidRPr="002155A5" w:rsidRDefault="003A6776" w:rsidP="003A6776">
      <w:pPr>
        <w:autoSpaceDE w:val="0"/>
        <w:autoSpaceDN w:val="0"/>
        <w:adjustRightInd w:val="0"/>
        <w:ind w:left="720"/>
        <w:jc w:val="both"/>
      </w:pPr>
      <w:r w:rsidRPr="002155A5">
        <w:t>* According to the syllabus approved by the Academic Council as per Board of Studies recommendations</w:t>
      </w:r>
    </w:p>
    <w:p w:rsidR="003A6776" w:rsidRPr="002155A5" w:rsidRDefault="003A6776" w:rsidP="003A6776">
      <w:pPr>
        <w:autoSpaceDE w:val="0"/>
        <w:autoSpaceDN w:val="0"/>
        <w:adjustRightInd w:val="0"/>
        <w:jc w:val="both"/>
      </w:pPr>
    </w:p>
    <w:p w:rsidR="003A6776" w:rsidRPr="002155A5" w:rsidRDefault="003A6776" w:rsidP="003A6776">
      <w:pPr>
        <w:autoSpaceDE w:val="0"/>
        <w:autoSpaceDN w:val="0"/>
        <w:adjustRightInd w:val="0"/>
        <w:ind w:left="720" w:hanging="720"/>
        <w:jc w:val="both"/>
      </w:pPr>
      <w:r w:rsidRPr="00A37F22">
        <w:rPr>
          <w:b/>
          <w:bCs/>
        </w:rPr>
        <w:t>8.12</w:t>
      </w:r>
      <w:r w:rsidRPr="002155A5">
        <w:t xml:space="preserve"> </w:t>
      </w:r>
      <w:r>
        <w:tab/>
      </w:r>
      <w:r w:rsidRPr="002155A5">
        <w:t xml:space="preserve">The evaluation has to be carried out by two teachers independently and average be taken. The sessional marks awarded by the Department are not final. They are subject to scrutiny by a committee constituted by the college and scaling is done wherever necessary. The recommendations of the Committee are final and binding. The laboratory records and internal test papers shall be preserved in the respective departments as per the college norms and shall be produced to the Committee of the college or any external agency like NBA etc. as and when the same are called for. </w:t>
      </w:r>
    </w:p>
    <w:p w:rsidR="003A6776" w:rsidRPr="002155A5" w:rsidRDefault="003A6776" w:rsidP="003A6776">
      <w:pPr>
        <w:spacing w:before="48"/>
        <w:ind w:left="1540"/>
        <w:rPr>
          <w:b/>
          <w:position w:val="-1"/>
        </w:rPr>
      </w:pPr>
    </w:p>
    <w:p w:rsidR="003A6776" w:rsidRPr="002155A5" w:rsidRDefault="003A6776" w:rsidP="003A6776">
      <w:pPr>
        <w:spacing w:before="48"/>
        <w:ind w:left="1540"/>
        <w:sectPr w:rsidR="003A6776" w:rsidRPr="002155A5" w:rsidSect="00825619">
          <w:type w:val="continuous"/>
          <w:pgSz w:w="12240" w:h="15840"/>
          <w:pgMar w:top="980" w:right="1320" w:bottom="280" w:left="1340" w:header="720" w:footer="720" w:gutter="0"/>
          <w:pgNumType w:fmt="lowerRoman"/>
          <w:cols w:space="720"/>
        </w:sectPr>
      </w:pPr>
    </w:p>
    <w:p w:rsidR="003A6776" w:rsidRPr="002155A5" w:rsidRDefault="003A6776" w:rsidP="003A6776">
      <w:pPr>
        <w:spacing w:line="260" w:lineRule="exact"/>
        <w:ind w:left="100"/>
        <w:sectPr w:rsidR="003A6776" w:rsidRPr="002155A5">
          <w:type w:val="continuous"/>
          <w:pgSz w:w="12240" w:h="15840"/>
          <w:pgMar w:top="980" w:right="1320" w:bottom="280" w:left="1340" w:header="720" w:footer="720" w:gutter="0"/>
          <w:cols w:space="720"/>
        </w:sectPr>
      </w:pPr>
      <w:r w:rsidRPr="002155A5">
        <w:rPr>
          <w:b/>
          <w:position w:val="-1"/>
        </w:rPr>
        <w:lastRenderedPageBreak/>
        <w:t xml:space="preserve">9.0     </w:t>
      </w:r>
      <w:r w:rsidRPr="002155A5">
        <w:rPr>
          <w:b/>
          <w:spacing w:val="57"/>
          <w:position w:val="-1"/>
        </w:rPr>
        <w:t xml:space="preserve"> </w:t>
      </w:r>
      <w:r w:rsidRPr="002155A5">
        <w:rPr>
          <w:b/>
          <w:spacing w:val="1"/>
          <w:position w:val="-1"/>
        </w:rPr>
        <w:t>G</w:t>
      </w:r>
      <w:r w:rsidRPr="002155A5">
        <w:rPr>
          <w:b/>
          <w:spacing w:val="-1"/>
          <w:position w:val="-1"/>
        </w:rPr>
        <w:t>r</w:t>
      </w:r>
      <w:r w:rsidRPr="002155A5">
        <w:rPr>
          <w:b/>
          <w:position w:val="-1"/>
        </w:rPr>
        <w:t>a</w:t>
      </w:r>
      <w:r w:rsidRPr="002155A5">
        <w:rPr>
          <w:b/>
          <w:spacing w:val="1"/>
          <w:position w:val="-1"/>
        </w:rPr>
        <w:t>d</w:t>
      </w:r>
      <w:r w:rsidRPr="002155A5">
        <w:rPr>
          <w:b/>
          <w:position w:val="-1"/>
        </w:rPr>
        <w:t>i</w:t>
      </w:r>
      <w:r w:rsidRPr="002155A5">
        <w:rPr>
          <w:b/>
          <w:spacing w:val="1"/>
          <w:position w:val="-1"/>
        </w:rPr>
        <w:t>n</w:t>
      </w:r>
      <w:r w:rsidRPr="002155A5">
        <w:rPr>
          <w:b/>
          <w:position w:val="-1"/>
        </w:rPr>
        <w:t>g</w:t>
      </w:r>
      <w:r w:rsidRPr="002155A5">
        <w:rPr>
          <w:b/>
          <w:spacing w:val="-6"/>
          <w:position w:val="-1"/>
        </w:rPr>
        <w:t xml:space="preserve"> </w:t>
      </w:r>
      <w:r w:rsidRPr="002155A5">
        <w:rPr>
          <w:b/>
          <w:spacing w:val="1"/>
          <w:position w:val="-1"/>
        </w:rPr>
        <w:t>p</w:t>
      </w:r>
      <w:r w:rsidRPr="002155A5">
        <w:rPr>
          <w:b/>
          <w:spacing w:val="-1"/>
          <w:position w:val="-1"/>
        </w:rPr>
        <w:t>r</w:t>
      </w:r>
      <w:r w:rsidRPr="002155A5">
        <w:rPr>
          <w:b/>
          <w:position w:val="-1"/>
        </w:rPr>
        <w:t>o</w:t>
      </w:r>
      <w:r w:rsidRPr="002155A5">
        <w:rPr>
          <w:b/>
          <w:spacing w:val="-1"/>
          <w:position w:val="-1"/>
        </w:rPr>
        <w:t>ce</w:t>
      </w:r>
      <w:r w:rsidRPr="002155A5">
        <w:rPr>
          <w:b/>
          <w:spacing w:val="1"/>
          <w:position w:val="-1"/>
        </w:rPr>
        <w:t>du</w:t>
      </w:r>
      <w:r w:rsidRPr="002155A5">
        <w:rPr>
          <w:b/>
          <w:spacing w:val="-1"/>
          <w:position w:val="-1"/>
        </w:rPr>
        <w:t>r</w:t>
      </w:r>
      <w:r w:rsidRPr="002155A5">
        <w:rPr>
          <w:b/>
          <w:position w:val="-1"/>
        </w:rPr>
        <w:t>e</w:t>
      </w:r>
    </w:p>
    <w:p w:rsidR="003A6776" w:rsidRPr="002155A5" w:rsidRDefault="003A6776" w:rsidP="003A6776">
      <w:pPr>
        <w:spacing w:before="1" w:line="160" w:lineRule="exact"/>
      </w:pPr>
    </w:p>
    <w:p w:rsidR="003A6776" w:rsidRPr="002155A5" w:rsidRDefault="003A6776" w:rsidP="003A6776">
      <w:pPr>
        <w:spacing w:line="260" w:lineRule="exact"/>
        <w:ind w:left="100" w:right="-56"/>
      </w:pPr>
      <w:r w:rsidRPr="002155A5">
        <w:rPr>
          <w:b/>
          <w:position w:val="-1"/>
        </w:rPr>
        <w:t xml:space="preserve">9.1     </w:t>
      </w:r>
      <w:r w:rsidRPr="002155A5">
        <w:rPr>
          <w:b/>
          <w:spacing w:val="57"/>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33"/>
          <w:position w:val="-1"/>
        </w:rPr>
        <w:t xml:space="preserve"> </w:t>
      </w:r>
      <w:r w:rsidRPr="002155A5">
        <w:rPr>
          <w:position w:val="-1"/>
        </w:rPr>
        <w:t>will</w:t>
      </w:r>
      <w:r w:rsidRPr="002155A5">
        <w:rPr>
          <w:spacing w:val="37"/>
          <w:position w:val="-1"/>
        </w:rPr>
        <w:t xml:space="preserve"> </w:t>
      </w:r>
      <w:r w:rsidRPr="002155A5">
        <w:rPr>
          <w:position w:val="-1"/>
        </w:rPr>
        <w:t>be</w:t>
      </w:r>
      <w:r w:rsidRPr="002155A5">
        <w:rPr>
          <w:spacing w:val="38"/>
          <w:position w:val="-1"/>
        </w:rPr>
        <w:t xml:space="preserve"> </w:t>
      </w:r>
      <w:r w:rsidRPr="002155A5">
        <w:rPr>
          <w:spacing w:val="-1"/>
          <w:position w:val="-1"/>
        </w:rPr>
        <w:t>a</w:t>
      </w:r>
      <w:r w:rsidRPr="002155A5">
        <w:rPr>
          <w:spacing w:val="2"/>
          <w:position w:val="-1"/>
        </w:rPr>
        <w:t>w</w:t>
      </w:r>
      <w:r w:rsidRPr="002155A5">
        <w:rPr>
          <w:spacing w:val="-1"/>
          <w:position w:val="-1"/>
        </w:rPr>
        <w:t>a</w:t>
      </w:r>
      <w:r w:rsidRPr="002155A5">
        <w:rPr>
          <w:position w:val="-1"/>
        </w:rPr>
        <w:t>rd</w:t>
      </w:r>
      <w:r w:rsidRPr="002155A5">
        <w:rPr>
          <w:spacing w:val="-1"/>
          <w:position w:val="-1"/>
        </w:rPr>
        <w:t>e</w:t>
      </w:r>
      <w:r w:rsidRPr="002155A5">
        <w:rPr>
          <w:position w:val="-1"/>
        </w:rPr>
        <w:t>d</w:t>
      </w:r>
    </w:p>
    <w:p w:rsidR="003A6776" w:rsidRPr="002155A5" w:rsidRDefault="003A6776" w:rsidP="003A6776">
      <w:pPr>
        <w:spacing w:before="1" w:line="160" w:lineRule="exact"/>
      </w:pPr>
      <w:r w:rsidRPr="002155A5">
        <w:br w:type="column"/>
      </w:r>
    </w:p>
    <w:p w:rsidR="003A6776" w:rsidRPr="002155A5" w:rsidRDefault="003A6776" w:rsidP="003A6776">
      <w:pPr>
        <w:spacing w:line="260" w:lineRule="exact"/>
        <w:sectPr w:rsidR="003A6776" w:rsidRPr="002155A5">
          <w:type w:val="continuous"/>
          <w:pgSz w:w="12240" w:h="15840"/>
          <w:pgMar w:top="980" w:right="1320" w:bottom="280" w:left="1340" w:header="720" w:footer="720" w:gutter="0"/>
          <w:cols w:num="2" w:space="720" w:equalWidth="0">
            <w:col w:w="3139" w:space="105"/>
            <w:col w:w="6336"/>
          </w:cols>
        </w:sectPr>
      </w:pPr>
      <w:r w:rsidRPr="002155A5">
        <w:rPr>
          <w:position w:val="-1"/>
        </w:rPr>
        <w:t>to</w:t>
      </w:r>
      <w:r w:rsidRPr="002155A5">
        <w:rPr>
          <w:spacing w:val="37"/>
          <w:position w:val="-1"/>
        </w:rPr>
        <w:t xml:space="preserve"> </w:t>
      </w:r>
      <w:r w:rsidRPr="002155A5">
        <w:rPr>
          <w:position w:val="-1"/>
        </w:rPr>
        <w:t>indi</w:t>
      </w:r>
      <w:r w:rsidRPr="002155A5">
        <w:rPr>
          <w:spacing w:val="-1"/>
          <w:position w:val="-1"/>
        </w:rPr>
        <w:t>ca</w:t>
      </w:r>
      <w:r w:rsidRPr="002155A5">
        <w:rPr>
          <w:position w:val="-1"/>
        </w:rPr>
        <w:t>te</w:t>
      </w:r>
      <w:r w:rsidRPr="002155A5">
        <w:rPr>
          <w:spacing w:val="34"/>
          <w:position w:val="-1"/>
        </w:rPr>
        <w:t xml:space="preserve"> </w:t>
      </w:r>
      <w:r w:rsidRPr="002155A5">
        <w:rPr>
          <w:position w:val="-1"/>
        </w:rPr>
        <w:t>the</w:t>
      </w:r>
      <w:r w:rsidRPr="002155A5">
        <w:rPr>
          <w:spacing w:val="38"/>
          <w:position w:val="-1"/>
        </w:rPr>
        <w:t xml:space="preserve"> </w:t>
      </w:r>
      <w:r w:rsidRPr="002155A5">
        <w:rPr>
          <w:position w:val="-1"/>
        </w:rPr>
        <w:t>p</w:t>
      </w:r>
      <w:r w:rsidRPr="002155A5">
        <w:rPr>
          <w:spacing w:val="-1"/>
          <w:position w:val="-1"/>
        </w:rPr>
        <w:t>e</w:t>
      </w:r>
      <w:r w:rsidRPr="002155A5">
        <w:rPr>
          <w:spacing w:val="2"/>
          <w:position w:val="-1"/>
        </w:rPr>
        <w:t>r</w:t>
      </w:r>
      <w:r w:rsidRPr="002155A5">
        <w:rPr>
          <w:position w:val="-1"/>
        </w:rPr>
        <w:t>for</w:t>
      </w:r>
      <w:r w:rsidRPr="002155A5">
        <w:rPr>
          <w:spacing w:val="1"/>
          <w:position w:val="-1"/>
        </w:rPr>
        <w:t>ma</w:t>
      </w:r>
      <w:r w:rsidRPr="002155A5">
        <w:rPr>
          <w:position w:val="-1"/>
        </w:rPr>
        <w:t>n</w:t>
      </w:r>
      <w:r w:rsidRPr="002155A5">
        <w:rPr>
          <w:spacing w:val="-1"/>
          <w:position w:val="-1"/>
        </w:rPr>
        <w:t>c</w:t>
      </w:r>
      <w:r w:rsidRPr="002155A5">
        <w:rPr>
          <w:position w:val="-1"/>
        </w:rPr>
        <w:t>e</w:t>
      </w:r>
      <w:r w:rsidRPr="002155A5">
        <w:rPr>
          <w:spacing w:val="27"/>
          <w:position w:val="-1"/>
        </w:rPr>
        <w:t xml:space="preserve"> </w:t>
      </w:r>
      <w:r w:rsidRPr="002155A5">
        <w:rPr>
          <w:position w:val="-1"/>
        </w:rPr>
        <w:t>of</w:t>
      </w:r>
      <w:r w:rsidRPr="002155A5">
        <w:rPr>
          <w:spacing w:val="38"/>
          <w:position w:val="-1"/>
        </w:rPr>
        <w:t xml:space="preserve"> </w:t>
      </w:r>
      <w:r w:rsidRPr="002155A5">
        <w:rPr>
          <w:spacing w:val="6"/>
          <w:position w:val="-1"/>
        </w:rPr>
        <w:t>s</w:t>
      </w:r>
      <w:r w:rsidRPr="002155A5">
        <w:rPr>
          <w:spacing w:val="1"/>
          <w:position w:val="-1"/>
        </w:rPr>
        <w:t>t</w:t>
      </w:r>
      <w:r w:rsidRPr="002155A5">
        <w:rPr>
          <w:position w:val="-1"/>
        </w:rPr>
        <w:t>ud</w:t>
      </w:r>
      <w:r w:rsidRPr="002155A5">
        <w:rPr>
          <w:spacing w:val="-1"/>
          <w:position w:val="-1"/>
        </w:rPr>
        <w:t>e</w:t>
      </w:r>
      <w:r w:rsidRPr="002155A5">
        <w:rPr>
          <w:position w:val="-1"/>
        </w:rPr>
        <w:t>nt</w:t>
      </w:r>
      <w:r w:rsidRPr="002155A5">
        <w:rPr>
          <w:spacing w:val="33"/>
          <w:position w:val="-1"/>
        </w:rPr>
        <w:t xml:space="preserve"> </w:t>
      </w:r>
      <w:r w:rsidRPr="002155A5">
        <w:rPr>
          <w:position w:val="-1"/>
        </w:rPr>
        <w:t>in</w:t>
      </w:r>
      <w:r w:rsidRPr="002155A5">
        <w:rPr>
          <w:spacing w:val="40"/>
          <w:position w:val="-1"/>
        </w:rPr>
        <w:t xml:space="preserve"> </w:t>
      </w:r>
      <w:r w:rsidRPr="002155A5">
        <w:rPr>
          <w:spacing w:val="-1"/>
          <w:position w:val="-1"/>
        </w:rPr>
        <w:t>ea</w:t>
      </w:r>
      <w:r w:rsidRPr="002155A5">
        <w:rPr>
          <w:spacing w:val="-2"/>
          <w:position w:val="-1"/>
        </w:rPr>
        <w:t>c</w:t>
      </w:r>
      <w:r w:rsidRPr="002155A5">
        <w:rPr>
          <w:position w:val="-1"/>
        </w:rPr>
        <w:t>h</w:t>
      </w:r>
      <w:r w:rsidRPr="002155A5">
        <w:rPr>
          <w:spacing w:val="40"/>
          <w:position w:val="-1"/>
        </w:rPr>
        <w:t xml:space="preserve"> </w:t>
      </w:r>
      <w:r w:rsidRPr="002155A5">
        <w:rPr>
          <w:position w:val="-1"/>
        </w:rPr>
        <w:t>th</w:t>
      </w:r>
      <w:r w:rsidRPr="002155A5">
        <w:rPr>
          <w:spacing w:val="-1"/>
          <w:position w:val="-1"/>
        </w:rPr>
        <w:t>e</w:t>
      </w:r>
      <w:r w:rsidRPr="002155A5">
        <w:rPr>
          <w:position w:val="-1"/>
        </w:rPr>
        <w:t>o</w:t>
      </w:r>
      <w:r w:rsidRPr="002155A5">
        <w:rPr>
          <w:spacing w:val="4"/>
          <w:position w:val="-1"/>
        </w:rPr>
        <w:t>r</w:t>
      </w:r>
      <w:r w:rsidRPr="002155A5">
        <w:rPr>
          <w:position w:val="-1"/>
        </w:rPr>
        <w:t>y</w:t>
      </w:r>
      <w:r w:rsidRPr="002155A5">
        <w:rPr>
          <w:spacing w:val="29"/>
          <w:position w:val="-1"/>
        </w:rPr>
        <w:t xml:space="preserve"> </w:t>
      </w:r>
      <w:r w:rsidRPr="002155A5">
        <w:rPr>
          <w:position w:val="-1"/>
        </w:rPr>
        <w:t>subj</w:t>
      </w:r>
      <w:r w:rsidRPr="002155A5">
        <w:rPr>
          <w:spacing w:val="1"/>
          <w:position w:val="-1"/>
        </w:rPr>
        <w:t>e</w:t>
      </w:r>
      <w:r w:rsidRPr="002155A5">
        <w:rPr>
          <w:spacing w:val="-1"/>
          <w:position w:val="-1"/>
        </w:rPr>
        <w:t>c</w:t>
      </w:r>
      <w:r w:rsidRPr="002155A5">
        <w:rPr>
          <w:spacing w:val="4"/>
          <w:position w:val="-1"/>
        </w:rPr>
        <w:t>t</w:t>
      </w:r>
      <w:r w:rsidRPr="002155A5">
        <w:rPr>
          <w:position w:val="-1"/>
        </w:rPr>
        <w:t>,</w:t>
      </w:r>
    </w:p>
    <w:p w:rsidR="003A6776" w:rsidRPr="002155A5" w:rsidRDefault="003A6776" w:rsidP="003A6776">
      <w:pPr>
        <w:spacing w:before="2" w:line="320" w:lineRule="atLeast"/>
        <w:ind w:left="820" w:right="75"/>
        <w:sectPr w:rsidR="003A6776" w:rsidRPr="002155A5">
          <w:type w:val="continuous"/>
          <w:pgSz w:w="12240" w:h="15840"/>
          <w:pgMar w:top="980" w:right="1320" w:bottom="280" w:left="1340" w:header="720" w:footer="720" w:gutter="0"/>
          <w:cols w:space="720"/>
        </w:sectPr>
      </w:pPr>
      <w:r w:rsidRPr="002155A5">
        <w:lastRenderedPageBreak/>
        <w:t>l</w:t>
      </w:r>
      <w:r w:rsidRPr="002155A5">
        <w:rPr>
          <w:spacing w:val="-1"/>
        </w:rPr>
        <w:t>a</w:t>
      </w:r>
      <w:r w:rsidRPr="002155A5">
        <w:t>bor</w:t>
      </w:r>
      <w:r w:rsidRPr="002155A5">
        <w:rPr>
          <w:spacing w:val="-1"/>
        </w:rPr>
        <w:t>a</w:t>
      </w:r>
      <w:r w:rsidRPr="002155A5">
        <w:t>to</w:t>
      </w:r>
      <w:r w:rsidRPr="002155A5">
        <w:rPr>
          <w:spacing w:val="4"/>
        </w:rPr>
        <w:t>r</w:t>
      </w:r>
      <w:r w:rsidRPr="002155A5">
        <w:t>y</w:t>
      </w:r>
      <w:r w:rsidRPr="002155A5">
        <w:rPr>
          <w:spacing w:val="26"/>
        </w:rPr>
        <w:t xml:space="preserve"> </w:t>
      </w:r>
      <w:r w:rsidRPr="002155A5">
        <w:t>/</w:t>
      </w:r>
      <w:r w:rsidRPr="002155A5">
        <w:rPr>
          <w:spacing w:val="37"/>
        </w:rPr>
        <w:t xml:space="preserve"> </w:t>
      </w:r>
      <w:r w:rsidRPr="002155A5">
        <w:t>pr</w:t>
      </w:r>
      <w:r w:rsidRPr="002155A5">
        <w:rPr>
          <w:spacing w:val="-1"/>
        </w:rPr>
        <w:t>ac</w:t>
      </w:r>
      <w:r w:rsidRPr="002155A5">
        <w:t>ti</w:t>
      </w:r>
      <w:r w:rsidRPr="002155A5">
        <w:rPr>
          <w:spacing w:val="-1"/>
        </w:rPr>
        <w:t>ca</w:t>
      </w:r>
      <w:r w:rsidRPr="002155A5">
        <w:rPr>
          <w:spacing w:val="1"/>
        </w:rPr>
        <w:t>l</w:t>
      </w:r>
      <w:r w:rsidRPr="002155A5">
        <w:t>s,</w:t>
      </w:r>
      <w:r w:rsidRPr="002155A5">
        <w:rPr>
          <w:spacing w:val="32"/>
        </w:rPr>
        <w:t xml:space="preserve"> </w:t>
      </w:r>
      <w:r w:rsidRPr="002155A5">
        <w:rPr>
          <w:spacing w:val="5"/>
        </w:rPr>
        <w:t>s</w:t>
      </w:r>
      <w:r w:rsidRPr="002155A5">
        <w:rPr>
          <w:spacing w:val="-1"/>
        </w:rPr>
        <w:t>e</w:t>
      </w:r>
      <w:r w:rsidRPr="002155A5">
        <w:rPr>
          <w:spacing w:val="1"/>
        </w:rPr>
        <w:t>m</w:t>
      </w:r>
      <w:r w:rsidRPr="002155A5">
        <w:t>in</w:t>
      </w:r>
      <w:r w:rsidRPr="002155A5">
        <w:rPr>
          <w:spacing w:val="-1"/>
        </w:rPr>
        <w:t>a</w:t>
      </w:r>
      <w:r w:rsidRPr="002155A5">
        <w:t>r,</w:t>
      </w:r>
      <w:r w:rsidRPr="002155A5">
        <w:rPr>
          <w:spacing w:val="31"/>
        </w:rPr>
        <w:t xml:space="preserve"> </w:t>
      </w:r>
      <w:r w:rsidRPr="002155A5">
        <w:t>UG</w:t>
      </w:r>
      <w:r w:rsidRPr="002155A5">
        <w:rPr>
          <w:spacing w:val="33"/>
        </w:rPr>
        <w:t xml:space="preserve"> </w:t>
      </w:r>
      <w:r w:rsidRPr="002155A5">
        <w:rPr>
          <w:spacing w:val="1"/>
        </w:rPr>
        <w:t>m</w:t>
      </w:r>
      <w:r w:rsidRPr="002155A5">
        <w:t>ini</w:t>
      </w:r>
      <w:r w:rsidRPr="002155A5">
        <w:rPr>
          <w:spacing w:val="32"/>
        </w:rPr>
        <w:t xml:space="preserve"> </w:t>
      </w:r>
      <w:r w:rsidRPr="002155A5">
        <w:t>proj</w:t>
      </w:r>
      <w:r w:rsidRPr="002155A5">
        <w:rPr>
          <w:spacing w:val="-1"/>
        </w:rPr>
        <w:t>ec</w:t>
      </w:r>
      <w:r w:rsidRPr="002155A5">
        <w:t>t</w:t>
      </w:r>
      <w:r w:rsidRPr="002155A5">
        <w:rPr>
          <w:spacing w:val="34"/>
        </w:rPr>
        <w:t xml:space="preserve"> </w:t>
      </w:r>
      <w:r w:rsidRPr="002155A5">
        <w:rPr>
          <w:spacing w:val="-1"/>
        </w:rPr>
        <w:t>a</w:t>
      </w:r>
      <w:r w:rsidRPr="002155A5">
        <w:t>nd</w:t>
      </w:r>
      <w:r w:rsidRPr="002155A5">
        <w:rPr>
          <w:spacing w:val="34"/>
        </w:rPr>
        <w:t xml:space="preserve"> </w:t>
      </w:r>
      <w:r w:rsidRPr="002155A5">
        <w:t>UG</w:t>
      </w:r>
      <w:r w:rsidRPr="002155A5">
        <w:rPr>
          <w:spacing w:val="33"/>
        </w:rPr>
        <w:t xml:space="preserve"> </w:t>
      </w:r>
      <w:r w:rsidRPr="002155A5">
        <w:rPr>
          <w:spacing w:val="1"/>
        </w:rPr>
        <w:t>m</w:t>
      </w:r>
      <w:r w:rsidRPr="002155A5">
        <w:rPr>
          <w:spacing w:val="-1"/>
        </w:rPr>
        <w:t>a</w:t>
      </w:r>
      <w:r w:rsidRPr="002155A5">
        <w:t>jor</w:t>
      </w:r>
      <w:r w:rsidRPr="002155A5">
        <w:rPr>
          <w:spacing w:val="32"/>
        </w:rPr>
        <w:t xml:space="preserve"> </w:t>
      </w:r>
      <w:r w:rsidRPr="002155A5">
        <w:t>proj</w:t>
      </w:r>
      <w:r w:rsidRPr="002155A5">
        <w:rPr>
          <w:spacing w:val="-2"/>
        </w:rPr>
        <w:t>e</w:t>
      </w:r>
      <w:r w:rsidRPr="002155A5">
        <w:rPr>
          <w:spacing w:val="-1"/>
        </w:rPr>
        <w:t>c</w:t>
      </w:r>
      <w:r w:rsidRPr="002155A5">
        <w:rPr>
          <w:spacing w:val="1"/>
        </w:rPr>
        <w:t>t</w:t>
      </w:r>
      <w:r w:rsidRPr="002155A5">
        <w:t>.</w:t>
      </w:r>
      <w:r w:rsidRPr="002155A5">
        <w:rPr>
          <w:spacing w:val="32"/>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32"/>
        </w:rPr>
        <w:t xml:space="preserve"> </w:t>
      </w:r>
      <w:r w:rsidRPr="002155A5">
        <w:t>on</w:t>
      </w:r>
      <w:r w:rsidRPr="002155A5">
        <w:rPr>
          <w:spacing w:val="35"/>
        </w:rPr>
        <w:t xml:space="preserve"> </w:t>
      </w:r>
      <w:r w:rsidRPr="002155A5">
        <w:t>the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 xml:space="preserve">ge </w:t>
      </w:r>
      <w:r w:rsidRPr="002155A5">
        <w:rPr>
          <w:spacing w:val="22"/>
        </w:rPr>
        <w:t xml:space="preserve"> </w:t>
      </w:r>
      <w:r w:rsidRPr="002155A5">
        <w:rPr>
          <w:spacing w:val="2"/>
        </w:rPr>
        <w:t>o</w:t>
      </w:r>
      <w:r w:rsidRPr="002155A5">
        <w:t xml:space="preserve">f </w:t>
      </w:r>
      <w:r w:rsidRPr="002155A5">
        <w:rPr>
          <w:spacing w:val="26"/>
        </w:rPr>
        <w:t xml:space="preserve"> </w:t>
      </w:r>
      <w:r w:rsidRPr="002155A5">
        <w:rPr>
          <w:spacing w:val="1"/>
        </w:rPr>
        <w:t>ma</w:t>
      </w:r>
      <w:r w:rsidRPr="002155A5">
        <w:t xml:space="preserve">rks </w:t>
      </w:r>
      <w:r w:rsidRPr="002155A5">
        <w:rPr>
          <w:spacing w:val="24"/>
        </w:rPr>
        <w:t xml:space="preserve"> </w:t>
      </w:r>
      <w:r w:rsidRPr="002155A5">
        <w:rPr>
          <w:spacing w:val="4"/>
        </w:rPr>
        <w:t>o</w:t>
      </w:r>
      <w:r w:rsidRPr="002155A5">
        <w:t>bt</w:t>
      </w:r>
      <w:r w:rsidRPr="002155A5">
        <w:rPr>
          <w:spacing w:val="-1"/>
        </w:rPr>
        <w:t>a</w:t>
      </w:r>
      <w:r w:rsidRPr="002155A5">
        <w:t>in</w:t>
      </w:r>
      <w:r w:rsidRPr="002155A5">
        <w:rPr>
          <w:spacing w:val="-1"/>
        </w:rPr>
        <w:t>e</w:t>
      </w:r>
      <w:r w:rsidRPr="002155A5">
        <w:t xml:space="preserve">d </w:t>
      </w:r>
      <w:r w:rsidRPr="002155A5">
        <w:rPr>
          <w:spacing w:val="22"/>
        </w:rPr>
        <w:t xml:space="preserve"> </w:t>
      </w:r>
      <w:r w:rsidRPr="002155A5">
        <w:rPr>
          <w:spacing w:val="1"/>
        </w:rPr>
        <w:t>(C</w:t>
      </w:r>
      <w:r w:rsidRPr="002155A5">
        <w:t xml:space="preserve">ontinuous </w:t>
      </w:r>
      <w:r w:rsidRPr="002155A5">
        <w:rPr>
          <w:spacing w:val="22"/>
        </w:rPr>
        <w:t xml:space="preserve"> </w:t>
      </w:r>
      <w:r w:rsidRPr="002155A5">
        <w:rPr>
          <w:spacing w:val="-3"/>
        </w:rPr>
        <w:t>I</w:t>
      </w:r>
      <w:r w:rsidRPr="002155A5">
        <w:rPr>
          <w:spacing w:val="2"/>
        </w:rPr>
        <w:t>n</w:t>
      </w:r>
      <w:r w:rsidRPr="002155A5">
        <w:t>t</w:t>
      </w:r>
      <w:r w:rsidRPr="002155A5">
        <w:rPr>
          <w:spacing w:val="-1"/>
        </w:rPr>
        <w:t>e</w:t>
      </w:r>
      <w:r w:rsidRPr="002155A5">
        <w:t>rn</w:t>
      </w:r>
      <w:r w:rsidRPr="002155A5">
        <w:rPr>
          <w:spacing w:val="-1"/>
        </w:rPr>
        <w:t>a</w:t>
      </w:r>
      <w:r w:rsidRPr="002155A5">
        <w:t xml:space="preserve">l </w:t>
      </w:r>
      <w:r w:rsidRPr="002155A5">
        <w:rPr>
          <w:spacing w:val="25"/>
        </w:rPr>
        <w:t xml:space="preserve"> </w:t>
      </w:r>
      <w:r w:rsidRPr="002155A5">
        <w:t>E</w:t>
      </w:r>
      <w:r w:rsidRPr="002155A5">
        <w:rPr>
          <w:spacing w:val="2"/>
        </w:rPr>
        <w:t>v</w:t>
      </w:r>
      <w:r w:rsidRPr="002155A5">
        <w:rPr>
          <w:spacing w:val="-1"/>
        </w:rPr>
        <w:t>a</w:t>
      </w:r>
      <w:r w:rsidRPr="002155A5">
        <w:t>lu</w:t>
      </w:r>
      <w:r w:rsidRPr="002155A5">
        <w:rPr>
          <w:spacing w:val="-1"/>
        </w:rPr>
        <w:t>a</w:t>
      </w:r>
      <w:r w:rsidRPr="002155A5">
        <w:t xml:space="preserve">tion </w:t>
      </w:r>
      <w:r w:rsidRPr="002155A5">
        <w:rPr>
          <w:spacing w:val="23"/>
        </w:rPr>
        <w:t xml:space="preserve"> </w:t>
      </w:r>
      <w:r w:rsidRPr="002155A5">
        <w:t>pl</w:t>
      </w:r>
      <w:r w:rsidRPr="002155A5">
        <w:rPr>
          <w:spacing w:val="-2"/>
        </w:rPr>
        <w:t>u</w:t>
      </w:r>
      <w:r w:rsidRPr="002155A5">
        <w:t xml:space="preserve">s </w:t>
      </w:r>
      <w:r w:rsidRPr="002155A5">
        <w:rPr>
          <w:spacing w:val="28"/>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 xml:space="preserve">r </w:t>
      </w:r>
      <w:r w:rsidRPr="002155A5">
        <w:rPr>
          <w:spacing w:val="24"/>
        </w:rPr>
        <w:t xml:space="preserve"> </w:t>
      </w:r>
      <w:r w:rsidRPr="002155A5">
        <w:t>End</w:t>
      </w:r>
    </w:p>
    <w:p w:rsidR="003A6776" w:rsidRPr="002155A5" w:rsidRDefault="003A6776" w:rsidP="003A6776">
      <w:pPr>
        <w:spacing w:before="6" w:line="300" w:lineRule="atLeast"/>
        <w:ind w:left="820" w:right="-41"/>
      </w:pPr>
      <w:r w:rsidRPr="002155A5">
        <w:lastRenderedPageBreak/>
        <w:t>Ex</w:t>
      </w:r>
      <w:r w:rsidRPr="002155A5">
        <w:rPr>
          <w:spacing w:val="-1"/>
        </w:rPr>
        <w:t>a</w:t>
      </w:r>
      <w:r w:rsidRPr="002155A5">
        <w:rPr>
          <w:spacing w:val="1"/>
        </w:rPr>
        <w:t>m</w:t>
      </w:r>
      <w:r w:rsidRPr="002155A5">
        <w:t>in</w:t>
      </w:r>
      <w:r w:rsidRPr="002155A5">
        <w:rPr>
          <w:spacing w:val="-1"/>
        </w:rPr>
        <w:t>a</w:t>
      </w:r>
      <w:r w:rsidRPr="002155A5">
        <w:t>tion,</w:t>
      </w:r>
      <w:r w:rsidRPr="002155A5">
        <w:rPr>
          <w:spacing w:val="22"/>
        </w:rPr>
        <w:t xml:space="preserve"> </w:t>
      </w:r>
      <w:r w:rsidRPr="002155A5">
        <w:t>both</w:t>
      </w:r>
      <w:r w:rsidRPr="002155A5">
        <w:rPr>
          <w:spacing w:val="29"/>
        </w:rPr>
        <w:t xml:space="preserve"> </w:t>
      </w:r>
      <w:r w:rsidRPr="002155A5">
        <w:t>t</w:t>
      </w:r>
      <w:r w:rsidRPr="002155A5">
        <w:rPr>
          <w:spacing w:val="-1"/>
        </w:rPr>
        <w:t>a</w:t>
      </w:r>
      <w:r w:rsidRPr="002155A5">
        <w:t>k</w:t>
      </w:r>
      <w:r w:rsidRPr="002155A5">
        <w:rPr>
          <w:spacing w:val="-1"/>
        </w:rPr>
        <w:t>e</w:t>
      </w:r>
      <w:r w:rsidRPr="002155A5">
        <w:t>n gr</w:t>
      </w:r>
      <w:r w:rsidRPr="002155A5">
        <w:rPr>
          <w:spacing w:val="-1"/>
        </w:rPr>
        <w:t>a</w:t>
      </w:r>
      <w:r w:rsidRPr="002155A5">
        <w:t>de</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gi</w:t>
      </w:r>
      <w:r w:rsidRPr="002155A5">
        <w:rPr>
          <w:spacing w:val="2"/>
        </w:rPr>
        <w:t>v</w:t>
      </w:r>
      <w:r w:rsidRPr="002155A5">
        <w:rPr>
          <w:spacing w:val="-1"/>
        </w:rPr>
        <w:t>e</w:t>
      </w:r>
      <w:r w:rsidRPr="002155A5">
        <w:t>n.</w:t>
      </w:r>
    </w:p>
    <w:p w:rsidR="003A6776" w:rsidRPr="002155A5" w:rsidRDefault="003A6776" w:rsidP="003A6776">
      <w:pPr>
        <w:spacing w:before="41"/>
        <w:sectPr w:rsidR="003A6776" w:rsidRPr="002155A5">
          <w:type w:val="continuous"/>
          <w:pgSz w:w="12240" w:h="15840"/>
          <w:pgMar w:top="980" w:right="1320" w:bottom="280" w:left="1340" w:header="720" w:footer="720" w:gutter="0"/>
          <w:cols w:num="2" w:space="720" w:equalWidth="0">
            <w:col w:w="3237" w:space="101"/>
            <w:col w:w="6242"/>
          </w:cols>
        </w:sectPr>
      </w:pPr>
      <w:r w:rsidRPr="002155A5">
        <w:br w:type="column"/>
      </w:r>
      <w:r w:rsidRPr="002155A5">
        <w:lastRenderedPageBreak/>
        <w:t>tog</w:t>
      </w:r>
      <w:r w:rsidRPr="002155A5">
        <w:rPr>
          <w:spacing w:val="-1"/>
        </w:rPr>
        <w:t>e</w:t>
      </w:r>
      <w:r w:rsidRPr="002155A5">
        <w:t>th</w:t>
      </w:r>
      <w:r w:rsidRPr="002155A5">
        <w:rPr>
          <w:spacing w:val="-1"/>
        </w:rPr>
        <w:t>e</w:t>
      </w:r>
      <w:r w:rsidRPr="002155A5">
        <w:t>r)</w:t>
      </w:r>
      <w:r w:rsidRPr="002155A5">
        <w:rPr>
          <w:spacing w:val="26"/>
        </w:rPr>
        <w:t xml:space="preserve"> </w:t>
      </w:r>
      <w:r w:rsidRPr="002155A5">
        <w:rPr>
          <w:spacing w:val="-1"/>
        </w:rPr>
        <w:t>a</w:t>
      </w:r>
      <w:r w:rsidRPr="002155A5">
        <w:t>s</w:t>
      </w:r>
      <w:r w:rsidRPr="002155A5">
        <w:rPr>
          <w:spacing w:val="35"/>
        </w:rPr>
        <w:t xml:space="preserve"> </w:t>
      </w:r>
      <w:r w:rsidRPr="002155A5">
        <w:t>sp</w:t>
      </w:r>
      <w:r w:rsidRPr="002155A5">
        <w:rPr>
          <w:spacing w:val="-1"/>
        </w:rPr>
        <w:t>ec</w:t>
      </w:r>
      <w:r w:rsidRPr="002155A5">
        <w:t>if</w:t>
      </w:r>
      <w:r w:rsidRPr="002155A5">
        <w:rPr>
          <w:spacing w:val="3"/>
        </w:rPr>
        <w:t>i</w:t>
      </w:r>
      <w:r w:rsidRPr="002155A5">
        <w:rPr>
          <w:spacing w:val="-1"/>
        </w:rPr>
        <w:t>e</w:t>
      </w:r>
      <w:r w:rsidRPr="002155A5">
        <w:t>d</w:t>
      </w:r>
      <w:r w:rsidRPr="002155A5">
        <w:rPr>
          <w:spacing w:val="28"/>
        </w:rPr>
        <w:t xml:space="preserve"> </w:t>
      </w:r>
      <w:r w:rsidRPr="002155A5">
        <w:rPr>
          <w:spacing w:val="3"/>
        </w:rPr>
        <w:t>i</w:t>
      </w:r>
      <w:r w:rsidRPr="002155A5">
        <w:t>n</w:t>
      </w:r>
      <w:r w:rsidRPr="002155A5">
        <w:rPr>
          <w:spacing w:val="32"/>
        </w:rPr>
        <w:t xml:space="preserve"> </w:t>
      </w:r>
      <w:r w:rsidRPr="002155A5">
        <w:t>it</w:t>
      </w:r>
      <w:r w:rsidRPr="002155A5">
        <w:rPr>
          <w:spacing w:val="-1"/>
        </w:rPr>
        <w:t>e</w:t>
      </w:r>
      <w:r w:rsidRPr="002155A5">
        <w:t>m</w:t>
      </w:r>
      <w:r w:rsidRPr="002155A5">
        <w:rPr>
          <w:spacing w:val="32"/>
        </w:rPr>
        <w:t xml:space="preserve"> </w:t>
      </w:r>
      <w:r w:rsidRPr="002155A5">
        <w:t>8</w:t>
      </w:r>
      <w:r w:rsidRPr="002155A5">
        <w:rPr>
          <w:spacing w:val="38"/>
        </w:rPr>
        <w:t xml:space="preserve"> </w:t>
      </w:r>
      <w:r w:rsidRPr="002155A5">
        <w:rPr>
          <w:spacing w:val="-1"/>
        </w:rPr>
        <w:t>a</w:t>
      </w:r>
      <w:r w:rsidRPr="002155A5">
        <w:t>b</w:t>
      </w:r>
      <w:r w:rsidRPr="002155A5">
        <w:rPr>
          <w:spacing w:val="2"/>
        </w:rPr>
        <w:t>o</w:t>
      </w:r>
      <w:r w:rsidRPr="002155A5">
        <w:rPr>
          <w:spacing w:val="1"/>
        </w:rPr>
        <w:t>v</w:t>
      </w:r>
      <w:r w:rsidRPr="002155A5">
        <w:rPr>
          <w:spacing w:val="-1"/>
        </w:rPr>
        <w:t>e</w:t>
      </w:r>
      <w:r w:rsidRPr="002155A5">
        <w:t>,</w:t>
      </w:r>
      <w:r w:rsidRPr="002155A5">
        <w:rPr>
          <w:spacing w:val="32"/>
        </w:rPr>
        <w:t xml:space="preserve"> </w:t>
      </w:r>
      <w:r w:rsidRPr="002155A5">
        <w:t>a</w:t>
      </w:r>
      <w:r w:rsidRPr="002155A5">
        <w:rPr>
          <w:spacing w:val="35"/>
        </w:rPr>
        <w:t xml:space="preserve"> </w:t>
      </w:r>
      <w:r w:rsidRPr="002155A5">
        <w:rPr>
          <w:spacing w:val="-1"/>
        </w:rPr>
        <w:t>c</w:t>
      </w:r>
      <w:r w:rsidRPr="002155A5">
        <w:t>o</w:t>
      </w:r>
      <w:r w:rsidRPr="002155A5">
        <w:rPr>
          <w:spacing w:val="-2"/>
        </w:rPr>
        <w:t>r</w:t>
      </w:r>
      <w:r w:rsidRPr="002155A5">
        <w:rPr>
          <w:spacing w:val="2"/>
        </w:rPr>
        <w:t>r</w:t>
      </w:r>
      <w:r w:rsidRPr="002155A5">
        <w:rPr>
          <w:spacing w:val="1"/>
        </w:rPr>
        <w:t>e</w:t>
      </w:r>
      <w:r w:rsidRPr="002155A5">
        <w:t>sponding</w:t>
      </w:r>
      <w:r w:rsidRPr="002155A5">
        <w:rPr>
          <w:spacing w:val="21"/>
        </w:rPr>
        <w:t xml:space="preserve"> </w:t>
      </w:r>
      <w:r w:rsidRPr="002155A5">
        <w:t>l</w:t>
      </w:r>
      <w:r w:rsidRPr="002155A5">
        <w:rPr>
          <w:spacing w:val="-1"/>
        </w:rPr>
        <w:t>e</w:t>
      </w:r>
      <w:r w:rsidRPr="002155A5">
        <w:t>tt</w:t>
      </w:r>
      <w:r w:rsidRPr="002155A5">
        <w:rPr>
          <w:spacing w:val="-1"/>
        </w:rPr>
        <w:t>e</w:t>
      </w:r>
      <w:r w:rsidRPr="002155A5">
        <w:t>r</w:t>
      </w:r>
    </w:p>
    <w:p w:rsidR="003A6776" w:rsidRPr="002155A5" w:rsidRDefault="003A6776" w:rsidP="003A6776">
      <w:pPr>
        <w:spacing w:before="1" w:line="160" w:lineRule="exact"/>
      </w:pPr>
    </w:p>
    <w:p w:rsidR="003A6776" w:rsidRDefault="003A6776" w:rsidP="003A6776">
      <w:pPr>
        <w:spacing w:line="276" w:lineRule="auto"/>
        <w:ind w:left="820" w:right="83" w:hanging="720"/>
        <w:jc w:val="both"/>
      </w:pPr>
      <w:r w:rsidRPr="002155A5">
        <w:rPr>
          <w:b/>
        </w:rPr>
        <w:t xml:space="preserve">9.2     </w:t>
      </w:r>
      <w:r w:rsidRPr="002155A5">
        <w:rPr>
          <w:b/>
          <w:spacing w:val="57"/>
        </w:rPr>
        <w:t xml:space="preserve"> </w:t>
      </w:r>
      <w:r w:rsidRPr="002155A5">
        <w:t>As a</w:t>
      </w:r>
      <w:r w:rsidRPr="002155A5">
        <w:rPr>
          <w:spacing w:val="2"/>
        </w:rPr>
        <w:t xml:space="preserve"> </w:t>
      </w:r>
      <w:r w:rsidRPr="002155A5">
        <w:rPr>
          <w:spacing w:val="1"/>
        </w:rPr>
        <w:t>m</w:t>
      </w:r>
      <w:r w:rsidRPr="002155A5">
        <w:rPr>
          <w:spacing w:val="-1"/>
        </w:rPr>
        <w:t>ea</w:t>
      </w:r>
      <w:r w:rsidRPr="002155A5">
        <w:t>su</w:t>
      </w:r>
      <w:r w:rsidRPr="002155A5">
        <w:rPr>
          <w:spacing w:val="2"/>
        </w:rPr>
        <w:t>r</w:t>
      </w:r>
      <w:r w:rsidRPr="002155A5">
        <w:t>e</w:t>
      </w:r>
      <w:r w:rsidRPr="002155A5">
        <w:rPr>
          <w:spacing w:val="-3"/>
        </w:rPr>
        <w:t xml:space="preserve"> </w:t>
      </w:r>
      <w:r w:rsidRPr="002155A5">
        <w:t>of the</w:t>
      </w:r>
      <w:r w:rsidRPr="002155A5">
        <w:rPr>
          <w:spacing w:val="3"/>
        </w:rPr>
        <w:t xml:space="preserve"> </w:t>
      </w:r>
      <w:r w:rsidRPr="002155A5">
        <w:t>p</w:t>
      </w:r>
      <w:r w:rsidRPr="002155A5">
        <w:rPr>
          <w:spacing w:val="-1"/>
        </w:rPr>
        <w:t>e</w:t>
      </w:r>
      <w:r w:rsidRPr="002155A5">
        <w:rPr>
          <w:spacing w:val="2"/>
        </w:rPr>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e</w:t>
      </w:r>
      <w:r w:rsidRPr="002155A5">
        <w:rPr>
          <w:spacing w:val="-8"/>
        </w:rPr>
        <w:t xml:space="preserve"> </w:t>
      </w:r>
      <w:r w:rsidRPr="002155A5">
        <w:rPr>
          <w:spacing w:val="2"/>
        </w:rPr>
        <w:t>o</w:t>
      </w:r>
      <w:r w:rsidRPr="002155A5">
        <w:t>f stud</w:t>
      </w:r>
      <w:r w:rsidRPr="002155A5">
        <w:rPr>
          <w:spacing w:val="-1"/>
        </w:rPr>
        <w:t>e</w:t>
      </w:r>
      <w:r w:rsidRPr="002155A5">
        <w:t>n</w:t>
      </w:r>
      <w:r w:rsidRPr="002155A5">
        <w:rPr>
          <w:spacing w:val="3"/>
        </w:rPr>
        <w:t>t</w:t>
      </w:r>
      <w:r w:rsidRPr="002155A5">
        <w:t>,</w:t>
      </w:r>
      <w:r w:rsidRPr="002155A5">
        <w:rPr>
          <w:spacing w:val="-5"/>
        </w:rPr>
        <w:t xml:space="preserve"> </w:t>
      </w:r>
      <w:r w:rsidRPr="002155A5">
        <w:t>a</w:t>
      </w:r>
      <w:r w:rsidRPr="002155A5">
        <w:rPr>
          <w:spacing w:val="2"/>
        </w:rPr>
        <w:t xml:space="preserve"> </w:t>
      </w:r>
      <w:r w:rsidRPr="002155A5">
        <w:t>1</w:t>
      </w:r>
      <w:r w:rsidRPr="002155A5">
        <w:rPr>
          <w:spacing w:val="1"/>
        </w:rPr>
        <w:t>0</w:t>
      </w:r>
      <w:r w:rsidRPr="002155A5">
        <w:rPr>
          <w:spacing w:val="2"/>
        </w:rPr>
        <w:t>-</w:t>
      </w:r>
      <w:r w:rsidRPr="002155A5">
        <w:t>point</w:t>
      </w:r>
      <w:r w:rsidRPr="002155A5">
        <w:rPr>
          <w:spacing w:val="-5"/>
        </w:rPr>
        <w:t xml:space="preserve"> </w:t>
      </w:r>
      <w:r w:rsidRPr="002155A5">
        <w:rPr>
          <w:spacing w:val="-1"/>
        </w:rPr>
        <w:t>a</w:t>
      </w:r>
      <w:r w:rsidRPr="002155A5">
        <w:t>bsolute</w:t>
      </w:r>
      <w:r w:rsidRPr="002155A5">
        <w:rPr>
          <w:spacing w:val="-4"/>
        </w:rPr>
        <w:t xml:space="preserve"> </w:t>
      </w:r>
      <w:r w:rsidRPr="002155A5">
        <w:t>gr</w:t>
      </w:r>
      <w:r w:rsidRPr="002155A5">
        <w:rPr>
          <w:spacing w:val="-1"/>
        </w:rPr>
        <w:t>a</w:t>
      </w:r>
      <w:r w:rsidRPr="002155A5">
        <w:t>ding</w:t>
      </w:r>
      <w:r w:rsidRPr="002155A5">
        <w:rPr>
          <w:spacing w:val="-5"/>
        </w:rPr>
        <w:t xml:space="preserve"> </w:t>
      </w:r>
      <w:r w:rsidRPr="002155A5">
        <w:rPr>
          <w:spacing w:val="3"/>
        </w:rPr>
        <w:t>s</w:t>
      </w:r>
      <w:r w:rsidRPr="002155A5">
        <w:rPr>
          <w:spacing w:val="-2"/>
        </w:rPr>
        <w:t>y</w:t>
      </w:r>
      <w:r w:rsidRPr="002155A5">
        <w:t>st</w:t>
      </w:r>
      <w:r w:rsidRPr="002155A5">
        <w:rPr>
          <w:spacing w:val="-1"/>
        </w:rPr>
        <w:t>e</w:t>
      </w:r>
      <w:r w:rsidRPr="002155A5">
        <w:t>m</w:t>
      </w:r>
      <w:r w:rsidRPr="002155A5">
        <w:rPr>
          <w:spacing w:val="-2"/>
        </w:rPr>
        <w:t xml:space="preserve"> </w:t>
      </w:r>
      <w:r w:rsidRPr="002155A5">
        <w:t>using</w:t>
      </w:r>
      <w:r w:rsidRPr="002155A5">
        <w:rPr>
          <w:spacing w:val="-3"/>
        </w:rPr>
        <w:t xml:space="preserve"> </w:t>
      </w:r>
      <w:r w:rsidRPr="002155A5">
        <w:t>the following l</w:t>
      </w:r>
      <w:r w:rsidRPr="002155A5">
        <w:rPr>
          <w:spacing w:val="-1"/>
        </w:rPr>
        <w:t>e</w:t>
      </w:r>
      <w:r w:rsidRPr="002155A5">
        <w:t>tt</w:t>
      </w:r>
      <w:r w:rsidRPr="002155A5">
        <w:rPr>
          <w:spacing w:val="-1"/>
        </w:rPr>
        <w:t>e</w:t>
      </w:r>
      <w:r w:rsidRPr="002155A5">
        <w:t>r</w:t>
      </w:r>
      <w:r w:rsidRPr="002155A5">
        <w:rPr>
          <w:spacing w:val="8"/>
        </w:rPr>
        <w:t xml:space="preserve"> </w:t>
      </w:r>
      <w:r w:rsidRPr="002155A5">
        <w:t>gr</w:t>
      </w:r>
      <w:r w:rsidRPr="002155A5">
        <w:rPr>
          <w:spacing w:val="-1"/>
        </w:rPr>
        <w:t>a</w:t>
      </w:r>
      <w:r w:rsidRPr="002155A5">
        <w:t>d</w:t>
      </w:r>
      <w:r w:rsidRPr="002155A5">
        <w:rPr>
          <w:spacing w:val="-1"/>
        </w:rPr>
        <w:t>e</w:t>
      </w:r>
      <w:r w:rsidRPr="002155A5">
        <w:t>s</w:t>
      </w:r>
      <w:r w:rsidRPr="002155A5">
        <w:rPr>
          <w:spacing w:val="9"/>
        </w:rPr>
        <w:t xml:space="preserve"> </w:t>
      </w:r>
      <w:r w:rsidRPr="002155A5">
        <w:rPr>
          <w:spacing w:val="-1"/>
        </w:rPr>
        <w:t>(</w:t>
      </w:r>
      <w:r w:rsidRPr="002155A5">
        <w:rPr>
          <w:spacing w:val="3"/>
        </w:rPr>
        <w:t>a</w:t>
      </w:r>
      <w:r w:rsidRPr="002155A5">
        <w:t>s</w:t>
      </w:r>
      <w:r w:rsidRPr="002155A5">
        <w:rPr>
          <w:spacing w:val="8"/>
        </w:rPr>
        <w:t xml:space="preserve"> </w:t>
      </w:r>
      <w:r w:rsidRPr="002155A5">
        <w:t>p</w:t>
      </w:r>
      <w:r w:rsidRPr="002155A5">
        <w:rPr>
          <w:spacing w:val="-1"/>
        </w:rPr>
        <w:t>e</w:t>
      </w:r>
      <w:r w:rsidRPr="002155A5">
        <w:t>r</w:t>
      </w:r>
      <w:r w:rsidRPr="002155A5">
        <w:rPr>
          <w:spacing w:val="7"/>
        </w:rPr>
        <w:t xml:space="preserve"> </w:t>
      </w:r>
      <w:r w:rsidRPr="002155A5">
        <w:t>UG</w:t>
      </w:r>
      <w:r w:rsidRPr="002155A5">
        <w:rPr>
          <w:spacing w:val="1"/>
        </w:rPr>
        <w:t>C</w:t>
      </w:r>
      <w:r w:rsidRPr="002155A5">
        <w:t>/</w:t>
      </w:r>
      <w:r w:rsidRPr="002155A5">
        <w:rPr>
          <w:spacing w:val="2"/>
        </w:rPr>
        <w:t>A</w:t>
      </w:r>
      <w:r w:rsidRPr="002155A5">
        <w:rPr>
          <w:spacing w:val="-3"/>
        </w:rPr>
        <w:t>I</w:t>
      </w:r>
      <w:r w:rsidRPr="002155A5">
        <w:rPr>
          <w:spacing w:val="1"/>
        </w:rPr>
        <w:t>C</w:t>
      </w:r>
      <w:r w:rsidRPr="002155A5">
        <w:t>TE</w:t>
      </w:r>
      <w:r w:rsidRPr="002155A5">
        <w:rPr>
          <w:spacing w:val="-2"/>
        </w:rPr>
        <w:t xml:space="preserve"> </w:t>
      </w:r>
      <w:r w:rsidRPr="002155A5">
        <w:t>guid</w:t>
      </w:r>
      <w:r w:rsidRPr="002155A5">
        <w:rPr>
          <w:spacing w:val="1"/>
        </w:rPr>
        <w:t>e</w:t>
      </w:r>
      <w:r w:rsidRPr="002155A5">
        <w:t>lin</w:t>
      </w:r>
      <w:r w:rsidRPr="002155A5">
        <w:rPr>
          <w:spacing w:val="-1"/>
        </w:rPr>
        <w:t>e</w:t>
      </w:r>
      <w:r w:rsidRPr="002155A5">
        <w:t xml:space="preserve">s) </w:t>
      </w:r>
      <w:r w:rsidRPr="002155A5">
        <w:rPr>
          <w:spacing w:val="-1"/>
        </w:rPr>
        <w:t>a</w:t>
      </w:r>
      <w:r w:rsidRPr="002155A5">
        <w:t>nd</w:t>
      </w:r>
      <w:r w:rsidRPr="002155A5">
        <w:rPr>
          <w:spacing w:val="7"/>
        </w:rPr>
        <w:t xml:space="preserve"> </w:t>
      </w:r>
      <w:r w:rsidRPr="002155A5">
        <w:rPr>
          <w:spacing w:val="-1"/>
        </w:rPr>
        <w:t>c</w:t>
      </w:r>
      <w:r w:rsidRPr="002155A5">
        <w:t>o</w:t>
      </w:r>
      <w:r w:rsidRPr="002155A5">
        <w:rPr>
          <w:spacing w:val="2"/>
        </w:rPr>
        <w:t>r</w:t>
      </w:r>
      <w:r w:rsidRPr="002155A5">
        <w:t>r</w:t>
      </w:r>
      <w:r w:rsidRPr="002155A5">
        <w:rPr>
          <w:spacing w:val="-1"/>
        </w:rPr>
        <w:t>e</w:t>
      </w:r>
      <w:r w:rsidRPr="002155A5">
        <w:t>spond</w:t>
      </w:r>
      <w:r w:rsidRPr="002155A5">
        <w:rPr>
          <w:spacing w:val="-1"/>
        </w:rPr>
        <w:t>i</w:t>
      </w:r>
      <w:r w:rsidRPr="002155A5">
        <w:t>ng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2"/>
        </w:rPr>
        <w:t xml:space="preserve"> </w:t>
      </w:r>
      <w:r w:rsidRPr="002155A5">
        <w:t xml:space="preserve">of </w:t>
      </w:r>
      <w:r w:rsidRPr="002155A5">
        <w:rPr>
          <w:spacing w:val="1"/>
        </w:rPr>
        <w:t>m</w:t>
      </w:r>
      <w:r w:rsidRPr="002155A5">
        <w:rPr>
          <w:spacing w:val="-1"/>
        </w:rPr>
        <w:t>a</w:t>
      </w:r>
      <w:r w:rsidRPr="002155A5">
        <w:t>rks</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follow</w:t>
      </w:r>
      <w:r w:rsidRPr="002155A5">
        <w:rPr>
          <w:spacing w:val="-1"/>
        </w:rPr>
        <w:t>e</w:t>
      </w:r>
      <w:r w:rsidRPr="002155A5">
        <w:t>d:</w:t>
      </w:r>
    </w:p>
    <w:p w:rsidR="003A6776" w:rsidRPr="002155A5" w:rsidRDefault="003A6776" w:rsidP="003A6776">
      <w:pPr>
        <w:spacing w:line="276" w:lineRule="auto"/>
        <w:ind w:left="820" w:right="83" w:hanging="720"/>
        <w:jc w:val="both"/>
      </w:pP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9"/>
        <w:gridCol w:w="2330"/>
        <w:gridCol w:w="2276"/>
      </w:tblGrid>
      <w:tr w:rsidR="003A6776" w:rsidRPr="002155A5" w:rsidTr="007C14C0">
        <w:trPr>
          <w:jc w:val="center"/>
        </w:trPr>
        <w:tc>
          <w:tcPr>
            <w:tcW w:w="2169" w:type="pct"/>
          </w:tcPr>
          <w:p w:rsidR="003A6776" w:rsidRPr="002155A5" w:rsidRDefault="003A6776" w:rsidP="007C14C0">
            <w:pPr>
              <w:ind w:right="227"/>
              <w:jc w:val="center"/>
              <w:rPr>
                <w:rFonts w:eastAsia="MS Mincho"/>
                <w:b/>
              </w:rPr>
            </w:pPr>
            <w:r w:rsidRPr="002155A5">
              <w:rPr>
                <w:rFonts w:eastAsia="MS Mincho"/>
                <w:b/>
              </w:rPr>
              <w:t>%</w:t>
            </w:r>
            <w:r w:rsidRPr="002155A5">
              <w:rPr>
                <w:rFonts w:eastAsia="MS Mincho"/>
                <w:b/>
                <w:spacing w:val="53"/>
              </w:rPr>
              <w:t xml:space="preserve"> </w:t>
            </w:r>
            <w:r w:rsidRPr="002155A5">
              <w:rPr>
                <w:rFonts w:eastAsia="MS Mincho"/>
                <w:b/>
              </w:rPr>
              <w:t xml:space="preserve">of  </w:t>
            </w:r>
            <w:r w:rsidRPr="002155A5">
              <w:rPr>
                <w:rFonts w:eastAsia="MS Mincho"/>
                <w:b/>
                <w:spacing w:val="1"/>
              </w:rPr>
              <w:t xml:space="preserve"> M</w:t>
            </w:r>
            <w:r w:rsidRPr="002155A5">
              <w:rPr>
                <w:rFonts w:eastAsia="MS Mincho"/>
                <w:b/>
              </w:rPr>
              <w:t>ar</w:t>
            </w:r>
            <w:r w:rsidRPr="002155A5">
              <w:rPr>
                <w:rFonts w:eastAsia="MS Mincho"/>
                <w:b/>
                <w:spacing w:val="-2"/>
              </w:rPr>
              <w:t>k</w:t>
            </w:r>
            <w:r w:rsidRPr="002155A5">
              <w:rPr>
                <w:rFonts w:eastAsia="MS Mincho"/>
                <w:b/>
              </w:rPr>
              <w:t xml:space="preserve">s </w:t>
            </w:r>
            <w:r w:rsidRPr="002155A5">
              <w:rPr>
                <w:rFonts w:eastAsia="MS Mincho"/>
                <w:b/>
                <w:spacing w:val="1"/>
              </w:rPr>
              <w:t xml:space="preserve"> </w:t>
            </w:r>
            <w:r w:rsidRPr="002155A5">
              <w:rPr>
                <w:rFonts w:eastAsia="MS Mincho"/>
                <w:b/>
              </w:rPr>
              <w:t>Sec</w:t>
            </w:r>
            <w:r w:rsidRPr="002155A5">
              <w:rPr>
                <w:rFonts w:eastAsia="MS Mincho"/>
                <w:b/>
                <w:spacing w:val="-2"/>
              </w:rPr>
              <w:t>u</w:t>
            </w:r>
            <w:r w:rsidRPr="002155A5">
              <w:rPr>
                <w:rFonts w:eastAsia="MS Mincho"/>
                <w:b/>
              </w:rPr>
              <w:t>red</w:t>
            </w:r>
            <w:r w:rsidRPr="002155A5">
              <w:rPr>
                <w:rFonts w:eastAsia="MS Mincho"/>
                <w:b/>
                <w:spacing w:val="1"/>
              </w:rPr>
              <w:t xml:space="preserve"> i</w:t>
            </w:r>
            <w:r w:rsidRPr="002155A5">
              <w:rPr>
                <w:rFonts w:eastAsia="MS Mincho"/>
                <w:b/>
              </w:rPr>
              <w:t>n</w:t>
            </w:r>
            <w:r w:rsidRPr="002155A5">
              <w:rPr>
                <w:rFonts w:eastAsia="MS Mincho"/>
                <w:b/>
                <w:spacing w:val="-2"/>
              </w:rPr>
              <w:t xml:space="preserve"> </w:t>
            </w:r>
            <w:r w:rsidRPr="002155A5">
              <w:rPr>
                <w:rFonts w:eastAsia="MS Mincho"/>
                <w:b/>
              </w:rPr>
              <w:t>a Sub</w:t>
            </w:r>
            <w:r w:rsidRPr="002155A5">
              <w:rPr>
                <w:rFonts w:eastAsia="MS Mincho"/>
                <w:b/>
                <w:spacing w:val="1"/>
              </w:rPr>
              <w:t>j</w:t>
            </w:r>
            <w:r w:rsidRPr="002155A5">
              <w:rPr>
                <w:rFonts w:eastAsia="MS Mincho"/>
                <w:b/>
              </w:rPr>
              <w:t>e</w:t>
            </w:r>
            <w:r w:rsidRPr="002155A5">
              <w:rPr>
                <w:rFonts w:eastAsia="MS Mincho"/>
                <w:b/>
                <w:spacing w:val="-2"/>
              </w:rPr>
              <w:t>c</w:t>
            </w:r>
            <w:r w:rsidRPr="002155A5">
              <w:rPr>
                <w:rFonts w:eastAsia="MS Mincho"/>
                <w:b/>
                <w:spacing w:val="1"/>
              </w:rPr>
              <w:t>t/</w:t>
            </w:r>
            <w:r w:rsidRPr="002155A5">
              <w:rPr>
                <w:rFonts w:eastAsia="MS Mincho"/>
                <w:b/>
                <w:spacing w:val="-1"/>
              </w:rPr>
              <w:t>C</w:t>
            </w:r>
            <w:r w:rsidRPr="002155A5">
              <w:rPr>
                <w:rFonts w:eastAsia="MS Mincho"/>
                <w:b/>
              </w:rPr>
              <w:t>o</w:t>
            </w:r>
            <w:r w:rsidRPr="002155A5">
              <w:rPr>
                <w:rFonts w:eastAsia="MS Mincho"/>
                <w:b/>
                <w:spacing w:val="-2"/>
              </w:rPr>
              <w:t>u</w:t>
            </w:r>
            <w:r w:rsidRPr="002155A5">
              <w:rPr>
                <w:rFonts w:eastAsia="MS Mincho"/>
                <w:b/>
              </w:rPr>
              <w:t>r</w:t>
            </w:r>
            <w:r w:rsidRPr="002155A5">
              <w:rPr>
                <w:rFonts w:eastAsia="MS Mincho"/>
                <w:b/>
                <w:spacing w:val="1"/>
              </w:rPr>
              <w:t>s</w:t>
            </w:r>
            <w:r w:rsidRPr="002155A5">
              <w:rPr>
                <w:rFonts w:eastAsia="MS Mincho"/>
                <w:b/>
              </w:rPr>
              <w:t>e</w:t>
            </w:r>
          </w:p>
          <w:p w:rsidR="003A6776" w:rsidRPr="002155A5" w:rsidRDefault="003A6776" w:rsidP="007C14C0">
            <w:pPr>
              <w:ind w:right="262"/>
              <w:jc w:val="center"/>
              <w:rPr>
                <w:rFonts w:eastAsia="MS Mincho"/>
                <w:b/>
              </w:rPr>
            </w:pPr>
            <w:r w:rsidRPr="002155A5">
              <w:rPr>
                <w:rFonts w:eastAsia="MS Mincho"/>
                <w:b/>
              </w:rPr>
              <w:t>(</w:t>
            </w:r>
            <w:r w:rsidRPr="002155A5">
              <w:rPr>
                <w:rFonts w:eastAsia="MS Mincho"/>
                <w:b/>
                <w:spacing w:val="-1"/>
              </w:rPr>
              <w:t>C</w:t>
            </w:r>
            <w:r w:rsidRPr="002155A5">
              <w:rPr>
                <w:rFonts w:eastAsia="MS Mincho"/>
                <w:b/>
                <w:spacing w:val="1"/>
              </w:rPr>
              <w:t>l</w:t>
            </w:r>
            <w:r w:rsidRPr="002155A5">
              <w:rPr>
                <w:rFonts w:eastAsia="MS Mincho"/>
                <w:b/>
              </w:rPr>
              <w:t>a</w:t>
            </w:r>
            <w:r w:rsidRPr="002155A5">
              <w:rPr>
                <w:rFonts w:eastAsia="MS Mincho"/>
                <w:b/>
                <w:spacing w:val="-2"/>
              </w:rPr>
              <w:t>s</w:t>
            </w:r>
            <w:r w:rsidRPr="002155A5">
              <w:rPr>
                <w:rFonts w:eastAsia="MS Mincho"/>
                <w:b/>
              </w:rPr>
              <w:t>s</w:t>
            </w:r>
            <w:r w:rsidRPr="002155A5">
              <w:rPr>
                <w:rFonts w:eastAsia="MS Mincho"/>
                <w:b/>
                <w:spacing w:val="1"/>
              </w:rPr>
              <w:t xml:space="preserve"> I</w:t>
            </w:r>
            <w:r w:rsidRPr="002155A5">
              <w:rPr>
                <w:rFonts w:eastAsia="MS Mincho"/>
                <w:b/>
                <w:spacing w:val="-2"/>
              </w:rPr>
              <w:t>n</w:t>
            </w:r>
            <w:r w:rsidRPr="002155A5">
              <w:rPr>
                <w:rFonts w:eastAsia="MS Mincho"/>
                <w:b/>
                <w:spacing w:val="3"/>
              </w:rPr>
              <w:t>t</w:t>
            </w:r>
            <w:r w:rsidRPr="002155A5">
              <w:rPr>
                <w:rFonts w:eastAsia="MS Mincho"/>
                <w:b/>
              </w:rPr>
              <w:t>erv</w:t>
            </w:r>
            <w:r w:rsidRPr="002155A5">
              <w:rPr>
                <w:rFonts w:eastAsia="MS Mincho"/>
                <w:b/>
                <w:spacing w:val="-2"/>
              </w:rPr>
              <w:t>a</w:t>
            </w:r>
            <w:r w:rsidRPr="002155A5">
              <w:rPr>
                <w:rFonts w:eastAsia="MS Mincho"/>
                <w:b/>
                <w:spacing w:val="1"/>
              </w:rPr>
              <w:t>l</w:t>
            </w:r>
            <w:r w:rsidRPr="002155A5">
              <w:rPr>
                <w:rFonts w:eastAsia="MS Mincho"/>
                <w:b/>
                <w:spacing w:val="-2"/>
              </w:rPr>
              <w:t>s</w:t>
            </w:r>
            <w:r w:rsidRPr="002155A5">
              <w:rPr>
                <w:rFonts w:eastAsia="MS Mincho"/>
                <w:b/>
              </w:rPr>
              <w:t>)</w:t>
            </w:r>
          </w:p>
        </w:tc>
        <w:tc>
          <w:tcPr>
            <w:tcW w:w="1432" w:type="pct"/>
          </w:tcPr>
          <w:p w:rsidR="003A6776" w:rsidRPr="002155A5" w:rsidRDefault="003A6776" w:rsidP="007C14C0">
            <w:pPr>
              <w:ind w:right="477"/>
              <w:jc w:val="center"/>
              <w:rPr>
                <w:rFonts w:eastAsia="MS Mincho"/>
                <w:b/>
              </w:rPr>
            </w:pPr>
            <w:r w:rsidRPr="002155A5">
              <w:rPr>
                <w:rFonts w:eastAsia="MS Mincho"/>
                <w:b/>
              </w:rPr>
              <w:t>Le</w:t>
            </w:r>
            <w:r w:rsidRPr="002155A5">
              <w:rPr>
                <w:rFonts w:eastAsia="MS Mincho"/>
                <w:b/>
                <w:spacing w:val="1"/>
              </w:rPr>
              <w:t>tt</w:t>
            </w:r>
            <w:r w:rsidRPr="002155A5">
              <w:rPr>
                <w:rFonts w:eastAsia="MS Mincho"/>
                <w:b/>
                <w:spacing w:val="-2"/>
              </w:rPr>
              <w:t>e</w:t>
            </w:r>
            <w:r w:rsidRPr="002155A5">
              <w:rPr>
                <w:rFonts w:eastAsia="MS Mincho"/>
                <w:b/>
              </w:rPr>
              <w:t>r</w:t>
            </w:r>
            <w:r w:rsidRPr="002155A5">
              <w:rPr>
                <w:rFonts w:eastAsia="MS Mincho"/>
                <w:b/>
                <w:spacing w:val="53"/>
              </w:rPr>
              <w:t xml:space="preserve"> </w:t>
            </w:r>
            <w:r w:rsidRPr="002155A5">
              <w:rPr>
                <w:rFonts w:eastAsia="MS Mincho"/>
                <w:b/>
                <w:spacing w:val="1"/>
              </w:rPr>
              <w:t>G</w:t>
            </w:r>
            <w:r w:rsidRPr="002155A5">
              <w:rPr>
                <w:rFonts w:eastAsia="MS Mincho"/>
                <w:b/>
              </w:rPr>
              <w:t>rade</w:t>
            </w:r>
          </w:p>
          <w:p w:rsidR="003A6776" w:rsidRPr="002155A5" w:rsidRDefault="003A6776" w:rsidP="007C14C0">
            <w:pPr>
              <w:ind w:right="281"/>
              <w:jc w:val="center"/>
              <w:rPr>
                <w:rFonts w:eastAsia="MS Mincho"/>
                <w:b/>
              </w:rPr>
            </w:pPr>
            <w:r w:rsidRPr="002155A5">
              <w:rPr>
                <w:rFonts w:eastAsia="MS Mincho"/>
                <w:b/>
              </w:rPr>
              <w:t>(</w:t>
            </w:r>
            <w:r w:rsidRPr="002155A5">
              <w:rPr>
                <w:rFonts w:eastAsia="MS Mincho"/>
                <w:b/>
                <w:spacing w:val="-1"/>
              </w:rPr>
              <w:t>U</w:t>
            </w:r>
            <w:r w:rsidRPr="002155A5">
              <w:rPr>
                <w:rFonts w:eastAsia="MS Mincho"/>
                <w:b/>
                <w:spacing w:val="1"/>
              </w:rPr>
              <w:t>G</w:t>
            </w:r>
            <w:r w:rsidRPr="002155A5">
              <w:rPr>
                <w:rFonts w:eastAsia="MS Mincho"/>
                <w:b/>
              </w:rPr>
              <w:t>C</w:t>
            </w:r>
            <w:r w:rsidRPr="002155A5">
              <w:rPr>
                <w:rFonts w:eastAsia="MS Mincho"/>
                <w:b/>
                <w:spacing w:val="-3"/>
              </w:rPr>
              <w:t xml:space="preserve"> </w:t>
            </w:r>
            <w:r w:rsidRPr="002155A5">
              <w:rPr>
                <w:rFonts w:eastAsia="MS Mincho"/>
                <w:b/>
                <w:spacing w:val="1"/>
              </w:rPr>
              <w:t>G</w:t>
            </w:r>
            <w:r w:rsidRPr="002155A5">
              <w:rPr>
                <w:rFonts w:eastAsia="MS Mincho"/>
                <w:b/>
              </w:rPr>
              <w:t>u</w:t>
            </w:r>
            <w:r w:rsidRPr="002155A5">
              <w:rPr>
                <w:rFonts w:eastAsia="MS Mincho"/>
                <w:b/>
                <w:spacing w:val="1"/>
              </w:rPr>
              <w:t>i</w:t>
            </w:r>
            <w:r w:rsidRPr="002155A5">
              <w:rPr>
                <w:rFonts w:eastAsia="MS Mincho"/>
                <w:b/>
              </w:rPr>
              <w:t>d</w:t>
            </w:r>
            <w:r w:rsidRPr="002155A5">
              <w:rPr>
                <w:rFonts w:eastAsia="MS Mincho"/>
                <w:b/>
                <w:spacing w:val="-2"/>
              </w:rPr>
              <w:t>e</w:t>
            </w:r>
            <w:r w:rsidRPr="002155A5">
              <w:rPr>
                <w:rFonts w:eastAsia="MS Mincho"/>
                <w:b/>
                <w:spacing w:val="1"/>
              </w:rPr>
              <w:t>li</w:t>
            </w:r>
            <w:r w:rsidRPr="002155A5">
              <w:rPr>
                <w:rFonts w:eastAsia="MS Mincho"/>
                <w:b/>
                <w:spacing w:val="-2"/>
              </w:rPr>
              <w:t>n</w:t>
            </w:r>
            <w:r w:rsidRPr="002155A5">
              <w:rPr>
                <w:rFonts w:eastAsia="MS Mincho"/>
                <w:b/>
              </w:rPr>
              <w:t>e</w:t>
            </w:r>
            <w:r w:rsidRPr="002155A5">
              <w:rPr>
                <w:rFonts w:eastAsia="MS Mincho"/>
                <w:b/>
                <w:spacing w:val="-2"/>
              </w:rPr>
              <w:t>s</w:t>
            </w:r>
            <w:r w:rsidRPr="002155A5">
              <w:rPr>
                <w:rFonts w:eastAsia="MS Mincho"/>
                <w:b/>
              </w:rPr>
              <w:t>)</w:t>
            </w:r>
          </w:p>
        </w:tc>
        <w:tc>
          <w:tcPr>
            <w:tcW w:w="1399" w:type="pct"/>
          </w:tcPr>
          <w:p w:rsidR="003A6776" w:rsidRPr="002155A5" w:rsidRDefault="003A6776" w:rsidP="007C14C0">
            <w:pPr>
              <w:rPr>
                <w:rFonts w:eastAsia="MS Mincho"/>
                <w:b/>
              </w:rPr>
            </w:pPr>
          </w:p>
          <w:p w:rsidR="003A6776" w:rsidRPr="002155A5" w:rsidRDefault="003A6776" w:rsidP="007C14C0">
            <w:pPr>
              <w:ind w:left="187"/>
              <w:rPr>
                <w:rFonts w:eastAsia="MS Mincho"/>
                <w:b/>
              </w:rPr>
            </w:pPr>
            <w:r w:rsidRPr="002155A5">
              <w:rPr>
                <w:rFonts w:eastAsia="MS Mincho"/>
                <w:b/>
                <w:spacing w:val="1"/>
              </w:rPr>
              <w:t>G</w:t>
            </w:r>
            <w:r w:rsidRPr="002155A5">
              <w:rPr>
                <w:rFonts w:eastAsia="MS Mincho"/>
                <w:b/>
              </w:rPr>
              <w:t>rade</w:t>
            </w:r>
            <w:r w:rsidRPr="002155A5">
              <w:rPr>
                <w:rFonts w:eastAsia="MS Mincho"/>
                <w:b/>
                <w:spacing w:val="53"/>
              </w:rPr>
              <w:t xml:space="preserve"> </w:t>
            </w:r>
            <w:r w:rsidRPr="002155A5">
              <w:rPr>
                <w:rFonts w:eastAsia="MS Mincho"/>
                <w:b/>
              </w:rPr>
              <w:t>Po</w:t>
            </w:r>
            <w:r w:rsidRPr="002155A5">
              <w:rPr>
                <w:rFonts w:eastAsia="MS Mincho"/>
                <w:b/>
                <w:spacing w:val="1"/>
              </w:rPr>
              <w:t>i</w:t>
            </w:r>
            <w:r w:rsidRPr="002155A5">
              <w:rPr>
                <w:rFonts w:eastAsia="MS Mincho"/>
                <w:b/>
                <w:spacing w:val="-2"/>
              </w:rPr>
              <w:t>n</w:t>
            </w:r>
            <w:r w:rsidRPr="002155A5">
              <w:rPr>
                <w:rFonts w:eastAsia="MS Mincho"/>
                <w:b/>
                <w:spacing w:val="1"/>
              </w:rPr>
              <w:t>t</w:t>
            </w:r>
            <w:r w:rsidRPr="002155A5">
              <w:rPr>
                <w:rFonts w:eastAsia="MS Mincho"/>
                <w:b/>
              </w:rPr>
              <w:t>s</w:t>
            </w:r>
          </w:p>
        </w:tc>
      </w:tr>
      <w:tr w:rsidR="003A6776" w:rsidRPr="002155A5" w:rsidTr="007C14C0">
        <w:trPr>
          <w:trHeight w:val="116"/>
          <w:jc w:val="center"/>
        </w:trPr>
        <w:tc>
          <w:tcPr>
            <w:tcW w:w="2169" w:type="pct"/>
          </w:tcPr>
          <w:p w:rsidR="003A6776" w:rsidRPr="002155A5" w:rsidRDefault="003A6776" w:rsidP="007C14C0">
            <w:pPr>
              <w:rPr>
                <w:rFonts w:eastAsia="MS Mincho"/>
                <w:bCs/>
              </w:rPr>
            </w:pPr>
            <w:r w:rsidRPr="002155A5">
              <w:rPr>
                <w:rFonts w:eastAsia="MS Mincho"/>
                <w:bCs/>
                <w:spacing w:val="1"/>
              </w:rPr>
              <w:t>G</w:t>
            </w:r>
            <w:r w:rsidRPr="002155A5">
              <w:rPr>
                <w:rFonts w:eastAsia="MS Mincho"/>
                <w:bCs/>
              </w:rPr>
              <w:t>re</w:t>
            </w:r>
            <w:r w:rsidRPr="002155A5">
              <w:rPr>
                <w:rFonts w:eastAsia="MS Mincho"/>
                <w:bCs/>
                <w:spacing w:val="-2"/>
              </w:rPr>
              <w:t>a</w:t>
            </w:r>
            <w:r w:rsidRPr="002155A5">
              <w:rPr>
                <w:rFonts w:eastAsia="MS Mincho"/>
                <w:bCs/>
                <w:spacing w:val="1"/>
              </w:rPr>
              <w:t>t</w:t>
            </w:r>
            <w:r w:rsidRPr="002155A5">
              <w:rPr>
                <w:rFonts w:eastAsia="MS Mincho"/>
                <w:bCs/>
                <w:spacing w:val="-2"/>
              </w:rPr>
              <w:t>e</w:t>
            </w:r>
            <w:r w:rsidRPr="002155A5">
              <w:rPr>
                <w:rFonts w:eastAsia="MS Mincho"/>
                <w:bCs/>
              </w:rPr>
              <w:t xml:space="preserve">r </w:t>
            </w:r>
            <w:r w:rsidRPr="002155A5">
              <w:rPr>
                <w:rFonts w:eastAsia="MS Mincho"/>
                <w:bCs/>
                <w:spacing w:val="1"/>
              </w:rPr>
              <w:t>t</w:t>
            </w:r>
            <w:r w:rsidRPr="002155A5">
              <w:rPr>
                <w:rFonts w:eastAsia="MS Mincho"/>
                <w:bCs/>
              </w:rPr>
              <w:t>han</w:t>
            </w:r>
            <w:r w:rsidRPr="002155A5">
              <w:rPr>
                <w:rFonts w:eastAsia="MS Mincho"/>
                <w:bCs/>
                <w:spacing w:val="-2"/>
              </w:rPr>
              <w:t xml:space="preserve"> </w:t>
            </w:r>
            <w:r w:rsidRPr="002155A5">
              <w:rPr>
                <w:rFonts w:eastAsia="MS Mincho"/>
                <w:bCs/>
              </w:rPr>
              <w:t>or</w:t>
            </w:r>
            <w:r w:rsidRPr="002155A5">
              <w:rPr>
                <w:rFonts w:eastAsia="MS Mincho"/>
                <w:bCs/>
                <w:spacing w:val="3"/>
              </w:rPr>
              <w:t xml:space="preserve"> </w:t>
            </w:r>
            <w:r w:rsidRPr="002155A5">
              <w:rPr>
                <w:rFonts w:eastAsia="MS Mincho"/>
                <w:bCs/>
              </w:rPr>
              <w:t>equ</w:t>
            </w:r>
            <w:r w:rsidRPr="002155A5">
              <w:rPr>
                <w:rFonts w:eastAsia="MS Mincho"/>
                <w:bCs/>
                <w:spacing w:val="-2"/>
              </w:rPr>
              <w:t>a</w:t>
            </w:r>
            <w:r w:rsidRPr="002155A5">
              <w:rPr>
                <w:rFonts w:eastAsia="MS Mincho"/>
                <w:bCs/>
              </w:rPr>
              <w:t>l</w:t>
            </w:r>
            <w:r w:rsidRPr="002155A5">
              <w:rPr>
                <w:rFonts w:eastAsia="MS Mincho"/>
                <w:bCs/>
                <w:spacing w:val="-1"/>
              </w:rPr>
              <w:t xml:space="preserve"> </w:t>
            </w:r>
            <w:r w:rsidRPr="002155A5">
              <w:rPr>
                <w:rFonts w:eastAsia="MS Mincho"/>
                <w:bCs/>
                <w:spacing w:val="1"/>
              </w:rPr>
              <w:t>t</w:t>
            </w:r>
            <w:r w:rsidRPr="002155A5">
              <w:rPr>
                <w:rFonts w:eastAsia="MS Mincho"/>
                <w:bCs/>
              </w:rPr>
              <w:t>o</w:t>
            </w:r>
            <w:r w:rsidRPr="002155A5">
              <w:rPr>
                <w:rFonts w:eastAsia="MS Mincho"/>
                <w:bCs/>
                <w:spacing w:val="54"/>
              </w:rPr>
              <w:t xml:space="preserve"> </w:t>
            </w:r>
            <w:r w:rsidRPr="002155A5">
              <w:rPr>
                <w:rFonts w:eastAsia="MS Mincho"/>
                <w:bCs/>
              </w:rPr>
              <w:t>90%</w:t>
            </w:r>
          </w:p>
        </w:tc>
        <w:tc>
          <w:tcPr>
            <w:tcW w:w="1432" w:type="pct"/>
          </w:tcPr>
          <w:p w:rsidR="003A6776" w:rsidRPr="002155A5" w:rsidRDefault="003A6776" w:rsidP="007C14C0">
            <w:pPr>
              <w:ind w:right="467"/>
              <w:jc w:val="center"/>
              <w:rPr>
                <w:rFonts w:eastAsia="MS Mincho"/>
                <w:bCs/>
              </w:rPr>
            </w:pPr>
            <w:r w:rsidRPr="002155A5">
              <w:rPr>
                <w:rFonts w:eastAsia="MS Mincho"/>
                <w:bCs/>
              </w:rPr>
              <w:t xml:space="preserve">O </w:t>
            </w:r>
          </w:p>
          <w:p w:rsidR="003A6776" w:rsidRPr="002155A5" w:rsidRDefault="003A6776" w:rsidP="007C14C0">
            <w:pPr>
              <w:ind w:right="467"/>
              <w:jc w:val="center"/>
              <w:rPr>
                <w:rFonts w:eastAsia="MS Mincho"/>
                <w:bCs/>
              </w:rPr>
            </w:pPr>
            <w:r w:rsidRPr="002155A5">
              <w:rPr>
                <w:rFonts w:eastAsia="MS Mincho"/>
                <w:bCs/>
              </w:rPr>
              <w:t>(</w:t>
            </w:r>
            <w:r w:rsidRPr="002155A5">
              <w:rPr>
                <w:rFonts w:eastAsia="MS Mincho"/>
                <w:bCs/>
                <w:spacing w:val="1"/>
              </w:rPr>
              <w:t>O</w:t>
            </w:r>
            <w:r w:rsidRPr="002155A5">
              <w:rPr>
                <w:rFonts w:eastAsia="MS Mincho"/>
                <w:bCs/>
                <w:spacing w:val="-2"/>
              </w:rPr>
              <w:t>u</w:t>
            </w:r>
            <w:r w:rsidRPr="002155A5">
              <w:rPr>
                <w:rFonts w:eastAsia="MS Mincho"/>
                <w:bCs/>
                <w:spacing w:val="1"/>
              </w:rPr>
              <w:t>ts</w:t>
            </w:r>
            <w:r w:rsidRPr="002155A5">
              <w:rPr>
                <w:rFonts w:eastAsia="MS Mincho"/>
                <w:bCs/>
                <w:spacing w:val="-1"/>
              </w:rPr>
              <w:t>t</w:t>
            </w:r>
            <w:r w:rsidRPr="002155A5">
              <w:rPr>
                <w:rFonts w:eastAsia="MS Mincho"/>
                <w:bCs/>
              </w:rPr>
              <w:t>and</w:t>
            </w:r>
            <w:r w:rsidRPr="002155A5">
              <w:rPr>
                <w:rFonts w:eastAsia="MS Mincho"/>
                <w:bCs/>
                <w:spacing w:val="1"/>
              </w:rPr>
              <w:t>i</w:t>
            </w:r>
            <w:r w:rsidRPr="002155A5">
              <w:rPr>
                <w:rFonts w:eastAsia="MS Mincho"/>
                <w:bCs/>
              </w:rPr>
              <w:t>n</w:t>
            </w:r>
            <w:r w:rsidRPr="002155A5">
              <w:rPr>
                <w:rFonts w:eastAsia="MS Mincho"/>
                <w:bCs/>
                <w:spacing w:val="-2"/>
              </w:rPr>
              <w:t>g</w:t>
            </w:r>
            <w:r w:rsidRPr="002155A5">
              <w:rPr>
                <w:rFonts w:eastAsia="MS Mincho"/>
                <w:bCs/>
              </w:rPr>
              <w:t>)</w:t>
            </w:r>
          </w:p>
        </w:tc>
        <w:tc>
          <w:tcPr>
            <w:tcW w:w="1399" w:type="pct"/>
          </w:tcPr>
          <w:p w:rsidR="003A6776" w:rsidRPr="002155A5" w:rsidRDefault="003A6776" w:rsidP="007C14C0">
            <w:pPr>
              <w:rPr>
                <w:rFonts w:eastAsia="MS Mincho"/>
                <w:bCs/>
              </w:rPr>
            </w:pPr>
          </w:p>
          <w:p w:rsidR="003A6776" w:rsidRPr="002155A5" w:rsidRDefault="003A6776" w:rsidP="007C14C0">
            <w:pPr>
              <w:ind w:left="677" w:right="677"/>
              <w:jc w:val="center"/>
              <w:rPr>
                <w:rFonts w:eastAsia="MS Mincho"/>
                <w:bCs/>
              </w:rPr>
            </w:pPr>
            <w:r w:rsidRPr="002155A5">
              <w:rPr>
                <w:rFonts w:eastAsia="MS Mincho"/>
                <w:bCs/>
              </w:rPr>
              <w:t>10</w:t>
            </w:r>
          </w:p>
        </w:tc>
      </w:tr>
      <w:tr w:rsidR="003A6776" w:rsidRPr="002155A5" w:rsidTr="007C14C0">
        <w:trPr>
          <w:jc w:val="center"/>
        </w:trPr>
        <w:tc>
          <w:tcPr>
            <w:tcW w:w="2169" w:type="pct"/>
          </w:tcPr>
          <w:p w:rsidR="003A6776" w:rsidRPr="002155A5" w:rsidRDefault="003A6776" w:rsidP="007C14C0">
            <w:pPr>
              <w:rPr>
                <w:rFonts w:eastAsia="MS Mincho"/>
                <w:bCs/>
              </w:rPr>
            </w:pPr>
          </w:p>
          <w:p w:rsidR="003A6776" w:rsidRPr="002155A5" w:rsidRDefault="003A6776" w:rsidP="007C14C0">
            <w:pPr>
              <w:rPr>
                <w:rFonts w:eastAsia="MS Mincho"/>
                <w:bCs/>
              </w:rPr>
            </w:pPr>
            <w:r w:rsidRPr="002155A5">
              <w:rPr>
                <w:rFonts w:eastAsia="MS Mincho"/>
                <w:bCs/>
              </w:rPr>
              <w:t>80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90%</w:t>
            </w:r>
          </w:p>
        </w:tc>
        <w:tc>
          <w:tcPr>
            <w:tcW w:w="1432" w:type="pct"/>
          </w:tcPr>
          <w:p w:rsidR="003A6776" w:rsidRPr="002155A5" w:rsidRDefault="003A6776" w:rsidP="007C14C0">
            <w:pPr>
              <w:ind w:right="620"/>
              <w:jc w:val="center"/>
              <w:rPr>
                <w:rFonts w:eastAsia="MS Mincho"/>
                <w:bCs/>
                <w:w w:val="99"/>
                <w:position w:val="-4"/>
              </w:rPr>
            </w:pPr>
            <w:r w:rsidRPr="002155A5">
              <w:rPr>
                <w:rFonts w:eastAsia="MS Mincho"/>
                <w:bCs/>
                <w:w w:val="99"/>
                <w:position w:val="-4"/>
              </w:rPr>
              <w:t>A+</w:t>
            </w:r>
          </w:p>
          <w:p w:rsidR="003A6776" w:rsidRPr="002155A5" w:rsidRDefault="003A6776" w:rsidP="007C14C0">
            <w:pPr>
              <w:ind w:right="620"/>
              <w:jc w:val="center"/>
              <w:rPr>
                <w:rFonts w:eastAsia="MS Mincho"/>
                <w:bCs/>
              </w:rPr>
            </w:pPr>
            <w:r w:rsidRPr="002155A5">
              <w:rPr>
                <w:rFonts w:eastAsia="MS Mincho"/>
                <w:bCs/>
              </w:rPr>
              <w:t>(E</w:t>
            </w:r>
            <w:r w:rsidRPr="002155A5">
              <w:rPr>
                <w:rFonts w:eastAsia="MS Mincho"/>
                <w:bCs/>
                <w:spacing w:val="-2"/>
              </w:rPr>
              <w:t>x</w:t>
            </w:r>
            <w:r w:rsidRPr="002155A5">
              <w:rPr>
                <w:rFonts w:eastAsia="MS Mincho"/>
                <w:bCs/>
              </w:rPr>
              <w:t>ce</w:t>
            </w:r>
            <w:r w:rsidRPr="002155A5">
              <w:rPr>
                <w:rFonts w:eastAsia="MS Mincho"/>
                <w:bCs/>
                <w:spacing w:val="1"/>
              </w:rPr>
              <w:t>ll</w:t>
            </w:r>
            <w:r w:rsidRPr="002155A5">
              <w:rPr>
                <w:rFonts w:eastAsia="MS Mincho"/>
                <w:bCs/>
              </w:rPr>
              <w:t>e</w:t>
            </w:r>
            <w:r w:rsidRPr="002155A5">
              <w:rPr>
                <w:rFonts w:eastAsia="MS Mincho"/>
                <w:bCs/>
                <w:spacing w:val="-2"/>
              </w:rPr>
              <w:t>n</w:t>
            </w:r>
            <w:r w:rsidRPr="002155A5">
              <w:rPr>
                <w:rFonts w:eastAsia="MS Mincho"/>
                <w:bCs/>
                <w:spacing w:val="1"/>
              </w:rPr>
              <w:t>t</w:t>
            </w:r>
            <w:r w:rsidRPr="002155A5">
              <w:rPr>
                <w:rFonts w:eastAsia="MS Mincho"/>
                <w:bCs/>
              </w:rPr>
              <w:t>)</w:t>
            </w:r>
          </w:p>
        </w:tc>
        <w:tc>
          <w:tcPr>
            <w:tcW w:w="1399" w:type="pct"/>
          </w:tcPr>
          <w:p w:rsidR="003A6776" w:rsidRPr="002155A5" w:rsidRDefault="003A6776" w:rsidP="007C14C0">
            <w:pPr>
              <w:rPr>
                <w:rFonts w:eastAsia="MS Mincho"/>
                <w:bCs/>
              </w:rPr>
            </w:pPr>
          </w:p>
          <w:p w:rsidR="003A6776" w:rsidRPr="002155A5" w:rsidRDefault="003A6776" w:rsidP="007C14C0">
            <w:pPr>
              <w:ind w:left="732" w:right="732"/>
              <w:jc w:val="center"/>
              <w:rPr>
                <w:rFonts w:eastAsia="MS Mincho"/>
                <w:bCs/>
              </w:rPr>
            </w:pPr>
            <w:r w:rsidRPr="002155A5">
              <w:rPr>
                <w:rFonts w:eastAsia="MS Mincho"/>
                <w:bCs/>
              </w:rPr>
              <w:t>9</w:t>
            </w:r>
          </w:p>
        </w:tc>
      </w:tr>
      <w:tr w:rsidR="003A6776" w:rsidRPr="002155A5" w:rsidTr="007C14C0">
        <w:trPr>
          <w:jc w:val="center"/>
        </w:trPr>
        <w:tc>
          <w:tcPr>
            <w:tcW w:w="2169" w:type="pct"/>
          </w:tcPr>
          <w:p w:rsidR="003A6776" w:rsidRPr="002155A5" w:rsidRDefault="003A6776" w:rsidP="007C14C0">
            <w:pPr>
              <w:rPr>
                <w:rFonts w:eastAsia="MS Mincho"/>
                <w:bCs/>
              </w:rPr>
            </w:pPr>
          </w:p>
          <w:p w:rsidR="003A6776" w:rsidRPr="002155A5" w:rsidRDefault="003A6776" w:rsidP="007C14C0">
            <w:pPr>
              <w:rPr>
                <w:rFonts w:eastAsia="MS Mincho"/>
                <w:bCs/>
              </w:rPr>
            </w:pPr>
            <w:r w:rsidRPr="002155A5">
              <w:rPr>
                <w:rFonts w:eastAsia="MS Mincho"/>
                <w:bCs/>
              </w:rPr>
              <w:t>70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80%</w:t>
            </w:r>
          </w:p>
        </w:tc>
        <w:tc>
          <w:tcPr>
            <w:tcW w:w="1432" w:type="pct"/>
          </w:tcPr>
          <w:p w:rsidR="003A6776" w:rsidRPr="002155A5" w:rsidRDefault="003A6776" w:rsidP="007C14C0">
            <w:pPr>
              <w:ind w:right="539"/>
              <w:jc w:val="center"/>
              <w:rPr>
                <w:rFonts w:eastAsia="MS Mincho"/>
                <w:bCs/>
              </w:rPr>
            </w:pPr>
            <w:r w:rsidRPr="002155A5">
              <w:rPr>
                <w:rFonts w:eastAsia="MS Mincho"/>
                <w:bCs/>
              </w:rPr>
              <w:t xml:space="preserve">A </w:t>
            </w:r>
          </w:p>
          <w:p w:rsidR="003A6776" w:rsidRPr="002155A5" w:rsidRDefault="003A6776" w:rsidP="007C14C0">
            <w:pPr>
              <w:ind w:right="539"/>
              <w:jc w:val="center"/>
              <w:rPr>
                <w:rFonts w:eastAsia="MS Mincho"/>
                <w:bCs/>
              </w:rPr>
            </w:pPr>
            <w:r w:rsidRPr="002155A5">
              <w:rPr>
                <w:rFonts w:eastAsia="MS Mincho"/>
                <w:bCs/>
              </w:rPr>
              <w:t>(</w:t>
            </w:r>
            <w:r w:rsidRPr="002155A5">
              <w:rPr>
                <w:rFonts w:eastAsia="MS Mincho"/>
                <w:bCs/>
                <w:spacing w:val="-1"/>
              </w:rPr>
              <w:t>V</w:t>
            </w:r>
            <w:r w:rsidRPr="002155A5">
              <w:rPr>
                <w:rFonts w:eastAsia="MS Mincho"/>
                <w:bCs/>
              </w:rPr>
              <w:t>ery</w:t>
            </w:r>
            <w:r w:rsidRPr="002155A5">
              <w:rPr>
                <w:rFonts w:eastAsia="MS Mincho"/>
                <w:bCs/>
                <w:spacing w:val="-2"/>
              </w:rPr>
              <w:t xml:space="preserve"> </w:t>
            </w:r>
            <w:r w:rsidRPr="002155A5">
              <w:rPr>
                <w:rFonts w:eastAsia="MS Mincho"/>
                <w:bCs/>
                <w:spacing w:val="1"/>
              </w:rPr>
              <w:t>G</w:t>
            </w:r>
            <w:r w:rsidRPr="002155A5">
              <w:rPr>
                <w:rFonts w:eastAsia="MS Mincho"/>
                <w:bCs/>
              </w:rPr>
              <w:t>oo</w:t>
            </w:r>
            <w:r w:rsidRPr="002155A5">
              <w:rPr>
                <w:rFonts w:eastAsia="MS Mincho"/>
                <w:bCs/>
                <w:spacing w:val="-2"/>
              </w:rPr>
              <w:t>d</w:t>
            </w:r>
            <w:r w:rsidRPr="002155A5">
              <w:rPr>
                <w:rFonts w:eastAsia="MS Mincho"/>
                <w:bCs/>
              </w:rPr>
              <w:t>)</w:t>
            </w:r>
          </w:p>
        </w:tc>
        <w:tc>
          <w:tcPr>
            <w:tcW w:w="1399" w:type="pct"/>
          </w:tcPr>
          <w:p w:rsidR="003A6776" w:rsidRPr="002155A5" w:rsidRDefault="003A6776" w:rsidP="007C14C0">
            <w:pPr>
              <w:rPr>
                <w:rFonts w:eastAsia="MS Mincho"/>
                <w:bCs/>
              </w:rPr>
            </w:pPr>
          </w:p>
          <w:p w:rsidR="003A6776" w:rsidRPr="002155A5" w:rsidRDefault="003A6776" w:rsidP="007C14C0">
            <w:pPr>
              <w:ind w:left="732" w:right="732"/>
              <w:jc w:val="center"/>
              <w:rPr>
                <w:rFonts w:eastAsia="MS Mincho"/>
                <w:bCs/>
              </w:rPr>
            </w:pPr>
            <w:r w:rsidRPr="002155A5">
              <w:rPr>
                <w:rFonts w:eastAsia="MS Mincho"/>
                <w:bCs/>
              </w:rPr>
              <w:t>8</w:t>
            </w:r>
          </w:p>
        </w:tc>
      </w:tr>
      <w:tr w:rsidR="003A6776" w:rsidRPr="002155A5" w:rsidTr="007C14C0">
        <w:trPr>
          <w:jc w:val="center"/>
        </w:trPr>
        <w:tc>
          <w:tcPr>
            <w:tcW w:w="2169" w:type="pct"/>
          </w:tcPr>
          <w:p w:rsidR="003A6776" w:rsidRPr="002155A5" w:rsidRDefault="003A6776" w:rsidP="007C14C0">
            <w:pPr>
              <w:rPr>
                <w:rFonts w:eastAsia="MS Mincho"/>
                <w:bCs/>
              </w:rPr>
            </w:pPr>
          </w:p>
          <w:p w:rsidR="003A6776" w:rsidRPr="002155A5" w:rsidRDefault="003A6776" w:rsidP="007C14C0">
            <w:pPr>
              <w:rPr>
                <w:rFonts w:eastAsia="MS Mincho"/>
                <w:bCs/>
              </w:rPr>
            </w:pPr>
            <w:r w:rsidRPr="002155A5">
              <w:rPr>
                <w:rFonts w:eastAsia="MS Mincho"/>
                <w:bCs/>
              </w:rPr>
              <w:t>60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70%</w:t>
            </w:r>
          </w:p>
        </w:tc>
        <w:tc>
          <w:tcPr>
            <w:tcW w:w="1432" w:type="pct"/>
          </w:tcPr>
          <w:p w:rsidR="003A6776" w:rsidRPr="002155A5" w:rsidRDefault="003A6776" w:rsidP="007C14C0">
            <w:pPr>
              <w:ind w:right="1014"/>
              <w:jc w:val="center"/>
              <w:rPr>
                <w:rFonts w:eastAsia="MS Mincho"/>
                <w:bCs/>
              </w:rPr>
            </w:pPr>
            <w:r w:rsidRPr="002155A5">
              <w:rPr>
                <w:rFonts w:eastAsia="MS Mincho"/>
                <w:bCs/>
                <w:w w:val="99"/>
                <w:position w:val="-4"/>
              </w:rPr>
              <w:t>B+</w:t>
            </w:r>
          </w:p>
          <w:p w:rsidR="003A6776" w:rsidRPr="002155A5" w:rsidRDefault="003A6776" w:rsidP="007C14C0">
            <w:pPr>
              <w:ind w:right="797"/>
              <w:jc w:val="center"/>
              <w:rPr>
                <w:rFonts w:eastAsia="MS Mincho"/>
                <w:bCs/>
              </w:rPr>
            </w:pPr>
            <w:r w:rsidRPr="002155A5">
              <w:rPr>
                <w:rFonts w:eastAsia="MS Mincho"/>
                <w:bCs/>
              </w:rPr>
              <w:t>(</w:t>
            </w:r>
            <w:r w:rsidRPr="002155A5">
              <w:rPr>
                <w:rFonts w:eastAsia="MS Mincho"/>
                <w:bCs/>
                <w:spacing w:val="1"/>
              </w:rPr>
              <w:t>G</w:t>
            </w:r>
            <w:r w:rsidRPr="002155A5">
              <w:rPr>
                <w:rFonts w:eastAsia="MS Mincho"/>
                <w:bCs/>
              </w:rPr>
              <w:t>o</w:t>
            </w:r>
            <w:r w:rsidRPr="002155A5">
              <w:rPr>
                <w:rFonts w:eastAsia="MS Mincho"/>
                <w:bCs/>
                <w:spacing w:val="-2"/>
              </w:rPr>
              <w:t>o</w:t>
            </w:r>
            <w:r w:rsidRPr="002155A5">
              <w:rPr>
                <w:rFonts w:eastAsia="MS Mincho"/>
                <w:bCs/>
              </w:rPr>
              <w:t>d)</w:t>
            </w:r>
          </w:p>
        </w:tc>
        <w:tc>
          <w:tcPr>
            <w:tcW w:w="1399" w:type="pct"/>
          </w:tcPr>
          <w:p w:rsidR="003A6776" w:rsidRPr="002155A5" w:rsidRDefault="003A6776" w:rsidP="007C14C0">
            <w:pPr>
              <w:rPr>
                <w:rFonts w:eastAsia="MS Mincho"/>
                <w:bCs/>
              </w:rPr>
            </w:pPr>
          </w:p>
          <w:p w:rsidR="003A6776" w:rsidRPr="002155A5" w:rsidRDefault="003A6776" w:rsidP="007C14C0">
            <w:pPr>
              <w:ind w:left="732" w:right="732"/>
              <w:jc w:val="center"/>
              <w:rPr>
                <w:rFonts w:eastAsia="MS Mincho"/>
                <w:bCs/>
              </w:rPr>
            </w:pPr>
            <w:r w:rsidRPr="002155A5">
              <w:rPr>
                <w:rFonts w:eastAsia="MS Mincho"/>
                <w:bCs/>
              </w:rPr>
              <w:t>7</w:t>
            </w:r>
          </w:p>
        </w:tc>
      </w:tr>
      <w:tr w:rsidR="003A6776" w:rsidRPr="002155A5" w:rsidTr="007C14C0">
        <w:trPr>
          <w:jc w:val="center"/>
        </w:trPr>
        <w:tc>
          <w:tcPr>
            <w:tcW w:w="2169" w:type="pct"/>
          </w:tcPr>
          <w:p w:rsidR="003A6776" w:rsidRPr="002155A5" w:rsidRDefault="003A6776" w:rsidP="007C14C0">
            <w:pPr>
              <w:rPr>
                <w:rFonts w:eastAsia="MS Mincho"/>
                <w:bCs/>
              </w:rPr>
            </w:pPr>
            <w:r w:rsidRPr="002155A5">
              <w:rPr>
                <w:rFonts w:eastAsia="MS Mincho"/>
                <w:bCs/>
              </w:rPr>
              <w:t>50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 xml:space="preserve">han  </w:t>
            </w:r>
            <w:r w:rsidRPr="002155A5">
              <w:rPr>
                <w:rFonts w:eastAsia="MS Mincho"/>
                <w:bCs/>
                <w:spacing w:val="1"/>
              </w:rPr>
              <w:t xml:space="preserve"> </w:t>
            </w:r>
            <w:r w:rsidRPr="002155A5">
              <w:rPr>
                <w:rFonts w:eastAsia="MS Mincho"/>
                <w:bCs/>
              </w:rPr>
              <w:t>60%</w:t>
            </w:r>
          </w:p>
        </w:tc>
        <w:tc>
          <w:tcPr>
            <w:tcW w:w="1432" w:type="pct"/>
          </w:tcPr>
          <w:p w:rsidR="003A6776" w:rsidRPr="002155A5" w:rsidRDefault="003A6776" w:rsidP="007C14C0">
            <w:pPr>
              <w:ind w:right="661"/>
              <w:jc w:val="center"/>
              <w:rPr>
                <w:rFonts w:eastAsia="MS Mincho"/>
                <w:bCs/>
              </w:rPr>
            </w:pPr>
            <w:r w:rsidRPr="002155A5">
              <w:rPr>
                <w:rFonts w:eastAsia="MS Mincho"/>
                <w:bCs/>
              </w:rPr>
              <w:t xml:space="preserve">B </w:t>
            </w:r>
          </w:p>
          <w:p w:rsidR="003A6776" w:rsidRPr="002155A5" w:rsidRDefault="003A6776" w:rsidP="007C14C0">
            <w:pPr>
              <w:ind w:right="661"/>
              <w:jc w:val="center"/>
              <w:rPr>
                <w:rFonts w:eastAsia="MS Mincho"/>
                <w:bCs/>
              </w:rPr>
            </w:pPr>
            <w:r w:rsidRPr="002155A5">
              <w:rPr>
                <w:rFonts w:eastAsia="MS Mincho"/>
                <w:bCs/>
                <w:spacing w:val="1"/>
              </w:rPr>
              <w:t>(</w:t>
            </w:r>
            <w:r w:rsidRPr="002155A5">
              <w:rPr>
                <w:rFonts w:eastAsia="MS Mincho"/>
                <w:bCs/>
                <w:spacing w:val="-1"/>
              </w:rPr>
              <w:t>A</w:t>
            </w:r>
            <w:r w:rsidRPr="002155A5">
              <w:rPr>
                <w:rFonts w:eastAsia="MS Mincho"/>
                <w:bCs/>
              </w:rPr>
              <w:t>vera</w:t>
            </w:r>
            <w:r w:rsidRPr="002155A5">
              <w:rPr>
                <w:rFonts w:eastAsia="MS Mincho"/>
                <w:bCs/>
                <w:spacing w:val="-2"/>
              </w:rPr>
              <w:t>g</w:t>
            </w:r>
            <w:r w:rsidRPr="002155A5">
              <w:rPr>
                <w:rFonts w:eastAsia="MS Mincho"/>
                <w:bCs/>
              </w:rPr>
              <w:t>e)</w:t>
            </w:r>
          </w:p>
        </w:tc>
        <w:tc>
          <w:tcPr>
            <w:tcW w:w="1399" w:type="pct"/>
          </w:tcPr>
          <w:p w:rsidR="003A6776" w:rsidRPr="002155A5" w:rsidRDefault="003A6776" w:rsidP="007C14C0">
            <w:pPr>
              <w:ind w:left="732" w:right="732"/>
              <w:jc w:val="center"/>
              <w:rPr>
                <w:rFonts w:eastAsia="MS Mincho"/>
                <w:bCs/>
              </w:rPr>
            </w:pPr>
            <w:r w:rsidRPr="002155A5">
              <w:rPr>
                <w:rFonts w:eastAsia="MS Mincho"/>
                <w:bCs/>
              </w:rPr>
              <w:t>6</w:t>
            </w:r>
          </w:p>
        </w:tc>
      </w:tr>
      <w:tr w:rsidR="003A6776" w:rsidRPr="002155A5" w:rsidTr="007C14C0">
        <w:trPr>
          <w:jc w:val="center"/>
        </w:trPr>
        <w:tc>
          <w:tcPr>
            <w:tcW w:w="2169" w:type="pct"/>
          </w:tcPr>
          <w:p w:rsidR="003A6776" w:rsidRPr="002155A5" w:rsidRDefault="003A6776" w:rsidP="007C14C0">
            <w:pPr>
              <w:rPr>
                <w:rFonts w:eastAsia="MS Mincho"/>
                <w:bCs/>
              </w:rPr>
            </w:pPr>
            <w:r w:rsidRPr="002155A5">
              <w:rPr>
                <w:rFonts w:eastAsia="MS Mincho"/>
                <w:bCs/>
              </w:rPr>
              <w:t>40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50%</w:t>
            </w:r>
          </w:p>
        </w:tc>
        <w:tc>
          <w:tcPr>
            <w:tcW w:w="1432" w:type="pct"/>
          </w:tcPr>
          <w:p w:rsidR="003A6776" w:rsidRPr="002155A5" w:rsidRDefault="003A6776" w:rsidP="007C14C0">
            <w:pPr>
              <w:ind w:right="864"/>
              <w:jc w:val="center"/>
              <w:rPr>
                <w:rFonts w:eastAsia="MS Mincho"/>
                <w:bCs/>
              </w:rPr>
            </w:pPr>
            <w:r w:rsidRPr="002155A5">
              <w:rPr>
                <w:rFonts w:eastAsia="MS Mincho"/>
                <w:bCs/>
              </w:rPr>
              <w:t xml:space="preserve">C </w:t>
            </w:r>
          </w:p>
          <w:p w:rsidR="003A6776" w:rsidRPr="002155A5" w:rsidRDefault="003A6776" w:rsidP="007C14C0">
            <w:pPr>
              <w:ind w:right="864"/>
              <w:jc w:val="center"/>
              <w:rPr>
                <w:rFonts w:eastAsia="MS Mincho"/>
                <w:bCs/>
              </w:rPr>
            </w:pPr>
            <w:r w:rsidRPr="002155A5">
              <w:rPr>
                <w:rFonts w:eastAsia="MS Mincho"/>
                <w:bCs/>
              </w:rPr>
              <w:t>(Pa</w:t>
            </w:r>
            <w:r w:rsidRPr="002155A5">
              <w:rPr>
                <w:rFonts w:eastAsia="MS Mincho"/>
                <w:bCs/>
                <w:spacing w:val="1"/>
              </w:rPr>
              <w:t>s</w:t>
            </w:r>
            <w:r w:rsidRPr="002155A5">
              <w:rPr>
                <w:rFonts w:eastAsia="MS Mincho"/>
                <w:bCs/>
                <w:spacing w:val="-1"/>
              </w:rPr>
              <w:t>s</w:t>
            </w:r>
            <w:r w:rsidRPr="002155A5">
              <w:rPr>
                <w:rFonts w:eastAsia="MS Mincho"/>
                <w:bCs/>
              </w:rPr>
              <w:t>)</w:t>
            </w:r>
          </w:p>
        </w:tc>
        <w:tc>
          <w:tcPr>
            <w:tcW w:w="1399" w:type="pct"/>
          </w:tcPr>
          <w:p w:rsidR="003A6776" w:rsidRPr="002155A5" w:rsidRDefault="003A6776" w:rsidP="007C14C0">
            <w:pPr>
              <w:ind w:left="732" w:right="732"/>
              <w:jc w:val="center"/>
              <w:rPr>
                <w:rFonts w:eastAsia="MS Mincho"/>
                <w:bCs/>
              </w:rPr>
            </w:pPr>
            <w:r w:rsidRPr="002155A5">
              <w:rPr>
                <w:rFonts w:eastAsia="MS Mincho"/>
                <w:bCs/>
              </w:rPr>
              <w:t>5</w:t>
            </w:r>
          </w:p>
        </w:tc>
      </w:tr>
      <w:tr w:rsidR="003A6776" w:rsidRPr="002155A5" w:rsidTr="007C14C0">
        <w:trPr>
          <w:jc w:val="center"/>
        </w:trPr>
        <w:tc>
          <w:tcPr>
            <w:tcW w:w="2169" w:type="pct"/>
          </w:tcPr>
          <w:p w:rsidR="003A6776" w:rsidRPr="002155A5" w:rsidRDefault="003A6776" w:rsidP="007C14C0">
            <w:pPr>
              <w:ind w:right="1730"/>
              <w:rPr>
                <w:rFonts w:eastAsia="MS Mincho"/>
                <w:bCs/>
              </w:rPr>
            </w:pPr>
            <w:r w:rsidRPr="002155A5">
              <w:rPr>
                <w:rFonts w:eastAsia="MS Mincho"/>
                <w:bCs/>
              </w:rPr>
              <w:t>Be</w:t>
            </w:r>
            <w:r w:rsidRPr="002155A5">
              <w:rPr>
                <w:rFonts w:eastAsia="MS Mincho"/>
                <w:bCs/>
                <w:spacing w:val="1"/>
              </w:rPr>
              <w:t>l</w:t>
            </w:r>
            <w:r w:rsidRPr="002155A5">
              <w:rPr>
                <w:rFonts w:eastAsia="MS Mincho"/>
                <w:bCs/>
                <w:spacing w:val="-2"/>
              </w:rPr>
              <w:t>o</w:t>
            </w:r>
            <w:r w:rsidRPr="002155A5">
              <w:rPr>
                <w:rFonts w:eastAsia="MS Mincho"/>
                <w:bCs/>
              </w:rPr>
              <w:t>w</w:t>
            </w:r>
            <w:r w:rsidRPr="002155A5">
              <w:rPr>
                <w:rFonts w:eastAsia="MS Mincho"/>
                <w:bCs/>
                <w:spacing w:val="4"/>
              </w:rPr>
              <w:t xml:space="preserve"> </w:t>
            </w:r>
            <w:r w:rsidRPr="002155A5">
              <w:rPr>
                <w:rFonts w:eastAsia="MS Mincho"/>
                <w:bCs/>
              </w:rPr>
              <w:t>40%</w:t>
            </w:r>
          </w:p>
        </w:tc>
        <w:tc>
          <w:tcPr>
            <w:tcW w:w="1432" w:type="pct"/>
          </w:tcPr>
          <w:p w:rsidR="003A6776" w:rsidRPr="002155A5" w:rsidRDefault="003A6776" w:rsidP="007C14C0">
            <w:pPr>
              <w:ind w:right="810"/>
              <w:jc w:val="center"/>
              <w:rPr>
                <w:rFonts w:eastAsia="MS Mincho"/>
                <w:bCs/>
              </w:rPr>
            </w:pPr>
            <w:r w:rsidRPr="002155A5">
              <w:rPr>
                <w:rFonts w:eastAsia="MS Mincho"/>
                <w:bCs/>
              </w:rPr>
              <w:t>F (F</w:t>
            </w:r>
            <w:r w:rsidRPr="002155A5">
              <w:rPr>
                <w:rFonts w:eastAsia="MS Mincho"/>
                <w:bCs/>
                <w:spacing w:val="-1"/>
              </w:rPr>
              <w:t>A</w:t>
            </w:r>
            <w:r w:rsidRPr="002155A5">
              <w:rPr>
                <w:rFonts w:eastAsia="MS Mincho"/>
                <w:bCs/>
                <w:spacing w:val="1"/>
              </w:rPr>
              <w:t>I</w:t>
            </w:r>
            <w:r w:rsidRPr="002155A5">
              <w:rPr>
                <w:rFonts w:eastAsia="MS Mincho"/>
                <w:bCs/>
              </w:rPr>
              <w:t>L)</w:t>
            </w:r>
          </w:p>
        </w:tc>
        <w:tc>
          <w:tcPr>
            <w:tcW w:w="1399" w:type="pct"/>
          </w:tcPr>
          <w:p w:rsidR="003A6776" w:rsidRPr="002155A5" w:rsidRDefault="003A6776" w:rsidP="007C14C0">
            <w:pPr>
              <w:ind w:left="732" w:right="732"/>
              <w:jc w:val="center"/>
              <w:rPr>
                <w:rFonts w:eastAsia="MS Mincho"/>
                <w:bCs/>
              </w:rPr>
            </w:pPr>
            <w:r w:rsidRPr="002155A5">
              <w:rPr>
                <w:rFonts w:eastAsia="MS Mincho"/>
                <w:bCs/>
              </w:rPr>
              <w:t>0</w:t>
            </w:r>
          </w:p>
        </w:tc>
      </w:tr>
      <w:tr w:rsidR="003A6776" w:rsidRPr="002155A5" w:rsidTr="007C14C0">
        <w:trPr>
          <w:trHeight w:val="60"/>
          <w:jc w:val="center"/>
        </w:trPr>
        <w:tc>
          <w:tcPr>
            <w:tcW w:w="2169" w:type="pct"/>
          </w:tcPr>
          <w:p w:rsidR="003A6776" w:rsidRPr="002155A5" w:rsidRDefault="003A6776" w:rsidP="007C14C0">
            <w:pPr>
              <w:ind w:right="1936"/>
              <w:rPr>
                <w:rFonts w:eastAsia="MS Mincho"/>
                <w:bCs/>
              </w:rPr>
            </w:pPr>
            <w:r w:rsidRPr="002155A5">
              <w:rPr>
                <w:rFonts w:eastAsia="MS Mincho"/>
                <w:bCs/>
                <w:spacing w:val="-1"/>
              </w:rPr>
              <w:t>A</w:t>
            </w:r>
            <w:r w:rsidRPr="002155A5">
              <w:rPr>
                <w:rFonts w:eastAsia="MS Mincho"/>
                <w:bCs/>
              </w:rPr>
              <w:t>b</w:t>
            </w:r>
            <w:r w:rsidRPr="002155A5">
              <w:rPr>
                <w:rFonts w:eastAsia="MS Mincho"/>
                <w:bCs/>
                <w:spacing w:val="1"/>
              </w:rPr>
              <w:t>s</w:t>
            </w:r>
            <w:r w:rsidRPr="002155A5">
              <w:rPr>
                <w:rFonts w:eastAsia="MS Mincho"/>
                <w:bCs/>
                <w:spacing w:val="2"/>
              </w:rPr>
              <w:t>e</w:t>
            </w:r>
            <w:r w:rsidRPr="002155A5">
              <w:rPr>
                <w:rFonts w:eastAsia="MS Mincho"/>
                <w:bCs/>
              </w:rPr>
              <w:t>nt</w:t>
            </w:r>
          </w:p>
        </w:tc>
        <w:tc>
          <w:tcPr>
            <w:tcW w:w="1432" w:type="pct"/>
          </w:tcPr>
          <w:p w:rsidR="003A6776" w:rsidRPr="002155A5" w:rsidRDefault="003A6776" w:rsidP="007C14C0">
            <w:pPr>
              <w:ind w:right="987"/>
              <w:jc w:val="center"/>
              <w:rPr>
                <w:rFonts w:eastAsia="MS Mincho"/>
                <w:bCs/>
              </w:rPr>
            </w:pPr>
            <w:r w:rsidRPr="002155A5">
              <w:rPr>
                <w:rFonts w:eastAsia="MS Mincho"/>
                <w:bCs/>
                <w:spacing w:val="-1"/>
              </w:rPr>
              <w:t>A</w:t>
            </w:r>
            <w:r w:rsidRPr="002155A5">
              <w:rPr>
                <w:rFonts w:eastAsia="MS Mincho"/>
                <w:bCs/>
              </w:rPr>
              <w:t>b</w:t>
            </w:r>
          </w:p>
        </w:tc>
        <w:tc>
          <w:tcPr>
            <w:tcW w:w="1399" w:type="pct"/>
          </w:tcPr>
          <w:p w:rsidR="003A6776" w:rsidRPr="002155A5" w:rsidRDefault="003A6776" w:rsidP="007C14C0">
            <w:pPr>
              <w:ind w:left="743" w:right="743"/>
              <w:jc w:val="center"/>
              <w:rPr>
                <w:rFonts w:eastAsia="MS Mincho"/>
                <w:bCs/>
              </w:rPr>
            </w:pPr>
            <w:r w:rsidRPr="002155A5">
              <w:rPr>
                <w:rFonts w:eastAsia="MS Mincho"/>
                <w:bCs/>
              </w:rPr>
              <w:t>0</w:t>
            </w:r>
          </w:p>
        </w:tc>
      </w:tr>
    </w:tbl>
    <w:p w:rsidR="003A6776" w:rsidRDefault="003A6776" w:rsidP="003A6776"/>
    <w:p w:rsidR="003A6776" w:rsidRPr="002155A5" w:rsidRDefault="003A6776" w:rsidP="003A6776">
      <w:pPr>
        <w:spacing w:line="200" w:lineRule="exact"/>
        <w:sectPr w:rsidR="003A6776" w:rsidRPr="002155A5" w:rsidSect="00825619">
          <w:pgSz w:w="12240" w:h="15840"/>
          <w:pgMar w:top="960" w:right="1320" w:bottom="280" w:left="1340" w:header="274" w:footer="761" w:gutter="0"/>
          <w:pgNumType w:fmt="lowerRoman"/>
          <w:cols w:space="720"/>
        </w:sectPr>
      </w:pPr>
    </w:p>
    <w:p w:rsidR="003A6776" w:rsidRPr="002155A5" w:rsidRDefault="003A6776" w:rsidP="003A6776">
      <w:pPr>
        <w:spacing w:before="29" w:line="260" w:lineRule="exact"/>
        <w:ind w:left="100" w:right="-56"/>
      </w:pPr>
      <w:r w:rsidRPr="002155A5">
        <w:rPr>
          <w:b/>
          <w:position w:val="-1"/>
        </w:rPr>
        <w:lastRenderedPageBreak/>
        <w:t xml:space="preserve">9.3     </w:t>
      </w:r>
      <w:r w:rsidRPr="002155A5">
        <w:rPr>
          <w:b/>
          <w:spacing w:val="57"/>
          <w:position w:val="-1"/>
        </w:rPr>
        <w:t xml:space="preserve"> </w:t>
      </w:r>
      <w:r w:rsidRPr="002155A5">
        <w:rPr>
          <w:position w:val="-1"/>
        </w:rPr>
        <w:t>A</w:t>
      </w:r>
      <w:r w:rsidRPr="002155A5">
        <w:rPr>
          <w:spacing w:val="39"/>
          <w:position w:val="-1"/>
        </w:rPr>
        <w:t xml:space="preserve"> </w:t>
      </w:r>
      <w:r w:rsidRPr="002155A5">
        <w:rPr>
          <w:position w:val="-1"/>
        </w:rPr>
        <w:t>stud</w:t>
      </w:r>
      <w:r w:rsidRPr="002155A5">
        <w:rPr>
          <w:spacing w:val="-1"/>
          <w:position w:val="-1"/>
        </w:rPr>
        <w:t>e</w:t>
      </w:r>
      <w:r w:rsidRPr="002155A5">
        <w:rPr>
          <w:position w:val="-1"/>
        </w:rPr>
        <w:t>nt</w:t>
      </w:r>
      <w:r w:rsidRPr="002155A5">
        <w:rPr>
          <w:spacing w:val="35"/>
          <w:position w:val="-1"/>
        </w:rPr>
        <w:t xml:space="preserve"> </w:t>
      </w:r>
      <w:r w:rsidRPr="002155A5">
        <w:rPr>
          <w:position w:val="-1"/>
        </w:rPr>
        <w:t>obt</w:t>
      </w:r>
      <w:r w:rsidRPr="002155A5">
        <w:rPr>
          <w:spacing w:val="-1"/>
          <w:position w:val="-1"/>
        </w:rPr>
        <w:t>a</w:t>
      </w:r>
      <w:r w:rsidRPr="002155A5">
        <w:rPr>
          <w:position w:val="-1"/>
        </w:rPr>
        <w:t>ining</w:t>
      </w:r>
      <w:r w:rsidRPr="002155A5">
        <w:rPr>
          <w:spacing w:val="37"/>
          <w:position w:val="-1"/>
        </w:rPr>
        <w:t xml:space="preserve"> </w:t>
      </w:r>
      <w:r w:rsidRPr="002155A5">
        <w:rPr>
          <w:spacing w:val="-1"/>
          <w:position w:val="-1"/>
        </w:rPr>
        <w:t>‘</w:t>
      </w:r>
      <w:r w:rsidRPr="002155A5">
        <w:rPr>
          <w:b/>
          <w:position w:val="-1"/>
        </w:rPr>
        <w:t>F’</w:t>
      </w:r>
    </w:p>
    <w:p w:rsidR="003A6776" w:rsidRPr="002155A5" w:rsidRDefault="003A6776" w:rsidP="003A6776">
      <w:pPr>
        <w:spacing w:before="29" w:line="260" w:lineRule="exact"/>
        <w:sectPr w:rsidR="003A6776" w:rsidRPr="002155A5">
          <w:type w:val="continuous"/>
          <w:pgSz w:w="12240" w:h="15840"/>
          <w:pgMar w:top="980" w:right="1320" w:bottom="280" w:left="1340" w:header="720" w:footer="720" w:gutter="0"/>
          <w:cols w:num="2" w:space="720" w:equalWidth="0">
            <w:col w:w="3202" w:space="102"/>
            <w:col w:w="6276"/>
          </w:cols>
        </w:sectPr>
      </w:pPr>
      <w:r w:rsidRPr="002155A5">
        <w:br w:type="column"/>
      </w:r>
      <w:r w:rsidRPr="002155A5">
        <w:rPr>
          <w:position w:val="-1"/>
        </w:rPr>
        <w:lastRenderedPageBreak/>
        <w:t>gr</w:t>
      </w:r>
      <w:r w:rsidRPr="002155A5">
        <w:rPr>
          <w:spacing w:val="-1"/>
          <w:position w:val="-1"/>
        </w:rPr>
        <w:t>a</w:t>
      </w:r>
      <w:r w:rsidRPr="002155A5">
        <w:rPr>
          <w:position w:val="-1"/>
        </w:rPr>
        <w:t>de</w:t>
      </w:r>
      <w:r w:rsidRPr="002155A5">
        <w:rPr>
          <w:spacing w:val="36"/>
          <w:position w:val="-1"/>
        </w:rPr>
        <w:t xml:space="preserve"> </w:t>
      </w:r>
      <w:r w:rsidRPr="002155A5">
        <w:rPr>
          <w:position w:val="-1"/>
        </w:rPr>
        <w:t>in</w:t>
      </w:r>
      <w:r w:rsidRPr="002155A5">
        <w:rPr>
          <w:spacing w:val="40"/>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4"/>
          <w:position w:val="-1"/>
        </w:rPr>
        <w:t xml:space="preserve"> </w:t>
      </w:r>
      <w:r w:rsidRPr="002155A5">
        <w:rPr>
          <w:spacing w:val="2"/>
          <w:position w:val="-1"/>
        </w:rPr>
        <w:t>s</w:t>
      </w:r>
      <w:r w:rsidRPr="002155A5">
        <w:rPr>
          <w:position w:val="-1"/>
        </w:rPr>
        <w:t>ubj</w:t>
      </w:r>
      <w:r w:rsidRPr="002155A5">
        <w:rPr>
          <w:spacing w:val="-1"/>
          <w:position w:val="-1"/>
        </w:rPr>
        <w:t>ec</w:t>
      </w:r>
      <w:r w:rsidRPr="002155A5">
        <w:rPr>
          <w:position w:val="-1"/>
        </w:rPr>
        <w:t>t</w:t>
      </w:r>
      <w:r w:rsidRPr="002155A5">
        <w:rPr>
          <w:spacing w:val="37"/>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38"/>
          <w:position w:val="-1"/>
        </w:rPr>
        <w:t xml:space="preserve"> </w:t>
      </w:r>
      <w:r w:rsidRPr="002155A5">
        <w:rPr>
          <w:position w:val="-1"/>
        </w:rPr>
        <w:t>be</w:t>
      </w:r>
      <w:r w:rsidRPr="002155A5">
        <w:rPr>
          <w:spacing w:val="40"/>
          <w:position w:val="-1"/>
        </w:rPr>
        <w:t xml:space="preserve"> </w:t>
      </w:r>
      <w:r w:rsidRPr="002155A5">
        <w:rPr>
          <w:position w:val="-1"/>
        </w:rPr>
        <w:t>d</w:t>
      </w:r>
      <w:r w:rsidRPr="002155A5">
        <w:rPr>
          <w:spacing w:val="-1"/>
          <w:position w:val="-1"/>
        </w:rPr>
        <w:t>ee</w:t>
      </w:r>
      <w:r w:rsidRPr="002155A5">
        <w:rPr>
          <w:spacing w:val="1"/>
          <w:position w:val="-1"/>
        </w:rPr>
        <w:t>m</w:t>
      </w:r>
      <w:r w:rsidRPr="002155A5">
        <w:rPr>
          <w:spacing w:val="-1"/>
          <w:position w:val="-1"/>
        </w:rPr>
        <w:t>e</w:t>
      </w:r>
      <w:r w:rsidRPr="002155A5">
        <w:rPr>
          <w:position w:val="-1"/>
        </w:rPr>
        <w:t>d</w:t>
      </w:r>
      <w:r w:rsidRPr="002155A5">
        <w:rPr>
          <w:spacing w:val="36"/>
          <w:position w:val="-1"/>
        </w:rPr>
        <w:t xml:space="preserve"> </w:t>
      </w:r>
      <w:r w:rsidRPr="002155A5">
        <w:rPr>
          <w:position w:val="-1"/>
        </w:rPr>
        <w:t>to</w:t>
      </w:r>
      <w:r w:rsidRPr="002155A5">
        <w:rPr>
          <w:spacing w:val="40"/>
          <w:position w:val="-1"/>
        </w:rPr>
        <w:t xml:space="preserve"> </w:t>
      </w:r>
      <w:r w:rsidRPr="002155A5">
        <w:rPr>
          <w:position w:val="-1"/>
        </w:rPr>
        <w:t>h</w:t>
      </w:r>
      <w:r w:rsidRPr="002155A5">
        <w:rPr>
          <w:spacing w:val="-1"/>
          <w:position w:val="-1"/>
        </w:rPr>
        <w:t>a</w:t>
      </w:r>
      <w:r w:rsidRPr="002155A5">
        <w:rPr>
          <w:spacing w:val="1"/>
          <w:position w:val="-1"/>
        </w:rPr>
        <w:t>v</w:t>
      </w:r>
      <w:r w:rsidRPr="002155A5">
        <w:rPr>
          <w:position w:val="-1"/>
        </w:rPr>
        <w:t>e</w:t>
      </w:r>
      <w:r w:rsidRPr="002155A5">
        <w:rPr>
          <w:spacing w:val="41"/>
          <w:position w:val="-1"/>
        </w:rPr>
        <w:t xml:space="preserve"> </w:t>
      </w:r>
      <w:r w:rsidRPr="002155A5">
        <w:rPr>
          <w:spacing w:val="-1"/>
          <w:position w:val="-1"/>
        </w:rPr>
        <w:t>‘</w:t>
      </w:r>
      <w:r w:rsidRPr="002155A5">
        <w:rPr>
          <w:b/>
          <w:spacing w:val="2"/>
          <w:position w:val="-1"/>
        </w:rPr>
        <w:t>f</w:t>
      </w:r>
      <w:r w:rsidRPr="002155A5">
        <w:rPr>
          <w:b/>
          <w:position w:val="-1"/>
        </w:rPr>
        <w:t>ail</w:t>
      </w:r>
      <w:r w:rsidRPr="002155A5">
        <w:rPr>
          <w:b/>
          <w:spacing w:val="-1"/>
          <w:position w:val="-1"/>
        </w:rPr>
        <w:t>e</w:t>
      </w:r>
      <w:r w:rsidRPr="002155A5">
        <w:rPr>
          <w:b/>
          <w:spacing w:val="1"/>
          <w:position w:val="-1"/>
        </w:rPr>
        <w:t>d</w:t>
      </w:r>
      <w:r w:rsidRPr="002155A5">
        <w:rPr>
          <w:b/>
          <w:position w:val="-1"/>
        </w:rPr>
        <w:t>’</w:t>
      </w:r>
      <w:r w:rsidRPr="002155A5">
        <w:rPr>
          <w:b/>
          <w:spacing w:val="35"/>
          <w:position w:val="-1"/>
        </w:rPr>
        <w:t xml:space="preserve"> </w:t>
      </w:r>
      <w:r w:rsidRPr="002155A5">
        <w:rPr>
          <w:spacing w:val="-1"/>
          <w:position w:val="-1"/>
        </w:rPr>
        <w:t>a</w:t>
      </w:r>
      <w:r w:rsidRPr="002155A5">
        <w:rPr>
          <w:position w:val="-1"/>
        </w:rPr>
        <w:t>nd</w:t>
      </w:r>
      <w:r w:rsidRPr="002155A5">
        <w:rPr>
          <w:spacing w:val="39"/>
          <w:position w:val="-1"/>
        </w:rPr>
        <w:t xml:space="preserve"> </w:t>
      </w:r>
      <w:r w:rsidRPr="002155A5">
        <w:rPr>
          <w:position w:val="-1"/>
        </w:rPr>
        <w:t>is</w:t>
      </w:r>
    </w:p>
    <w:p w:rsidR="003A6776" w:rsidRPr="002155A5" w:rsidRDefault="003A6776" w:rsidP="003A6776">
      <w:pPr>
        <w:spacing w:before="46" w:line="277" w:lineRule="auto"/>
        <w:ind w:left="820" w:right="79"/>
      </w:pPr>
      <w:r w:rsidRPr="002155A5">
        <w:lastRenderedPageBreak/>
        <w:t>r</w:t>
      </w:r>
      <w:r w:rsidRPr="002155A5">
        <w:rPr>
          <w:spacing w:val="-1"/>
        </w:rPr>
        <w:t>e</w:t>
      </w:r>
      <w:r w:rsidRPr="002155A5">
        <w:t>quir</w:t>
      </w:r>
      <w:r w:rsidRPr="002155A5">
        <w:rPr>
          <w:spacing w:val="-1"/>
        </w:rPr>
        <w:t>e</w:t>
      </w:r>
      <w:r w:rsidRPr="002155A5">
        <w:t>d</w:t>
      </w:r>
      <w:r w:rsidRPr="002155A5">
        <w:rPr>
          <w:spacing w:val="-4"/>
        </w:rPr>
        <w:t xml:space="preserve"> </w:t>
      </w:r>
      <w:r w:rsidRPr="002155A5">
        <w:t>to</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2"/>
        </w:rPr>
        <w:t xml:space="preserve"> </w:t>
      </w:r>
      <w:r w:rsidRPr="002155A5">
        <w:rPr>
          <w:spacing w:val="-1"/>
        </w:rPr>
        <w:t>a</w:t>
      </w:r>
      <w:r w:rsidRPr="002155A5">
        <w:t>s</w:t>
      </w:r>
      <w:r w:rsidRPr="002155A5">
        <w:rPr>
          <w:spacing w:val="3"/>
        </w:rPr>
        <w:t xml:space="preserve"> </w:t>
      </w:r>
      <w:r w:rsidRPr="002155A5">
        <w:t>a</w:t>
      </w:r>
      <w:r w:rsidRPr="002155A5">
        <w:rPr>
          <w:spacing w:val="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w:t>
      </w:r>
      <w:r w:rsidRPr="002155A5">
        <w:rPr>
          <w:spacing w:val="-13"/>
        </w:rPr>
        <w:t xml:space="preserve"> </w:t>
      </w:r>
      <w:r w:rsidRPr="002155A5">
        <w:t>studen</w:t>
      </w:r>
      <w:r w:rsidRPr="002155A5">
        <w:rPr>
          <w:spacing w:val="1"/>
        </w:rPr>
        <w:t>t</w:t>
      </w:r>
      <w:r w:rsidRPr="002155A5">
        <w:t>’</w:t>
      </w:r>
      <w:r w:rsidRPr="002155A5">
        <w:rPr>
          <w:spacing w:val="-5"/>
        </w:rPr>
        <w:t xml:space="preserve"> </w:t>
      </w:r>
      <w:r w:rsidRPr="002155A5">
        <w:t>in the</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e</w:t>
      </w:r>
      <w:r w:rsidRPr="002155A5">
        <w:t>nd</w:t>
      </w:r>
      <w:r w:rsidRPr="002155A5">
        <w:rPr>
          <w:spacing w:val="-1"/>
        </w:rPr>
        <w:t xml:space="preserve"> </w:t>
      </w:r>
      <w:r w:rsidRPr="002155A5">
        <w:rPr>
          <w:spacing w:val="4"/>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w:t>
      </w:r>
      <w:r w:rsidRPr="002155A5">
        <w:rPr>
          <w:spacing w:val="1"/>
        </w:rPr>
        <w:t>n</w:t>
      </w:r>
      <w:r w:rsidRPr="002155A5">
        <w:t>,</w:t>
      </w:r>
      <w:r w:rsidRPr="002155A5">
        <w:rPr>
          <w:spacing w:val="-7"/>
        </w:rPr>
        <w:t xml:space="preserve"> </w:t>
      </w:r>
      <w:r w:rsidRPr="002155A5">
        <w:rPr>
          <w:spacing w:val="-1"/>
        </w:rPr>
        <w:t>a</w:t>
      </w:r>
      <w:r w:rsidRPr="002155A5">
        <w:t>s</w:t>
      </w:r>
      <w:r w:rsidRPr="002155A5">
        <w:rPr>
          <w:spacing w:val="2"/>
        </w:rPr>
        <w:t xml:space="preserve"> </w:t>
      </w:r>
      <w:r w:rsidRPr="002155A5">
        <w:rPr>
          <w:spacing w:val="-1"/>
        </w:rPr>
        <w:t>a</w:t>
      </w:r>
      <w:r w:rsidRPr="002155A5">
        <w:t>nd wh</w:t>
      </w:r>
      <w:r w:rsidRPr="002155A5">
        <w:rPr>
          <w:spacing w:val="-1"/>
        </w:rPr>
        <w:t>e</w:t>
      </w:r>
      <w:r w:rsidRPr="002155A5">
        <w:t>n</w:t>
      </w:r>
      <w:r w:rsidRPr="002155A5">
        <w:rPr>
          <w:spacing w:val="31"/>
        </w:rPr>
        <w:t xml:space="preserve"> </w:t>
      </w:r>
      <w:r w:rsidRPr="002155A5">
        <w:t>of</w:t>
      </w:r>
      <w:r w:rsidRPr="002155A5">
        <w:rPr>
          <w:spacing w:val="2"/>
        </w:rPr>
        <w:t>f</w:t>
      </w:r>
      <w:r w:rsidRPr="002155A5">
        <w:rPr>
          <w:spacing w:val="-1"/>
        </w:rPr>
        <w:t>e</w:t>
      </w:r>
      <w:r w:rsidRPr="002155A5">
        <w:t>r</w:t>
      </w:r>
      <w:r w:rsidRPr="002155A5">
        <w:rPr>
          <w:spacing w:val="-1"/>
        </w:rPr>
        <w:t>e</w:t>
      </w:r>
      <w:r w:rsidRPr="002155A5">
        <w:t>d.</w:t>
      </w:r>
      <w:r w:rsidRPr="002155A5">
        <w:rPr>
          <w:spacing w:val="36"/>
        </w:rPr>
        <w:t xml:space="preserve"> </w:t>
      </w:r>
      <w:r w:rsidRPr="002155A5">
        <w:rPr>
          <w:spacing w:val="-3"/>
        </w:rPr>
        <w:t>I</w:t>
      </w:r>
      <w:r w:rsidRPr="002155A5">
        <w:t>n</w:t>
      </w:r>
      <w:r w:rsidRPr="002155A5">
        <w:rPr>
          <w:spacing w:val="34"/>
        </w:rPr>
        <w:t xml:space="preserve"> </w:t>
      </w:r>
      <w:r w:rsidRPr="002155A5">
        <w:t>su</w:t>
      </w:r>
      <w:r w:rsidRPr="002155A5">
        <w:rPr>
          <w:spacing w:val="-1"/>
        </w:rPr>
        <w:t>c</w:t>
      </w:r>
      <w:r w:rsidRPr="002155A5">
        <w:t>h</w:t>
      </w:r>
      <w:r w:rsidRPr="002155A5">
        <w:rPr>
          <w:spacing w:val="34"/>
        </w:rPr>
        <w:t xml:space="preserve"> </w:t>
      </w:r>
      <w:r w:rsidRPr="002155A5">
        <w:rPr>
          <w:spacing w:val="3"/>
        </w:rPr>
        <w:t>c</w:t>
      </w:r>
      <w:r w:rsidRPr="002155A5">
        <w:rPr>
          <w:spacing w:val="-1"/>
        </w:rPr>
        <w:t>a</w:t>
      </w:r>
      <w:r w:rsidRPr="002155A5">
        <w:t>s</w:t>
      </w:r>
      <w:r w:rsidRPr="002155A5">
        <w:rPr>
          <w:spacing w:val="-1"/>
        </w:rPr>
        <w:t>e</w:t>
      </w:r>
      <w:r w:rsidRPr="002155A5">
        <w:t>s,</w:t>
      </w:r>
      <w:r w:rsidRPr="002155A5">
        <w:rPr>
          <w:spacing w:val="37"/>
        </w:rPr>
        <w:t xml:space="preserve"> </w:t>
      </w:r>
      <w:r w:rsidRPr="002155A5">
        <w:t>int</w:t>
      </w:r>
      <w:r w:rsidRPr="002155A5">
        <w:rPr>
          <w:spacing w:val="-1"/>
        </w:rPr>
        <w:t>e</w:t>
      </w:r>
      <w:r w:rsidRPr="002155A5">
        <w:t>rn</w:t>
      </w:r>
      <w:r w:rsidRPr="002155A5">
        <w:rPr>
          <w:spacing w:val="-1"/>
        </w:rPr>
        <w:t>a</w:t>
      </w:r>
      <w:r w:rsidRPr="002155A5">
        <w:t>l</w:t>
      </w:r>
      <w:r w:rsidRPr="002155A5">
        <w:rPr>
          <w:spacing w:val="31"/>
        </w:rPr>
        <w:t xml:space="preserve"> </w:t>
      </w:r>
      <w:r w:rsidRPr="002155A5">
        <w:rPr>
          <w:spacing w:val="3"/>
        </w:rPr>
        <w:t>m</w:t>
      </w:r>
      <w:r w:rsidRPr="002155A5">
        <w:rPr>
          <w:spacing w:val="-1"/>
        </w:rPr>
        <w:t>a</w:t>
      </w:r>
      <w:r w:rsidRPr="002155A5">
        <w:t>rks</w:t>
      </w:r>
      <w:r w:rsidRPr="002155A5">
        <w:rPr>
          <w:spacing w:val="32"/>
        </w:rPr>
        <w:t xml:space="preserve"> </w:t>
      </w:r>
      <w:r w:rsidRPr="002155A5">
        <w:t>in</w:t>
      </w:r>
      <w:r w:rsidRPr="002155A5">
        <w:rPr>
          <w:spacing w:val="35"/>
        </w:rPr>
        <w:t xml:space="preserve"> </w:t>
      </w:r>
      <w:r w:rsidRPr="002155A5">
        <w:rPr>
          <w:spacing w:val="3"/>
        </w:rPr>
        <w:t>t</w:t>
      </w:r>
      <w:r w:rsidRPr="002155A5">
        <w:t>hose</w:t>
      </w:r>
      <w:r w:rsidRPr="002155A5">
        <w:rPr>
          <w:spacing w:val="32"/>
        </w:rPr>
        <w:t xml:space="preserve"> </w:t>
      </w:r>
      <w:r w:rsidRPr="002155A5">
        <w:rPr>
          <w:spacing w:val="2"/>
        </w:rPr>
        <w:t>s</w:t>
      </w:r>
      <w:r w:rsidRPr="002155A5">
        <w:t>ubj</w:t>
      </w:r>
      <w:r w:rsidRPr="002155A5">
        <w:rPr>
          <w:spacing w:val="-1"/>
        </w:rPr>
        <w:t>ec</w:t>
      </w:r>
      <w:r w:rsidRPr="002155A5">
        <w:t>ts</w:t>
      </w:r>
      <w:r w:rsidRPr="002155A5">
        <w:rPr>
          <w:spacing w:val="32"/>
        </w:rPr>
        <w:t xml:space="preserve"> </w:t>
      </w:r>
      <w:r w:rsidRPr="002155A5">
        <w:t>will</w:t>
      </w:r>
      <w:r w:rsidRPr="002155A5">
        <w:rPr>
          <w:spacing w:val="34"/>
        </w:rPr>
        <w:t xml:space="preserve"> </w:t>
      </w:r>
      <w:r w:rsidRPr="002155A5">
        <w:t>r</w:t>
      </w:r>
      <w:r w:rsidRPr="002155A5">
        <w:rPr>
          <w:spacing w:val="-1"/>
        </w:rPr>
        <w:t>ema</w:t>
      </w:r>
      <w:r w:rsidRPr="002155A5">
        <w:rPr>
          <w:spacing w:val="3"/>
        </w:rPr>
        <w:t>i</w:t>
      </w:r>
      <w:r w:rsidRPr="002155A5">
        <w:t>n</w:t>
      </w:r>
      <w:r w:rsidRPr="002155A5">
        <w:rPr>
          <w:spacing w:val="32"/>
        </w:rPr>
        <w:t xml:space="preserve"> </w:t>
      </w:r>
      <w:r w:rsidRPr="002155A5">
        <w:t>the</w:t>
      </w:r>
      <w:r w:rsidRPr="002155A5">
        <w:rPr>
          <w:spacing w:val="33"/>
        </w:rPr>
        <w:t xml:space="preserve"> </w:t>
      </w:r>
      <w:r w:rsidRPr="002155A5">
        <w:t>s</w:t>
      </w:r>
      <w:r w:rsidRPr="002155A5">
        <w:rPr>
          <w:spacing w:val="-1"/>
        </w:rPr>
        <w:t>a</w:t>
      </w:r>
      <w:r w:rsidRPr="002155A5">
        <w:rPr>
          <w:spacing w:val="1"/>
        </w:rPr>
        <w:t>m</w:t>
      </w:r>
      <w:r w:rsidRPr="002155A5">
        <w:t>e</w:t>
      </w:r>
      <w:r w:rsidRPr="002155A5">
        <w:rPr>
          <w:spacing w:val="34"/>
        </w:rPr>
        <w:t xml:space="preserve"> </w:t>
      </w:r>
      <w:r w:rsidRPr="002155A5">
        <w:rPr>
          <w:spacing w:val="-1"/>
        </w:rPr>
        <w:t>a</w:t>
      </w:r>
      <w:r w:rsidRPr="002155A5">
        <w:t>s</w:t>
      </w:r>
    </w:p>
    <w:p w:rsidR="003A6776" w:rsidRPr="002155A5" w:rsidRDefault="003A6776" w:rsidP="003A6776">
      <w:pPr>
        <w:spacing w:line="260" w:lineRule="exact"/>
        <w:ind w:left="820"/>
        <w:sectPr w:rsidR="003A6776" w:rsidRPr="002155A5">
          <w:type w:val="continuous"/>
          <w:pgSz w:w="12240" w:h="15840"/>
          <w:pgMar w:top="980" w:right="1320" w:bottom="280" w:left="1340" w:header="720" w:footer="720" w:gutter="0"/>
          <w:cols w:space="720"/>
        </w:sectPr>
      </w:pPr>
      <w:r w:rsidRPr="002155A5">
        <w:rPr>
          <w:position w:val="-1"/>
        </w:rPr>
        <w:t>those</w:t>
      </w:r>
      <w:r w:rsidRPr="002155A5">
        <w:rPr>
          <w:spacing w:val="-3"/>
          <w:position w:val="-1"/>
        </w:rPr>
        <w:t xml:space="preserve"> </w:t>
      </w:r>
      <w:r w:rsidRPr="002155A5">
        <w:rPr>
          <w:position w:val="-1"/>
        </w:rPr>
        <w:t>obt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1"/>
          <w:position w:val="-1"/>
        </w:rPr>
        <w:t>e</w:t>
      </w:r>
      <w:r w:rsidRPr="002155A5">
        <w:rPr>
          <w:spacing w:val="1"/>
          <w:position w:val="-1"/>
        </w:rPr>
        <w:t>a</w:t>
      </w:r>
      <w:r w:rsidRPr="002155A5">
        <w:rPr>
          <w:position w:val="-1"/>
        </w:rPr>
        <w:t>rli</w:t>
      </w:r>
      <w:r w:rsidRPr="002155A5">
        <w:rPr>
          <w:spacing w:val="-1"/>
          <w:position w:val="-1"/>
        </w:rPr>
        <w:t>e</w:t>
      </w:r>
      <w:r w:rsidRPr="002155A5">
        <w:rPr>
          <w:position w:val="-1"/>
        </w:rPr>
        <w:t>r.</w:t>
      </w:r>
    </w:p>
    <w:p w:rsidR="003A6776" w:rsidRPr="002155A5" w:rsidRDefault="003A6776" w:rsidP="003A6776">
      <w:pPr>
        <w:spacing w:before="6" w:line="160" w:lineRule="exact"/>
      </w:pPr>
    </w:p>
    <w:p w:rsidR="003A6776" w:rsidRPr="002155A5" w:rsidRDefault="003A6776" w:rsidP="003A6776">
      <w:pPr>
        <w:spacing w:line="260" w:lineRule="exact"/>
        <w:ind w:left="100" w:right="-56"/>
      </w:pPr>
      <w:r w:rsidRPr="002155A5">
        <w:rPr>
          <w:b/>
          <w:position w:val="-1"/>
        </w:rPr>
        <w:t xml:space="preserve">9.4     </w:t>
      </w:r>
      <w:r w:rsidRPr="002155A5">
        <w:rPr>
          <w:b/>
          <w:spacing w:val="57"/>
          <w:position w:val="-1"/>
        </w:rPr>
        <w:t xml:space="preserve"> </w:t>
      </w:r>
      <w:r w:rsidRPr="002155A5">
        <w:rPr>
          <w:position w:val="-1"/>
        </w:rPr>
        <w:t>A</w:t>
      </w:r>
      <w:r w:rsidRPr="002155A5">
        <w:rPr>
          <w:spacing w:val="48"/>
          <w:position w:val="-1"/>
        </w:rPr>
        <w:t xml:space="preserve"> </w:t>
      </w:r>
      <w:r w:rsidRPr="002155A5">
        <w:rPr>
          <w:position w:val="-1"/>
        </w:rPr>
        <w:t>stud</w:t>
      </w:r>
      <w:r w:rsidRPr="002155A5">
        <w:rPr>
          <w:spacing w:val="-1"/>
          <w:position w:val="-1"/>
        </w:rPr>
        <w:t>e</w:t>
      </w:r>
      <w:r w:rsidRPr="002155A5">
        <w:rPr>
          <w:position w:val="-1"/>
        </w:rPr>
        <w:t>nt</w:t>
      </w:r>
      <w:r w:rsidRPr="002155A5">
        <w:rPr>
          <w:spacing w:val="46"/>
          <w:position w:val="-1"/>
        </w:rPr>
        <w:t xml:space="preserve"> </w:t>
      </w:r>
      <w:r w:rsidRPr="002155A5">
        <w:rPr>
          <w:position w:val="-1"/>
        </w:rPr>
        <w:t>who</w:t>
      </w:r>
      <w:r w:rsidRPr="002155A5">
        <w:rPr>
          <w:spacing w:val="46"/>
          <w:position w:val="-1"/>
        </w:rPr>
        <w:t xml:space="preserve"> </w:t>
      </w:r>
      <w:r w:rsidRPr="002155A5">
        <w:rPr>
          <w:position w:val="-1"/>
        </w:rPr>
        <w:t>h</w:t>
      </w:r>
      <w:r w:rsidRPr="002155A5">
        <w:rPr>
          <w:spacing w:val="-1"/>
          <w:position w:val="-1"/>
        </w:rPr>
        <w:t>a</w:t>
      </w:r>
      <w:r w:rsidRPr="002155A5">
        <w:rPr>
          <w:position w:val="-1"/>
        </w:rPr>
        <w:t>s</w:t>
      </w:r>
      <w:r w:rsidRPr="002155A5">
        <w:rPr>
          <w:spacing w:val="49"/>
          <w:position w:val="-1"/>
        </w:rPr>
        <w:t xml:space="preserve"> </w:t>
      </w:r>
      <w:r w:rsidRPr="002155A5">
        <w:rPr>
          <w:position w:val="-1"/>
        </w:rPr>
        <w:t>n</w:t>
      </w:r>
      <w:r w:rsidRPr="002155A5">
        <w:rPr>
          <w:spacing w:val="-2"/>
          <w:position w:val="-1"/>
        </w:rPr>
        <w:t>o</w:t>
      </w:r>
      <w:r w:rsidRPr="002155A5">
        <w:rPr>
          <w:position w:val="-1"/>
        </w:rPr>
        <w:t>t</w:t>
      </w:r>
    </w:p>
    <w:p w:rsidR="003A6776" w:rsidRPr="002155A5" w:rsidRDefault="003A6776" w:rsidP="003A6776">
      <w:pPr>
        <w:spacing w:before="6" w:line="160" w:lineRule="exact"/>
      </w:pPr>
      <w:r w:rsidRPr="002155A5">
        <w:br w:type="column"/>
      </w:r>
    </w:p>
    <w:p w:rsidR="003A6776" w:rsidRPr="002155A5" w:rsidRDefault="003A6776" w:rsidP="003A6776">
      <w:pPr>
        <w:spacing w:line="260" w:lineRule="exact"/>
        <w:sectPr w:rsidR="003A6776" w:rsidRPr="002155A5">
          <w:type w:val="continuous"/>
          <w:pgSz w:w="12240" w:h="15840"/>
          <w:pgMar w:top="980" w:right="1320" w:bottom="280" w:left="1340" w:header="720" w:footer="720" w:gutter="0"/>
          <w:cols w:num="2" w:space="720" w:equalWidth="0">
            <w:col w:w="3165" w:space="110"/>
            <w:col w:w="6305"/>
          </w:cols>
        </w:sectPr>
      </w:pPr>
      <w:r w:rsidRPr="002155A5">
        <w:rPr>
          <w:spacing w:val="-1"/>
          <w:position w:val="-1"/>
        </w:rPr>
        <w:t>a</w:t>
      </w:r>
      <w:r w:rsidRPr="002155A5">
        <w:rPr>
          <w:position w:val="-1"/>
        </w:rPr>
        <w:t>pp</w:t>
      </w:r>
      <w:r w:rsidRPr="002155A5">
        <w:rPr>
          <w:spacing w:val="-1"/>
          <w:position w:val="-1"/>
        </w:rPr>
        <w:t>ea</w:t>
      </w:r>
      <w:r w:rsidRPr="002155A5">
        <w:rPr>
          <w:spacing w:val="2"/>
          <w:position w:val="-1"/>
        </w:rPr>
        <w:t>r</w:t>
      </w:r>
      <w:r w:rsidRPr="002155A5">
        <w:rPr>
          <w:spacing w:val="-1"/>
          <w:position w:val="-1"/>
        </w:rPr>
        <w:t>e</w:t>
      </w:r>
      <w:r w:rsidRPr="002155A5">
        <w:rPr>
          <w:position w:val="-1"/>
        </w:rPr>
        <w:t>d</w:t>
      </w:r>
      <w:r w:rsidRPr="002155A5">
        <w:rPr>
          <w:spacing w:val="45"/>
          <w:position w:val="-1"/>
        </w:rPr>
        <w:t xml:space="preserve"> </w:t>
      </w:r>
      <w:r w:rsidRPr="002155A5">
        <w:rPr>
          <w:position w:val="-1"/>
        </w:rPr>
        <w:t>for</w:t>
      </w:r>
      <w:r w:rsidRPr="002155A5">
        <w:rPr>
          <w:spacing w:val="4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w:t>
      </w:r>
      <w:r w:rsidRPr="002155A5">
        <w:rPr>
          <w:spacing w:val="2"/>
          <w:position w:val="-1"/>
        </w:rPr>
        <w:t>o</w:t>
      </w:r>
      <w:r w:rsidRPr="002155A5">
        <w:rPr>
          <w:position w:val="-1"/>
        </w:rPr>
        <w:t>n</w:t>
      </w:r>
      <w:r w:rsidRPr="002155A5">
        <w:rPr>
          <w:spacing w:val="43"/>
          <w:position w:val="-1"/>
        </w:rPr>
        <w:t xml:space="preserve"> </w:t>
      </w:r>
      <w:r w:rsidRPr="002155A5">
        <w:rPr>
          <w:position w:val="-1"/>
        </w:rPr>
        <w:t>in</w:t>
      </w:r>
      <w:r w:rsidRPr="002155A5">
        <w:rPr>
          <w:spacing w:val="50"/>
          <w:position w:val="-1"/>
        </w:rPr>
        <w:t xml:space="preserve"> </w:t>
      </w:r>
      <w:r w:rsidRPr="002155A5">
        <w:rPr>
          <w:spacing w:val="-1"/>
          <w:position w:val="-1"/>
        </w:rPr>
        <w:t>a</w:t>
      </w:r>
      <w:r w:rsidRPr="002155A5">
        <w:rPr>
          <w:spacing w:val="2"/>
          <w:position w:val="-1"/>
        </w:rPr>
        <w:t>n</w:t>
      </w:r>
      <w:r w:rsidRPr="002155A5">
        <w:rPr>
          <w:position w:val="-1"/>
        </w:rPr>
        <w:t>y</w:t>
      </w:r>
      <w:r w:rsidRPr="002155A5">
        <w:rPr>
          <w:spacing w:val="41"/>
          <w:position w:val="-1"/>
        </w:rPr>
        <w:t xml:space="preserve"> </w:t>
      </w:r>
      <w:r w:rsidRPr="002155A5">
        <w:rPr>
          <w:position w:val="-1"/>
        </w:rPr>
        <w:t>subj</w:t>
      </w:r>
      <w:r w:rsidRPr="002155A5">
        <w:rPr>
          <w:spacing w:val="-1"/>
          <w:position w:val="-1"/>
        </w:rPr>
        <w:t>ec</w:t>
      </w:r>
      <w:r w:rsidRPr="002155A5">
        <w:rPr>
          <w:position w:val="-1"/>
        </w:rPr>
        <w:t>t,</w:t>
      </w:r>
      <w:r w:rsidRPr="002155A5">
        <w:rPr>
          <w:spacing w:val="47"/>
          <w:position w:val="-1"/>
        </w:rPr>
        <w:t xml:space="preserve"> </w:t>
      </w:r>
      <w:r w:rsidRPr="002155A5">
        <w:rPr>
          <w:spacing w:val="-1"/>
          <w:position w:val="-1"/>
        </w:rPr>
        <w:t>‘</w:t>
      </w:r>
      <w:r w:rsidRPr="002155A5">
        <w:rPr>
          <w:b/>
          <w:spacing w:val="-2"/>
          <w:position w:val="-1"/>
        </w:rPr>
        <w:t>A</w:t>
      </w:r>
      <w:r w:rsidRPr="002155A5">
        <w:rPr>
          <w:b/>
          <w:spacing w:val="1"/>
          <w:position w:val="-1"/>
        </w:rPr>
        <w:t>b</w:t>
      </w:r>
      <w:r w:rsidRPr="002155A5">
        <w:rPr>
          <w:b/>
          <w:position w:val="-1"/>
        </w:rPr>
        <w:t>’</w:t>
      </w:r>
      <w:r w:rsidRPr="002155A5">
        <w:rPr>
          <w:b/>
          <w:spacing w:val="45"/>
          <w:position w:val="-1"/>
        </w:rPr>
        <w:t xml:space="preserve"> </w:t>
      </w:r>
      <w:r w:rsidRPr="002155A5">
        <w:rPr>
          <w:position w:val="-1"/>
        </w:rPr>
        <w:t>gr</w:t>
      </w:r>
      <w:r w:rsidRPr="002155A5">
        <w:rPr>
          <w:spacing w:val="-1"/>
          <w:position w:val="-1"/>
        </w:rPr>
        <w:t>a</w:t>
      </w:r>
      <w:r w:rsidRPr="002155A5">
        <w:rPr>
          <w:position w:val="-1"/>
        </w:rPr>
        <w:t>de</w:t>
      </w:r>
      <w:r w:rsidRPr="002155A5">
        <w:rPr>
          <w:spacing w:val="45"/>
          <w:position w:val="-1"/>
        </w:rPr>
        <w:t xml:space="preserve"> </w:t>
      </w:r>
      <w:r w:rsidRPr="002155A5">
        <w:rPr>
          <w:position w:val="-1"/>
        </w:rPr>
        <w:t>will</w:t>
      </w:r>
      <w:r w:rsidRPr="002155A5">
        <w:rPr>
          <w:spacing w:val="49"/>
          <w:position w:val="-1"/>
        </w:rPr>
        <w:t xml:space="preserve"> </w:t>
      </w:r>
      <w:r w:rsidRPr="002155A5">
        <w:rPr>
          <w:position w:val="-1"/>
        </w:rPr>
        <w:t>be</w:t>
      </w:r>
    </w:p>
    <w:p w:rsidR="003A6776" w:rsidRPr="002155A5" w:rsidRDefault="003A6776" w:rsidP="003A6776">
      <w:pPr>
        <w:spacing w:before="46" w:line="276" w:lineRule="auto"/>
        <w:ind w:left="820" w:right="79"/>
        <w:jc w:val="both"/>
      </w:pPr>
      <w:r w:rsidRPr="002155A5">
        <w:rPr>
          <w:spacing w:val="-1"/>
        </w:rPr>
        <w:lastRenderedPageBreak/>
        <w:t>a</w:t>
      </w:r>
      <w:r w:rsidRPr="002155A5">
        <w:t>llo</w:t>
      </w:r>
      <w:r w:rsidRPr="002155A5">
        <w:rPr>
          <w:spacing w:val="-1"/>
        </w:rPr>
        <w:t>ca</w:t>
      </w:r>
      <w:r w:rsidRPr="002155A5">
        <w:t>t</w:t>
      </w:r>
      <w:r w:rsidRPr="002155A5">
        <w:rPr>
          <w:spacing w:val="-1"/>
        </w:rPr>
        <w:t>e</w:t>
      </w:r>
      <w:r w:rsidRPr="002155A5">
        <w:t>d in</w:t>
      </w:r>
      <w:r w:rsidRPr="002155A5">
        <w:rPr>
          <w:spacing w:val="1"/>
        </w:rPr>
        <w:t xml:space="preserve"> </w:t>
      </w:r>
      <w:r w:rsidRPr="002155A5">
        <w:t>that</w:t>
      </w:r>
      <w:r w:rsidRPr="002155A5">
        <w:rPr>
          <w:spacing w:val="1"/>
        </w:rPr>
        <w:t xml:space="preserve"> </w:t>
      </w:r>
      <w:r w:rsidRPr="002155A5">
        <w:t>subj</w:t>
      </w:r>
      <w:r w:rsidRPr="002155A5">
        <w:rPr>
          <w:spacing w:val="-1"/>
        </w:rPr>
        <w:t>ec</w:t>
      </w:r>
      <w:r w:rsidRPr="002155A5">
        <w:t>t,</w:t>
      </w:r>
      <w:r w:rsidRPr="002155A5">
        <w:rPr>
          <w:spacing w:val="-1"/>
        </w:rPr>
        <w:t xml:space="preserve"> a</w:t>
      </w:r>
      <w:r w:rsidRPr="002155A5">
        <w:t>nd</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 xml:space="preserve">ll be </w:t>
      </w:r>
      <w:r w:rsidRPr="002155A5">
        <w:rPr>
          <w:spacing w:val="-1"/>
        </w:rPr>
        <w:t>c</w:t>
      </w:r>
      <w:r w:rsidRPr="002155A5">
        <w:t>onsid</w:t>
      </w:r>
      <w:r w:rsidRPr="002155A5">
        <w:rPr>
          <w:spacing w:val="-1"/>
        </w:rPr>
        <w:t>e</w:t>
      </w:r>
      <w:r w:rsidRPr="002155A5">
        <w:t>r</w:t>
      </w:r>
      <w:r w:rsidRPr="002155A5">
        <w:rPr>
          <w:spacing w:val="-1"/>
        </w:rPr>
        <w:t>e</w:t>
      </w:r>
      <w:r w:rsidRPr="002155A5">
        <w:t>d</w:t>
      </w:r>
      <w:r w:rsidRPr="002155A5">
        <w:rPr>
          <w:spacing w:val="-8"/>
        </w:rPr>
        <w:t xml:space="preserve"> </w:t>
      </w:r>
      <w:r w:rsidRPr="002155A5">
        <w:rPr>
          <w:spacing w:val="2"/>
        </w:rPr>
        <w:t>‘</w:t>
      </w:r>
      <w:r w:rsidRPr="002155A5">
        <w:rPr>
          <w:b/>
          <w:spacing w:val="2"/>
        </w:rPr>
        <w:t>f</w:t>
      </w:r>
      <w:r w:rsidRPr="002155A5">
        <w:rPr>
          <w:b/>
        </w:rPr>
        <w:t>ail</w:t>
      </w:r>
      <w:r w:rsidRPr="002155A5">
        <w:rPr>
          <w:b/>
          <w:spacing w:val="-1"/>
        </w:rPr>
        <w:t>e</w:t>
      </w:r>
      <w:r w:rsidRPr="002155A5">
        <w:rPr>
          <w:b/>
          <w:spacing w:val="1"/>
        </w:rPr>
        <w:t>d’</w:t>
      </w:r>
      <w:r w:rsidRPr="002155A5">
        <w:t>.</w:t>
      </w:r>
      <w:r w:rsidRPr="002155A5">
        <w:rPr>
          <w:spacing w:val="-5"/>
        </w:rPr>
        <w:t xml:space="preserve"> </w:t>
      </w:r>
      <w:r w:rsidRPr="002155A5">
        <w:rPr>
          <w:spacing w:val="1"/>
        </w:rPr>
        <w:t>S</w:t>
      </w:r>
      <w:r w:rsidRPr="002155A5">
        <w:t>tud</w:t>
      </w:r>
      <w:r w:rsidRPr="002155A5">
        <w:rPr>
          <w:spacing w:val="-1"/>
        </w:rPr>
        <w:t>e</w:t>
      </w:r>
      <w:r w:rsidRPr="002155A5">
        <w:rPr>
          <w:spacing w:val="-2"/>
        </w:rPr>
        <w:t>n</w:t>
      </w:r>
      <w:r w:rsidRPr="002155A5">
        <w:t>t</w:t>
      </w:r>
      <w:r w:rsidRPr="002155A5">
        <w:rPr>
          <w:spacing w:val="-5"/>
        </w:rPr>
        <w:t xml:space="preserve"> </w:t>
      </w:r>
      <w:r w:rsidRPr="002155A5">
        <w:t>will</w:t>
      </w:r>
      <w:r w:rsidRPr="002155A5">
        <w:rPr>
          <w:spacing w:val="1"/>
        </w:rPr>
        <w:t xml:space="preserve"> </w:t>
      </w:r>
      <w:r w:rsidRPr="002155A5">
        <w:t>be r</w:t>
      </w:r>
      <w:r w:rsidRPr="002155A5">
        <w:rPr>
          <w:spacing w:val="-1"/>
        </w:rPr>
        <w:t>e</w:t>
      </w:r>
      <w:r w:rsidRPr="002155A5">
        <w:t>quir</w:t>
      </w:r>
      <w:r w:rsidRPr="002155A5">
        <w:rPr>
          <w:spacing w:val="-1"/>
        </w:rPr>
        <w:t>e</w:t>
      </w:r>
      <w:r w:rsidRPr="002155A5">
        <w:t>d to</w:t>
      </w:r>
      <w:r w:rsidRPr="002155A5">
        <w:rPr>
          <w:spacing w:val="13"/>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12"/>
        </w:rPr>
        <w:t xml:space="preserve"> </w:t>
      </w:r>
      <w:r w:rsidRPr="002155A5">
        <w:rPr>
          <w:spacing w:val="-1"/>
        </w:rPr>
        <w:t>a</w:t>
      </w:r>
      <w:r w:rsidRPr="002155A5">
        <w:t>s</w:t>
      </w:r>
      <w:r w:rsidRPr="002155A5">
        <w:rPr>
          <w:spacing w:val="17"/>
        </w:rPr>
        <w:t xml:space="preserve"> </w:t>
      </w:r>
      <w:r w:rsidRPr="002155A5">
        <w:t>a</w:t>
      </w:r>
      <w:r w:rsidRPr="002155A5">
        <w:rPr>
          <w:spacing w:val="16"/>
        </w:rPr>
        <w:t xml:space="preserve"> </w:t>
      </w:r>
      <w:r w:rsidRPr="002155A5">
        <w:t>‘suppl</w:t>
      </w:r>
      <w:r w:rsidRPr="002155A5">
        <w:rPr>
          <w:spacing w:val="3"/>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 stud</w:t>
      </w:r>
      <w:r w:rsidRPr="002155A5">
        <w:rPr>
          <w:spacing w:val="-1"/>
        </w:rPr>
        <w:t>e</w:t>
      </w:r>
      <w:r w:rsidRPr="002155A5">
        <w:t>n</w:t>
      </w:r>
      <w:r w:rsidRPr="002155A5">
        <w:rPr>
          <w:spacing w:val="1"/>
        </w:rPr>
        <w:t>t</w:t>
      </w:r>
      <w:r w:rsidRPr="002155A5">
        <w:t>’</w:t>
      </w:r>
      <w:r w:rsidRPr="002155A5">
        <w:rPr>
          <w:spacing w:val="9"/>
        </w:rPr>
        <w:t xml:space="preserve"> </w:t>
      </w:r>
      <w:r w:rsidRPr="002155A5">
        <w:t>in</w:t>
      </w:r>
      <w:r w:rsidRPr="002155A5">
        <w:rPr>
          <w:spacing w:val="12"/>
        </w:rPr>
        <w:t xml:space="preserve"> </w:t>
      </w:r>
      <w:r w:rsidRPr="002155A5">
        <w:t>the</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7"/>
        </w:rPr>
        <w:t xml:space="preserve"> </w:t>
      </w:r>
      <w:r w:rsidRPr="002155A5">
        <w:rPr>
          <w:spacing w:val="-1"/>
        </w:rPr>
        <w:t>e</w:t>
      </w:r>
      <w:r w:rsidRPr="002155A5">
        <w:t>nd</w:t>
      </w:r>
      <w:r w:rsidRPr="002155A5">
        <w:rPr>
          <w:spacing w:val="13"/>
        </w:rPr>
        <w:t xml:space="preserve"> </w:t>
      </w:r>
      <w:r w:rsidRPr="002155A5">
        <w:rPr>
          <w:spacing w:val="4"/>
        </w:rPr>
        <w:t>e</w:t>
      </w:r>
      <w:r w:rsidRPr="002155A5">
        <w:t>x</w:t>
      </w:r>
      <w:r w:rsidRPr="002155A5">
        <w:rPr>
          <w:spacing w:val="-1"/>
        </w:rPr>
        <w:t>a</w:t>
      </w:r>
      <w:r w:rsidRPr="002155A5">
        <w:rPr>
          <w:spacing w:val="1"/>
        </w:rPr>
        <w:t>m</w:t>
      </w:r>
      <w:r w:rsidRPr="002155A5">
        <w:t>in</w:t>
      </w:r>
      <w:r w:rsidRPr="002155A5">
        <w:rPr>
          <w:spacing w:val="-1"/>
        </w:rPr>
        <w:t>at</w:t>
      </w:r>
      <w:r w:rsidRPr="002155A5">
        <w:t>i</w:t>
      </w:r>
      <w:r w:rsidRPr="002155A5">
        <w:rPr>
          <w:spacing w:val="2"/>
        </w:rPr>
        <w:t>o</w:t>
      </w:r>
      <w:r w:rsidRPr="002155A5">
        <w:rPr>
          <w:spacing w:val="1"/>
        </w:rPr>
        <w:t>n</w:t>
      </w:r>
      <w:r w:rsidRPr="002155A5">
        <w:t>,</w:t>
      </w:r>
      <w:r w:rsidRPr="002155A5">
        <w:rPr>
          <w:spacing w:val="3"/>
        </w:rPr>
        <w:t xml:space="preserve"> </w:t>
      </w:r>
      <w:r w:rsidRPr="002155A5">
        <w:rPr>
          <w:spacing w:val="-1"/>
        </w:rPr>
        <w:t>a</w:t>
      </w:r>
      <w:r w:rsidRPr="002155A5">
        <w:t>s</w:t>
      </w:r>
      <w:r w:rsidRPr="002155A5">
        <w:rPr>
          <w:spacing w:val="16"/>
        </w:rPr>
        <w:t xml:space="preserve"> </w:t>
      </w:r>
      <w:r w:rsidRPr="002155A5">
        <w:rPr>
          <w:spacing w:val="-1"/>
        </w:rPr>
        <w:t>a</w:t>
      </w:r>
      <w:r w:rsidRPr="002155A5">
        <w:t>nd</w:t>
      </w:r>
      <w:r w:rsidRPr="002155A5">
        <w:rPr>
          <w:spacing w:val="11"/>
        </w:rPr>
        <w:t xml:space="preserve"> </w:t>
      </w:r>
      <w:r w:rsidRPr="002155A5">
        <w:t>w</w:t>
      </w:r>
      <w:r w:rsidRPr="002155A5">
        <w:rPr>
          <w:spacing w:val="2"/>
        </w:rPr>
        <w:t>h</w:t>
      </w:r>
      <w:r w:rsidRPr="002155A5">
        <w:rPr>
          <w:spacing w:val="-1"/>
        </w:rPr>
        <w:t>e</w:t>
      </w:r>
      <w:r w:rsidRPr="002155A5">
        <w:t>n off</w:t>
      </w:r>
      <w:r w:rsidRPr="002155A5">
        <w:rPr>
          <w:spacing w:val="-1"/>
        </w:rPr>
        <w:t>e</w:t>
      </w:r>
      <w:r w:rsidRPr="002155A5">
        <w:rPr>
          <w:spacing w:val="2"/>
        </w:rPr>
        <w:t>r</w:t>
      </w:r>
      <w:r w:rsidRPr="002155A5">
        <w:rPr>
          <w:spacing w:val="-1"/>
        </w:rPr>
        <w:t>e</w:t>
      </w:r>
      <w:r w:rsidRPr="002155A5">
        <w:t>d.</w:t>
      </w:r>
    </w:p>
    <w:p w:rsidR="003A6776" w:rsidRPr="002155A5" w:rsidRDefault="003A6776" w:rsidP="003A6776">
      <w:pPr>
        <w:spacing w:line="120" w:lineRule="exact"/>
      </w:pPr>
    </w:p>
    <w:p w:rsidR="003A6776" w:rsidRPr="002155A5" w:rsidRDefault="003A6776" w:rsidP="003A6776">
      <w:pPr>
        <w:spacing w:line="275" w:lineRule="auto"/>
        <w:ind w:left="820" w:right="78" w:hanging="720"/>
        <w:jc w:val="both"/>
      </w:pPr>
      <w:r w:rsidRPr="002155A5">
        <w:rPr>
          <w:b/>
        </w:rPr>
        <w:t xml:space="preserve">9.5     </w:t>
      </w:r>
      <w:r w:rsidRPr="002155A5">
        <w:rPr>
          <w:b/>
          <w:spacing w:val="54"/>
        </w:rPr>
        <w:t xml:space="preserve"> </w:t>
      </w:r>
      <w:r w:rsidRPr="002155A5">
        <w:t>A</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8"/>
        </w:rPr>
        <w:t xml:space="preserve"> </w:t>
      </w:r>
      <w:r w:rsidRPr="002155A5">
        <w:rPr>
          <w:spacing w:val="1"/>
        </w:rPr>
        <w:t>g</w:t>
      </w:r>
      <w:r w:rsidRPr="002155A5">
        <w:t>r</w:t>
      </w:r>
      <w:r w:rsidRPr="002155A5">
        <w:rPr>
          <w:spacing w:val="-1"/>
        </w:rPr>
        <w:t>a</w:t>
      </w:r>
      <w:r w:rsidRPr="002155A5">
        <w:t>de</w:t>
      </w:r>
      <w:r w:rsidRPr="002155A5">
        <w:rPr>
          <w:spacing w:val="4"/>
        </w:rPr>
        <w:t xml:space="preserve"> </w:t>
      </w:r>
      <w:r w:rsidRPr="002155A5">
        <w:t>do</w:t>
      </w:r>
      <w:r w:rsidRPr="002155A5">
        <w:rPr>
          <w:spacing w:val="-1"/>
        </w:rPr>
        <w:t>e</w:t>
      </w:r>
      <w:r w:rsidRPr="002155A5">
        <w:t>s</w:t>
      </w:r>
      <w:r w:rsidRPr="002155A5">
        <w:rPr>
          <w:spacing w:val="5"/>
        </w:rPr>
        <w:t xml:space="preserve"> </w:t>
      </w:r>
      <w:r w:rsidRPr="002155A5">
        <w:t>not</w:t>
      </w:r>
      <w:r w:rsidRPr="002155A5">
        <w:rPr>
          <w:spacing w:val="6"/>
        </w:rPr>
        <w:t xml:space="preserve"> </w:t>
      </w:r>
      <w:r w:rsidRPr="002155A5">
        <w:rPr>
          <w:spacing w:val="3"/>
        </w:rPr>
        <w:t>i</w:t>
      </w:r>
      <w:r w:rsidRPr="002155A5">
        <w:t>ndi</w:t>
      </w:r>
      <w:r w:rsidRPr="002155A5">
        <w:rPr>
          <w:spacing w:val="-1"/>
        </w:rPr>
        <w:t>ca</w:t>
      </w:r>
      <w:r w:rsidRPr="002155A5">
        <w:t>te</w:t>
      </w:r>
      <w:r w:rsidRPr="002155A5">
        <w:rPr>
          <w:spacing w:val="8"/>
        </w:rPr>
        <w:t xml:space="preserve"> </w:t>
      </w:r>
      <w:r w:rsidRPr="002155A5">
        <w:rPr>
          <w:spacing w:val="-1"/>
        </w:rPr>
        <w:t>a</w:t>
      </w:r>
      <w:r w:rsidRPr="002155A5">
        <w:rPr>
          <w:spacing w:val="5"/>
        </w:rPr>
        <w:t>n</w:t>
      </w:r>
      <w:r w:rsidRPr="002155A5">
        <w:t>y s</w:t>
      </w:r>
      <w:r w:rsidRPr="002155A5">
        <w:rPr>
          <w:spacing w:val="2"/>
        </w:rPr>
        <w:t>p</w:t>
      </w:r>
      <w:r w:rsidRPr="002155A5">
        <w:rPr>
          <w:spacing w:val="-1"/>
        </w:rPr>
        <w:t>ec</w:t>
      </w:r>
      <w:r w:rsidRPr="002155A5">
        <w:t>ific</w:t>
      </w:r>
      <w:r w:rsidRPr="002155A5">
        <w:rPr>
          <w:spacing w:val="6"/>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2"/>
        </w:rPr>
        <w:t xml:space="preserve"> </w:t>
      </w:r>
      <w:r w:rsidRPr="002155A5">
        <w:t>of</w:t>
      </w:r>
      <w:r w:rsidRPr="002155A5">
        <w:rPr>
          <w:spacing w:val="6"/>
        </w:rPr>
        <w:t xml:space="preserve"> </w:t>
      </w:r>
      <w:r w:rsidRPr="002155A5">
        <w:rPr>
          <w:spacing w:val="1"/>
        </w:rPr>
        <w:t>m</w:t>
      </w:r>
      <w:r w:rsidRPr="002155A5">
        <w:rPr>
          <w:spacing w:val="-1"/>
        </w:rPr>
        <w:t>a</w:t>
      </w:r>
      <w:r w:rsidRPr="002155A5">
        <w:t>rks</w:t>
      </w:r>
      <w:r w:rsidRPr="002155A5">
        <w:rPr>
          <w:spacing w:val="6"/>
        </w:rPr>
        <w:t xml:space="preserve"> </w:t>
      </w:r>
      <w:r w:rsidRPr="002155A5">
        <w:t>s</w:t>
      </w:r>
      <w:r w:rsidRPr="002155A5">
        <w:rPr>
          <w:spacing w:val="-1"/>
        </w:rPr>
        <w:t>ec</w:t>
      </w:r>
      <w:r w:rsidRPr="002155A5">
        <w:rPr>
          <w:spacing w:val="2"/>
        </w:rPr>
        <w:t>u</w:t>
      </w:r>
      <w:r w:rsidRPr="002155A5">
        <w:t>r</w:t>
      </w:r>
      <w:r w:rsidRPr="002155A5">
        <w:rPr>
          <w:spacing w:val="-2"/>
        </w:rPr>
        <w:t>e</w:t>
      </w:r>
      <w:r w:rsidRPr="002155A5">
        <w:t>d</w:t>
      </w:r>
      <w:r w:rsidRPr="002155A5">
        <w:rPr>
          <w:spacing w:val="7"/>
        </w:rPr>
        <w:t xml:space="preserve"> </w:t>
      </w:r>
      <w:r w:rsidRPr="002155A5">
        <w:rPr>
          <w:spacing w:val="2"/>
        </w:rPr>
        <w:t>b</w:t>
      </w:r>
      <w:r w:rsidRPr="002155A5">
        <w:t>y</w:t>
      </w:r>
      <w:r w:rsidRPr="002155A5">
        <w:rPr>
          <w:spacing w:val="2"/>
        </w:rPr>
        <w:t xml:space="preserve"> t</w:t>
      </w:r>
      <w:r w:rsidRPr="002155A5">
        <w:t>he</w:t>
      </w:r>
      <w:r w:rsidRPr="002155A5">
        <w:rPr>
          <w:spacing w:val="6"/>
        </w:rPr>
        <w:t xml:space="preserve"> </w:t>
      </w:r>
      <w:r w:rsidRPr="002155A5">
        <w:t>stud</w:t>
      </w:r>
      <w:r w:rsidRPr="002155A5">
        <w:rPr>
          <w:spacing w:val="-1"/>
        </w:rPr>
        <w:t>e</w:t>
      </w:r>
      <w:r w:rsidRPr="002155A5">
        <w:t>n</w:t>
      </w:r>
      <w:r w:rsidRPr="002155A5">
        <w:rPr>
          <w:spacing w:val="2"/>
        </w:rPr>
        <w:t>t</w:t>
      </w:r>
      <w:r w:rsidRPr="002155A5">
        <w:t>, but</w:t>
      </w:r>
      <w:r w:rsidRPr="002155A5">
        <w:rPr>
          <w:spacing w:val="-2"/>
        </w:rPr>
        <w:t xml:space="preserve"> </w:t>
      </w:r>
      <w:r w:rsidRPr="002155A5">
        <w:t>it</w:t>
      </w:r>
      <w:r w:rsidRPr="002155A5">
        <w:rPr>
          <w:spacing w:val="1"/>
        </w:rPr>
        <w:t xml:space="preserve"> </w:t>
      </w:r>
      <w:r w:rsidRPr="002155A5">
        <w:t>indi</w:t>
      </w:r>
      <w:r w:rsidRPr="002155A5">
        <w:rPr>
          <w:spacing w:val="-1"/>
        </w:rPr>
        <w:t>ca</w:t>
      </w:r>
      <w:r w:rsidRPr="002155A5">
        <w:t>t</w:t>
      </w:r>
      <w:r w:rsidRPr="002155A5">
        <w:rPr>
          <w:spacing w:val="-1"/>
        </w:rPr>
        <w:t>e</w:t>
      </w:r>
      <w:r w:rsidRPr="002155A5">
        <w:t>s</w:t>
      </w:r>
      <w:r w:rsidRPr="002155A5">
        <w:rPr>
          <w:spacing w:val="-4"/>
        </w:rPr>
        <w:t xml:space="preserve"> </w:t>
      </w:r>
      <w:r w:rsidRPr="002155A5">
        <w:t>on</w:t>
      </w:r>
      <w:r w:rsidRPr="002155A5">
        <w:rPr>
          <w:spacing w:val="3"/>
        </w:rPr>
        <w:t>l</w:t>
      </w:r>
      <w:r w:rsidRPr="002155A5">
        <w:t>y</w:t>
      </w:r>
      <w:r w:rsidRPr="002155A5">
        <w:rPr>
          <w:spacing w:val="-9"/>
        </w:rPr>
        <w:t xml:space="preserve"> </w:t>
      </w:r>
      <w:r w:rsidRPr="002155A5">
        <w:rPr>
          <w:spacing w:val="2"/>
        </w:rPr>
        <w:t>t</w:t>
      </w:r>
      <w:r w:rsidRPr="002155A5">
        <w:t>he</w:t>
      </w:r>
      <w:r w:rsidRPr="002155A5">
        <w:rPr>
          <w:spacing w:val="-3"/>
        </w:rPr>
        <w:t xml:space="preserve"> </w:t>
      </w:r>
      <w:r w:rsidRPr="002155A5">
        <w:rPr>
          <w:spacing w:val="4"/>
        </w:rPr>
        <w:t>r</w:t>
      </w:r>
      <w:r w:rsidRPr="002155A5">
        <w:rPr>
          <w:spacing w:val="-1"/>
        </w:rPr>
        <w:t>a</w:t>
      </w:r>
      <w:r w:rsidRPr="002155A5">
        <w:t>nge</w:t>
      </w:r>
      <w:r w:rsidRPr="002155A5">
        <w:rPr>
          <w:spacing w:val="-5"/>
        </w:rPr>
        <w:t xml:space="preserve"> </w:t>
      </w:r>
      <w:r w:rsidRPr="002155A5">
        <w:t>of</w:t>
      </w:r>
      <w:r w:rsidRPr="002155A5">
        <w:rPr>
          <w:spacing w:val="-2"/>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8"/>
        </w:rPr>
        <w:t xml:space="preserve"> </w:t>
      </w:r>
      <w:r w:rsidRPr="002155A5">
        <w:t>of</w:t>
      </w:r>
      <w:r w:rsidRPr="002155A5">
        <w:rPr>
          <w:spacing w:val="-2"/>
        </w:rPr>
        <w:t xml:space="preserve"> </w:t>
      </w:r>
      <w:r w:rsidRPr="002155A5">
        <w:rPr>
          <w:spacing w:val="3"/>
        </w:rPr>
        <w:t>m</w:t>
      </w:r>
      <w:r w:rsidRPr="002155A5">
        <w:rPr>
          <w:spacing w:val="1"/>
        </w:rPr>
        <w:t>a</w:t>
      </w:r>
      <w:r w:rsidRPr="002155A5">
        <w:t>rk</w:t>
      </w:r>
      <w:r w:rsidRPr="002155A5">
        <w:rPr>
          <w:spacing w:val="3"/>
        </w:rPr>
        <w:t>s</w:t>
      </w:r>
      <w:r w:rsidRPr="002155A5">
        <w:t>.</w:t>
      </w:r>
    </w:p>
    <w:p w:rsidR="003A6776" w:rsidRPr="002155A5" w:rsidRDefault="003A6776" w:rsidP="003A6776">
      <w:pPr>
        <w:spacing w:before="4" w:line="120" w:lineRule="exact"/>
      </w:pPr>
    </w:p>
    <w:p w:rsidR="003A6776" w:rsidRPr="002155A5" w:rsidRDefault="003A6776" w:rsidP="003A6776">
      <w:pPr>
        <w:spacing w:line="275" w:lineRule="auto"/>
        <w:ind w:left="820" w:right="76" w:hanging="720"/>
        <w:jc w:val="both"/>
      </w:pPr>
      <w:r w:rsidRPr="002155A5">
        <w:rPr>
          <w:b/>
        </w:rPr>
        <w:t xml:space="preserve">9.6     </w:t>
      </w:r>
      <w:r w:rsidRPr="002155A5">
        <w:rPr>
          <w:b/>
          <w:spacing w:val="48"/>
        </w:rPr>
        <w:t xml:space="preserve"> </w:t>
      </w:r>
      <w:r w:rsidRPr="002155A5">
        <w:t>A</w:t>
      </w:r>
      <w:r w:rsidRPr="002155A5">
        <w:rPr>
          <w:spacing w:val="3"/>
        </w:rPr>
        <w:t xml:space="preserve"> </w:t>
      </w:r>
      <w:r w:rsidRPr="002155A5">
        <w:t>stud</w:t>
      </w:r>
      <w:r w:rsidRPr="002155A5">
        <w:rPr>
          <w:spacing w:val="-1"/>
        </w:rPr>
        <w:t>e</w:t>
      </w:r>
      <w:r w:rsidRPr="002155A5">
        <w:t xml:space="preserve">nt </w:t>
      </w:r>
      <w:r w:rsidRPr="002155A5">
        <w:rPr>
          <w:spacing w:val="-1"/>
        </w:rPr>
        <w:t>ea</w:t>
      </w:r>
      <w:r w:rsidRPr="002155A5">
        <w:t>rns</w:t>
      </w:r>
      <w:r w:rsidRPr="002155A5">
        <w:rPr>
          <w:spacing w:val="2"/>
        </w:rPr>
        <w:t xml:space="preserve"> </w:t>
      </w:r>
      <w:r w:rsidRPr="002155A5">
        <w:t>gr</w:t>
      </w:r>
      <w:r w:rsidRPr="002155A5">
        <w:rPr>
          <w:spacing w:val="-1"/>
        </w:rPr>
        <w:t>a</w:t>
      </w:r>
      <w:r w:rsidRPr="002155A5">
        <w:rPr>
          <w:spacing w:val="2"/>
        </w:rPr>
        <w:t>d</w:t>
      </w:r>
      <w:r w:rsidRPr="002155A5">
        <w:t>e</w:t>
      </w:r>
      <w:r w:rsidRPr="002155A5">
        <w:rPr>
          <w:spacing w:val="2"/>
        </w:rPr>
        <w:t xml:space="preserve"> </w:t>
      </w:r>
      <w:r w:rsidRPr="002155A5">
        <w:t>p</w:t>
      </w:r>
      <w:r w:rsidRPr="002155A5">
        <w:rPr>
          <w:spacing w:val="2"/>
        </w:rPr>
        <w:t>o</w:t>
      </w:r>
      <w:r w:rsidRPr="002155A5">
        <w:t>int</w:t>
      </w:r>
      <w:r w:rsidRPr="002155A5">
        <w:rPr>
          <w:spacing w:val="5"/>
        </w:rPr>
        <w:t xml:space="preserve"> </w:t>
      </w:r>
      <w:r w:rsidRPr="002155A5">
        <w:t>(G</w:t>
      </w:r>
      <w:r w:rsidRPr="002155A5">
        <w:rPr>
          <w:spacing w:val="1"/>
        </w:rPr>
        <w:t>P</w:t>
      </w:r>
      <w:r w:rsidRPr="002155A5">
        <w:t>)</w:t>
      </w:r>
      <w:r w:rsidRPr="002155A5">
        <w:rPr>
          <w:spacing w:val="1"/>
        </w:rPr>
        <w:t xml:space="preserve"> </w:t>
      </w:r>
      <w:r w:rsidRPr="002155A5">
        <w:t>in</w:t>
      </w:r>
      <w:r w:rsidRPr="002155A5">
        <w:rPr>
          <w:spacing w:val="4"/>
        </w:rPr>
        <w:t xml:space="preserve"> </w:t>
      </w:r>
      <w:r w:rsidRPr="002155A5">
        <w:rPr>
          <w:spacing w:val="-1"/>
        </w:rPr>
        <w:t>eac</w:t>
      </w:r>
      <w:r w:rsidRPr="002155A5">
        <w:t>h</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ours</w:t>
      </w:r>
      <w:r w:rsidRPr="002155A5">
        <w:rPr>
          <w:spacing w:val="-1"/>
        </w:rPr>
        <w:t>e</w:t>
      </w:r>
      <w:r w:rsidRPr="002155A5">
        <w:t>,</w:t>
      </w:r>
      <w:r w:rsidRPr="002155A5">
        <w:rPr>
          <w:spacing w:val="1"/>
        </w:rPr>
        <w:t xml:space="preserve"> </w:t>
      </w:r>
      <w:r w:rsidRPr="002155A5">
        <w:t>on</w:t>
      </w:r>
      <w:r w:rsidRPr="002155A5">
        <w:rPr>
          <w:spacing w:val="3"/>
        </w:rPr>
        <w:t xml:space="preserve"> </w:t>
      </w:r>
      <w:r w:rsidRPr="002155A5">
        <w:t>the</w:t>
      </w:r>
      <w:r w:rsidRPr="002155A5">
        <w:rPr>
          <w:spacing w:val="3"/>
        </w:rPr>
        <w:t xml:space="preserve"> </w:t>
      </w:r>
      <w:r w:rsidRPr="002155A5">
        <w:t>b</w:t>
      </w:r>
      <w:r w:rsidRPr="002155A5">
        <w:rPr>
          <w:spacing w:val="-1"/>
        </w:rPr>
        <w:t>a</w:t>
      </w:r>
      <w:r w:rsidRPr="002155A5">
        <w:t>sis</w:t>
      </w:r>
      <w:r w:rsidRPr="002155A5">
        <w:rPr>
          <w:spacing w:val="1"/>
        </w:rPr>
        <w:t xml:space="preserve"> </w:t>
      </w:r>
      <w:r w:rsidRPr="002155A5">
        <w:rPr>
          <w:spacing w:val="-2"/>
        </w:rPr>
        <w:t>o</w:t>
      </w:r>
      <w:r w:rsidRPr="002155A5">
        <w:t>f</w:t>
      </w:r>
      <w:r w:rsidRPr="002155A5">
        <w:rPr>
          <w:spacing w:val="3"/>
        </w:rPr>
        <w:t xml:space="preserve"> </w:t>
      </w:r>
      <w:r w:rsidRPr="002155A5">
        <w:t>the</w:t>
      </w:r>
      <w:r w:rsidRPr="002155A5">
        <w:rPr>
          <w:spacing w:val="3"/>
        </w:rPr>
        <w:t xml:space="preserve"> </w:t>
      </w:r>
      <w:r w:rsidRPr="002155A5">
        <w:t>l</w:t>
      </w:r>
      <w:r w:rsidRPr="002155A5">
        <w:rPr>
          <w:spacing w:val="-1"/>
        </w:rPr>
        <w:t>e</w:t>
      </w:r>
      <w:r w:rsidRPr="002155A5">
        <w:t>tt</w:t>
      </w:r>
      <w:r w:rsidRPr="002155A5">
        <w:rPr>
          <w:spacing w:val="-1"/>
        </w:rPr>
        <w:t>e</w:t>
      </w:r>
      <w:r w:rsidRPr="002155A5">
        <w:t>r</w:t>
      </w:r>
      <w:r w:rsidRPr="002155A5">
        <w:rPr>
          <w:spacing w:val="4"/>
        </w:rPr>
        <w:t xml:space="preserve"> </w:t>
      </w:r>
      <w:r w:rsidRPr="002155A5">
        <w:t>gr</w:t>
      </w:r>
      <w:r w:rsidRPr="002155A5">
        <w:rPr>
          <w:spacing w:val="-1"/>
        </w:rPr>
        <w:t>a</w:t>
      </w:r>
      <w:r w:rsidRPr="002155A5">
        <w:rPr>
          <w:spacing w:val="2"/>
        </w:rPr>
        <w:t>d</w:t>
      </w:r>
      <w:r w:rsidRPr="002155A5">
        <w:t>e s</w:t>
      </w:r>
      <w:r w:rsidRPr="002155A5">
        <w:rPr>
          <w:spacing w:val="-1"/>
        </w:rPr>
        <w:t>ec</w:t>
      </w:r>
      <w:r w:rsidRPr="002155A5">
        <w:t>ur</w:t>
      </w:r>
      <w:r w:rsidRPr="002155A5">
        <w:rPr>
          <w:spacing w:val="-1"/>
        </w:rPr>
        <w:t>e</w:t>
      </w:r>
      <w:r w:rsidRPr="002155A5">
        <w:t>d</w:t>
      </w:r>
      <w:r w:rsidRPr="002155A5">
        <w:rPr>
          <w:spacing w:val="11"/>
        </w:rPr>
        <w:t xml:space="preserve"> </w:t>
      </w:r>
      <w:r w:rsidRPr="002155A5">
        <w:t>in</w:t>
      </w:r>
      <w:r w:rsidRPr="002155A5">
        <w:rPr>
          <w:spacing w:val="13"/>
        </w:rPr>
        <w:t xml:space="preserve"> </w:t>
      </w:r>
      <w:r w:rsidRPr="002155A5">
        <w:t>th</w:t>
      </w:r>
      <w:r w:rsidRPr="002155A5">
        <w:rPr>
          <w:spacing w:val="-1"/>
        </w:rPr>
        <w:t>a</w:t>
      </w:r>
      <w:r w:rsidRPr="002155A5">
        <w:t>t</w:t>
      </w:r>
      <w:r w:rsidRPr="002155A5">
        <w:rPr>
          <w:spacing w:val="12"/>
        </w:rPr>
        <w:t xml:space="preserve"> </w:t>
      </w:r>
      <w:r w:rsidRPr="002155A5">
        <w:t>subj</w:t>
      </w:r>
      <w:r w:rsidRPr="002155A5">
        <w:rPr>
          <w:spacing w:val="-1"/>
        </w:rPr>
        <w:t>ec</w:t>
      </w:r>
      <w:r w:rsidRPr="002155A5">
        <w:t>t/</w:t>
      </w:r>
      <w:r w:rsidRPr="002155A5">
        <w:rPr>
          <w:spacing w:val="11"/>
        </w:rPr>
        <w:t xml:space="preserve"> </w:t>
      </w:r>
      <w:r w:rsidRPr="002155A5">
        <w:rPr>
          <w:spacing w:val="1"/>
        </w:rPr>
        <w:t>c</w:t>
      </w:r>
      <w:r w:rsidRPr="002155A5">
        <w:t>ours</w:t>
      </w:r>
      <w:r w:rsidRPr="002155A5">
        <w:rPr>
          <w:spacing w:val="2"/>
        </w:rPr>
        <w:t>e</w:t>
      </w:r>
      <w:r w:rsidRPr="002155A5">
        <w:t xml:space="preserve">. </w:t>
      </w:r>
      <w:r w:rsidRPr="002155A5">
        <w:rPr>
          <w:spacing w:val="24"/>
        </w:rPr>
        <w:t xml:space="preserve"> </w:t>
      </w:r>
      <w:r w:rsidRPr="002155A5">
        <w:t>The</w:t>
      </w:r>
      <w:r w:rsidRPr="002155A5">
        <w:rPr>
          <w:spacing w:val="10"/>
        </w:rPr>
        <w:t xml:space="preserve"> </w:t>
      </w:r>
      <w:r w:rsidRPr="002155A5">
        <w:rPr>
          <w:spacing w:val="-1"/>
        </w:rPr>
        <w:t>c</w:t>
      </w:r>
      <w:r w:rsidRPr="002155A5">
        <w:t>orr</w:t>
      </w:r>
      <w:r w:rsidRPr="002155A5">
        <w:rPr>
          <w:spacing w:val="-1"/>
        </w:rPr>
        <w:t>e</w:t>
      </w:r>
      <w:r w:rsidRPr="002155A5">
        <w:t>spondi</w:t>
      </w:r>
      <w:r w:rsidRPr="002155A5">
        <w:rPr>
          <w:spacing w:val="2"/>
        </w:rPr>
        <w:t>n</w:t>
      </w:r>
      <w:r w:rsidRPr="002155A5">
        <w:t xml:space="preserve">g </w:t>
      </w:r>
      <w:r w:rsidRPr="002155A5">
        <w:rPr>
          <w:spacing w:val="3"/>
        </w:rPr>
        <w:t>‘</w:t>
      </w:r>
      <w:r w:rsidRPr="002155A5">
        <w:rPr>
          <w:spacing w:val="-1"/>
        </w:rPr>
        <w:t>c</w:t>
      </w:r>
      <w:r w:rsidRPr="002155A5">
        <w:t>r</w:t>
      </w:r>
      <w:r w:rsidRPr="002155A5">
        <w:rPr>
          <w:spacing w:val="-1"/>
        </w:rPr>
        <w:t>e</w:t>
      </w:r>
      <w:r w:rsidRPr="002155A5">
        <w:t>dit</w:t>
      </w:r>
      <w:r w:rsidRPr="002155A5">
        <w:rPr>
          <w:spacing w:val="8"/>
        </w:rPr>
        <w:t xml:space="preserve"> </w:t>
      </w:r>
      <w:r w:rsidRPr="002155A5">
        <w:t>points’</w:t>
      </w:r>
      <w:r w:rsidRPr="002155A5">
        <w:rPr>
          <w:spacing w:val="10"/>
        </w:rPr>
        <w:t xml:space="preserve"> </w:t>
      </w:r>
      <w:r w:rsidRPr="002155A5">
        <w:t>(</w:t>
      </w:r>
      <w:r w:rsidRPr="002155A5">
        <w:rPr>
          <w:spacing w:val="1"/>
        </w:rPr>
        <w:t>CP</w:t>
      </w:r>
      <w:r w:rsidRPr="002155A5">
        <w:t>)</w:t>
      </w:r>
      <w:r w:rsidRPr="002155A5">
        <w:rPr>
          <w:spacing w:val="8"/>
        </w:rPr>
        <w:t xml:space="preserve"> </w:t>
      </w:r>
      <w:r w:rsidRPr="002155A5">
        <w:rPr>
          <w:spacing w:val="-1"/>
        </w:rPr>
        <w:t>a</w:t>
      </w:r>
      <w:r w:rsidRPr="002155A5">
        <w:t>re</w:t>
      </w:r>
      <w:r w:rsidRPr="002155A5">
        <w:rPr>
          <w:spacing w:val="13"/>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6"/>
        </w:rPr>
        <w:t xml:space="preserve"> </w:t>
      </w:r>
      <w:r w:rsidRPr="002155A5">
        <w:rPr>
          <w:spacing w:val="2"/>
        </w:rPr>
        <w:t>b</w:t>
      </w:r>
      <w:r w:rsidRPr="002155A5">
        <w:t xml:space="preserve">y </w:t>
      </w:r>
      <w:r w:rsidRPr="002155A5">
        <w:rPr>
          <w:spacing w:val="1"/>
        </w:rPr>
        <w:t>m</w:t>
      </w:r>
      <w:r w:rsidRPr="002155A5">
        <w:t>u</w:t>
      </w:r>
      <w:r w:rsidRPr="002155A5">
        <w:rPr>
          <w:spacing w:val="1"/>
        </w:rPr>
        <w:t>l</w:t>
      </w:r>
      <w:r w:rsidRPr="002155A5">
        <w:t>tip</w:t>
      </w:r>
      <w:r w:rsidRPr="002155A5">
        <w:rPr>
          <w:spacing w:val="3"/>
        </w:rPr>
        <w:t>l</w:t>
      </w:r>
      <w:r w:rsidRPr="002155A5">
        <w:rPr>
          <w:spacing w:val="-7"/>
        </w:rPr>
        <w:t>y</w:t>
      </w:r>
      <w:r w:rsidRPr="002155A5">
        <w:t>ing</w:t>
      </w:r>
      <w:r w:rsidRPr="002155A5">
        <w:rPr>
          <w:spacing w:val="-9"/>
        </w:rPr>
        <w:t xml:space="preserve"> </w:t>
      </w:r>
      <w:r w:rsidRPr="002155A5">
        <w:t>the</w:t>
      </w:r>
      <w:r w:rsidRPr="002155A5">
        <w:rPr>
          <w:spacing w:val="-1"/>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t>po</w:t>
      </w:r>
      <w:r w:rsidRPr="002155A5">
        <w:rPr>
          <w:spacing w:val="5"/>
        </w:rPr>
        <w:t>i</w:t>
      </w:r>
      <w:r w:rsidRPr="002155A5">
        <w:t>nt</w:t>
      </w:r>
      <w:r w:rsidRPr="002155A5">
        <w:rPr>
          <w:spacing w:val="-5"/>
        </w:rPr>
        <w:t xml:space="preserve"> </w:t>
      </w:r>
      <w:r w:rsidRPr="002155A5">
        <w:t>with</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6"/>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2"/>
        </w:rPr>
        <w:t>u</w:t>
      </w:r>
      <w:r w:rsidRPr="002155A5">
        <w:t>rs</w:t>
      </w:r>
      <w:r w:rsidRPr="002155A5">
        <w:rPr>
          <w:spacing w:val="-2"/>
        </w:rPr>
        <w:t>e</w:t>
      </w:r>
      <w:r w:rsidRPr="002155A5">
        <w:t>.</w:t>
      </w:r>
    </w:p>
    <w:p w:rsidR="003A6776" w:rsidRPr="002155A5" w:rsidRDefault="003A6776" w:rsidP="003A6776">
      <w:pPr>
        <w:spacing w:before="6" w:line="120" w:lineRule="exact"/>
      </w:pPr>
    </w:p>
    <w:p w:rsidR="003A6776" w:rsidRPr="002155A5" w:rsidRDefault="003A6776" w:rsidP="003A6776">
      <w:pPr>
        <w:ind w:left="1521"/>
      </w:pPr>
      <w:r w:rsidRPr="002155A5">
        <w:rPr>
          <w:b/>
        </w:rPr>
        <w:t>C</w:t>
      </w:r>
      <w:r w:rsidRPr="002155A5">
        <w:rPr>
          <w:b/>
          <w:spacing w:val="-1"/>
        </w:rPr>
        <w:t>re</w:t>
      </w:r>
      <w:r w:rsidRPr="002155A5">
        <w:rPr>
          <w:b/>
          <w:spacing w:val="1"/>
        </w:rPr>
        <w:t>d</w:t>
      </w:r>
      <w:r w:rsidRPr="002155A5">
        <w:rPr>
          <w:b/>
        </w:rPr>
        <w:t>it</w:t>
      </w:r>
      <w:r w:rsidRPr="002155A5">
        <w:rPr>
          <w:b/>
          <w:spacing w:val="-7"/>
        </w:rPr>
        <w:t xml:space="preserve"> </w:t>
      </w:r>
      <w:r w:rsidRPr="002155A5">
        <w:rPr>
          <w:b/>
          <w:spacing w:val="1"/>
        </w:rPr>
        <w:t>p</w:t>
      </w:r>
      <w:r w:rsidRPr="002155A5">
        <w:rPr>
          <w:b/>
        </w:rPr>
        <w:t>oi</w:t>
      </w:r>
      <w:r w:rsidRPr="002155A5">
        <w:rPr>
          <w:b/>
          <w:spacing w:val="1"/>
        </w:rPr>
        <w:t>n</w:t>
      </w:r>
      <w:r w:rsidRPr="002155A5">
        <w:rPr>
          <w:b/>
        </w:rPr>
        <w:t>ts</w:t>
      </w:r>
      <w:r w:rsidRPr="002155A5">
        <w:rPr>
          <w:b/>
          <w:spacing w:val="-6"/>
        </w:rPr>
        <w:t xml:space="preserve"> </w:t>
      </w:r>
      <w:r w:rsidRPr="002155A5">
        <w:rPr>
          <w:b/>
        </w:rPr>
        <w:t>(</w:t>
      </w:r>
      <w:r w:rsidRPr="002155A5">
        <w:rPr>
          <w:b/>
          <w:spacing w:val="2"/>
        </w:rPr>
        <w:t>C</w:t>
      </w:r>
      <w:r w:rsidRPr="002155A5">
        <w:rPr>
          <w:b/>
        </w:rPr>
        <w:t>P)</w:t>
      </w:r>
      <w:r w:rsidRPr="002155A5">
        <w:rPr>
          <w:b/>
          <w:spacing w:val="-5"/>
        </w:rPr>
        <w:t xml:space="preserve"> </w:t>
      </w:r>
      <w:r w:rsidRPr="002155A5">
        <w:rPr>
          <w:b/>
        </w:rPr>
        <w:t>=</w:t>
      </w:r>
      <w:r w:rsidRPr="002155A5">
        <w:rPr>
          <w:b/>
          <w:spacing w:val="-1"/>
        </w:rPr>
        <w:t xml:space="preserve"> </w:t>
      </w:r>
      <w:r w:rsidRPr="002155A5">
        <w:rPr>
          <w:b/>
        </w:rPr>
        <w:t>g</w:t>
      </w:r>
      <w:r w:rsidRPr="002155A5">
        <w:rPr>
          <w:b/>
          <w:spacing w:val="2"/>
        </w:rPr>
        <w:t>r</w:t>
      </w:r>
      <w:r w:rsidRPr="002155A5">
        <w:rPr>
          <w:b/>
        </w:rPr>
        <w:t>a</w:t>
      </w:r>
      <w:r w:rsidRPr="002155A5">
        <w:rPr>
          <w:b/>
          <w:spacing w:val="1"/>
        </w:rPr>
        <w:t>d</w:t>
      </w:r>
      <w:r w:rsidRPr="002155A5">
        <w:rPr>
          <w:b/>
        </w:rPr>
        <w:t>e</w:t>
      </w:r>
      <w:r w:rsidRPr="002155A5">
        <w:rPr>
          <w:b/>
          <w:spacing w:val="-7"/>
        </w:rPr>
        <w:t xml:space="preserve"> </w:t>
      </w:r>
      <w:r w:rsidRPr="002155A5">
        <w:rPr>
          <w:b/>
          <w:spacing w:val="1"/>
        </w:rPr>
        <w:t>p</w:t>
      </w:r>
      <w:r w:rsidRPr="002155A5">
        <w:rPr>
          <w:b/>
        </w:rPr>
        <w:t>oi</w:t>
      </w:r>
      <w:r w:rsidRPr="002155A5">
        <w:rPr>
          <w:b/>
          <w:spacing w:val="1"/>
        </w:rPr>
        <w:t>n</w:t>
      </w:r>
      <w:r w:rsidRPr="002155A5">
        <w:rPr>
          <w:b/>
        </w:rPr>
        <w:t>t</w:t>
      </w:r>
      <w:r w:rsidRPr="002155A5">
        <w:rPr>
          <w:b/>
          <w:spacing w:val="-5"/>
        </w:rPr>
        <w:t xml:space="preserve"> </w:t>
      </w:r>
      <w:r w:rsidRPr="002155A5">
        <w:rPr>
          <w:b/>
        </w:rPr>
        <w:t>(</w:t>
      </w:r>
      <w:r w:rsidRPr="002155A5">
        <w:rPr>
          <w:b/>
          <w:spacing w:val="1"/>
        </w:rPr>
        <w:t>G</w:t>
      </w:r>
      <w:r w:rsidRPr="002155A5">
        <w:rPr>
          <w:b/>
        </w:rPr>
        <w:t>P)</w:t>
      </w:r>
      <w:r w:rsidRPr="002155A5">
        <w:rPr>
          <w:b/>
          <w:spacing w:val="-5"/>
        </w:rPr>
        <w:t xml:space="preserve"> </w:t>
      </w:r>
      <w:r w:rsidRPr="002155A5">
        <w:rPr>
          <w:b/>
        </w:rPr>
        <w:t>x</w:t>
      </w:r>
      <w:r w:rsidRPr="002155A5">
        <w:rPr>
          <w:b/>
          <w:spacing w:val="-1"/>
        </w:rPr>
        <w:t xml:space="preserve"> cre</w:t>
      </w:r>
      <w:r w:rsidRPr="002155A5">
        <w:rPr>
          <w:b/>
          <w:spacing w:val="1"/>
        </w:rPr>
        <w:t>d</w:t>
      </w:r>
      <w:r w:rsidRPr="002155A5">
        <w:rPr>
          <w:b/>
        </w:rPr>
        <w:t>its</w:t>
      </w:r>
      <w:r w:rsidRPr="002155A5">
        <w:rPr>
          <w:b/>
          <w:spacing w:val="-4"/>
        </w:rPr>
        <w:t xml:space="preserve"> </w:t>
      </w:r>
      <w:r w:rsidRPr="002155A5">
        <w:rPr>
          <w:b/>
        </w:rPr>
        <w:t>….</w:t>
      </w:r>
      <w:r w:rsidRPr="002155A5">
        <w:rPr>
          <w:b/>
          <w:spacing w:val="-3"/>
        </w:rPr>
        <w:t xml:space="preserve"> </w:t>
      </w:r>
      <w:r w:rsidRPr="002155A5">
        <w:rPr>
          <w:b/>
        </w:rPr>
        <w:t>For</w:t>
      </w:r>
      <w:r w:rsidRPr="002155A5">
        <w:rPr>
          <w:b/>
          <w:spacing w:val="-5"/>
        </w:rPr>
        <w:t xml:space="preserve"> </w:t>
      </w:r>
      <w:r w:rsidRPr="002155A5">
        <w:rPr>
          <w:b/>
        </w:rPr>
        <w:t>a</w:t>
      </w:r>
      <w:r w:rsidRPr="002155A5">
        <w:rPr>
          <w:b/>
          <w:spacing w:val="-1"/>
        </w:rPr>
        <w:t xml:space="preserve"> c</w:t>
      </w:r>
      <w:r w:rsidRPr="002155A5">
        <w:rPr>
          <w:b/>
        </w:rPr>
        <w:t>o</w:t>
      </w:r>
      <w:r w:rsidRPr="002155A5">
        <w:rPr>
          <w:b/>
          <w:spacing w:val="1"/>
        </w:rPr>
        <w:t>u</w:t>
      </w:r>
      <w:r w:rsidRPr="002155A5">
        <w:rPr>
          <w:b/>
          <w:spacing w:val="-2"/>
        </w:rPr>
        <w:t>r</w:t>
      </w:r>
      <w:r w:rsidRPr="002155A5">
        <w:rPr>
          <w:b/>
        </w:rPr>
        <w:t>se</w:t>
      </w:r>
    </w:p>
    <w:p w:rsidR="003A6776" w:rsidRPr="002155A5" w:rsidRDefault="003A6776" w:rsidP="003A6776">
      <w:pPr>
        <w:spacing w:before="8" w:line="140" w:lineRule="exact"/>
      </w:pPr>
    </w:p>
    <w:p w:rsidR="003A6776" w:rsidRPr="002155A5" w:rsidRDefault="003A6776" w:rsidP="003A6776">
      <w:pPr>
        <w:ind w:left="100"/>
      </w:pPr>
      <w:r w:rsidRPr="002155A5">
        <w:rPr>
          <w:b/>
        </w:rPr>
        <w:t xml:space="preserve">9.7     </w:t>
      </w:r>
      <w:r w:rsidRPr="002155A5">
        <w:rPr>
          <w:b/>
          <w:spacing w:val="57"/>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6"/>
        </w:rPr>
        <w:t xml:space="preserve"> </w:t>
      </w:r>
      <w:r w:rsidRPr="002155A5">
        <w:t>p</w:t>
      </w:r>
      <w:r w:rsidRPr="002155A5">
        <w:rPr>
          <w:spacing w:val="-1"/>
        </w:rPr>
        <w:t>a</w:t>
      </w:r>
      <w:r w:rsidRPr="002155A5">
        <w:t>ss</w:t>
      </w:r>
      <w:r w:rsidRPr="002155A5">
        <w:rPr>
          <w:spacing w:val="-1"/>
        </w:rPr>
        <w:t>e</w:t>
      </w:r>
      <w:r w:rsidRPr="002155A5">
        <w:t>s</w:t>
      </w:r>
      <w:r w:rsidRPr="002155A5">
        <w:rPr>
          <w:spacing w:val="-5"/>
        </w:rPr>
        <w:t xml:space="preserve"> </w:t>
      </w:r>
      <w:r w:rsidRPr="002155A5">
        <w:t>the</w:t>
      </w:r>
      <w:r w:rsidRPr="002155A5">
        <w:rPr>
          <w:spacing w:val="-3"/>
        </w:rPr>
        <w:t xml:space="preserve"> </w:t>
      </w:r>
      <w:r w:rsidRPr="002155A5">
        <w:t>s</w:t>
      </w:r>
      <w:r w:rsidRPr="002155A5">
        <w:rPr>
          <w:spacing w:val="4"/>
        </w:rPr>
        <w:t>u</w:t>
      </w:r>
      <w:r w:rsidRPr="002155A5">
        <w:t>bj</w:t>
      </w:r>
      <w:r w:rsidRPr="002155A5">
        <w:rPr>
          <w:spacing w:val="-1"/>
        </w:rPr>
        <w:t>ec</w:t>
      </w:r>
      <w:r w:rsidRPr="002155A5">
        <w:t>t/</w:t>
      </w:r>
      <w:r w:rsidRPr="002155A5">
        <w:rPr>
          <w:spacing w:val="-4"/>
        </w:rPr>
        <w:t xml:space="preserve"> </w:t>
      </w:r>
      <w:r w:rsidRPr="002155A5">
        <w:rPr>
          <w:spacing w:val="-1"/>
        </w:rPr>
        <w:t>c</w:t>
      </w:r>
      <w:r w:rsidRPr="002155A5">
        <w:t>ourse</w:t>
      </w:r>
      <w:r w:rsidRPr="002155A5">
        <w:rPr>
          <w:spacing w:val="-5"/>
        </w:rPr>
        <w:t xml:space="preserve"> </w:t>
      </w:r>
      <w:r w:rsidRPr="002155A5">
        <w:t>on</w:t>
      </w:r>
      <w:r w:rsidRPr="002155A5">
        <w:rPr>
          <w:spacing w:val="5"/>
        </w:rPr>
        <w:t>l</w:t>
      </w:r>
      <w:r w:rsidRPr="002155A5">
        <w:t>y</w:t>
      </w:r>
      <w:r w:rsidRPr="002155A5">
        <w:rPr>
          <w:spacing w:val="-9"/>
        </w:rPr>
        <w:t xml:space="preserve"> </w:t>
      </w:r>
      <w:r w:rsidRPr="002155A5">
        <w:t>w</w:t>
      </w:r>
      <w:r w:rsidRPr="002155A5">
        <w:rPr>
          <w:spacing w:val="2"/>
        </w:rPr>
        <w:t>h</w:t>
      </w:r>
      <w:r w:rsidRPr="002155A5">
        <w:rPr>
          <w:spacing w:val="-1"/>
        </w:rPr>
        <w:t>e</w:t>
      </w:r>
      <w:r w:rsidRPr="002155A5">
        <w:t>n</w:t>
      </w:r>
      <w:r w:rsidRPr="002155A5">
        <w:rPr>
          <w:spacing w:val="4"/>
        </w:rPr>
        <w:t xml:space="preserve"> </w:t>
      </w:r>
      <w:r w:rsidRPr="002155A5">
        <w:rPr>
          <w:b/>
          <w:spacing w:val="1"/>
        </w:rPr>
        <w:t>G</w:t>
      </w:r>
      <w:r w:rsidRPr="002155A5">
        <w:rPr>
          <w:b/>
        </w:rPr>
        <w:t>P</w:t>
      </w:r>
      <w:r w:rsidRPr="002155A5">
        <w:rPr>
          <w:b/>
          <w:spacing w:val="-3"/>
        </w:rPr>
        <w:t xml:space="preserve"> </w:t>
      </w:r>
      <w:r w:rsidRPr="002155A5">
        <w:rPr>
          <w:b/>
          <w:spacing w:val="2"/>
        </w:rPr>
        <w:t xml:space="preserve"> </w:t>
      </w:r>
      <w:r w:rsidRPr="002155A5">
        <w:rPr>
          <w:b/>
        </w:rPr>
        <w:t>5</w:t>
      </w:r>
      <w:r w:rsidRPr="002155A5">
        <w:rPr>
          <w:b/>
          <w:spacing w:val="-1"/>
        </w:rPr>
        <w:t xml:space="preserve"> </w:t>
      </w:r>
      <w:r w:rsidRPr="002155A5">
        <w:rPr>
          <w:b/>
        </w:rPr>
        <w:t>(</w:t>
      </w:r>
      <w:r w:rsidRPr="002155A5">
        <w:rPr>
          <w:b/>
          <w:spacing w:val="-1"/>
        </w:rPr>
        <w:t>‘</w:t>
      </w:r>
      <w:r w:rsidRPr="002155A5">
        <w:rPr>
          <w:b/>
        </w:rPr>
        <w:t>C’</w:t>
      </w:r>
      <w:r w:rsidRPr="002155A5">
        <w:rPr>
          <w:b/>
          <w:spacing w:val="-4"/>
        </w:rPr>
        <w:t xml:space="preserve"> </w:t>
      </w:r>
      <w:r w:rsidRPr="002155A5">
        <w:rPr>
          <w:b/>
        </w:rPr>
        <w:t>g</w:t>
      </w:r>
      <w:r w:rsidRPr="002155A5">
        <w:rPr>
          <w:b/>
          <w:spacing w:val="-1"/>
        </w:rPr>
        <w:t>r</w:t>
      </w:r>
      <w:r w:rsidRPr="002155A5">
        <w:rPr>
          <w:b/>
        </w:rPr>
        <w:t>a</w:t>
      </w:r>
      <w:r w:rsidRPr="002155A5">
        <w:rPr>
          <w:b/>
          <w:spacing w:val="1"/>
        </w:rPr>
        <w:t>d</w:t>
      </w:r>
      <w:r w:rsidRPr="002155A5">
        <w:rPr>
          <w:b/>
        </w:rPr>
        <w:t>e</w:t>
      </w:r>
      <w:r w:rsidRPr="002155A5">
        <w:rPr>
          <w:b/>
          <w:spacing w:val="-6"/>
        </w:rPr>
        <w:t xml:space="preserve"> </w:t>
      </w:r>
      <w:r w:rsidRPr="002155A5">
        <w:rPr>
          <w:b/>
        </w:rPr>
        <w:t>or</w:t>
      </w:r>
      <w:r w:rsidRPr="002155A5">
        <w:rPr>
          <w:b/>
          <w:spacing w:val="-4"/>
        </w:rPr>
        <w:t xml:space="preserve"> </w:t>
      </w:r>
      <w:r w:rsidRPr="002155A5">
        <w:rPr>
          <w:b/>
        </w:rPr>
        <w:t>a</w:t>
      </w:r>
      <w:r w:rsidRPr="002155A5">
        <w:rPr>
          <w:b/>
          <w:spacing w:val="1"/>
        </w:rPr>
        <w:t>b</w:t>
      </w:r>
      <w:r w:rsidRPr="002155A5">
        <w:rPr>
          <w:b/>
        </w:rPr>
        <w:t>ov</w:t>
      </w:r>
      <w:r w:rsidRPr="002155A5">
        <w:rPr>
          <w:b/>
          <w:spacing w:val="-1"/>
        </w:rPr>
        <w:t>e</w:t>
      </w:r>
      <w:r w:rsidRPr="002155A5">
        <w:rPr>
          <w:b/>
        </w:rPr>
        <w:t>)</w:t>
      </w:r>
    </w:p>
    <w:p w:rsidR="003A6776" w:rsidRPr="002155A5" w:rsidRDefault="003A6776" w:rsidP="003A6776">
      <w:pPr>
        <w:spacing w:before="8" w:line="100" w:lineRule="exact"/>
      </w:pPr>
    </w:p>
    <w:p w:rsidR="003A6776" w:rsidRDefault="003A6776" w:rsidP="003A6776">
      <w:pPr>
        <w:spacing w:line="320" w:lineRule="atLeast"/>
        <w:ind w:left="820" w:right="76" w:hanging="720"/>
        <w:jc w:val="both"/>
        <w:rPr>
          <w:spacing w:val="-1"/>
        </w:rPr>
      </w:pPr>
      <w:r>
        <w:rPr>
          <w:b/>
        </w:rPr>
        <w:br w:type="page"/>
      </w:r>
      <w:r w:rsidRPr="002155A5">
        <w:rPr>
          <w:b/>
        </w:rPr>
        <w:lastRenderedPageBreak/>
        <w:t xml:space="preserve">9.8     </w:t>
      </w:r>
      <w:r w:rsidRPr="002155A5">
        <w:rPr>
          <w:b/>
          <w:spacing w:val="57"/>
        </w:rPr>
        <w:t xml:space="preserve"> </w:t>
      </w:r>
      <w:r w:rsidRPr="002155A5">
        <w:t>The</w:t>
      </w:r>
      <w:r w:rsidRPr="002155A5">
        <w:rPr>
          <w:spacing w:val="3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3"/>
        </w:rPr>
        <w:t xml:space="preserve"> </w:t>
      </w:r>
      <w:r w:rsidRPr="002155A5">
        <w:t>gr</w:t>
      </w:r>
      <w:r w:rsidRPr="002155A5">
        <w:rPr>
          <w:spacing w:val="-1"/>
        </w:rPr>
        <w:t>a</w:t>
      </w:r>
      <w:r w:rsidRPr="002155A5">
        <w:rPr>
          <w:spacing w:val="2"/>
        </w:rPr>
        <w:t>d</w:t>
      </w:r>
      <w:r w:rsidRPr="002155A5">
        <w:t>e</w:t>
      </w:r>
      <w:r w:rsidRPr="002155A5">
        <w:rPr>
          <w:spacing w:val="34"/>
        </w:rPr>
        <w:t xml:space="preserve"> </w:t>
      </w:r>
      <w:r w:rsidRPr="002155A5">
        <w:t>poi</w:t>
      </w:r>
      <w:r w:rsidRPr="002155A5">
        <w:rPr>
          <w:spacing w:val="2"/>
        </w:rPr>
        <w:t>n</w:t>
      </w:r>
      <w:r w:rsidRPr="002155A5">
        <w:t>t</w:t>
      </w:r>
      <w:r w:rsidRPr="002155A5">
        <w:rPr>
          <w:spacing w:val="35"/>
        </w:rPr>
        <w:t xml:space="preserve"> </w:t>
      </w:r>
      <w:r w:rsidRPr="002155A5">
        <w:rPr>
          <w:spacing w:val="-1"/>
        </w:rPr>
        <w:t>a</w:t>
      </w:r>
      <w:r w:rsidRPr="002155A5">
        <w:t>v</w:t>
      </w:r>
      <w:r w:rsidRPr="002155A5">
        <w:rPr>
          <w:spacing w:val="-1"/>
        </w:rPr>
        <w:t>e</w:t>
      </w:r>
      <w:r w:rsidRPr="002155A5">
        <w:t>r</w:t>
      </w:r>
      <w:r w:rsidRPr="002155A5">
        <w:rPr>
          <w:spacing w:val="-1"/>
        </w:rPr>
        <w:t>a</w:t>
      </w:r>
      <w:r w:rsidRPr="002155A5">
        <w:rPr>
          <w:spacing w:val="2"/>
        </w:rPr>
        <w:t>g</w:t>
      </w:r>
      <w:r w:rsidRPr="002155A5">
        <w:t>e</w:t>
      </w:r>
      <w:r w:rsidRPr="002155A5">
        <w:rPr>
          <w:spacing w:val="34"/>
        </w:rPr>
        <w:t xml:space="preserve"> </w:t>
      </w:r>
      <w:r w:rsidRPr="002155A5">
        <w:t>(</w:t>
      </w:r>
      <w:r w:rsidRPr="002155A5">
        <w:rPr>
          <w:spacing w:val="1"/>
        </w:rPr>
        <w:t>S</w:t>
      </w:r>
      <w:r w:rsidRPr="002155A5">
        <w:t>G</w:t>
      </w:r>
      <w:r w:rsidRPr="002155A5">
        <w:rPr>
          <w:spacing w:val="1"/>
        </w:rPr>
        <w:t>P</w:t>
      </w:r>
      <w:r w:rsidRPr="002155A5">
        <w:t>A)</w:t>
      </w:r>
      <w:r w:rsidRPr="002155A5">
        <w:rPr>
          <w:spacing w:val="30"/>
        </w:rPr>
        <w:t xml:space="preserve"> </w:t>
      </w:r>
      <w:r w:rsidRPr="002155A5">
        <w:t>is</w:t>
      </w:r>
      <w:r w:rsidRPr="002155A5">
        <w:rPr>
          <w:spacing w:val="37"/>
        </w:rPr>
        <w:t xml:space="preserv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1"/>
        </w:rPr>
        <w:t>e</w:t>
      </w:r>
      <w:r w:rsidRPr="002155A5">
        <w:t>d</w:t>
      </w:r>
      <w:r w:rsidRPr="002155A5">
        <w:rPr>
          <w:spacing w:val="35"/>
        </w:rPr>
        <w:t xml:space="preserve"> </w:t>
      </w:r>
      <w:r w:rsidRPr="002155A5">
        <w:rPr>
          <w:spacing w:val="5"/>
        </w:rPr>
        <w:t>b</w:t>
      </w:r>
      <w:r w:rsidRPr="002155A5">
        <w:t>y</w:t>
      </w:r>
      <w:r w:rsidRPr="002155A5">
        <w:rPr>
          <w:spacing w:val="29"/>
        </w:rPr>
        <w:t xml:space="preserve"> </w:t>
      </w:r>
      <w:r w:rsidRPr="002155A5">
        <w:t>dividing</w:t>
      </w:r>
      <w:r w:rsidRPr="002155A5">
        <w:rPr>
          <w:spacing w:val="33"/>
        </w:rPr>
        <w:t xml:space="preserve"> </w:t>
      </w:r>
      <w:r w:rsidRPr="002155A5">
        <w:rPr>
          <w:spacing w:val="-1"/>
        </w:rPr>
        <w:t>t</w:t>
      </w:r>
      <w:r w:rsidRPr="002155A5">
        <w:t>he</w:t>
      </w:r>
      <w:r w:rsidRPr="002155A5">
        <w:rPr>
          <w:spacing w:val="35"/>
        </w:rPr>
        <w:t xml:space="preserve"> </w:t>
      </w:r>
      <w:r w:rsidRPr="002155A5">
        <w:t>sum</w:t>
      </w:r>
      <w:r w:rsidRPr="002155A5">
        <w:rPr>
          <w:spacing w:val="35"/>
        </w:rPr>
        <w:t xml:space="preserve"> </w:t>
      </w:r>
      <w:r w:rsidRPr="002155A5">
        <w:t>of</w:t>
      </w:r>
      <w:r w:rsidRPr="002155A5">
        <w:rPr>
          <w:spacing w:val="37"/>
        </w:rPr>
        <w:t xml:space="preserve"> </w:t>
      </w:r>
      <w:r w:rsidRPr="002155A5">
        <w:rPr>
          <w:spacing w:val="-1"/>
        </w:rPr>
        <w:t>c</w:t>
      </w:r>
      <w:r w:rsidRPr="002155A5">
        <w:t>r</w:t>
      </w:r>
      <w:r w:rsidRPr="002155A5">
        <w:rPr>
          <w:spacing w:val="-1"/>
        </w:rPr>
        <w:t>e</w:t>
      </w:r>
      <w:r w:rsidRPr="002155A5">
        <w:t>dit points</w:t>
      </w:r>
      <w:r w:rsidRPr="002155A5">
        <w:rPr>
          <w:spacing w:val="41"/>
        </w:rPr>
        <w:t xml:space="preserve"> </w:t>
      </w:r>
      <w:r w:rsidRPr="002155A5">
        <w:rPr>
          <w:spacing w:val="-3"/>
        </w:rPr>
        <w:t>(</w:t>
      </w:r>
      <w:r w:rsidRPr="002155A5">
        <w:rPr>
          <w:spacing w:val="1"/>
        </w:rPr>
        <w:t>CP</w:t>
      </w:r>
      <w:r w:rsidRPr="002155A5">
        <w:t>)</w:t>
      </w:r>
      <w:r w:rsidRPr="002155A5">
        <w:rPr>
          <w:spacing w:val="39"/>
        </w:rPr>
        <w:t xml:space="preserve"> </w:t>
      </w:r>
      <w:r w:rsidRPr="002155A5">
        <w:t>s</w:t>
      </w:r>
      <w:r w:rsidRPr="002155A5">
        <w:rPr>
          <w:spacing w:val="-1"/>
        </w:rPr>
        <w:t>ec</w:t>
      </w:r>
      <w:r w:rsidRPr="002155A5">
        <w:t>ur</w:t>
      </w:r>
      <w:r w:rsidRPr="002155A5">
        <w:rPr>
          <w:spacing w:val="-1"/>
        </w:rPr>
        <w:t>e</w:t>
      </w:r>
      <w:r w:rsidRPr="002155A5">
        <w:t>d</w:t>
      </w:r>
      <w:r w:rsidRPr="002155A5">
        <w:rPr>
          <w:spacing w:val="41"/>
        </w:rPr>
        <w:t xml:space="preserve"> </w:t>
      </w:r>
      <w:r w:rsidRPr="002155A5">
        <w:t>f</w:t>
      </w:r>
      <w:r w:rsidRPr="002155A5">
        <w:rPr>
          <w:spacing w:val="2"/>
        </w:rPr>
        <w:t>r</w:t>
      </w:r>
      <w:r w:rsidRPr="002155A5">
        <w:t>om</w:t>
      </w:r>
      <w:r w:rsidRPr="002155A5">
        <w:rPr>
          <w:spacing w:val="42"/>
        </w:rPr>
        <w:t xml:space="preserve"> </w:t>
      </w:r>
      <w:r w:rsidRPr="002155A5">
        <w:rPr>
          <w:spacing w:val="-1"/>
        </w:rPr>
        <w:t>a</w:t>
      </w:r>
      <w:r w:rsidRPr="002155A5">
        <w:t>ll</w:t>
      </w:r>
      <w:r w:rsidRPr="002155A5">
        <w:rPr>
          <w:spacing w:val="46"/>
        </w:rPr>
        <w:t xml:space="preserve"> </w:t>
      </w:r>
      <w:r w:rsidRPr="002155A5">
        <w:t>subj</w:t>
      </w:r>
      <w:r w:rsidRPr="002155A5">
        <w:rPr>
          <w:spacing w:val="-1"/>
        </w:rPr>
        <w:t>ec</w:t>
      </w:r>
      <w:r w:rsidRPr="002155A5">
        <w:t>ts/</w:t>
      </w:r>
      <w:r w:rsidRPr="002155A5">
        <w:rPr>
          <w:spacing w:val="42"/>
        </w:rPr>
        <w:t xml:space="preserve"> </w:t>
      </w:r>
      <w:r w:rsidRPr="002155A5">
        <w:t>cours</w:t>
      </w:r>
      <w:r w:rsidRPr="002155A5">
        <w:rPr>
          <w:spacing w:val="-1"/>
        </w:rPr>
        <w:t>e</w:t>
      </w:r>
      <w:r w:rsidRPr="002155A5">
        <w:t>s</w:t>
      </w:r>
      <w:r w:rsidRPr="002155A5">
        <w:rPr>
          <w:spacing w:val="38"/>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39"/>
        </w:rPr>
        <w:t xml:space="preserve"> </w:t>
      </w:r>
      <w:r w:rsidRPr="002155A5">
        <w:t>in</w:t>
      </w:r>
      <w:r w:rsidRPr="002155A5">
        <w:rPr>
          <w:spacing w:val="44"/>
        </w:rPr>
        <w:t xml:space="preserve"> </w:t>
      </w:r>
      <w:r w:rsidRPr="002155A5">
        <w:t>a</w:t>
      </w:r>
      <w:r w:rsidRPr="002155A5">
        <w:rPr>
          <w:spacing w:val="45"/>
        </w:rPr>
        <w:t xml:space="preserve"> </w:t>
      </w:r>
      <w:r w:rsidRPr="002155A5">
        <w:rPr>
          <w:spacing w:val="3"/>
        </w:rPr>
        <w:t>s</w:t>
      </w:r>
      <w:r w:rsidRPr="002155A5">
        <w:rPr>
          <w:spacing w:val="-1"/>
        </w:rPr>
        <w:t>e</w:t>
      </w:r>
      <w:r w:rsidRPr="002155A5">
        <w:rPr>
          <w:spacing w:val="1"/>
        </w:rPr>
        <w:t>m</w:t>
      </w:r>
      <w:r w:rsidRPr="002155A5">
        <w:rPr>
          <w:spacing w:val="-2"/>
        </w:rPr>
        <w:t>e</w:t>
      </w:r>
      <w:r w:rsidRPr="002155A5">
        <w:t>st</w:t>
      </w:r>
      <w:r w:rsidRPr="002155A5">
        <w:rPr>
          <w:spacing w:val="-1"/>
        </w:rPr>
        <w:t>e</w:t>
      </w:r>
      <w:r w:rsidRPr="002155A5">
        <w:t>r,</w:t>
      </w:r>
      <w:r w:rsidRPr="002155A5">
        <w:rPr>
          <w:spacing w:val="40"/>
        </w:rPr>
        <w:t xml:space="preserve"> </w:t>
      </w:r>
      <w:r w:rsidRPr="002155A5">
        <w:rPr>
          <w:spacing w:val="2"/>
        </w:rPr>
        <w:t>b</w:t>
      </w:r>
      <w:r w:rsidRPr="002155A5">
        <w:t>y</w:t>
      </w:r>
      <w:r w:rsidRPr="002155A5">
        <w:rPr>
          <w:spacing w:val="39"/>
        </w:rPr>
        <w:t xml:space="preserve"> </w:t>
      </w:r>
      <w:r w:rsidRPr="002155A5">
        <w:t>the</w:t>
      </w:r>
      <w:r w:rsidRPr="002155A5">
        <w:rPr>
          <w:spacing w:val="44"/>
        </w:rPr>
        <w:t xml:space="preserve"> </w:t>
      </w:r>
      <w:r w:rsidRPr="002155A5">
        <w:t>tot</w:t>
      </w:r>
      <w:r w:rsidRPr="002155A5">
        <w:rPr>
          <w:spacing w:val="-1"/>
        </w:rPr>
        <w:t>a</w:t>
      </w:r>
      <w:r w:rsidRPr="002155A5">
        <w:t>l</w:t>
      </w:r>
      <w:r>
        <w:t xml:space="preserve"> </w:t>
      </w:r>
      <w:r w:rsidRPr="002155A5">
        <w:t>nu</w:t>
      </w:r>
      <w:r w:rsidRPr="002155A5">
        <w:rPr>
          <w:spacing w:val="1"/>
        </w:rPr>
        <w:t>m</w:t>
      </w:r>
      <w:r w:rsidRPr="002155A5">
        <w:t>b</w:t>
      </w:r>
      <w:r w:rsidRPr="002155A5">
        <w:rPr>
          <w:spacing w:val="-1"/>
        </w:rPr>
        <w:t>e</w:t>
      </w:r>
      <w:r w:rsidRPr="002155A5">
        <w:t>r</w:t>
      </w:r>
      <w:r w:rsidRPr="002155A5">
        <w:rPr>
          <w:spacing w:val="14"/>
        </w:rPr>
        <w:t xml:space="preserve"> </w:t>
      </w:r>
      <w:r w:rsidRPr="002155A5">
        <w:t>of</w:t>
      </w:r>
      <w:r w:rsidRPr="002155A5">
        <w:rPr>
          <w:spacing w:val="21"/>
        </w:rPr>
        <w:t xml:space="preserve"> </w:t>
      </w:r>
      <w:r w:rsidRPr="002155A5">
        <w:rPr>
          <w:spacing w:val="-1"/>
        </w:rPr>
        <w:t>c</w:t>
      </w:r>
      <w:r w:rsidRPr="002155A5">
        <w:rPr>
          <w:spacing w:val="2"/>
        </w:rPr>
        <w:t>r</w:t>
      </w:r>
      <w:r w:rsidRPr="002155A5">
        <w:rPr>
          <w:spacing w:val="-1"/>
        </w:rPr>
        <w:t>e</w:t>
      </w:r>
      <w:r w:rsidRPr="002155A5">
        <w:t>dits</w:t>
      </w:r>
      <w:r w:rsidRPr="002155A5">
        <w:rPr>
          <w:spacing w:val="18"/>
        </w:rPr>
        <w:t xml:space="preserve"> </w:t>
      </w:r>
      <w:r w:rsidRPr="002155A5">
        <w:t>r</w:t>
      </w:r>
      <w:r w:rsidRPr="002155A5">
        <w:rPr>
          <w:spacing w:val="-1"/>
        </w:rPr>
        <w:t>e</w:t>
      </w:r>
      <w:r w:rsidRPr="002155A5">
        <w:t>gist</w:t>
      </w:r>
      <w:r>
        <w:t>ered</w:t>
      </w:r>
      <w:r w:rsidRPr="002155A5">
        <w:t xml:space="preserve"> </w:t>
      </w:r>
      <w:r>
        <w:t xml:space="preserve">during that semester.  </w:t>
      </w:r>
      <w:r w:rsidRPr="002155A5">
        <w:rPr>
          <w:spacing w:val="1"/>
        </w:rPr>
        <w:t>S</w:t>
      </w:r>
      <w:r w:rsidRPr="002155A5">
        <w:t>G</w:t>
      </w:r>
      <w:r w:rsidRPr="002155A5">
        <w:rPr>
          <w:spacing w:val="1"/>
        </w:rPr>
        <w:t>P</w:t>
      </w:r>
      <w:r w:rsidRPr="002155A5">
        <w:t>A</w:t>
      </w:r>
      <w:r w:rsidRPr="002155A5">
        <w:rPr>
          <w:spacing w:val="-6"/>
        </w:rPr>
        <w:t xml:space="preserve"> </w:t>
      </w:r>
      <w:r w:rsidRPr="002155A5">
        <w:t>is</w:t>
      </w:r>
      <w:r w:rsidRPr="002155A5">
        <w:rPr>
          <w:spacing w:val="-1"/>
        </w:rPr>
        <w:t xml:space="preserve"> </w:t>
      </w:r>
      <w:r>
        <w:rPr>
          <w:spacing w:val="-1"/>
        </w:rPr>
        <w:t xml:space="preserve">rounded off to two decimal places.  SGPA is thus computed as </w:t>
      </w:r>
    </w:p>
    <w:p w:rsidR="003A6776" w:rsidRDefault="003A6776" w:rsidP="003A6776">
      <w:pPr>
        <w:spacing w:line="320" w:lineRule="atLeast"/>
        <w:ind w:left="820" w:right="76" w:hanging="720"/>
        <w:jc w:val="both"/>
        <w:rPr>
          <w:spacing w:val="-1"/>
        </w:rPr>
      </w:pPr>
      <w:r>
        <w:rPr>
          <w:spacing w:val="-1"/>
        </w:rPr>
        <w:tab/>
        <w:t xml:space="preserve">SGPA = { </w:t>
      </w:r>
      <w:r w:rsidRPr="009B3CC1">
        <w:rPr>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24pt" o:ole="">
            <v:imagedata r:id="rId13" o:title=""/>
          </v:shape>
          <o:OLEObject Type="Embed" ProgID="Equation.3" ShapeID="_x0000_i1025" DrawAspect="Content" ObjectID="_1609927055" r:id="rId14"/>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6" type="#_x0000_t75" style="width:32pt;height:24pt" o:ole="">
            <v:imagedata r:id="rId15" o:title=""/>
          </v:shape>
          <o:OLEObject Type="Embed" ProgID="Equation.3" ShapeID="_x0000_i1026" DrawAspect="Content" ObjectID="_1609927056" r:id="rId16"/>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3A6776" w:rsidRPr="002155A5" w:rsidRDefault="003A6776" w:rsidP="003A6776">
      <w:pPr>
        <w:spacing w:line="320" w:lineRule="atLeast"/>
        <w:ind w:left="820" w:right="76" w:hanging="720"/>
        <w:jc w:val="both"/>
      </w:pPr>
      <w:r>
        <w:tab/>
      </w:r>
      <w:r w:rsidRPr="002155A5">
        <w:t>wh</w:t>
      </w:r>
      <w:r w:rsidRPr="002155A5">
        <w:rPr>
          <w:spacing w:val="-1"/>
        </w:rPr>
        <w:t>e</w:t>
      </w:r>
      <w:r w:rsidRPr="002155A5">
        <w:t>re ‘i’</w:t>
      </w:r>
      <w:r w:rsidRPr="002155A5">
        <w:rPr>
          <w:spacing w:val="5"/>
        </w:rPr>
        <w:t xml:space="preserve"> </w:t>
      </w:r>
      <w:r w:rsidRPr="002155A5">
        <w:t>is</w:t>
      </w:r>
      <w:r w:rsidRPr="002155A5">
        <w:rPr>
          <w:spacing w:val="5"/>
        </w:rPr>
        <w:t xml:space="preserve"> </w:t>
      </w:r>
      <w:r w:rsidRPr="002155A5">
        <w:t>the</w:t>
      </w:r>
      <w:r w:rsidRPr="002155A5">
        <w:rPr>
          <w:spacing w:val="3"/>
        </w:rPr>
        <w:t xml:space="preserve"> s</w:t>
      </w:r>
      <w:r w:rsidRPr="002155A5">
        <w:t>ubj</w:t>
      </w:r>
      <w:r w:rsidRPr="002155A5">
        <w:rPr>
          <w:spacing w:val="-1"/>
        </w:rPr>
        <w:t>ec</w:t>
      </w:r>
      <w:r w:rsidRPr="002155A5">
        <w:t>t</w:t>
      </w:r>
      <w:r w:rsidRPr="002155A5">
        <w:rPr>
          <w:spacing w:val="4"/>
        </w:rPr>
        <w:t xml:space="preserve"> </w:t>
      </w:r>
      <w:r w:rsidRPr="002155A5">
        <w:t>i</w:t>
      </w:r>
      <w:r w:rsidRPr="002155A5">
        <w:rPr>
          <w:spacing w:val="2"/>
        </w:rPr>
        <w:t>n</w:t>
      </w:r>
      <w:r w:rsidRPr="002155A5">
        <w:t>di</w:t>
      </w:r>
      <w:r w:rsidRPr="002155A5">
        <w:rPr>
          <w:spacing w:val="-1"/>
        </w:rPr>
        <w:t>ca</w:t>
      </w:r>
      <w:r w:rsidRPr="002155A5">
        <w:t>tor</w:t>
      </w:r>
      <w:r w:rsidRPr="002155A5">
        <w:rPr>
          <w:spacing w:val="3"/>
        </w:rPr>
        <w:t xml:space="preserve"> </w:t>
      </w:r>
      <w:r w:rsidRPr="002155A5">
        <w:t>ind</w:t>
      </w:r>
      <w:r w:rsidRPr="002155A5">
        <w:rPr>
          <w:spacing w:val="-1"/>
        </w:rPr>
        <w:t>e</w:t>
      </w:r>
      <w:r w:rsidRPr="002155A5">
        <w:t>x</w:t>
      </w:r>
      <w:r w:rsidRPr="002155A5">
        <w:rPr>
          <w:spacing w:val="2"/>
        </w:rPr>
        <w:t xml:space="preserve"> </w:t>
      </w:r>
      <w:r w:rsidRPr="002155A5">
        <w:t>(t</w:t>
      </w:r>
      <w:r w:rsidRPr="002155A5">
        <w:rPr>
          <w:spacing w:val="-1"/>
        </w:rPr>
        <w:t>a</w:t>
      </w:r>
      <w:r w:rsidRPr="002155A5">
        <w:t>k</w:t>
      </w:r>
      <w:r w:rsidRPr="002155A5">
        <w:rPr>
          <w:spacing w:val="-1"/>
        </w:rPr>
        <w:t>e</w:t>
      </w:r>
      <w:r w:rsidRPr="002155A5">
        <w:t>s</w:t>
      </w:r>
      <w:r w:rsidRPr="002155A5">
        <w:rPr>
          <w:spacing w:val="1"/>
        </w:rPr>
        <w:t xml:space="preserve"> </w:t>
      </w:r>
      <w:r w:rsidRPr="002155A5">
        <w:t>into</w:t>
      </w:r>
      <w:r w:rsidRPr="002155A5">
        <w:rPr>
          <w:spacing w:val="3"/>
        </w:rPr>
        <w:t xml:space="preserve"> </w:t>
      </w:r>
      <w:r w:rsidRPr="002155A5">
        <w:rPr>
          <w:spacing w:val="-1"/>
        </w:rPr>
        <w:t>acc</w:t>
      </w:r>
      <w:r w:rsidRPr="002155A5">
        <w:t>ount</w:t>
      </w:r>
      <w:r w:rsidRPr="002155A5">
        <w:rPr>
          <w:spacing w:val="1"/>
        </w:rPr>
        <w:t xml:space="preserve"> </w:t>
      </w:r>
      <w:r w:rsidRPr="002155A5">
        <w:rPr>
          <w:spacing w:val="-1"/>
        </w:rPr>
        <w:t>a</w:t>
      </w:r>
      <w:r w:rsidRPr="002155A5">
        <w:t>ll</w:t>
      </w:r>
      <w:r w:rsidRPr="002155A5">
        <w:rPr>
          <w:spacing w:val="6"/>
        </w:rPr>
        <w:t xml:space="preserve"> </w:t>
      </w:r>
      <w:r w:rsidRPr="002155A5">
        <w:t>subj</w:t>
      </w:r>
      <w:r w:rsidRPr="002155A5">
        <w:rPr>
          <w:spacing w:val="-1"/>
        </w:rPr>
        <w:t>ec</w:t>
      </w:r>
      <w:r w:rsidRPr="002155A5">
        <w:t>ts</w:t>
      </w:r>
      <w:r w:rsidRPr="002155A5">
        <w:rPr>
          <w:spacing w:val="-1"/>
        </w:rPr>
        <w:t xml:space="preserve"> </w:t>
      </w:r>
      <w:r w:rsidRPr="002155A5">
        <w:t>in</w:t>
      </w:r>
      <w:r w:rsidRPr="002155A5">
        <w:rPr>
          <w:spacing w:val="1"/>
        </w:rPr>
        <w:t xml:space="preserve"> </w:t>
      </w:r>
      <w:r w:rsidRPr="002155A5">
        <w:t>a</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2"/>
        </w:rPr>
        <w:t>N</w:t>
      </w:r>
      <w:r w:rsidRPr="002155A5">
        <w:t>’</w:t>
      </w:r>
    </w:p>
    <w:p w:rsidR="003A6776" w:rsidRPr="002155A5" w:rsidRDefault="003A6776" w:rsidP="003A6776">
      <w:pPr>
        <w:spacing w:before="43"/>
        <w:ind w:left="820"/>
      </w:pPr>
      <w:r w:rsidRPr="002155A5">
        <w:t>is</w:t>
      </w:r>
      <w:r w:rsidRPr="002155A5">
        <w:rPr>
          <w:spacing w:val="35"/>
        </w:rPr>
        <w:t xml:space="preserve"> </w:t>
      </w:r>
      <w:r w:rsidRPr="002155A5">
        <w:t>the</w:t>
      </w:r>
      <w:r w:rsidRPr="002155A5">
        <w:rPr>
          <w:spacing w:val="33"/>
        </w:rPr>
        <w:t xml:space="preserve"> </w:t>
      </w:r>
      <w:r w:rsidRPr="002155A5">
        <w:t>no.</w:t>
      </w:r>
      <w:r w:rsidRPr="002155A5">
        <w:rPr>
          <w:spacing w:val="33"/>
        </w:rPr>
        <w:t xml:space="preserve"> </w:t>
      </w:r>
      <w:r w:rsidRPr="002155A5">
        <w:rPr>
          <w:spacing w:val="2"/>
        </w:rPr>
        <w:t>o</w:t>
      </w:r>
      <w:r w:rsidRPr="002155A5">
        <w:t>f</w:t>
      </w:r>
      <w:r w:rsidRPr="002155A5">
        <w:rPr>
          <w:spacing w:val="33"/>
        </w:rPr>
        <w:t xml:space="preserve"> </w:t>
      </w:r>
      <w:r w:rsidRPr="002155A5">
        <w:rPr>
          <w:spacing w:val="2"/>
        </w:rPr>
        <w:t>s</w:t>
      </w:r>
      <w:r w:rsidRPr="002155A5">
        <w:t>ubj</w:t>
      </w:r>
      <w:r w:rsidRPr="002155A5">
        <w:rPr>
          <w:spacing w:val="2"/>
        </w:rPr>
        <w:t>e</w:t>
      </w:r>
      <w:r w:rsidRPr="002155A5">
        <w:rPr>
          <w:spacing w:val="-1"/>
        </w:rPr>
        <w:t>c</w:t>
      </w:r>
      <w:r w:rsidRPr="002155A5">
        <w:t>ts</w:t>
      </w:r>
      <w:r w:rsidRPr="002155A5">
        <w:rPr>
          <w:spacing w:val="28"/>
        </w:rPr>
        <w:t xml:space="preserve"> </w:t>
      </w:r>
      <w:r w:rsidRPr="002155A5">
        <w:rPr>
          <w:spacing w:val="1"/>
        </w:rPr>
        <w:t>‘</w:t>
      </w:r>
      <w:r w:rsidRPr="002155A5">
        <w:rPr>
          <w:b/>
          <w:spacing w:val="4"/>
        </w:rPr>
        <w:t>r</w:t>
      </w:r>
      <w:r w:rsidRPr="002155A5">
        <w:rPr>
          <w:b/>
          <w:spacing w:val="-1"/>
        </w:rPr>
        <w:t>e</w:t>
      </w:r>
      <w:r w:rsidRPr="002155A5">
        <w:rPr>
          <w:b/>
        </w:rPr>
        <w:t>gist</w:t>
      </w:r>
      <w:r w:rsidRPr="002155A5">
        <w:rPr>
          <w:b/>
          <w:spacing w:val="-1"/>
        </w:rPr>
        <w:t>e</w:t>
      </w:r>
      <w:r w:rsidRPr="002155A5">
        <w:rPr>
          <w:b/>
          <w:spacing w:val="2"/>
        </w:rPr>
        <w:t>r</w:t>
      </w:r>
      <w:r w:rsidRPr="002155A5">
        <w:rPr>
          <w:b/>
          <w:spacing w:val="-1"/>
        </w:rPr>
        <w:t>e</w:t>
      </w:r>
      <w:r w:rsidRPr="002155A5">
        <w:rPr>
          <w:b/>
          <w:spacing w:val="1"/>
        </w:rPr>
        <w:t>d</w:t>
      </w:r>
      <w:r w:rsidRPr="002155A5">
        <w:rPr>
          <w:b/>
        </w:rPr>
        <w:t>’</w:t>
      </w:r>
      <w:r w:rsidRPr="002155A5">
        <w:rPr>
          <w:b/>
          <w:spacing w:val="25"/>
        </w:rPr>
        <w:t xml:space="preserve"> </w:t>
      </w:r>
      <w:r w:rsidRPr="002155A5">
        <w:t>f</w:t>
      </w:r>
      <w:r w:rsidRPr="002155A5">
        <w:rPr>
          <w:spacing w:val="2"/>
        </w:rPr>
        <w:t>o</w:t>
      </w:r>
      <w:r w:rsidRPr="002155A5">
        <w:t>r</w:t>
      </w:r>
      <w:r w:rsidRPr="002155A5">
        <w:rPr>
          <w:spacing w:val="32"/>
        </w:rPr>
        <w:t xml:space="preserve"> </w:t>
      </w:r>
      <w:r w:rsidRPr="002155A5">
        <w:t>the</w:t>
      </w:r>
      <w:r w:rsidRPr="002155A5">
        <w:rPr>
          <w:spacing w:val="35"/>
        </w:rPr>
        <w:t xml:space="preserve"> </w:t>
      </w:r>
      <w:r w:rsidRPr="002155A5">
        <w:rPr>
          <w:spacing w:val="1"/>
        </w:rPr>
        <w:t>s</w:t>
      </w:r>
      <w:r w:rsidRPr="002155A5">
        <w:rPr>
          <w:spacing w:val="-1"/>
        </w:rPr>
        <w:t>e</w:t>
      </w:r>
      <w:r w:rsidRPr="002155A5">
        <w:rPr>
          <w:spacing w:val="1"/>
        </w:rPr>
        <w:t>m</w:t>
      </w:r>
      <w:r w:rsidRPr="002155A5">
        <w:rPr>
          <w:spacing w:val="-1"/>
        </w:rPr>
        <w:t>e</w:t>
      </w:r>
      <w:r w:rsidRPr="002155A5">
        <w:rPr>
          <w:spacing w:val="3"/>
        </w:rPr>
        <w:t>s</w:t>
      </w:r>
      <w:r w:rsidRPr="002155A5">
        <w:t>t</w:t>
      </w:r>
      <w:r w:rsidRPr="002155A5">
        <w:rPr>
          <w:spacing w:val="-1"/>
        </w:rPr>
        <w:t>e</w:t>
      </w:r>
      <w:r w:rsidRPr="002155A5">
        <w:t>r</w:t>
      </w:r>
      <w:r w:rsidRPr="002155A5">
        <w:rPr>
          <w:spacing w:val="30"/>
        </w:rPr>
        <w:t xml:space="preserve"> </w:t>
      </w:r>
      <w:r w:rsidRPr="002155A5">
        <w:t>(</w:t>
      </w:r>
      <w:r>
        <w:t>as spe</w:t>
      </w:r>
      <w:r w:rsidRPr="002155A5">
        <w:rPr>
          <w:spacing w:val="-1"/>
        </w:rPr>
        <w:t>c</w:t>
      </w:r>
      <w:r w:rsidRPr="002155A5">
        <w:t>ifi</w:t>
      </w:r>
      <w:r w:rsidRPr="002155A5">
        <w:rPr>
          <w:spacing w:val="-1"/>
        </w:rPr>
        <w:t>ca</w:t>
      </w:r>
      <w:r w:rsidRPr="002155A5">
        <w:t>l</w:t>
      </w:r>
      <w:r w:rsidRPr="002155A5">
        <w:rPr>
          <w:spacing w:val="5"/>
        </w:rPr>
        <w:t>l</w:t>
      </w:r>
      <w:r w:rsidRPr="002155A5">
        <w:t>y</w:t>
      </w:r>
      <w:r w:rsidRPr="002155A5">
        <w:rPr>
          <w:spacing w:val="29"/>
        </w:rPr>
        <w:t xml:space="preserve"> </w:t>
      </w:r>
      <w:r w:rsidRPr="002155A5">
        <w:t>r</w:t>
      </w:r>
      <w:r w:rsidRPr="002155A5">
        <w:rPr>
          <w:spacing w:val="-2"/>
        </w:rPr>
        <w:t>e</w:t>
      </w:r>
      <w:r w:rsidRPr="002155A5">
        <w:t>qu</w:t>
      </w:r>
      <w:r w:rsidRPr="002155A5">
        <w:rPr>
          <w:spacing w:val="7"/>
        </w:rPr>
        <w:t>i</w:t>
      </w:r>
      <w:r w:rsidRPr="002155A5">
        <w:t>r</w:t>
      </w:r>
      <w:r w:rsidRPr="002155A5">
        <w:rPr>
          <w:spacing w:val="-1"/>
        </w:rPr>
        <w:t>e</w:t>
      </w:r>
      <w:r w:rsidRPr="002155A5">
        <w:t>d</w:t>
      </w:r>
      <w:r w:rsidRPr="002155A5">
        <w:rPr>
          <w:spacing w:val="32"/>
        </w:rPr>
        <w:t xml:space="preserve"> </w:t>
      </w:r>
      <w:r w:rsidRPr="002155A5">
        <w:rPr>
          <w:spacing w:val="-1"/>
        </w:rPr>
        <w:t>a</w:t>
      </w:r>
      <w:r w:rsidRPr="002155A5">
        <w:t>nd</w:t>
      </w:r>
      <w:r w:rsidRPr="002155A5">
        <w:rPr>
          <w:spacing w:val="34"/>
        </w:rPr>
        <w:t xml:space="preserve"> </w:t>
      </w:r>
      <w:r w:rsidRPr="002155A5">
        <w:t>lis</w:t>
      </w:r>
      <w:r w:rsidRPr="002155A5">
        <w:rPr>
          <w:spacing w:val="2"/>
        </w:rPr>
        <w:t>t</w:t>
      </w:r>
      <w:r w:rsidRPr="002155A5">
        <w:rPr>
          <w:spacing w:val="-1"/>
        </w:rPr>
        <w:t>e</w:t>
      </w:r>
      <w:r w:rsidRPr="002155A5">
        <w:t>d</w:t>
      </w:r>
    </w:p>
    <w:p w:rsidR="003A6776" w:rsidRPr="002155A5" w:rsidRDefault="003A6776" w:rsidP="003A6776">
      <w:pPr>
        <w:spacing w:line="340" w:lineRule="exact"/>
        <w:ind w:left="820"/>
        <w:sectPr w:rsidR="003A6776" w:rsidRPr="002155A5" w:rsidSect="00825619">
          <w:type w:val="continuous"/>
          <w:pgSz w:w="12240" w:h="15840"/>
          <w:pgMar w:top="980" w:right="1320" w:bottom="280" w:left="1340" w:header="720" w:footer="720" w:gutter="0"/>
          <w:pgNumType w:fmt="lowerRoman"/>
          <w:cols w:space="720"/>
        </w:sectPr>
      </w:pPr>
      <w:r w:rsidRPr="002155A5">
        <w:rPr>
          <w:position w:val="1"/>
        </w:rPr>
        <w:t>und</w:t>
      </w:r>
      <w:r w:rsidRPr="002155A5">
        <w:rPr>
          <w:spacing w:val="-1"/>
          <w:position w:val="1"/>
        </w:rPr>
        <w:t>e</w:t>
      </w:r>
      <w:r w:rsidRPr="002155A5">
        <w:rPr>
          <w:position w:val="1"/>
        </w:rPr>
        <w:t>r</w:t>
      </w:r>
      <w:r w:rsidRPr="002155A5">
        <w:rPr>
          <w:spacing w:val="-1"/>
          <w:position w:val="1"/>
        </w:rPr>
        <w:t xml:space="preserve"> </w:t>
      </w:r>
      <w:r w:rsidRPr="002155A5">
        <w:rPr>
          <w:position w:val="1"/>
        </w:rPr>
        <w:t>the</w:t>
      </w:r>
      <w:r w:rsidRPr="002155A5">
        <w:rPr>
          <w:spacing w:val="2"/>
          <w:position w:val="1"/>
        </w:rPr>
        <w:t xml:space="preserve"> </w:t>
      </w:r>
      <w:r w:rsidRPr="002155A5">
        <w:rPr>
          <w:position w:val="1"/>
        </w:rPr>
        <w:t>cour</w:t>
      </w:r>
      <w:r w:rsidRPr="002155A5">
        <w:rPr>
          <w:spacing w:val="3"/>
          <w:position w:val="1"/>
        </w:rPr>
        <w:t>s</w:t>
      </w:r>
      <w:r w:rsidRPr="002155A5">
        <w:rPr>
          <w:position w:val="1"/>
        </w:rPr>
        <w:t>e s</w:t>
      </w:r>
      <w:r>
        <w:rPr>
          <w:position w:val="1"/>
        </w:rPr>
        <w:t>tru</w:t>
      </w:r>
      <w:r w:rsidRPr="002155A5">
        <w:rPr>
          <w:spacing w:val="-1"/>
          <w:position w:val="1"/>
        </w:rPr>
        <w:t>c</w:t>
      </w:r>
      <w:r w:rsidRPr="002155A5">
        <w:rPr>
          <w:position w:val="1"/>
        </w:rPr>
        <w:t>tu</w:t>
      </w:r>
      <w:r w:rsidRPr="002155A5">
        <w:rPr>
          <w:spacing w:val="4"/>
          <w:position w:val="1"/>
        </w:rPr>
        <w:t>r</w:t>
      </w:r>
      <w:r w:rsidRPr="002155A5">
        <w:rPr>
          <w:position w:val="1"/>
        </w:rPr>
        <w:t>e</w:t>
      </w:r>
      <w:r w:rsidRPr="002155A5">
        <w:rPr>
          <w:spacing w:val="2"/>
          <w:position w:val="1"/>
        </w:rPr>
        <w:t xml:space="preserve"> </w:t>
      </w:r>
      <w:r w:rsidRPr="002155A5">
        <w:rPr>
          <w:position w:val="1"/>
        </w:rPr>
        <w:t>of</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w:t>
      </w:r>
      <w:r w:rsidRPr="002155A5">
        <w:rPr>
          <w:spacing w:val="-1"/>
          <w:position w:val="1"/>
        </w:rPr>
        <w:t>a</w:t>
      </w:r>
      <w:r w:rsidRPr="002155A5">
        <w:rPr>
          <w:position w:val="1"/>
        </w:rPr>
        <w:t>r</w:t>
      </w:r>
      <w:r w:rsidRPr="002155A5">
        <w:rPr>
          <w:spacing w:val="-1"/>
          <w:position w:val="1"/>
        </w:rPr>
        <w:t>e</w:t>
      </w:r>
      <w:r w:rsidRPr="002155A5">
        <w:rPr>
          <w:position w:val="1"/>
        </w:rPr>
        <w:t>nt d</w:t>
      </w:r>
      <w:r w:rsidRPr="002155A5">
        <w:rPr>
          <w:spacing w:val="-1"/>
          <w:position w:val="1"/>
        </w:rPr>
        <w:t>e</w:t>
      </w:r>
      <w:r w:rsidRPr="002155A5">
        <w:rPr>
          <w:spacing w:val="2"/>
          <w:position w:val="1"/>
        </w:rPr>
        <w:t>p</w:t>
      </w:r>
      <w:r w:rsidRPr="002155A5">
        <w:rPr>
          <w:spacing w:val="-1"/>
          <w:position w:val="1"/>
        </w:rPr>
        <w:t>a</w:t>
      </w:r>
      <w:r w:rsidRPr="002155A5">
        <w:rPr>
          <w:position w:val="1"/>
        </w:rPr>
        <w:t>rt</w:t>
      </w:r>
      <w:r w:rsidRPr="002155A5">
        <w:rPr>
          <w:spacing w:val="1"/>
          <w:position w:val="1"/>
        </w:rPr>
        <w:t>me</w:t>
      </w:r>
      <w:r w:rsidRPr="002155A5">
        <w:rPr>
          <w:position w:val="1"/>
        </w:rPr>
        <w:t>nt),</w:t>
      </w:r>
      <w:r w:rsidRPr="002155A5">
        <w:rPr>
          <w:spacing w:val="-1"/>
          <w:position w:val="1"/>
        </w:rPr>
        <w:t xml:space="preserve"> </w:t>
      </w:r>
      <w:r w:rsidRPr="002155A5">
        <w:rPr>
          <w:position w:val="1"/>
        </w:rPr>
        <w:t>C</w:t>
      </w:r>
      <w:r w:rsidRPr="00D96802">
        <w:rPr>
          <w:position w:val="1"/>
          <w:vertAlign w:val="subscript"/>
        </w:rPr>
        <w:t>i</w:t>
      </w:r>
      <w:r w:rsidRPr="002155A5">
        <w:rPr>
          <w:position w:val="1"/>
        </w:rPr>
        <w:t xml:space="preserve"> the</w:t>
      </w:r>
      <w:r w:rsidRPr="002155A5">
        <w:rPr>
          <w:spacing w:val="2"/>
          <w:position w:val="1"/>
        </w:rPr>
        <w:t xml:space="preserve"> </w:t>
      </w:r>
      <w:r w:rsidRPr="002155A5">
        <w:rPr>
          <w:position w:val="1"/>
        </w:rPr>
        <w:t>no.</w:t>
      </w:r>
      <w:r w:rsidRPr="002155A5">
        <w:rPr>
          <w:spacing w:val="2"/>
          <w:position w:val="1"/>
        </w:rPr>
        <w:t xml:space="preserve"> </w:t>
      </w:r>
      <w:r w:rsidRPr="002155A5">
        <w:rPr>
          <w:position w:val="1"/>
        </w:rPr>
        <w:t>of</w:t>
      </w:r>
      <w:r w:rsidRPr="002155A5">
        <w:rPr>
          <w:spacing w:val="2"/>
          <w:position w:val="1"/>
        </w:rPr>
        <w:t xml:space="preserve"> </w:t>
      </w:r>
      <w:r w:rsidRPr="002155A5">
        <w:rPr>
          <w:spacing w:val="-1"/>
          <w:position w:val="1"/>
        </w:rPr>
        <w:t>c</w:t>
      </w:r>
      <w:r w:rsidRPr="002155A5">
        <w:rPr>
          <w:position w:val="1"/>
        </w:rPr>
        <w:t>r</w:t>
      </w:r>
      <w:r w:rsidRPr="002155A5">
        <w:rPr>
          <w:spacing w:val="-1"/>
          <w:position w:val="1"/>
        </w:rPr>
        <w:t>e</w:t>
      </w:r>
      <w:r w:rsidRPr="002155A5">
        <w:rPr>
          <w:spacing w:val="-2"/>
          <w:position w:val="1"/>
        </w:rPr>
        <w:t>d</w:t>
      </w:r>
      <w:r w:rsidRPr="002155A5">
        <w:rPr>
          <w:position w:val="1"/>
        </w:rPr>
        <w:t>its</w:t>
      </w:r>
      <w:r w:rsidRPr="002155A5">
        <w:rPr>
          <w:spacing w:val="2"/>
          <w:position w:val="1"/>
        </w:rPr>
        <w:t xml:space="preserve"> </w:t>
      </w:r>
      <w:r w:rsidRPr="002155A5">
        <w:rPr>
          <w:spacing w:val="-1"/>
          <w:position w:val="1"/>
        </w:rPr>
        <w:t>a</w:t>
      </w:r>
      <w:r w:rsidRPr="002155A5">
        <w:rPr>
          <w:position w:val="1"/>
        </w:rPr>
        <w:t>llott</w:t>
      </w:r>
      <w:r w:rsidRPr="002155A5">
        <w:rPr>
          <w:spacing w:val="-1"/>
          <w:position w:val="1"/>
        </w:rPr>
        <w:t>e</w:t>
      </w:r>
      <w:r w:rsidRPr="002155A5">
        <w:rPr>
          <w:position w:val="1"/>
        </w:rPr>
        <w:t>d</w:t>
      </w:r>
      <w:r w:rsidRPr="002155A5">
        <w:rPr>
          <w:spacing w:val="2"/>
          <w:position w:val="1"/>
        </w:rPr>
        <w:t xml:space="preserve"> </w:t>
      </w:r>
      <w:r w:rsidRPr="002155A5">
        <w:rPr>
          <w:position w:val="1"/>
        </w:rPr>
        <w:t>to</w:t>
      </w:r>
      <w:r w:rsidRPr="002155A5">
        <w:rPr>
          <w:spacing w:val="4"/>
          <w:position w:val="1"/>
        </w:rPr>
        <w:t xml:space="preserve"> </w:t>
      </w:r>
      <w:r w:rsidRPr="002155A5">
        <w:rPr>
          <w:position w:val="1"/>
        </w:rPr>
        <w:t>the</w:t>
      </w:r>
    </w:p>
    <w:p w:rsidR="003A6776" w:rsidRPr="001946A6" w:rsidRDefault="003A6776" w:rsidP="003A6776">
      <w:pPr>
        <w:ind w:left="821" w:right="-72"/>
        <w:rPr>
          <w:spacing w:val="38"/>
          <w:position w:val="13"/>
        </w:rPr>
        <w:sectPr w:rsidR="003A6776" w:rsidRPr="001946A6" w:rsidSect="00D96802">
          <w:type w:val="continuous"/>
          <w:pgSz w:w="12240" w:h="15840"/>
          <w:pgMar w:top="980" w:right="1320" w:bottom="280" w:left="1340" w:header="720" w:footer="720" w:gutter="0"/>
          <w:cols w:space="720"/>
        </w:sectPr>
      </w:pPr>
      <w:r w:rsidRPr="001946A6">
        <w:rPr>
          <w:spacing w:val="1"/>
          <w:position w:val="13"/>
        </w:rPr>
        <w:lastRenderedPageBreak/>
        <w:t>i</w:t>
      </w:r>
      <w:r w:rsidRPr="001946A6">
        <w:rPr>
          <w:spacing w:val="1"/>
          <w:position w:val="24"/>
        </w:rPr>
        <w:t>t</w:t>
      </w:r>
      <w:r w:rsidRPr="001946A6">
        <w:rPr>
          <w:position w:val="24"/>
        </w:rPr>
        <w:t xml:space="preserve">h </w:t>
      </w:r>
      <w:r w:rsidRPr="001946A6">
        <w:rPr>
          <w:spacing w:val="29"/>
          <w:position w:val="24"/>
        </w:rPr>
        <w:t xml:space="preserve"> </w:t>
      </w:r>
      <w:r w:rsidRPr="001946A6">
        <w:rPr>
          <w:position w:val="13"/>
        </w:rPr>
        <w:t>subj</w:t>
      </w:r>
      <w:r w:rsidRPr="001946A6">
        <w:rPr>
          <w:spacing w:val="-1"/>
          <w:position w:val="13"/>
        </w:rPr>
        <w:t>ec</w:t>
      </w:r>
      <w:r w:rsidRPr="001946A6">
        <w:rPr>
          <w:position w:val="13"/>
        </w:rPr>
        <w:t>t,</w:t>
      </w:r>
      <w:r w:rsidRPr="001946A6">
        <w:rPr>
          <w:spacing w:val="45"/>
          <w:position w:val="13"/>
        </w:rPr>
        <w:t xml:space="preserve"> </w:t>
      </w:r>
      <w:r w:rsidRPr="001946A6">
        <w:rPr>
          <w:spacing w:val="-1"/>
          <w:position w:val="13"/>
        </w:rPr>
        <w:t>a</w:t>
      </w:r>
      <w:r w:rsidRPr="001946A6">
        <w:rPr>
          <w:position w:val="13"/>
        </w:rPr>
        <w:t>nd</w:t>
      </w:r>
      <w:r w:rsidRPr="001946A6">
        <w:rPr>
          <w:spacing w:val="48"/>
          <w:position w:val="13"/>
        </w:rPr>
        <w:t xml:space="preserve"> </w:t>
      </w:r>
      <w:r w:rsidRPr="001946A6">
        <w:rPr>
          <w:position w:val="13"/>
        </w:rPr>
        <w:t>Gi r</w:t>
      </w:r>
      <w:r w:rsidRPr="001946A6">
        <w:rPr>
          <w:spacing w:val="-1"/>
          <w:position w:val="13"/>
        </w:rPr>
        <w:t>e</w:t>
      </w:r>
      <w:r w:rsidRPr="001946A6">
        <w:rPr>
          <w:position w:val="13"/>
        </w:rPr>
        <w:t>pr</w:t>
      </w:r>
      <w:r w:rsidRPr="001946A6">
        <w:rPr>
          <w:spacing w:val="1"/>
          <w:position w:val="13"/>
        </w:rPr>
        <w:t>e</w:t>
      </w:r>
      <w:r w:rsidRPr="001946A6">
        <w:rPr>
          <w:position w:val="13"/>
        </w:rPr>
        <w:t>s</w:t>
      </w:r>
      <w:r w:rsidRPr="001946A6">
        <w:rPr>
          <w:spacing w:val="1"/>
          <w:position w:val="13"/>
        </w:rPr>
        <w:t>e</w:t>
      </w:r>
      <w:r w:rsidRPr="001946A6">
        <w:rPr>
          <w:position w:val="13"/>
        </w:rPr>
        <w:t>nts</w:t>
      </w:r>
      <w:r w:rsidRPr="001946A6">
        <w:rPr>
          <w:spacing w:val="44"/>
          <w:position w:val="13"/>
        </w:rPr>
        <w:t xml:space="preserve"> </w:t>
      </w:r>
      <w:r w:rsidRPr="001946A6">
        <w:rPr>
          <w:position w:val="13"/>
        </w:rPr>
        <w:t>the</w:t>
      </w:r>
      <w:r w:rsidRPr="001946A6">
        <w:rPr>
          <w:spacing w:val="49"/>
          <w:position w:val="13"/>
        </w:rPr>
        <w:t xml:space="preserve"> </w:t>
      </w:r>
      <w:r w:rsidRPr="001946A6">
        <w:rPr>
          <w:position w:val="13"/>
        </w:rPr>
        <w:t>gr</w:t>
      </w:r>
      <w:r w:rsidRPr="001946A6">
        <w:rPr>
          <w:spacing w:val="-1"/>
          <w:position w:val="13"/>
        </w:rPr>
        <w:t>a</w:t>
      </w:r>
      <w:r w:rsidRPr="001946A6">
        <w:rPr>
          <w:position w:val="13"/>
        </w:rPr>
        <w:t>de</w:t>
      </w:r>
      <w:r w:rsidRPr="001946A6">
        <w:rPr>
          <w:spacing w:val="45"/>
          <w:position w:val="13"/>
        </w:rPr>
        <w:t xml:space="preserve"> </w:t>
      </w:r>
      <w:r w:rsidRPr="001946A6">
        <w:rPr>
          <w:position w:val="13"/>
        </w:rPr>
        <w:t>points</w:t>
      </w:r>
      <w:r w:rsidRPr="001946A6">
        <w:rPr>
          <w:spacing w:val="44"/>
          <w:position w:val="13"/>
        </w:rPr>
        <w:t xml:space="preserve"> </w:t>
      </w:r>
      <w:r w:rsidRPr="001946A6">
        <w:rPr>
          <w:position w:val="13"/>
        </w:rPr>
        <w:t>(G</w:t>
      </w:r>
      <w:r w:rsidRPr="001946A6">
        <w:rPr>
          <w:spacing w:val="1"/>
          <w:position w:val="13"/>
        </w:rPr>
        <w:t>P</w:t>
      </w:r>
      <w:r w:rsidRPr="001946A6">
        <w:rPr>
          <w:position w:val="13"/>
        </w:rPr>
        <w:t>) corr</w:t>
      </w:r>
      <w:r w:rsidRPr="001946A6">
        <w:rPr>
          <w:spacing w:val="-1"/>
          <w:position w:val="13"/>
        </w:rPr>
        <w:t>e</w:t>
      </w:r>
      <w:r w:rsidRPr="001946A6">
        <w:rPr>
          <w:position w:val="13"/>
        </w:rPr>
        <w:t xml:space="preserve">sponding </w:t>
      </w:r>
      <w:r w:rsidRPr="001946A6">
        <w:t>to the letter grade awarded for that i</w:t>
      </w:r>
      <w:r w:rsidRPr="001946A6">
        <w:rPr>
          <w:vertAlign w:val="superscript"/>
        </w:rPr>
        <w:t>th</w:t>
      </w:r>
      <w:r w:rsidRPr="001946A6">
        <w:t xml:space="preserve"> subject, and G</w:t>
      </w:r>
      <w:r w:rsidRPr="001946A6">
        <w:rPr>
          <w:vertAlign w:val="subscript"/>
        </w:rPr>
        <w:t>i</w:t>
      </w:r>
      <w:r w:rsidRPr="001946A6">
        <w:t xml:space="preserve"> represents the grade points (GP) corresponding to the letter grade awarded for that i</w:t>
      </w:r>
      <w:r w:rsidRPr="001946A6">
        <w:rPr>
          <w:vertAlign w:val="superscript"/>
        </w:rPr>
        <w:t>th</w:t>
      </w:r>
      <w:r w:rsidRPr="001946A6">
        <w:t xml:space="preserve"> subject.</w:t>
      </w:r>
    </w:p>
    <w:p w:rsidR="003A6776" w:rsidRPr="002155A5" w:rsidRDefault="003A6776" w:rsidP="003A6776">
      <w:pPr>
        <w:spacing w:before="4" w:line="120" w:lineRule="exact"/>
      </w:pPr>
    </w:p>
    <w:p w:rsidR="003A6776" w:rsidRPr="002155A5" w:rsidRDefault="003A6776" w:rsidP="003A6776">
      <w:pPr>
        <w:spacing w:line="300" w:lineRule="atLeast"/>
        <w:ind w:left="820" w:right="79" w:hanging="720"/>
        <w:sectPr w:rsidR="003A6776" w:rsidRPr="002155A5" w:rsidSect="00D96802">
          <w:type w:val="continuous"/>
          <w:pgSz w:w="12240" w:h="15840"/>
          <w:pgMar w:top="980" w:right="1320" w:bottom="280" w:left="1340" w:header="720" w:footer="720" w:gutter="0"/>
          <w:cols w:space="720"/>
        </w:sectPr>
      </w:pPr>
      <w:r w:rsidRPr="002155A5">
        <w:rPr>
          <w:b/>
        </w:rPr>
        <w:t xml:space="preserve">9.9     </w:t>
      </w:r>
      <w:r w:rsidRPr="002155A5">
        <w:rPr>
          <w:b/>
          <w:spacing w:val="57"/>
        </w:rPr>
        <w:t xml:space="preserve"> </w:t>
      </w:r>
      <w:r w:rsidRPr="002155A5">
        <w:t>The</w:t>
      </w:r>
      <w:r w:rsidRPr="002155A5">
        <w:rPr>
          <w:spacing w:val="46"/>
        </w:rPr>
        <w:t xml:space="preserve"> </w:t>
      </w:r>
      <w:r w:rsidRPr="002155A5">
        <w:rPr>
          <w:spacing w:val="-1"/>
        </w:rPr>
        <w:t>c</w:t>
      </w:r>
      <w:r w:rsidRPr="002155A5">
        <w:t>u</w:t>
      </w:r>
      <w:r w:rsidRPr="002155A5">
        <w:rPr>
          <w:spacing w:val="1"/>
        </w:rPr>
        <w:t>m</w:t>
      </w:r>
      <w:r w:rsidRPr="002155A5">
        <w:t>ul</w:t>
      </w:r>
      <w:r w:rsidRPr="002155A5">
        <w:rPr>
          <w:spacing w:val="-1"/>
        </w:rPr>
        <w:t>a</w:t>
      </w:r>
      <w:r w:rsidRPr="002155A5">
        <w:t>tive</w:t>
      </w:r>
      <w:r w:rsidRPr="002155A5">
        <w:rPr>
          <w:spacing w:val="45"/>
        </w:rPr>
        <w:t xml:space="preserve"> </w:t>
      </w:r>
      <w:r w:rsidRPr="002155A5">
        <w:t>gr</w:t>
      </w:r>
      <w:r w:rsidRPr="002155A5">
        <w:rPr>
          <w:spacing w:val="-1"/>
        </w:rPr>
        <w:t>a</w:t>
      </w:r>
      <w:r w:rsidRPr="002155A5">
        <w:rPr>
          <w:spacing w:val="2"/>
        </w:rPr>
        <w:t>d</w:t>
      </w:r>
      <w:r w:rsidRPr="002155A5">
        <w:t>e</w:t>
      </w:r>
      <w:r w:rsidRPr="002155A5">
        <w:rPr>
          <w:spacing w:val="46"/>
        </w:rPr>
        <w:t xml:space="preserve"> </w:t>
      </w:r>
      <w:r w:rsidRPr="002155A5">
        <w:rPr>
          <w:spacing w:val="4"/>
        </w:rPr>
        <w:t>p</w:t>
      </w:r>
      <w:r w:rsidRPr="002155A5">
        <w:t>oint</w:t>
      </w:r>
      <w:r w:rsidRPr="002155A5">
        <w:rPr>
          <w:spacing w:val="46"/>
        </w:rPr>
        <w:t xml:space="preserve"> </w:t>
      </w:r>
      <w:r w:rsidRPr="002155A5">
        <w:rPr>
          <w:spacing w:val="-1"/>
        </w:rPr>
        <w:t>a</w:t>
      </w:r>
      <w:r w:rsidRPr="002155A5">
        <w:t>v</w:t>
      </w:r>
      <w:r w:rsidRPr="002155A5">
        <w:rPr>
          <w:spacing w:val="3"/>
        </w:rPr>
        <w:t>e</w:t>
      </w:r>
      <w:r w:rsidRPr="002155A5">
        <w:t>r</w:t>
      </w:r>
      <w:r w:rsidRPr="002155A5">
        <w:rPr>
          <w:spacing w:val="-1"/>
        </w:rPr>
        <w:t>a</w:t>
      </w:r>
      <w:r w:rsidRPr="002155A5">
        <w:rPr>
          <w:spacing w:val="2"/>
        </w:rPr>
        <w:t>g</w:t>
      </w:r>
      <w:r w:rsidRPr="002155A5">
        <w:t>e</w:t>
      </w:r>
      <w:r w:rsidRPr="002155A5">
        <w:rPr>
          <w:spacing w:val="48"/>
        </w:rPr>
        <w:t xml:space="preserve"> </w:t>
      </w:r>
      <w:r w:rsidRPr="002155A5">
        <w:t>(</w:t>
      </w:r>
      <w:r w:rsidRPr="002155A5">
        <w:rPr>
          <w:spacing w:val="1"/>
        </w:rPr>
        <w:t>C</w:t>
      </w:r>
      <w:r w:rsidRPr="002155A5">
        <w:t>G</w:t>
      </w:r>
      <w:r w:rsidRPr="002155A5">
        <w:rPr>
          <w:spacing w:val="1"/>
        </w:rPr>
        <w:t>P</w:t>
      </w:r>
      <w:r w:rsidRPr="002155A5">
        <w:t>A)</w:t>
      </w:r>
      <w:r w:rsidRPr="002155A5">
        <w:rPr>
          <w:spacing w:val="42"/>
        </w:rPr>
        <w:t xml:space="preserve"> </w:t>
      </w:r>
      <w:r w:rsidRPr="002155A5">
        <w:t>is</w:t>
      </w:r>
      <w:r w:rsidRPr="002155A5">
        <w:rPr>
          <w:spacing w:val="52"/>
        </w:rPr>
        <w:t xml:space="preserve"> </w:t>
      </w:r>
      <w:r w:rsidRPr="002155A5">
        <w:t>a</w:t>
      </w:r>
      <w:r w:rsidRPr="002155A5">
        <w:rPr>
          <w:spacing w:val="49"/>
        </w:rPr>
        <w:t xml:space="preserve"> </w:t>
      </w:r>
      <w:r w:rsidRPr="002155A5">
        <w:rPr>
          <w:spacing w:val="1"/>
        </w:rPr>
        <w:t>me</w:t>
      </w:r>
      <w:r w:rsidRPr="002155A5">
        <w:rPr>
          <w:spacing w:val="-1"/>
        </w:rPr>
        <w:t>a</w:t>
      </w:r>
      <w:r w:rsidRPr="002155A5">
        <w:t>sure</w:t>
      </w:r>
      <w:r w:rsidRPr="002155A5">
        <w:rPr>
          <w:spacing w:val="47"/>
        </w:rPr>
        <w:t xml:space="preserve"> </w:t>
      </w:r>
      <w:r w:rsidRPr="002155A5">
        <w:t>of</w:t>
      </w:r>
      <w:r w:rsidRPr="002155A5">
        <w:rPr>
          <w:spacing w:val="48"/>
        </w:rPr>
        <w:t xml:space="preserve"> </w:t>
      </w:r>
      <w:r w:rsidRPr="002155A5">
        <w:t>t</w:t>
      </w:r>
      <w:r w:rsidRPr="002155A5">
        <w:rPr>
          <w:spacing w:val="2"/>
        </w:rPr>
        <w:t>h</w:t>
      </w:r>
      <w:r w:rsidRPr="002155A5">
        <w:t>e</w:t>
      </w:r>
      <w:r w:rsidRPr="002155A5">
        <w:rPr>
          <w:spacing w:val="48"/>
        </w:rPr>
        <w:t xml:space="preserve"> </w:t>
      </w:r>
      <w:r w:rsidRPr="002155A5">
        <w:t>o</w:t>
      </w:r>
      <w:r w:rsidRPr="002155A5">
        <w:rPr>
          <w:spacing w:val="-2"/>
        </w:rPr>
        <w:t>v</w:t>
      </w:r>
      <w:r w:rsidRPr="002155A5">
        <w:rPr>
          <w:spacing w:val="1"/>
        </w:rPr>
        <w:t>e</w:t>
      </w:r>
      <w:r w:rsidRPr="002155A5">
        <w:rPr>
          <w:spacing w:val="2"/>
        </w:rPr>
        <w:t>r</w:t>
      </w:r>
      <w:r w:rsidRPr="002155A5">
        <w:rPr>
          <w:spacing w:val="-1"/>
        </w:rPr>
        <w:t>a</w:t>
      </w:r>
      <w:r w:rsidRPr="002155A5">
        <w:t>ll</w:t>
      </w:r>
      <w:r w:rsidRPr="002155A5">
        <w:rPr>
          <w:spacing w:val="48"/>
        </w:rPr>
        <w:t xml:space="preserve"> </w:t>
      </w:r>
      <w:r w:rsidRPr="002155A5">
        <w:rPr>
          <w:spacing w:val="-1"/>
        </w:rPr>
        <w:t>c</w:t>
      </w:r>
      <w:r w:rsidRPr="002155A5">
        <w:t>u</w:t>
      </w:r>
      <w:r w:rsidRPr="002155A5">
        <w:rPr>
          <w:spacing w:val="1"/>
        </w:rPr>
        <w:t>m</w:t>
      </w:r>
      <w:r w:rsidRPr="002155A5">
        <w:t>ul</w:t>
      </w:r>
      <w:r w:rsidRPr="002155A5">
        <w:rPr>
          <w:spacing w:val="-1"/>
        </w:rPr>
        <w:t>a</w:t>
      </w:r>
      <w:r w:rsidRPr="002155A5">
        <w:t>tive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7"/>
        </w:rPr>
        <w:t xml:space="preserve"> </w:t>
      </w:r>
      <w:r w:rsidRPr="002155A5">
        <w:rPr>
          <w:spacing w:val="2"/>
        </w:rPr>
        <w:t>o</w:t>
      </w:r>
      <w:r w:rsidRPr="002155A5">
        <w:t>f</w:t>
      </w:r>
      <w:r w:rsidRPr="002155A5">
        <w:rPr>
          <w:spacing w:val="24"/>
        </w:rPr>
        <w:t xml:space="preserve"> </w:t>
      </w:r>
      <w:r w:rsidRPr="002155A5">
        <w:t>a</w:t>
      </w:r>
      <w:r w:rsidRPr="002155A5">
        <w:rPr>
          <w:spacing w:val="28"/>
        </w:rPr>
        <w:t xml:space="preserve"> </w:t>
      </w:r>
      <w:r w:rsidRPr="002155A5">
        <w:t>stud</w:t>
      </w:r>
      <w:r w:rsidRPr="002155A5">
        <w:rPr>
          <w:spacing w:val="-1"/>
        </w:rPr>
        <w:t>e</w:t>
      </w:r>
      <w:r w:rsidRPr="002155A5">
        <w:rPr>
          <w:spacing w:val="4"/>
        </w:rPr>
        <w:t>n</w:t>
      </w:r>
      <w:r w:rsidRPr="002155A5">
        <w:t>t</w:t>
      </w:r>
      <w:r w:rsidRPr="002155A5">
        <w:rPr>
          <w:spacing w:val="23"/>
        </w:rPr>
        <w:t xml:space="preserve"> </w:t>
      </w:r>
      <w:r w:rsidRPr="002155A5">
        <w:t>in</w:t>
      </w:r>
      <w:r w:rsidRPr="002155A5">
        <w:rPr>
          <w:spacing w:val="26"/>
        </w:rPr>
        <w:t xml:space="preserve"> </w:t>
      </w:r>
      <w:r w:rsidRPr="002155A5">
        <w:rPr>
          <w:spacing w:val="-1"/>
        </w:rPr>
        <w:t>a</w:t>
      </w:r>
      <w:r w:rsidRPr="002155A5">
        <w:t>ll</w:t>
      </w:r>
      <w:r w:rsidRPr="002155A5">
        <w:rPr>
          <w:spacing w:val="27"/>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1"/>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e</w:t>
      </w:r>
      <w:r w:rsidRPr="002155A5">
        <w:t>d</w:t>
      </w:r>
      <w:r w:rsidRPr="002155A5">
        <w:rPr>
          <w:spacing w:val="21"/>
        </w:rPr>
        <w:t xml:space="preserve"> </w:t>
      </w:r>
      <w:r w:rsidRPr="002155A5">
        <w:t>for</w:t>
      </w:r>
      <w:r w:rsidRPr="002155A5">
        <w:rPr>
          <w:spacing w:val="23"/>
        </w:rPr>
        <w:t xml:space="preserve"> </w:t>
      </w:r>
      <w:r w:rsidRPr="002155A5">
        <w:rPr>
          <w:spacing w:val="2"/>
        </w:rPr>
        <w:t>r</w:t>
      </w:r>
      <w:r w:rsidRPr="002155A5">
        <w:rPr>
          <w:spacing w:val="-1"/>
        </w:rPr>
        <w:t>e</w:t>
      </w:r>
      <w:r w:rsidRPr="002155A5">
        <w:t>gistr</w:t>
      </w:r>
      <w:r w:rsidRPr="002155A5">
        <w:rPr>
          <w:spacing w:val="-1"/>
        </w:rPr>
        <w:t>a</w:t>
      </w:r>
      <w:r w:rsidRPr="002155A5">
        <w:t>tio</w:t>
      </w:r>
      <w:r w:rsidRPr="002155A5">
        <w:rPr>
          <w:spacing w:val="3"/>
        </w:rPr>
        <w:t>n</w:t>
      </w:r>
      <w:r w:rsidRPr="002155A5">
        <w:t>.</w:t>
      </w:r>
      <w:r w:rsidRPr="002155A5">
        <w:rPr>
          <w:spacing w:val="19"/>
        </w:rPr>
        <w:t xml:space="preserve"> </w:t>
      </w:r>
      <w:r w:rsidRPr="002155A5">
        <w:rPr>
          <w:spacing w:val="-2"/>
        </w:rPr>
        <w:t>T</w:t>
      </w:r>
      <w:r w:rsidRPr="002155A5">
        <w:rPr>
          <w:spacing w:val="2"/>
        </w:rPr>
        <w:t>h</w:t>
      </w:r>
      <w:r w:rsidRPr="002155A5">
        <w:t>e</w:t>
      </w:r>
      <w:r w:rsidRPr="002155A5">
        <w:rPr>
          <w:spacing w:val="23"/>
        </w:rPr>
        <w:t xml:space="preserve"> </w:t>
      </w:r>
      <w:r w:rsidRPr="002155A5">
        <w:rPr>
          <w:spacing w:val="1"/>
        </w:rPr>
        <w:t>C</w:t>
      </w:r>
      <w:r w:rsidRPr="002155A5">
        <w:t>G</w:t>
      </w:r>
      <w:r w:rsidRPr="002155A5">
        <w:rPr>
          <w:spacing w:val="1"/>
        </w:rPr>
        <w:t>P</w:t>
      </w:r>
      <w:r w:rsidRPr="002155A5">
        <w:t>A</w:t>
      </w:r>
      <w:r w:rsidRPr="002155A5">
        <w:rPr>
          <w:spacing w:val="20"/>
        </w:rPr>
        <w:t xml:space="preserve"> </w:t>
      </w:r>
      <w:r w:rsidRPr="002155A5">
        <w:t>is</w:t>
      </w:r>
      <w:r w:rsidRPr="002155A5">
        <w:rPr>
          <w:spacing w:val="25"/>
        </w:rPr>
        <w:t xml:space="preserve"> </w:t>
      </w:r>
      <w:r w:rsidRPr="002155A5">
        <w:t>the</w:t>
      </w:r>
    </w:p>
    <w:p w:rsidR="003A6776" w:rsidRPr="002155A5" w:rsidRDefault="003A6776" w:rsidP="003A6776">
      <w:pPr>
        <w:spacing w:before="41" w:line="276" w:lineRule="auto"/>
        <w:ind w:left="820" w:right="-41"/>
      </w:pPr>
      <w:r w:rsidRPr="002155A5">
        <w:lastRenderedPageBreak/>
        <w:t>r</w:t>
      </w:r>
      <w:r w:rsidRPr="002155A5">
        <w:rPr>
          <w:spacing w:val="-1"/>
        </w:rPr>
        <w:t>a</w:t>
      </w:r>
      <w:r w:rsidRPr="002155A5">
        <w:t>tio</w:t>
      </w:r>
      <w:r w:rsidRPr="002155A5">
        <w:rPr>
          <w:spacing w:val="60"/>
        </w:rPr>
        <w:t xml:space="preserve"> </w:t>
      </w:r>
      <w:r w:rsidRPr="002155A5">
        <w:t>of</w:t>
      </w:r>
      <w:r w:rsidRPr="002155A5">
        <w:rPr>
          <w:spacing w:val="60"/>
        </w:rPr>
        <w:t xml:space="preserve"> </w:t>
      </w:r>
      <w:r w:rsidRPr="002155A5">
        <w:t>the</w:t>
      </w:r>
      <w:r w:rsidRPr="002155A5">
        <w:rPr>
          <w:spacing w:val="59"/>
        </w:rPr>
        <w:t xml:space="preserve"> </w:t>
      </w:r>
      <w:r w:rsidRPr="002155A5">
        <w:rPr>
          <w:spacing w:val="2"/>
        </w:rPr>
        <w:t>t</w:t>
      </w:r>
      <w:r w:rsidRPr="002155A5">
        <w:t>ot</w:t>
      </w:r>
      <w:r w:rsidRPr="002155A5">
        <w:rPr>
          <w:spacing w:val="-1"/>
        </w:rPr>
        <w:t>a</w:t>
      </w:r>
      <w:r w:rsidRPr="002155A5">
        <w:t xml:space="preserve">l </w:t>
      </w:r>
      <w:r w:rsidRPr="002155A5">
        <w:rPr>
          <w:spacing w:val="1"/>
        </w:rPr>
        <w:t xml:space="preserve"> </w:t>
      </w:r>
      <w:r w:rsidRPr="002155A5">
        <w:rPr>
          <w:spacing w:val="-1"/>
        </w:rPr>
        <w:t>c</w:t>
      </w:r>
      <w:r w:rsidRPr="002155A5">
        <w:t>r</w:t>
      </w:r>
      <w:r w:rsidRPr="002155A5">
        <w:rPr>
          <w:spacing w:val="-1"/>
        </w:rPr>
        <w:t>e</w:t>
      </w:r>
      <w:r w:rsidRPr="002155A5">
        <w:t xml:space="preserve">dit </w:t>
      </w:r>
      <w:r>
        <w:t>points secured by a student in all registered courses in all semesters, and the total number of credits registered in all semesters, and the total number of credits registered in all the semesters.  CGPA is rounded off to two decimal places.  CGPA is thus computed from the I year II semester onwards at the end of each semester as per the formula.</w:t>
      </w:r>
    </w:p>
    <w:p w:rsidR="003A6776" w:rsidRDefault="003A6776" w:rsidP="003A6776">
      <w:pPr>
        <w:spacing w:line="320" w:lineRule="atLeast"/>
        <w:ind w:left="820" w:right="76"/>
        <w:jc w:val="both"/>
        <w:rPr>
          <w:spacing w:val="-1"/>
        </w:rPr>
      </w:pP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Pr>
          <w:spacing w:val="-1"/>
        </w:rPr>
        <w:t xml:space="preserve">{ </w:t>
      </w:r>
      <w:r w:rsidRPr="008F7750">
        <w:rPr>
          <w:spacing w:val="-1"/>
          <w:position w:val="-18"/>
        </w:rPr>
        <w:object w:dxaOrig="660" w:dyaOrig="480">
          <v:shape id="_x0000_i1027" type="#_x0000_t75" style="width:34pt;height:24pt" o:ole="">
            <v:imagedata r:id="rId17" o:title=""/>
          </v:shape>
          <o:OLEObject Type="Embed" ProgID="Equation.3" ShapeID="_x0000_i1027" DrawAspect="Content" ObjectID="_1609927057" r:id="rId18"/>
        </w:object>
      </w:r>
      <w:r>
        <w:rPr>
          <w:spacing w:val="-1"/>
        </w:rPr>
        <w:t>C</w:t>
      </w:r>
      <w:r>
        <w:rPr>
          <w:spacing w:val="-1"/>
          <w:vertAlign w:val="subscript"/>
        </w:rPr>
        <w:t>j</w:t>
      </w:r>
      <w:r>
        <w:rPr>
          <w:spacing w:val="-1"/>
        </w:rPr>
        <w:t xml:space="preserve"> G</w:t>
      </w:r>
      <w:r>
        <w:rPr>
          <w:spacing w:val="-1"/>
          <w:vertAlign w:val="subscript"/>
        </w:rPr>
        <w:t>j</w:t>
      </w:r>
      <w:r>
        <w:rPr>
          <w:spacing w:val="-1"/>
        </w:rPr>
        <w:t xml:space="preserve"> } / { </w:t>
      </w:r>
      <w:r w:rsidRPr="008F7750">
        <w:rPr>
          <w:spacing w:val="-1"/>
          <w:position w:val="-18"/>
        </w:rPr>
        <w:object w:dxaOrig="660" w:dyaOrig="480">
          <v:shape id="_x0000_i1028" type="#_x0000_t75" style="width:34pt;height:24pt" o:ole="">
            <v:imagedata r:id="rId19" o:title=""/>
          </v:shape>
          <o:OLEObject Type="Embed" ProgID="Equation.3" ShapeID="_x0000_i1028" DrawAspect="Content" ObjectID="_1609927058" r:id="rId20"/>
        </w:object>
      </w:r>
      <w:r w:rsidRPr="009B3CC1">
        <w:rPr>
          <w:spacing w:val="-1"/>
        </w:rPr>
        <w:t xml:space="preserve"> </w:t>
      </w:r>
      <w:r>
        <w:rPr>
          <w:spacing w:val="-1"/>
        </w:rPr>
        <w:t>C</w:t>
      </w:r>
      <w:r>
        <w:rPr>
          <w:spacing w:val="-1"/>
          <w:vertAlign w:val="subscript"/>
        </w:rPr>
        <w:t>j</w:t>
      </w:r>
      <w:r>
        <w:rPr>
          <w:spacing w:val="-1"/>
        </w:rPr>
        <w:t xml:space="preserve"> } …. For all S semesters registered</w:t>
      </w:r>
    </w:p>
    <w:p w:rsidR="003A6776" w:rsidRDefault="003A6776" w:rsidP="003A6776">
      <w:pPr>
        <w:spacing w:line="320" w:lineRule="atLeast"/>
        <w:ind w:left="820" w:right="76"/>
        <w:jc w:val="center"/>
        <w:rPr>
          <w:spacing w:val="-1"/>
        </w:rPr>
      </w:pPr>
      <w:r>
        <w:rPr>
          <w:b/>
        </w:rPr>
        <w:t>(i.e., up to and inclusive of S semesters, S 2),</w:t>
      </w:r>
    </w:p>
    <w:p w:rsidR="003A6776" w:rsidRPr="002155A5" w:rsidRDefault="003A6776" w:rsidP="003A6776">
      <w:pPr>
        <w:spacing w:before="2" w:line="160" w:lineRule="exact"/>
      </w:pPr>
    </w:p>
    <w:p w:rsidR="003A6776" w:rsidRPr="002155A5" w:rsidRDefault="003A6776" w:rsidP="003A6776">
      <w:pPr>
        <w:ind w:left="820" w:right="75"/>
        <w:jc w:val="both"/>
      </w:pPr>
      <w:r w:rsidRPr="002155A5">
        <w:t>wh</w:t>
      </w:r>
      <w:r w:rsidRPr="002155A5">
        <w:rPr>
          <w:spacing w:val="-1"/>
        </w:rPr>
        <w:t>e</w:t>
      </w:r>
      <w:r w:rsidRPr="002155A5">
        <w:t>re</w:t>
      </w:r>
      <w:r w:rsidRPr="002155A5">
        <w:rPr>
          <w:spacing w:val="-2"/>
        </w:rPr>
        <w:t xml:space="preserve"> </w:t>
      </w:r>
      <w:r w:rsidRPr="002155A5">
        <w:rPr>
          <w:spacing w:val="2"/>
        </w:rPr>
        <w:t>‘</w:t>
      </w:r>
      <w:r w:rsidRPr="002155A5">
        <w:rPr>
          <w:b/>
        </w:rPr>
        <w:t xml:space="preserve">M’ </w:t>
      </w:r>
      <w:r w:rsidRPr="002155A5">
        <w:t>is</w:t>
      </w:r>
      <w:r w:rsidRPr="002155A5">
        <w:rPr>
          <w:spacing w:val="4"/>
        </w:rPr>
        <w:t xml:space="preserve"> </w:t>
      </w:r>
      <w:r w:rsidRPr="002155A5">
        <w:t xml:space="preserve">the </w:t>
      </w:r>
      <w:r w:rsidRPr="002155A5">
        <w:rPr>
          <w:b/>
        </w:rPr>
        <w:t>total</w:t>
      </w:r>
      <w:r w:rsidRPr="002155A5">
        <w:rPr>
          <w:b/>
          <w:spacing w:val="1"/>
        </w:rPr>
        <w:t xml:space="preserve"> </w:t>
      </w:r>
      <w:r w:rsidRPr="002155A5">
        <w:t>n</w:t>
      </w:r>
      <w:r w:rsidRPr="002155A5">
        <w:rPr>
          <w:spacing w:val="2"/>
        </w:rPr>
        <w:t>o</w:t>
      </w:r>
      <w:r w:rsidRPr="002155A5">
        <w:t>.</w:t>
      </w:r>
      <w:r w:rsidRPr="002155A5">
        <w:rPr>
          <w:spacing w:val="2"/>
        </w:rPr>
        <w:t xml:space="preserve"> </w:t>
      </w:r>
      <w:r w:rsidRPr="002155A5">
        <w:t>of</w:t>
      </w:r>
      <w:r w:rsidRPr="002155A5">
        <w:rPr>
          <w:spacing w:val="2"/>
        </w:rPr>
        <w:t xml:space="preserve"> </w:t>
      </w:r>
      <w:r w:rsidRPr="002155A5">
        <w:rPr>
          <w:spacing w:val="1"/>
        </w:rPr>
        <w:t>s</w:t>
      </w:r>
      <w:r w:rsidRPr="002155A5">
        <w:t>ubj</w:t>
      </w:r>
      <w:r w:rsidRPr="002155A5">
        <w:rPr>
          <w:spacing w:val="-1"/>
        </w:rPr>
        <w:t>ec</w:t>
      </w:r>
      <w:r w:rsidRPr="002155A5">
        <w:t>ts (</w:t>
      </w:r>
      <w:r w:rsidRPr="002155A5">
        <w:rPr>
          <w:spacing w:val="-1"/>
        </w:rPr>
        <w:t>a</w:t>
      </w:r>
      <w:r w:rsidRPr="002155A5">
        <w:t>s</w:t>
      </w:r>
      <w:r w:rsidRPr="002155A5">
        <w:rPr>
          <w:spacing w:val="3"/>
        </w:rPr>
        <w:t xml:space="preserve"> </w:t>
      </w:r>
      <w:r w:rsidRPr="002155A5">
        <w:rPr>
          <w:spacing w:val="-2"/>
        </w:rPr>
        <w:t>s</w:t>
      </w:r>
      <w:r w:rsidRPr="002155A5">
        <w:t>p</w:t>
      </w:r>
      <w:r w:rsidRPr="002155A5">
        <w:rPr>
          <w:spacing w:val="-1"/>
        </w:rPr>
        <w:t>ec</w:t>
      </w:r>
      <w:r w:rsidRPr="002155A5">
        <w:t>ifi</w:t>
      </w:r>
      <w:r w:rsidRPr="002155A5">
        <w:rPr>
          <w:spacing w:val="-1"/>
        </w:rPr>
        <w:t>ca</w:t>
      </w:r>
      <w:r w:rsidRPr="002155A5">
        <w:t>l</w:t>
      </w:r>
      <w:r w:rsidRPr="002155A5">
        <w:rPr>
          <w:spacing w:val="5"/>
        </w:rPr>
        <w:t>l</w:t>
      </w:r>
      <w:r w:rsidRPr="002155A5">
        <w:t>y</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
        </w:rPr>
        <w:t xml:space="preserve"> a</w:t>
      </w:r>
      <w:r w:rsidRPr="002155A5">
        <w:t>nd</w:t>
      </w:r>
      <w:r w:rsidRPr="002155A5">
        <w:rPr>
          <w:spacing w:val="3"/>
        </w:rPr>
        <w:t xml:space="preserve"> </w:t>
      </w:r>
      <w:r w:rsidRPr="002155A5">
        <w:t>list</w:t>
      </w:r>
      <w:r w:rsidRPr="002155A5">
        <w:rPr>
          <w:spacing w:val="-1"/>
        </w:rPr>
        <w:t>e</w:t>
      </w:r>
      <w:r w:rsidRPr="002155A5">
        <w:t>d</w:t>
      </w:r>
      <w:r w:rsidRPr="002155A5">
        <w:rPr>
          <w:spacing w:val="1"/>
        </w:rPr>
        <w:t xml:space="preserve"> </w:t>
      </w:r>
      <w:r w:rsidRPr="002155A5">
        <w:t>und</w:t>
      </w:r>
      <w:r w:rsidRPr="002155A5">
        <w:rPr>
          <w:spacing w:val="-1"/>
        </w:rPr>
        <w:t>e</w:t>
      </w:r>
      <w:r w:rsidRPr="002155A5">
        <w:t>r</w:t>
      </w:r>
      <w:r w:rsidRPr="002155A5">
        <w:rPr>
          <w:spacing w:val="-1"/>
        </w:rPr>
        <w:t xml:space="preserve"> </w:t>
      </w:r>
      <w:r w:rsidRPr="002155A5">
        <w:t>the</w:t>
      </w:r>
      <w:r w:rsidRPr="002155A5">
        <w:rPr>
          <w:spacing w:val="2"/>
        </w:rPr>
        <w:t xml:space="preserve"> </w:t>
      </w:r>
      <w:r w:rsidRPr="002155A5">
        <w:rPr>
          <w:spacing w:val="3"/>
        </w:rPr>
        <w:t>c</w:t>
      </w:r>
      <w:r w:rsidRPr="002155A5">
        <w:t>ourse stru</w:t>
      </w:r>
      <w:r w:rsidRPr="002155A5">
        <w:rPr>
          <w:spacing w:val="-1"/>
        </w:rPr>
        <w:t>c</w:t>
      </w:r>
      <w:r w:rsidRPr="002155A5">
        <w:t>ture</w:t>
      </w:r>
      <w:r w:rsidRPr="002155A5">
        <w:rPr>
          <w:spacing w:val="-2"/>
        </w:rPr>
        <w:t xml:space="preserve"> </w:t>
      </w:r>
      <w:r w:rsidRPr="002155A5">
        <w:t>of</w:t>
      </w:r>
      <w:r w:rsidRPr="002155A5">
        <w:rPr>
          <w:spacing w:val="5"/>
        </w:rPr>
        <w:t xml:space="preserve"> </w:t>
      </w:r>
      <w:r w:rsidRPr="002155A5">
        <w:t>t</w:t>
      </w:r>
      <w:r w:rsidRPr="002155A5">
        <w:rPr>
          <w:spacing w:val="2"/>
        </w:rPr>
        <w:t>h</w:t>
      </w:r>
      <w:r w:rsidRPr="002155A5">
        <w:t>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2"/>
        </w:rPr>
        <w:t xml:space="preserve"> </w:t>
      </w:r>
      <w:r w:rsidRPr="002155A5">
        <w:t>d</w:t>
      </w:r>
      <w:r w:rsidRPr="002155A5">
        <w:rPr>
          <w:spacing w:val="4"/>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7"/>
        </w:rPr>
        <w:t xml:space="preserve"> </w:t>
      </w:r>
      <w:r w:rsidRPr="002155A5">
        <w:rPr>
          <w:spacing w:val="9"/>
        </w:rPr>
        <w:t>‘</w:t>
      </w:r>
      <w:r w:rsidRPr="002155A5">
        <w:rPr>
          <w:b/>
          <w:spacing w:val="-1"/>
        </w:rPr>
        <w:t>re</w:t>
      </w:r>
      <w:r w:rsidRPr="002155A5">
        <w:rPr>
          <w:b/>
        </w:rPr>
        <w:t>gis</w:t>
      </w:r>
      <w:r w:rsidRPr="002155A5">
        <w:rPr>
          <w:b/>
          <w:spacing w:val="2"/>
        </w:rPr>
        <w:t>t</w:t>
      </w:r>
      <w:r w:rsidRPr="002155A5">
        <w:rPr>
          <w:b/>
          <w:spacing w:val="-1"/>
        </w:rPr>
        <w:t>ere</w:t>
      </w:r>
      <w:r w:rsidRPr="002155A5">
        <w:rPr>
          <w:b/>
          <w:spacing w:val="1"/>
        </w:rPr>
        <w:t>d</w:t>
      </w:r>
      <w:r w:rsidRPr="002155A5">
        <w:rPr>
          <w:b/>
        </w:rPr>
        <w:t>’</w:t>
      </w:r>
      <w:r w:rsidRPr="002155A5">
        <w:rPr>
          <w:b/>
          <w:spacing w:val="-3"/>
        </w:rPr>
        <w:t xml:space="preserve"> </w:t>
      </w:r>
      <w:r w:rsidRPr="002155A5">
        <w:t>i</w:t>
      </w:r>
      <w:r w:rsidRPr="002155A5">
        <w:rPr>
          <w:spacing w:val="3"/>
        </w:rPr>
        <w:t>.</w:t>
      </w:r>
      <w:r w:rsidRPr="002155A5">
        <w:rPr>
          <w:spacing w:val="-1"/>
        </w:rPr>
        <w:t>e</w:t>
      </w:r>
      <w:r w:rsidRPr="002155A5">
        <w:t>.,</w:t>
      </w:r>
      <w:r w:rsidRPr="002155A5">
        <w:rPr>
          <w:spacing w:val="5"/>
        </w:rPr>
        <w:t xml:space="preserve"> </w:t>
      </w:r>
      <w:r w:rsidRPr="002155A5">
        <w:t>from</w:t>
      </w:r>
      <w:r w:rsidRPr="002155A5">
        <w:rPr>
          <w:spacing w:val="1"/>
        </w:rPr>
        <w:t xml:space="preserve"> </w:t>
      </w:r>
      <w:r w:rsidRPr="002155A5">
        <w:rPr>
          <w:spacing w:val="3"/>
        </w:rPr>
        <w:t>t</w:t>
      </w:r>
      <w:r w:rsidRPr="002155A5">
        <w:t>he</w:t>
      </w:r>
      <w:r w:rsidRPr="002155A5">
        <w:rPr>
          <w:spacing w:val="4"/>
        </w:rPr>
        <w:t xml:space="preserve"> </w:t>
      </w:r>
      <w:r w:rsidRPr="002155A5">
        <w:rPr>
          <w:spacing w:val="1"/>
        </w:rPr>
        <w:t>1</w:t>
      </w:r>
      <w:r w:rsidRPr="002155A5">
        <w:rPr>
          <w:position w:val="11"/>
        </w:rPr>
        <w:t>st</w:t>
      </w:r>
      <w:r w:rsidRPr="002155A5">
        <w:rPr>
          <w:spacing w:val="27"/>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onw</w:t>
      </w:r>
      <w:r w:rsidRPr="002155A5">
        <w:rPr>
          <w:spacing w:val="-1"/>
        </w:rPr>
        <w:t>a</w:t>
      </w:r>
      <w:r w:rsidRPr="002155A5">
        <w:t>rds</w:t>
      </w:r>
      <w:r w:rsidRPr="002155A5">
        <w:rPr>
          <w:spacing w:val="14"/>
        </w:rPr>
        <w:t xml:space="preserve"> </w:t>
      </w:r>
      <w:r w:rsidRPr="002155A5">
        <w:t>up</w:t>
      </w:r>
      <w:r w:rsidRPr="002155A5">
        <w:rPr>
          <w:spacing w:val="19"/>
        </w:rPr>
        <w:t xml:space="preserve"> </w:t>
      </w:r>
      <w:r w:rsidRPr="002155A5">
        <w:t>to</w:t>
      </w:r>
      <w:r w:rsidRPr="002155A5">
        <w:rPr>
          <w:spacing w:val="23"/>
        </w:rPr>
        <w:t xml:space="preserve"> </w:t>
      </w:r>
      <w:r w:rsidRPr="002155A5">
        <w:rPr>
          <w:spacing w:val="-1"/>
        </w:rPr>
        <w:t>a</w:t>
      </w:r>
      <w:r w:rsidRPr="002155A5">
        <w:t>nd</w:t>
      </w:r>
      <w:r w:rsidRPr="002155A5">
        <w:rPr>
          <w:spacing w:val="19"/>
        </w:rPr>
        <w:t xml:space="preserve"> </w:t>
      </w:r>
      <w:r w:rsidRPr="002155A5">
        <w:t>in</w:t>
      </w:r>
      <w:r w:rsidRPr="002155A5">
        <w:rPr>
          <w:spacing w:val="-1"/>
        </w:rPr>
        <w:t>c</w:t>
      </w:r>
      <w:r w:rsidRPr="002155A5">
        <w:t>l</w:t>
      </w:r>
      <w:r w:rsidRPr="002155A5">
        <w:rPr>
          <w:spacing w:val="4"/>
        </w:rPr>
        <w:t>u</w:t>
      </w:r>
      <w:r w:rsidRPr="002155A5">
        <w:t>sive</w:t>
      </w:r>
      <w:r w:rsidRPr="002155A5">
        <w:rPr>
          <w:spacing w:val="14"/>
        </w:rPr>
        <w:t xml:space="preserve"> </w:t>
      </w:r>
      <w:r w:rsidRPr="002155A5">
        <w:t>of</w:t>
      </w:r>
      <w:r w:rsidRPr="002155A5">
        <w:rPr>
          <w:spacing w:val="19"/>
        </w:rPr>
        <w:t xml:space="preserve"> </w:t>
      </w:r>
      <w:r w:rsidRPr="002155A5">
        <w:t>the</w:t>
      </w:r>
      <w:r w:rsidRPr="002155A5">
        <w:rPr>
          <w:spacing w:val="23"/>
        </w:rPr>
        <w:t xml:space="preserve"> </w:t>
      </w:r>
      <w:r w:rsidRPr="002155A5">
        <w:t>8</w:t>
      </w:r>
      <w:r w:rsidRPr="002155A5">
        <w:rPr>
          <w:spacing w:val="1"/>
          <w:position w:val="11"/>
        </w:rPr>
        <w:t>t</w:t>
      </w:r>
      <w:r w:rsidRPr="002155A5">
        <w:rPr>
          <w:position w:val="11"/>
        </w:rPr>
        <w:t xml:space="preserve">h </w:t>
      </w:r>
      <w:r w:rsidRPr="002155A5">
        <w:rPr>
          <w:spacing w:val="2"/>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‘j’</w:t>
      </w:r>
      <w:r w:rsidRPr="002155A5">
        <w:rPr>
          <w:spacing w:val="19"/>
        </w:rPr>
        <w:t xml:space="preserve"> </w:t>
      </w:r>
      <w:r w:rsidRPr="002155A5">
        <w:t>is</w:t>
      </w:r>
      <w:r w:rsidRPr="002155A5">
        <w:rPr>
          <w:spacing w:val="20"/>
        </w:rPr>
        <w:t xml:space="preserve"> </w:t>
      </w:r>
      <w:r w:rsidRPr="002155A5">
        <w:t>the</w:t>
      </w:r>
      <w:r w:rsidRPr="002155A5">
        <w:rPr>
          <w:spacing w:val="18"/>
        </w:rPr>
        <w:t xml:space="preserve"> </w:t>
      </w:r>
      <w:r w:rsidRPr="002155A5">
        <w:rPr>
          <w:spacing w:val="3"/>
        </w:rPr>
        <w:t>s</w:t>
      </w:r>
      <w:r w:rsidRPr="002155A5">
        <w:t>ubj</w:t>
      </w:r>
      <w:r w:rsidRPr="002155A5">
        <w:rPr>
          <w:spacing w:val="-1"/>
        </w:rPr>
        <w:t>ec</w:t>
      </w:r>
      <w:r w:rsidRPr="002155A5">
        <w:t>t</w:t>
      </w:r>
      <w:r w:rsidRPr="002155A5">
        <w:rPr>
          <w:spacing w:val="18"/>
        </w:rPr>
        <w:t xml:space="preserve"> </w:t>
      </w:r>
      <w:r w:rsidRPr="002155A5">
        <w:t>indic</w:t>
      </w:r>
      <w:r w:rsidRPr="002155A5">
        <w:rPr>
          <w:spacing w:val="-1"/>
        </w:rPr>
        <w:t>a</w:t>
      </w:r>
      <w:r w:rsidRPr="002155A5">
        <w:t>tor</w:t>
      </w:r>
      <w:r w:rsidRPr="002155A5">
        <w:rPr>
          <w:spacing w:val="16"/>
        </w:rPr>
        <w:t xml:space="preserve"> </w:t>
      </w:r>
      <w:r w:rsidRPr="002155A5">
        <w:t>ind</w:t>
      </w:r>
      <w:r w:rsidRPr="002155A5">
        <w:rPr>
          <w:spacing w:val="-1"/>
        </w:rPr>
        <w:t>e</w:t>
      </w:r>
      <w:r w:rsidRPr="002155A5">
        <w:t>x</w:t>
      </w:r>
      <w:r w:rsidRPr="002155A5">
        <w:rPr>
          <w:spacing w:val="16"/>
        </w:rPr>
        <w:t xml:space="preserve"> </w:t>
      </w:r>
      <w:r w:rsidRPr="00C0040A">
        <w:t>(t</w:t>
      </w:r>
      <w:r w:rsidRPr="00C0040A">
        <w:rPr>
          <w:spacing w:val="-1"/>
        </w:rPr>
        <w:t>a</w:t>
      </w:r>
      <w:r w:rsidRPr="00C0040A">
        <w:rPr>
          <w:spacing w:val="2"/>
        </w:rPr>
        <w:t>k</w:t>
      </w:r>
      <w:r w:rsidRPr="00C0040A">
        <w:rPr>
          <w:spacing w:val="-1"/>
        </w:rPr>
        <w:t>e</w:t>
      </w:r>
      <w:r w:rsidRPr="00C0040A">
        <w:t xml:space="preserve">s  </w:t>
      </w:r>
      <w:r w:rsidRPr="00C0040A">
        <w:rPr>
          <w:position w:val="19"/>
        </w:rPr>
        <w:t>into</w:t>
      </w:r>
      <w:r w:rsidRPr="00C0040A">
        <w:rPr>
          <w:spacing w:val="11"/>
          <w:position w:val="19"/>
        </w:rPr>
        <w:t xml:space="preserve"> </w:t>
      </w:r>
      <w:r w:rsidRPr="00C0040A">
        <w:rPr>
          <w:spacing w:val="-1"/>
          <w:position w:val="19"/>
        </w:rPr>
        <w:t>a</w:t>
      </w:r>
      <w:r w:rsidRPr="00C0040A">
        <w:rPr>
          <w:position w:val="19"/>
        </w:rPr>
        <w:t>c</w:t>
      </w:r>
      <w:r w:rsidRPr="00C0040A">
        <w:rPr>
          <w:spacing w:val="-1"/>
          <w:position w:val="19"/>
        </w:rPr>
        <w:t>c</w:t>
      </w:r>
      <w:r w:rsidRPr="00C0040A">
        <w:rPr>
          <w:position w:val="19"/>
        </w:rPr>
        <w:t>ount</w:t>
      </w:r>
      <w:r w:rsidRPr="00C0040A">
        <w:rPr>
          <w:spacing w:val="13"/>
          <w:position w:val="19"/>
        </w:rPr>
        <w:t xml:space="preserve"> </w:t>
      </w:r>
      <w:r w:rsidRPr="00C0040A">
        <w:rPr>
          <w:position w:val="19"/>
        </w:rPr>
        <w:t xml:space="preserve">a  </w:t>
      </w:r>
      <w:r w:rsidRPr="00C0040A">
        <w:rPr>
          <w:spacing w:val="28"/>
          <w:position w:val="19"/>
        </w:rPr>
        <w:t xml:space="preserve"> </w:t>
      </w:r>
      <w:r w:rsidRPr="00C0040A">
        <w:rPr>
          <w:position w:val="19"/>
        </w:rPr>
        <w:t>subj</w:t>
      </w:r>
      <w:r w:rsidRPr="00C0040A">
        <w:rPr>
          <w:spacing w:val="-1"/>
          <w:position w:val="19"/>
        </w:rPr>
        <w:t>ec</w:t>
      </w:r>
      <w:r w:rsidRPr="00C0040A">
        <w:rPr>
          <w:position w:val="19"/>
        </w:rPr>
        <w:t>ts</w:t>
      </w:r>
      <w:r w:rsidRPr="00C0040A">
        <w:rPr>
          <w:spacing w:val="16"/>
          <w:position w:val="19"/>
        </w:rPr>
        <w:t xml:space="preserve"> </w:t>
      </w:r>
      <w:r w:rsidRPr="00C0040A">
        <w:rPr>
          <w:position w:val="19"/>
        </w:rPr>
        <w:t>from</w:t>
      </w:r>
      <w:r w:rsidRPr="00C0040A">
        <w:rPr>
          <w:spacing w:val="10"/>
          <w:position w:val="19"/>
        </w:rPr>
        <w:t xml:space="preserve"> </w:t>
      </w:r>
      <w:r w:rsidRPr="00C0040A">
        <w:rPr>
          <w:position w:val="19"/>
        </w:rPr>
        <w:t>1</w:t>
      </w:r>
      <w:r w:rsidRPr="00C0040A">
        <w:rPr>
          <w:spacing w:val="13"/>
          <w:position w:val="19"/>
        </w:rPr>
        <w:t xml:space="preserve"> </w:t>
      </w:r>
      <w:r w:rsidRPr="00C0040A">
        <w:rPr>
          <w:position w:val="19"/>
        </w:rPr>
        <w:t>to</w:t>
      </w:r>
      <w:r w:rsidRPr="00C0040A">
        <w:rPr>
          <w:spacing w:val="19"/>
          <w:position w:val="19"/>
        </w:rPr>
        <w:t xml:space="preserve"> </w:t>
      </w:r>
      <w:r w:rsidRPr="00C0040A">
        <w:rPr>
          <w:position w:val="19"/>
        </w:rPr>
        <w:t>8</w:t>
      </w:r>
      <w:r w:rsidRPr="00C0040A">
        <w:rPr>
          <w:spacing w:val="14"/>
          <w:position w:val="19"/>
        </w:rPr>
        <w:t xml:space="preserve"> </w:t>
      </w:r>
      <w:r w:rsidRPr="00C0040A">
        <w:rPr>
          <w:position w:val="19"/>
        </w:rPr>
        <w:t>s</w:t>
      </w:r>
      <w:r w:rsidRPr="00C0040A">
        <w:rPr>
          <w:spacing w:val="-1"/>
          <w:position w:val="19"/>
        </w:rPr>
        <w:t>e</w:t>
      </w:r>
      <w:r w:rsidRPr="00C0040A">
        <w:rPr>
          <w:spacing w:val="3"/>
          <w:position w:val="19"/>
        </w:rPr>
        <w:t>m</w:t>
      </w:r>
      <w:r w:rsidRPr="00C0040A">
        <w:rPr>
          <w:spacing w:val="-1"/>
          <w:position w:val="19"/>
        </w:rPr>
        <w:t>e</w:t>
      </w:r>
      <w:r w:rsidRPr="00C0040A">
        <w:rPr>
          <w:position w:val="19"/>
        </w:rPr>
        <w:t>st</w:t>
      </w:r>
      <w:r w:rsidRPr="00C0040A">
        <w:rPr>
          <w:spacing w:val="-1"/>
          <w:position w:val="19"/>
        </w:rPr>
        <w:t>e</w:t>
      </w:r>
      <w:r w:rsidRPr="00C0040A">
        <w:rPr>
          <w:position w:val="19"/>
        </w:rPr>
        <w:t>rs),</w:t>
      </w:r>
      <w:r w:rsidRPr="00C0040A">
        <w:rPr>
          <w:spacing w:val="12"/>
          <w:position w:val="19"/>
        </w:rPr>
        <w:t xml:space="preserve"> </w:t>
      </w:r>
      <w:r w:rsidRPr="00C0040A">
        <w:rPr>
          <w:position w:val="19"/>
        </w:rPr>
        <w:t>C</w:t>
      </w:r>
      <w:r w:rsidRPr="00C0040A">
        <w:rPr>
          <w:position w:val="19"/>
          <w:vertAlign w:val="subscript"/>
        </w:rPr>
        <w:t>J</w:t>
      </w:r>
      <w:r w:rsidRPr="00C0040A">
        <w:rPr>
          <w:position w:val="19"/>
        </w:rPr>
        <w:t xml:space="preserve">  is the</w:t>
      </w:r>
      <w:r w:rsidRPr="00C0040A">
        <w:rPr>
          <w:spacing w:val="12"/>
          <w:position w:val="19"/>
        </w:rPr>
        <w:t xml:space="preserve"> </w:t>
      </w:r>
      <w:r w:rsidRPr="00C0040A">
        <w:rPr>
          <w:position w:val="19"/>
        </w:rPr>
        <w:t>no.</w:t>
      </w:r>
      <w:r w:rsidRPr="00C0040A">
        <w:rPr>
          <w:spacing w:val="11"/>
          <w:position w:val="19"/>
        </w:rPr>
        <w:t xml:space="preserve"> </w:t>
      </w:r>
      <w:r w:rsidRPr="00C0040A">
        <w:rPr>
          <w:spacing w:val="2"/>
          <w:position w:val="19"/>
        </w:rPr>
        <w:t>o</w:t>
      </w:r>
      <w:r w:rsidRPr="00C0040A">
        <w:rPr>
          <w:position w:val="19"/>
        </w:rPr>
        <w:t>f</w:t>
      </w:r>
      <w:r w:rsidRPr="00C0040A">
        <w:rPr>
          <w:spacing w:val="12"/>
          <w:position w:val="19"/>
        </w:rPr>
        <w:t xml:space="preserve"> </w:t>
      </w:r>
      <w:r w:rsidRPr="00C0040A">
        <w:rPr>
          <w:spacing w:val="4"/>
          <w:position w:val="19"/>
        </w:rPr>
        <w:t>c</w:t>
      </w:r>
      <w:r w:rsidRPr="00C0040A">
        <w:rPr>
          <w:position w:val="19"/>
        </w:rPr>
        <w:t>r</w:t>
      </w:r>
      <w:r w:rsidRPr="00C0040A">
        <w:rPr>
          <w:spacing w:val="-1"/>
          <w:position w:val="19"/>
        </w:rPr>
        <w:t>e</w:t>
      </w:r>
      <w:r w:rsidRPr="00C0040A">
        <w:rPr>
          <w:position w:val="19"/>
        </w:rPr>
        <w:t>dits</w:t>
      </w:r>
      <w:r w:rsidRPr="00C0040A">
        <w:rPr>
          <w:spacing w:val="11"/>
          <w:position w:val="19"/>
        </w:rPr>
        <w:t xml:space="preserve"> </w:t>
      </w:r>
      <w:r w:rsidRPr="00C0040A">
        <w:rPr>
          <w:spacing w:val="-1"/>
          <w:position w:val="19"/>
        </w:rPr>
        <w:t>a</w:t>
      </w:r>
      <w:r w:rsidRPr="00C0040A">
        <w:rPr>
          <w:position w:val="19"/>
        </w:rPr>
        <w:t>llott</w:t>
      </w:r>
      <w:r w:rsidRPr="00C0040A">
        <w:rPr>
          <w:spacing w:val="-1"/>
          <w:position w:val="19"/>
        </w:rPr>
        <w:t>e</w:t>
      </w:r>
      <w:r w:rsidRPr="00C0040A">
        <w:rPr>
          <w:position w:val="19"/>
        </w:rPr>
        <w:t>d</w:t>
      </w:r>
      <w:r w:rsidRPr="002155A5">
        <w:rPr>
          <w:spacing w:val="11"/>
          <w:position w:val="19"/>
        </w:rPr>
        <w:t xml:space="preserve"> </w:t>
      </w:r>
      <w:r w:rsidRPr="002155A5">
        <w:rPr>
          <w:position w:val="19"/>
        </w:rPr>
        <w:t>to</w:t>
      </w:r>
      <w:r w:rsidRPr="002155A5">
        <w:rPr>
          <w:spacing w:val="13"/>
          <w:position w:val="19"/>
        </w:rPr>
        <w:t xml:space="preserve"> </w:t>
      </w:r>
      <w:r w:rsidRPr="002155A5">
        <w:rPr>
          <w:position w:val="19"/>
        </w:rPr>
        <w:t>the</w:t>
      </w:r>
      <w:r w:rsidRPr="002155A5">
        <w:rPr>
          <w:spacing w:val="14"/>
          <w:position w:val="19"/>
        </w:rPr>
        <w:t xml:space="preserve"> J</w:t>
      </w:r>
      <w:r w:rsidRPr="002155A5">
        <w:rPr>
          <w:spacing w:val="14"/>
          <w:position w:val="19"/>
          <w:vertAlign w:val="superscript"/>
        </w:rPr>
        <w:t>th</w:t>
      </w:r>
      <w:r w:rsidRPr="002155A5">
        <w:rPr>
          <w:spacing w:val="14"/>
          <w:position w:val="19"/>
        </w:rPr>
        <w:t xml:space="preserve"> subjects and Gj represents the grade points (GP) corresponding to the letter grade awarded for that J</w:t>
      </w:r>
      <w:r w:rsidRPr="008F7750">
        <w:rPr>
          <w:spacing w:val="14"/>
          <w:position w:val="19"/>
          <w:vertAlign w:val="superscript"/>
        </w:rPr>
        <w:t>th</w:t>
      </w:r>
      <w:r w:rsidRPr="002155A5">
        <w:rPr>
          <w:spacing w:val="14"/>
          <w:position w:val="19"/>
        </w:rPr>
        <w:t xml:space="preserve"> subject.  After registration and completion of the first year first semester, SGPA of that semester itself may be taken as the CGPA, as there are no cumulative effects.</w:t>
      </w:r>
    </w:p>
    <w:p w:rsidR="003A6776" w:rsidRPr="002155A5" w:rsidRDefault="003A6776" w:rsidP="003A6776">
      <w:pPr>
        <w:spacing w:line="500" w:lineRule="exact"/>
        <w:ind w:left="649"/>
        <w:sectPr w:rsidR="003A6776" w:rsidRPr="002155A5" w:rsidSect="00D96802">
          <w:type w:val="continuous"/>
          <w:pgSz w:w="12240" w:h="15840"/>
          <w:pgMar w:top="980" w:right="1320" w:bottom="280" w:left="1340" w:header="720" w:footer="720" w:gutter="0"/>
          <w:cols w:space="720"/>
        </w:sectPr>
      </w:pPr>
    </w:p>
    <w:p w:rsidR="003A6776" w:rsidRPr="002155A5" w:rsidRDefault="003A6776" w:rsidP="003A6776">
      <w:pPr>
        <w:spacing w:before="1" w:line="140" w:lineRule="exact"/>
      </w:pPr>
    </w:p>
    <w:p w:rsidR="003A6776" w:rsidRDefault="003A6776" w:rsidP="003A6776">
      <w:pPr>
        <w:spacing w:line="260" w:lineRule="exact"/>
        <w:ind w:left="840"/>
        <w:rPr>
          <w:b/>
          <w:position w:val="-1"/>
        </w:rPr>
      </w:pPr>
    </w:p>
    <w:p w:rsidR="003A6776" w:rsidRPr="002155A5" w:rsidRDefault="003A6776" w:rsidP="003A6776">
      <w:pPr>
        <w:spacing w:line="260" w:lineRule="exact"/>
        <w:ind w:left="84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 c</w:t>
      </w:r>
      <w:r w:rsidRPr="002155A5">
        <w:rPr>
          <w:b/>
          <w:spacing w:val="-2"/>
          <w:position w:val="-1"/>
        </w:rPr>
        <w:t>a</w:t>
      </w:r>
      <w:r w:rsidRPr="002155A5">
        <w:rPr>
          <w:b/>
          <w:position w:val="-1"/>
        </w:rPr>
        <w:t>l</w:t>
      </w:r>
      <w:r w:rsidRPr="002155A5">
        <w:rPr>
          <w:b/>
          <w:spacing w:val="-1"/>
          <w:position w:val="-1"/>
        </w:rPr>
        <w:t>c</w:t>
      </w:r>
      <w:r w:rsidRPr="002155A5">
        <w:rPr>
          <w:b/>
          <w:spacing w:val="1"/>
          <w:position w:val="-1"/>
        </w:rPr>
        <w:t>u</w:t>
      </w:r>
      <w:r w:rsidRPr="002155A5">
        <w:rPr>
          <w:b/>
          <w:position w:val="-1"/>
        </w:rPr>
        <w:t>lati</w:t>
      </w:r>
      <w:r w:rsidRPr="002155A5">
        <w:rPr>
          <w:b/>
          <w:spacing w:val="2"/>
          <w:position w:val="-1"/>
        </w:rPr>
        <w:t>o</w:t>
      </w:r>
      <w:r w:rsidRPr="002155A5">
        <w:rPr>
          <w:b/>
          <w:position w:val="-1"/>
        </w:rPr>
        <w:t>n</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SGP</w:t>
      </w:r>
      <w:r w:rsidRPr="002155A5">
        <w:rPr>
          <w:b/>
          <w:position w:val="-1"/>
        </w:rPr>
        <w:t>A</w:t>
      </w:r>
    </w:p>
    <w:p w:rsidR="003A6776" w:rsidRPr="002155A5" w:rsidRDefault="003A6776" w:rsidP="003A6776">
      <w:pPr>
        <w:spacing w:before="5" w:line="160" w:lineRule="exact"/>
      </w:pPr>
    </w:p>
    <w:tbl>
      <w:tblPr>
        <w:tblW w:w="0" w:type="auto"/>
        <w:jc w:val="center"/>
        <w:tblLayout w:type="fixed"/>
        <w:tblCellMar>
          <w:left w:w="0" w:type="dxa"/>
          <w:right w:w="0" w:type="dxa"/>
        </w:tblCellMar>
        <w:tblLook w:val="01E0"/>
      </w:tblPr>
      <w:tblGrid>
        <w:gridCol w:w="2366"/>
        <w:gridCol w:w="1020"/>
        <w:gridCol w:w="1421"/>
        <w:gridCol w:w="1440"/>
        <w:gridCol w:w="1434"/>
      </w:tblGrid>
      <w:tr w:rsidR="003A6776" w:rsidRPr="002155A5" w:rsidTr="007C14C0">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4" w:line="120" w:lineRule="exact"/>
            </w:pPr>
          </w:p>
          <w:p w:rsidR="003A6776" w:rsidRPr="002155A5" w:rsidRDefault="003A6776" w:rsidP="007C14C0">
            <w:pPr>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4" w:line="120" w:lineRule="exact"/>
            </w:pPr>
          </w:p>
          <w:p w:rsidR="003A6776" w:rsidRPr="002155A5" w:rsidRDefault="003A6776" w:rsidP="007C14C0">
            <w:pPr>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3A6776" w:rsidRPr="002155A5" w:rsidRDefault="003A6776" w:rsidP="007C14C0">
            <w:pPr>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3A6776" w:rsidRPr="002155A5" w:rsidRDefault="003A6776" w:rsidP="007C14C0">
            <w:pPr>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375"/>
            </w:pPr>
            <w:r w:rsidRPr="002155A5">
              <w:rPr>
                <w:b/>
              </w:rPr>
              <w:t>C</w:t>
            </w:r>
            <w:r w:rsidRPr="002155A5">
              <w:rPr>
                <w:b/>
                <w:spacing w:val="-1"/>
              </w:rPr>
              <w:t>re</w:t>
            </w:r>
            <w:r w:rsidRPr="002155A5">
              <w:rPr>
                <w:b/>
                <w:spacing w:val="1"/>
              </w:rPr>
              <w:t>d</w:t>
            </w:r>
            <w:r w:rsidRPr="002155A5">
              <w:rPr>
                <w:b/>
              </w:rPr>
              <w:t>it</w:t>
            </w:r>
          </w:p>
          <w:p w:rsidR="003A6776" w:rsidRPr="002155A5" w:rsidRDefault="003A6776" w:rsidP="007C14C0">
            <w:pPr>
              <w:ind w:left="387"/>
            </w:pPr>
            <w:r w:rsidRPr="002155A5">
              <w:rPr>
                <w:b/>
              </w:rPr>
              <w:t>Poi</w:t>
            </w:r>
            <w:r w:rsidRPr="002155A5">
              <w:rPr>
                <w:b/>
                <w:spacing w:val="1"/>
              </w:rPr>
              <w:t>n</w:t>
            </w:r>
            <w:r w:rsidRPr="002155A5">
              <w:rPr>
                <w:b/>
              </w:rPr>
              <w:t>ts</w:t>
            </w:r>
          </w:p>
        </w:tc>
      </w:tr>
      <w:tr w:rsidR="003A6776"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1"/>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3A6776"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4"/>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3A6776"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1"/>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3A6776"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4"/>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3A6776"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1"/>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3A6776"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1"/>
              <w:ind w:left="744"/>
            </w:pPr>
            <w:r w:rsidRPr="002155A5">
              <w:rPr>
                <w:spacing w:val="1"/>
              </w:rPr>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3A6776"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1020" w:type="dxa"/>
            <w:tcBorders>
              <w:top w:val="single" w:sz="4" w:space="0" w:color="000000"/>
              <w:left w:val="single" w:sz="4" w:space="0" w:color="000000"/>
              <w:bottom w:val="nil"/>
              <w:right w:val="single" w:sz="4" w:space="0" w:color="000000"/>
            </w:tcBorders>
          </w:tcPr>
          <w:p w:rsidR="003A6776" w:rsidRPr="002155A5" w:rsidRDefault="003A6776" w:rsidP="007C14C0">
            <w:pPr>
              <w:tabs>
                <w:tab w:val="left" w:pos="1000"/>
              </w:tabs>
              <w:spacing w:before="34"/>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3A6776" w:rsidRPr="002155A5" w:rsidRDefault="003A6776" w:rsidP="007C14C0">
            <w:pPr>
              <w:tabs>
                <w:tab w:val="left" w:pos="1400"/>
              </w:tabs>
              <w:spacing w:before="34"/>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143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489" w:right="498"/>
              <w:jc w:val="center"/>
            </w:pPr>
            <w:r w:rsidRPr="002155A5">
              <w:rPr>
                <w:w w:val="99"/>
              </w:rPr>
              <w:t>152</w:t>
            </w:r>
          </w:p>
        </w:tc>
      </w:tr>
    </w:tbl>
    <w:p w:rsidR="003A6776" w:rsidRPr="002155A5" w:rsidRDefault="003A6776" w:rsidP="003A6776">
      <w:pPr>
        <w:spacing w:before="3" w:line="100" w:lineRule="exact"/>
      </w:pPr>
    </w:p>
    <w:p w:rsidR="003A6776" w:rsidRPr="002155A5" w:rsidRDefault="003A6776" w:rsidP="003A6776">
      <w:pPr>
        <w:spacing w:before="29" w:line="260" w:lineRule="exact"/>
        <w:ind w:right="3334"/>
        <w:jc w:val="center"/>
      </w:pP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152/21</w:t>
      </w:r>
      <w:r w:rsidRPr="002155A5">
        <w:rPr>
          <w:spacing w:val="-6"/>
          <w:position w:val="-1"/>
        </w:rPr>
        <w:t xml:space="preserve"> </w:t>
      </w:r>
      <w:r w:rsidRPr="002155A5">
        <w:rPr>
          <w:position w:val="-1"/>
        </w:rPr>
        <w:t>=</w:t>
      </w:r>
      <w:r w:rsidRPr="002155A5">
        <w:rPr>
          <w:spacing w:val="-1"/>
          <w:position w:val="-1"/>
        </w:rPr>
        <w:t xml:space="preserve"> </w:t>
      </w:r>
      <w:r w:rsidRPr="002155A5">
        <w:rPr>
          <w:w w:val="99"/>
          <w:position w:val="-1"/>
        </w:rPr>
        <w:t>7.</w:t>
      </w:r>
      <w:r w:rsidRPr="002155A5">
        <w:rPr>
          <w:spacing w:val="1"/>
          <w:w w:val="99"/>
          <w:position w:val="-1"/>
        </w:rPr>
        <w:t>2</w:t>
      </w:r>
      <w:r w:rsidRPr="002155A5">
        <w:rPr>
          <w:w w:val="99"/>
          <w:position w:val="-1"/>
        </w:rPr>
        <w:t>4</w:t>
      </w:r>
    </w:p>
    <w:p w:rsidR="003A6776" w:rsidRPr="002155A5" w:rsidRDefault="003A6776" w:rsidP="003A6776">
      <w:pPr>
        <w:spacing w:before="29" w:line="260" w:lineRule="exact"/>
        <w:ind w:left="12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w:t>
      </w:r>
      <w:r w:rsidRPr="002155A5">
        <w:rPr>
          <w:b/>
          <w:spacing w:val="1"/>
          <w:position w:val="-1"/>
        </w:rPr>
        <w:t xml:space="preserve"> </w:t>
      </w:r>
      <w:r w:rsidRPr="002155A5">
        <w:rPr>
          <w:b/>
          <w:spacing w:val="-1"/>
          <w:position w:val="-1"/>
        </w:rPr>
        <w:t>c</w:t>
      </w:r>
      <w:r w:rsidRPr="002155A5">
        <w:rPr>
          <w:b/>
          <w:position w:val="-1"/>
        </w:rPr>
        <w:t>al</w:t>
      </w:r>
      <w:r w:rsidRPr="002155A5">
        <w:rPr>
          <w:b/>
          <w:spacing w:val="-1"/>
          <w:position w:val="-1"/>
        </w:rPr>
        <w:t>c</w:t>
      </w:r>
      <w:r w:rsidRPr="002155A5">
        <w:rPr>
          <w:b/>
          <w:spacing w:val="1"/>
          <w:position w:val="-1"/>
        </w:rPr>
        <w:t>u</w:t>
      </w:r>
      <w:r w:rsidRPr="002155A5">
        <w:rPr>
          <w:b/>
          <w:position w:val="-1"/>
        </w:rPr>
        <w:t>lat</w:t>
      </w:r>
      <w:r w:rsidRPr="002155A5">
        <w:rPr>
          <w:b/>
          <w:spacing w:val="-2"/>
          <w:position w:val="-1"/>
        </w:rPr>
        <w:t>i</w:t>
      </w:r>
      <w:r w:rsidRPr="002155A5">
        <w:rPr>
          <w:b/>
          <w:position w:val="-1"/>
        </w:rPr>
        <w:t>on</w:t>
      </w:r>
      <w:r w:rsidRPr="002155A5">
        <w:rPr>
          <w:b/>
          <w:spacing w:val="-7"/>
          <w:position w:val="-1"/>
        </w:rPr>
        <w:t xml:space="preserve"> </w:t>
      </w:r>
      <w:r w:rsidRPr="002155A5">
        <w:rPr>
          <w:b/>
          <w:position w:val="-1"/>
        </w:rPr>
        <w:t>of</w:t>
      </w:r>
      <w:r w:rsidRPr="002155A5">
        <w:rPr>
          <w:b/>
          <w:spacing w:val="1"/>
          <w:position w:val="-1"/>
        </w:rPr>
        <w:t xml:space="preserve"> </w:t>
      </w:r>
      <w:r w:rsidRPr="002155A5">
        <w:rPr>
          <w:b/>
          <w:spacing w:val="2"/>
          <w:position w:val="-1"/>
        </w:rPr>
        <w:t>C</w:t>
      </w:r>
      <w:r w:rsidRPr="002155A5">
        <w:rPr>
          <w:b/>
          <w:spacing w:val="1"/>
          <w:position w:val="-1"/>
        </w:rPr>
        <w:t>G</w:t>
      </w:r>
      <w:r w:rsidRPr="002155A5">
        <w:rPr>
          <w:b/>
          <w:position w:val="-1"/>
        </w:rPr>
        <w:t>PA:</w:t>
      </w:r>
    </w:p>
    <w:p w:rsidR="003A6776" w:rsidRPr="002155A5" w:rsidRDefault="003A6776" w:rsidP="003A6776">
      <w:pPr>
        <w:spacing w:before="7" w:line="140" w:lineRule="exact"/>
      </w:pPr>
    </w:p>
    <w:tbl>
      <w:tblPr>
        <w:tblW w:w="0" w:type="auto"/>
        <w:jc w:val="center"/>
        <w:tblLayout w:type="fixed"/>
        <w:tblCellMar>
          <w:left w:w="0" w:type="dxa"/>
          <w:right w:w="0" w:type="dxa"/>
        </w:tblCellMar>
        <w:tblLook w:val="01E0"/>
      </w:tblPr>
      <w:tblGrid>
        <w:gridCol w:w="1905"/>
        <w:gridCol w:w="1569"/>
        <w:gridCol w:w="1627"/>
        <w:gridCol w:w="1824"/>
        <w:gridCol w:w="1576"/>
      </w:tblGrid>
      <w:tr w:rsidR="003A6776" w:rsidRPr="002155A5" w:rsidTr="007C14C0">
        <w:trPr>
          <w:trHeight w:hRule="exact" w:val="350"/>
          <w:jc w:val="center"/>
        </w:trPr>
        <w:tc>
          <w:tcPr>
            <w:tcW w:w="1905" w:type="dxa"/>
            <w:tcBorders>
              <w:top w:val="single" w:sz="8" w:space="0" w:color="000000"/>
              <w:left w:val="single" w:sz="6" w:space="0" w:color="000000"/>
              <w:bottom w:val="single" w:sz="8" w:space="0" w:color="000000"/>
              <w:right w:val="single" w:sz="6" w:space="0" w:color="000000"/>
            </w:tcBorders>
          </w:tcPr>
          <w:p w:rsidR="003A6776" w:rsidRPr="002155A5" w:rsidRDefault="003A6776" w:rsidP="007C14C0">
            <w:pPr>
              <w:spacing w:before="27"/>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1"/>
              </w:rPr>
              <w:t>Sub</w:t>
            </w:r>
            <w:r w:rsidRPr="002155A5">
              <w:rPr>
                <w:b/>
              </w:rPr>
              <w:t>j</w:t>
            </w:r>
            <w:r w:rsidRPr="002155A5">
              <w:rPr>
                <w:b/>
                <w:spacing w:val="-1"/>
              </w:rPr>
              <w:t>ec</w:t>
            </w:r>
            <w:r w:rsidRPr="002155A5">
              <w:rPr>
                <w:b/>
              </w:rPr>
              <w:t>t</w:t>
            </w:r>
          </w:p>
        </w:tc>
        <w:tc>
          <w:tcPr>
            <w:tcW w:w="1569" w:type="dxa"/>
            <w:tcBorders>
              <w:top w:val="single" w:sz="8" w:space="0" w:color="000000"/>
              <w:left w:val="single" w:sz="6" w:space="0" w:color="000000"/>
              <w:bottom w:val="single" w:sz="8" w:space="0" w:color="000000"/>
              <w:right w:val="single" w:sz="6" w:space="0" w:color="000000"/>
            </w:tcBorders>
          </w:tcPr>
          <w:p w:rsidR="003A6776" w:rsidRPr="002155A5" w:rsidRDefault="003A6776" w:rsidP="007C14C0">
            <w:pPr>
              <w:spacing w:before="27"/>
              <w:ind w:left="447"/>
            </w:pPr>
            <w:r w:rsidRPr="002155A5">
              <w:rPr>
                <w:b/>
              </w:rPr>
              <w:t>C</w:t>
            </w:r>
            <w:r w:rsidRPr="002155A5">
              <w:rPr>
                <w:b/>
                <w:spacing w:val="-1"/>
              </w:rPr>
              <w:t>re</w:t>
            </w:r>
            <w:r w:rsidRPr="002155A5">
              <w:rPr>
                <w:b/>
                <w:spacing w:val="1"/>
              </w:rPr>
              <w:t>d</w:t>
            </w:r>
            <w:r w:rsidRPr="002155A5">
              <w:rPr>
                <w:b/>
              </w:rPr>
              <w:t>its</w:t>
            </w:r>
          </w:p>
        </w:tc>
        <w:tc>
          <w:tcPr>
            <w:tcW w:w="1627" w:type="dxa"/>
            <w:tcBorders>
              <w:top w:val="single" w:sz="8" w:space="0" w:color="000000"/>
              <w:left w:val="single" w:sz="6" w:space="0" w:color="000000"/>
              <w:bottom w:val="single" w:sz="8" w:space="0" w:color="000000"/>
              <w:right w:val="single" w:sz="6" w:space="0" w:color="000000"/>
            </w:tcBorders>
          </w:tcPr>
          <w:p w:rsidR="003A6776" w:rsidRPr="002155A5" w:rsidRDefault="003A6776" w:rsidP="007C14C0">
            <w:pPr>
              <w:spacing w:before="27"/>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24" w:type="dxa"/>
            <w:tcBorders>
              <w:top w:val="single" w:sz="8" w:space="0" w:color="000000"/>
              <w:left w:val="single" w:sz="6" w:space="0" w:color="000000"/>
              <w:bottom w:val="single" w:sz="8" w:space="0" w:color="000000"/>
              <w:right w:val="single" w:sz="6" w:space="0" w:color="000000"/>
            </w:tcBorders>
          </w:tcPr>
          <w:p w:rsidR="003A6776" w:rsidRPr="002155A5" w:rsidRDefault="003A6776" w:rsidP="007C14C0">
            <w:pPr>
              <w:spacing w:before="27"/>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1576" w:type="dxa"/>
            <w:tcBorders>
              <w:top w:val="single" w:sz="8" w:space="0" w:color="000000"/>
              <w:left w:val="single" w:sz="6" w:space="0" w:color="000000"/>
              <w:bottom w:val="single" w:sz="8" w:space="0" w:color="000000"/>
              <w:right w:val="single" w:sz="6" w:space="0" w:color="000000"/>
            </w:tcBorders>
          </w:tcPr>
          <w:p w:rsidR="003A6776" w:rsidRPr="002155A5" w:rsidRDefault="003A6776" w:rsidP="007C14C0">
            <w:pPr>
              <w:spacing w:before="27"/>
              <w:ind w:left="531"/>
            </w:pPr>
            <w:r w:rsidRPr="002155A5">
              <w:rPr>
                <w:b/>
                <w:spacing w:val="-2"/>
              </w:rPr>
              <w:t>C</w:t>
            </w:r>
            <w:r w:rsidRPr="002155A5">
              <w:rPr>
                <w:b/>
                <w:spacing w:val="-1"/>
              </w:rPr>
              <w:t>re</w:t>
            </w:r>
            <w:r w:rsidRPr="002155A5">
              <w:rPr>
                <w:b/>
                <w:spacing w:val="1"/>
              </w:rPr>
              <w:t>d</w:t>
            </w:r>
            <w:r w:rsidRPr="002155A5">
              <w:rPr>
                <w:b/>
              </w:rPr>
              <w:t>it</w:t>
            </w:r>
            <w:r w:rsidRPr="002155A5">
              <w:rPr>
                <w:b/>
                <w:spacing w:val="-4"/>
              </w:rPr>
              <w:t xml:space="preserve"> </w:t>
            </w:r>
            <w:r w:rsidRPr="002155A5">
              <w:rPr>
                <w:b/>
              </w:rPr>
              <w:t>Poi</w:t>
            </w:r>
            <w:r w:rsidRPr="002155A5">
              <w:rPr>
                <w:b/>
                <w:spacing w:val="1"/>
              </w:rPr>
              <w:t>n</w:t>
            </w:r>
            <w:r w:rsidRPr="002155A5">
              <w:rPr>
                <w:b/>
              </w:rPr>
              <w:t>ts</w:t>
            </w:r>
          </w:p>
        </w:tc>
      </w:tr>
      <w:tr w:rsidR="003A6776" w:rsidRPr="002155A5" w:rsidTr="007C14C0">
        <w:trPr>
          <w:trHeight w:hRule="exact" w:val="329"/>
          <w:jc w:val="center"/>
        </w:trPr>
        <w:tc>
          <w:tcPr>
            <w:tcW w:w="8501" w:type="dxa"/>
            <w:gridSpan w:val="5"/>
            <w:tcBorders>
              <w:top w:val="nil"/>
              <w:left w:val="single" w:sz="6" w:space="0" w:color="000000"/>
              <w:bottom w:val="nil"/>
              <w:right w:val="single" w:sz="6" w:space="0" w:color="000000"/>
            </w:tcBorders>
          </w:tcPr>
          <w:p w:rsidR="003A6776" w:rsidRPr="002155A5" w:rsidRDefault="003A6776" w:rsidP="007C14C0">
            <w:pPr>
              <w:spacing w:before="26"/>
              <w:ind w:left="3790" w:right="3809"/>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1</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2</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3</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4</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5</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6</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3A6776" w:rsidRPr="002155A5" w:rsidTr="007C14C0">
        <w:trPr>
          <w:trHeight w:hRule="exact" w:val="324"/>
          <w:jc w:val="center"/>
        </w:trPr>
        <w:tc>
          <w:tcPr>
            <w:tcW w:w="8501" w:type="dxa"/>
            <w:gridSpan w:val="5"/>
            <w:tcBorders>
              <w:top w:val="nil"/>
              <w:left w:val="single" w:sz="6" w:space="0" w:color="000000"/>
              <w:bottom w:val="nil"/>
              <w:right w:val="single" w:sz="6" w:space="0" w:color="000000"/>
            </w:tcBorders>
          </w:tcPr>
          <w:p w:rsidR="003A6776" w:rsidRPr="002155A5" w:rsidRDefault="003A6776" w:rsidP="007C14C0">
            <w:pPr>
              <w:spacing w:before="41"/>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7</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8</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9</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10</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3A6776" w:rsidRPr="002155A5" w:rsidTr="007C14C0">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1"/>
              <w:ind w:left="98"/>
            </w:pPr>
            <w:r w:rsidRPr="002155A5">
              <w:rPr>
                <w:spacing w:val="1"/>
              </w:rPr>
              <w:t>C</w:t>
            </w:r>
            <w:r w:rsidRPr="002155A5">
              <w:t>ourse</w:t>
            </w:r>
            <w:r w:rsidRPr="002155A5">
              <w:rPr>
                <w:spacing w:val="-7"/>
              </w:rPr>
              <w:t xml:space="preserve"> </w:t>
            </w:r>
            <w:r w:rsidRPr="002155A5">
              <w:t>11</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688" w:right="694"/>
              <w:jc w:val="center"/>
            </w:pPr>
            <w:r w:rsidRPr="002155A5">
              <w:rPr>
                <w:w w:val="99"/>
              </w:rPr>
              <w:t>C</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ind w:left="808" w:right="811"/>
              <w:jc w:val="center"/>
            </w:pPr>
            <w:r w:rsidRPr="002155A5">
              <w:rPr>
                <w:w w:val="99"/>
              </w:rPr>
              <w:t>5</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3A6776" w:rsidRPr="002155A5" w:rsidTr="007C14C0">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pPr>
              <w:spacing w:before="34"/>
              <w:ind w:left="98"/>
            </w:pPr>
            <w:r w:rsidRPr="002155A5">
              <w:rPr>
                <w:spacing w:val="1"/>
              </w:rPr>
              <w:t>C</w:t>
            </w:r>
            <w:r w:rsidRPr="002155A5">
              <w:t>ourse</w:t>
            </w:r>
            <w:r w:rsidRPr="002155A5">
              <w:rPr>
                <w:spacing w:val="-7"/>
              </w:rPr>
              <w:t xml:space="preserve"> </w:t>
            </w:r>
            <w:r w:rsidRPr="002155A5">
              <w:t>12</w:t>
            </w:r>
          </w:p>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5"/>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3A6776" w:rsidRPr="002155A5" w:rsidTr="007C14C0">
        <w:trPr>
          <w:trHeight w:hRule="exact" w:val="562"/>
          <w:jc w:val="center"/>
        </w:trPr>
        <w:tc>
          <w:tcPr>
            <w:tcW w:w="1905" w:type="dxa"/>
            <w:tcBorders>
              <w:top w:val="single" w:sz="4" w:space="0" w:color="000000"/>
              <w:left w:val="single" w:sz="6" w:space="0" w:color="000000"/>
              <w:bottom w:val="single" w:sz="4" w:space="0" w:color="000000"/>
              <w:right w:val="single" w:sz="4" w:space="0" w:color="000000"/>
            </w:tcBorders>
          </w:tcPr>
          <w:p w:rsidR="003A6776" w:rsidRPr="002155A5" w:rsidRDefault="003A6776" w:rsidP="007C14C0"/>
        </w:tc>
        <w:tc>
          <w:tcPr>
            <w:tcW w:w="1569"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2"/>
            </w:pPr>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r w:rsidRPr="002155A5">
              <w:rPr>
                <w:spacing w:val="-5"/>
              </w:rPr>
              <w:t xml:space="preserve"> </w:t>
            </w:r>
            <w:r w:rsidRPr="002155A5">
              <w:t>=</w:t>
            </w:r>
          </w:p>
          <w:p w:rsidR="003A6776" w:rsidRPr="002155A5" w:rsidRDefault="003A6776" w:rsidP="007C14C0">
            <w:pPr>
              <w:ind w:left="102"/>
            </w:pPr>
            <w:r w:rsidRPr="002155A5">
              <w:t>42</w:t>
            </w:r>
          </w:p>
        </w:tc>
        <w:tc>
          <w:tcPr>
            <w:tcW w:w="1627"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182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1576" w:type="dxa"/>
            <w:tcBorders>
              <w:top w:val="single" w:sz="4" w:space="0" w:color="000000"/>
              <w:left w:val="single" w:sz="4" w:space="0" w:color="000000"/>
              <w:bottom w:val="single" w:sz="4" w:space="0" w:color="000000"/>
              <w:right w:val="single" w:sz="6" w:space="0" w:color="000000"/>
            </w:tcBorders>
          </w:tcPr>
          <w:p w:rsidR="003A6776" w:rsidRPr="002155A5" w:rsidRDefault="003A6776" w:rsidP="007C14C0">
            <w:pPr>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3A6776" w:rsidRPr="002155A5" w:rsidRDefault="003A6776" w:rsidP="003A6776">
      <w:pPr>
        <w:spacing w:before="4" w:line="120" w:lineRule="exact"/>
      </w:pPr>
    </w:p>
    <w:p w:rsidR="003A6776" w:rsidRPr="002155A5" w:rsidRDefault="003A6776" w:rsidP="003A6776">
      <w:pPr>
        <w:spacing w:before="29" w:line="260" w:lineRule="exact"/>
        <w:ind w:left="3694" w:right="3695"/>
        <w:jc w:val="center"/>
      </w:pP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327/42</w:t>
      </w:r>
      <w:r w:rsidRPr="002155A5">
        <w:rPr>
          <w:spacing w:val="-7"/>
          <w:position w:val="-1"/>
        </w:rPr>
        <w:t xml:space="preserve"> </w:t>
      </w:r>
      <w:r w:rsidRPr="002155A5">
        <w:rPr>
          <w:position w:val="-1"/>
        </w:rPr>
        <w:t>=</w:t>
      </w:r>
      <w:r w:rsidRPr="002155A5">
        <w:rPr>
          <w:spacing w:val="-1"/>
          <w:position w:val="-1"/>
        </w:rPr>
        <w:t xml:space="preserve"> </w:t>
      </w:r>
      <w:r w:rsidRPr="002155A5">
        <w:rPr>
          <w:w w:val="99"/>
          <w:position w:val="-1"/>
        </w:rPr>
        <w:t>7.79</w:t>
      </w:r>
    </w:p>
    <w:p w:rsidR="003A6776" w:rsidRPr="002155A5" w:rsidRDefault="003A6776" w:rsidP="003A6776">
      <w:pPr>
        <w:spacing w:before="6" w:line="160" w:lineRule="exact"/>
      </w:pPr>
    </w:p>
    <w:p w:rsidR="003A6776" w:rsidRPr="002155A5" w:rsidRDefault="003A6776" w:rsidP="003A6776">
      <w:pPr>
        <w:spacing w:before="29"/>
        <w:ind w:left="120"/>
      </w:pPr>
      <w:r w:rsidRPr="002155A5">
        <w:rPr>
          <w:b/>
        </w:rPr>
        <w:t xml:space="preserve">9.10   </w:t>
      </w:r>
      <w:r w:rsidRPr="002155A5">
        <w:rPr>
          <w:b/>
          <w:spacing w:val="57"/>
        </w:rPr>
        <w:t xml:space="preserve"> </w:t>
      </w:r>
      <w:r w:rsidRPr="002155A5">
        <w:rPr>
          <w:spacing w:val="1"/>
        </w:rPr>
        <w:t>F</w:t>
      </w:r>
      <w:r w:rsidRPr="002155A5">
        <w:t>or</w:t>
      </w:r>
      <w:r w:rsidRPr="002155A5">
        <w:rPr>
          <w:spacing w:val="25"/>
        </w:rPr>
        <w:t xml:space="preserve"> </w:t>
      </w:r>
      <w:r w:rsidRPr="002155A5">
        <w:rPr>
          <w:spacing w:val="1"/>
        </w:rPr>
        <w:t>m</w:t>
      </w:r>
      <w:r w:rsidRPr="002155A5">
        <w:rPr>
          <w:spacing w:val="-1"/>
        </w:rPr>
        <w:t>e</w:t>
      </w:r>
      <w:r w:rsidRPr="002155A5">
        <w:t>rit</w:t>
      </w:r>
      <w:r w:rsidRPr="002155A5">
        <w:rPr>
          <w:spacing w:val="26"/>
        </w:rPr>
        <w:t xml:space="preserve"> </w:t>
      </w:r>
      <w:r w:rsidRPr="002155A5">
        <w:t>r</w:t>
      </w:r>
      <w:r w:rsidRPr="002155A5">
        <w:rPr>
          <w:spacing w:val="-1"/>
        </w:rPr>
        <w:t>a</w:t>
      </w:r>
      <w:r w:rsidRPr="002155A5">
        <w:t>nking</w:t>
      </w:r>
      <w:r w:rsidRPr="002155A5">
        <w:rPr>
          <w:spacing w:val="23"/>
        </w:rPr>
        <w:t xml:space="preserve"> </w:t>
      </w:r>
      <w:r w:rsidRPr="002155A5">
        <w:t>or</w:t>
      </w:r>
      <w:r w:rsidRPr="002155A5">
        <w:rPr>
          <w:spacing w:val="26"/>
        </w:rPr>
        <w:t xml:space="preserve"> </w:t>
      </w:r>
      <w:r w:rsidRPr="002155A5">
        <w:rPr>
          <w:spacing w:val="-1"/>
        </w:rPr>
        <w:t>c</w:t>
      </w:r>
      <w:r w:rsidRPr="002155A5">
        <w:rPr>
          <w:spacing w:val="4"/>
        </w:rPr>
        <w:t>o</w:t>
      </w:r>
      <w:r w:rsidRPr="002155A5">
        <w:rPr>
          <w:spacing w:val="1"/>
        </w:rPr>
        <w:t>m</w:t>
      </w:r>
      <w:r w:rsidRPr="002155A5">
        <w:t>p</w:t>
      </w:r>
      <w:r w:rsidRPr="002155A5">
        <w:rPr>
          <w:spacing w:val="-1"/>
        </w:rPr>
        <w:t>a</w:t>
      </w:r>
      <w:r w:rsidRPr="002155A5">
        <w:t>rison</w:t>
      </w:r>
      <w:r w:rsidRPr="002155A5">
        <w:rPr>
          <w:spacing w:val="20"/>
        </w:rPr>
        <w:t xml:space="preserve"> </w:t>
      </w:r>
      <w:r w:rsidRPr="002155A5">
        <w:t>purpos</w:t>
      </w:r>
      <w:r w:rsidRPr="002155A5">
        <w:rPr>
          <w:spacing w:val="-1"/>
        </w:rPr>
        <w:t>e</w:t>
      </w:r>
      <w:r w:rsidRPr="002155A5">
        <w:t>s</w:t>
      </w:r>
      <w:r w:rsidRPr="002155A5">
        <w:rPr>
          <w:spacing w:val="22"/>
        </w:rPr>
        <w:t xml:space="preserve"> </w:t>
      </w:r>
      <w:r w:rsidRPr="002155A5">
        <w:t>or</w:t>
      </w:r>
      <w:r w:rsidRPr="002155A5">
        <w:rPr>
          <w:spacing w:val="26"/>
        </w:rPr>
        <w:t xml:space="preserve"> </w:t>
      </w:r>
      <w:r w:rsidRPr="002155A5">
        <w:rPr>
          <w:spacing w:val="-1"/>
        </w:rPr>
        <w:t>a</w:t>
      </w:r>
      <w:r w:rsidRPr="002155A5">
        <w:rPr>
          <w:spacing w:val="2"/>
        </w:rPr>
        <w:t>n</w:t>
      </w:r>
      <w:r w:rsidRPr="002155A5">
        <w:t>y</w:t>
      </w:r>
      <w:r w:rsidRPr="002155A5">
        <w:rPr>
          <w:spacing w:val="24"/>
        </w:rPr>
        <w:t xml:space="preserve"> </w:t>
      </w:r>
      <w:r w:rsidRPr="002155A5">
        <w:t>oth</w:t>
      </w:r>
      <w:r w:rsidRPr="002155A5">
        <w:rPr>
          <w:spacing w:val="-1"/>
        </w:rPr>
        <w:t>e</w:t>
      </w:r>
      <w:r w:rsidRPr="002155A5">
        <w:t>r</w:t>
      </w:r>
      <w:r w:rsidRPr="002155A5">
        <w:rPr>
          <w:spacing w:val="23"/>
        </w:rPr>
        <w:t xml:space="preserve"> </w:t>
      </w:r>
      <w:r w:rsidRPr="002155A5">
        <w:t>listing,</w:t>
      </w:r>
      <w:r w:rsidRPr="002155A5">
        <w:rPr>
          <w:spacing w:val="32"/>
        </w:rPr>
        <w:t xml:space="preserve"> </w:t>
      </w:r>
      <w:r w:rsidRPr="002155A5">
        <w:rPr>
          <w:b/>
        </w:rPr>
        <w:t>o</w:t>
      </w:r>
      <w:r w:rsidRPr="002155A5">
        <w:rPr>
          <w:b/>
          <w:spacing w:val="1"/>
        </w:rPr>
        <w:t>n</w:t>
      </w:r>
      <w:r w:rsidRPr="002155A5">
        <w:rPr>
          <w:b/>
        </w:rPr>
        <w:t>ly</w:t>
      </w:r>
      <w:r w:rsidRPr="002155A5">
        <w:rPr>
          <w:b/>
          <w:spacing w:val="25"/>
        </w:rPr>
        <w:t xml:space="preserve"> </w:t>
      </w:r>
      <w:r w:rsidRPr="002155A5">
        <w:rPr>
          <w:spacing w:val="-1"/>
        </w:rPr>
        <w:t>t</w:t>
      </w:r>
      <w:r w:rsidRPr="002155A5">
        <w:t>he</w:t>
      </w:r>
      <w:r w:rsidRPr="002155A5">
        <w:rPr>
          <w:spacing w:val="25"/>
        </w:rPr>
        <w:t xml:space="preserve"> </w:t>
      </w:r>
      <w:r w:rsidRPr="002155A5">
        <w:t>‘</w:t>
      </w:r>
      <w:r w:rsidRPr="002155A5">
        <w:rPr>
          <w:b/>
          <w:spacing w:val="-1"/>
        </w:rPr>
        <w:t>r</w:t>
      </w:r>
      <w:r w:rsidRPr="002155A5">
        <w:rPr>
          <w:b/>
        </w:rPr>
        <w:t>o</w:t>
      </w:r>
      <w:r w:rsidRPr="002155A5">
        <w:rPr>
          <w:b/>
          <w:spacing w:val="1"/>
        </w:rPr>
        <w:t>und</w:t>
      </w:r>
      <w:r w:rsidRPr="002155A5">
        <w:rPr>
          <w:b/>
          <w:spacing w:val="-1"/>
        </w:rPr>
        <w:t>e</w:t>
      </w:r>
      <w:r w:rsidRPr="002155A5">
        <w:rPr>
          <w:b/>
        </w:rPr>
        <w:t>d</w:t>
      </w:r>
      <w:r w:rsidRPr="002155A5">
        <w:rPr>
          <w:b/>
          <w:spacing w:val="23"/>
        </w:rPr>
        <w:t xml:space="preserve"> </w:t>
      </w:r>
      <w:r w:rsidRPr="002155A5">
        <w:rPr>
          <w:b/>
        </w:rPr>
        <w:t>of</w:t>
      </w:r>
      <w:r w:rsidRPr="002155A5">
        <w:rPr>
          <w:b/>
          <w:spacing w:val="2"/>
        </w:rPr>
        <w:t>f</w:t>
      </w:r>
      <w:r w:rsidRPr="002155A5">
        <w:rPr>
          <w:b/>
        </w:rPr>
        <w:t>’</w:t>
      </w:r>
    </w:p>
    <w:p w:rsidR="003A6776" w:rsidRPr="002155A5" w:rsidRDefault="003A6776" w:rsidP="003A6776">
      <w:pPr>
        <w:spacing w:before="43"/>
        <w:ind w:left="840"/>
      </w:pPr>
      <w:r w:rsidRPr="002155A5">
        <w:t>v</w:t>
      </w:r>
      <w:r w:rsidRPr="002155A5">
        <w:rPr>
          <w:spacing w:val="-1"/>
        </w:rPr>
        <w:t>a</w:t>
      </w:r>
      <w:r w:rsidRPr="002155A5">
        <w:t>lu</w:t>
      </w:r>
      <w:r w:rsidRPr="002155A5">
        <w:rPr>
          <w:spacing w:val="-1"/>
        </w:rPr>
        <w:t>e</w:t>
      </w:r>
      <w:r w:rsidRPr="002155A5">
        <w:t>s</w:t>
      </w:r>
      <w:r w:rsidRPr="002155A5">
        <w:rPr>
          <w:spacing w:val="-5"/>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C</w:t>
      </w:r>
      <w:r w:rsidRPr="002155A5">
        <w:t>G</w:t>
      </w:r>
      <w:r w:rsidRPr="002155A5">
        <w:rPr>
          <w:spacing w:val="1"/>
        </w:rPr>
        <w:t>P</w:t>
      </w:r>
      <w:r w:rsidRPr="002155A5">
        <w:t>As</w:t>
      </w:r>
      <w:r w:rsidRPr="002155A5">
        <w:rPr>
          <w:spacing w:val="-7"/>
        </w:rPr>
        <w:t xml:space="preserve"> </w:t>
      </w:r>
      <w:r w:rsidRPr="002155A5">
        <w:t>wi</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us</w:t>
      </w:r>
      <w:r w:rsidRPr="002155A5">
        <w:rPr>
          <w:spacing w:val="-1"/>
        </w:rPr>
        <w:t>e</w:t>
      </w:r>
      <w:r w:rsidRPr="002155A5">
        <w:t>d.</w:t>
      </w:r>
    </w:p>
    <w:p w:rsidR="003A6776" w:rsidRPr="002155A5" w:rsidRDefault="003A6776" w:rsidP="003A6776">
      <w:pPr>
        <w:spacing w:before="43"/>
      </w:pPr>
    </w:p>
    <w:p w:rsidR="003A6776" w:rsidRPr="002155A5" w:rsidRDefault="003A6776" w:rsidP="003A6776">
      <w:pPr>
        <w:spacing w:before="29" w:line="260" w:lineRule="exact"/>
        <w:ind w:left="100"/>
        <w:sectPr w:rsidR="003A6776" w:rsidRPr="002155A5" w:rsidSect="00825619">
          <w:headerReference w:type="default" r:id="rId21"/>
          <w:pgSz w:w="12240" w:h="15840"/>
          <w:pgMar w:top="920" w:right="1320" w:bottom="280" w:left="1340" w:header="274" w:footer="761" w:gutter="0"/>
          <w:pgNumType w:fmt="lowerRoman"/>
          <w:cols w:space="720"/>
        </w:sectPr>
      </w:pPr>
      <w:r w:rsidRPr="002155A5">
        <w:rPr>
          <w:b/>
          <w:position w:val="-1"/>
        </w:rPr>
        <w:t>9.</w:t>
      </w:r>
      <w:r w:rsidRPr="002155A5">
        <w:rPr>
          <w:b/>
          <w:spacing w:val="1"/>
          <w:position w:val="-1"/>
        </w:rPr>
        <w:t>1</w:t>
      </w:r>
      <w:r w:rsidRPr="002155A5">
        <w:rPr>
          <w:b/>
          <w:position w:val="-1"/>
        </w:rPr>
        <w:t xml:space="preserve">1   </w:t>
      </w:r>
      <w:r w:rsidRPr="002155A5">
        <w:rPr>
          <w:b/>
          <w:spacing w:val="56"/>
          <w:position w:val="-1"/>
        </w:rPr>
        <w:t xml:space="preserve"> </w:t>
      </w:r>
      <w:r w:rsidRPr="002155A5">
        <w:rPr>
          <w:spacing w:val="1"/>
          <w:position w:val="-1"/>
        </w:rPr>
        <w:t>F</w:t>
      </w:r>
      <w:r w:rsidRPr="002155A5">
        <w:rPr>
          <w:position w:val="-1"/>
        </w:rPr>
        <w:t>or</w:t>
      </w:r>
      <w:r w:rsidRPr="002155A5">
        <w:rPr>
          <w:spacing w:val="23"/>
          <w:position w:val="-1"/>
        </w:rPr>
        <w:t xml:space="preserve"> </w:t>
      </w:r>
      <w:r w:rsidRPr="002155A5">
        <w:rPr>
          <w:spacing w:val="-1"/>
          <w:position w:val="-1"/>
        </w:rPr>
        <w:t>ca</w:t>
      </w:r>
      <w:r w:rsidRPr="002155A5">
        <w:rPr>
          <w:position w:val="-1"/>
        </w:rPr>
        <w:t>l</w:t>
      </w:r>
      <w:r w:rsidRPr="002155A5">
        <w:rPr>
          <w:spacing w:val="-1"/>
          <w:position w:val="-1"/>
        </w:rPr>
        <w:t>c</w:t>
      </w:r>
      <w:r w:rsidRPr="002155A5">
        <w:rPr>
          <w:position w:val="-1"/>
        </w:rPr>
        <w:t>ul</w:t>
      </w:r>
      <w:r w:rsidRPr="002155A5">
        <w:rPr>
          <w:spacing w:val="-1"/>
          <w:position w:val="-1"/>
        </w:rPr>
        <w:t>a</w:t>
      </w:r>
      <w:r w:rsidRPr="002155A5">
        <w:rPr>
          <w:position w:val="-1"/>
        </w:rPr>
        <w:t>tions</w:t>
      </w:r>
      <w:r w:rsidRPr="002155A5">
        <w:rPr>
          <w:spacing w:val="21"/>
          <w:position w:val="-1"/>
        </w:rPr>
        <w:t xml:space="preserve"> </w:t>
      </w:r>
      <w:r w:rsidRPr="002155A5">
        <w:rPr>
          <w:position w:val="-1"/>
        </w:rPr>
        <w:t>list</w:t>
      </w:r>
      <w:r w:rsidRPr="002155A5">
        <w:rPr>
          <w:spacing w:val="-1"/>
          <w:position w:val="-1"/>
        </w:rPr>
        <w:t>e</w:t>
      </w:r>
      <w:r w:rsidRPr="002155A5">
        <w:rPr>
          <w:position w:val="-1"/>
        </w:rPr>
        <w:t>d</w:t>
      </w:r>
      <w:r w:rsidRPr="002155A5">
        <w:rPr>
          <w:spacing w:val="24"/>
          <w:position w:val="-1"/>
        </w:rPr>
        <w:t xml:space="preserve"> </w:t>
      </w:r>
      <w:r w:rsidRPr="002155A5">
        <w:rPr>
          <w:position w:val="-1"/>
        </w:rPr>
        <w:t>in</w:t>
      </w:r>
      <w:r w:rsidRPr="002155A5">
        <w:rPr>
          <w:spacing w:val="30"/>
          <w:position w:val="-1"/>
        </w:rPr>
        <w:t xml:space="preserve"> </w:t>
      </w:r>
      <w:r w:rsidRPr="002155A5">
        <w:rPr>
          <w:position w:val="-1"/>
        </w:rPr>
        <w:t>r</w:t>
      </w:r>
      <w:r w:rsidRPr="002155A5">
        <w:rPr>
          <w:spacing w:val="-1"/>
          <w:position w:val="-1"/>
        </w:rPr>
        <w:t>e</w:t>
      </w:r>
      <w:r w:rsidRPr="002155A5">
        <w:rPr>
          <w:position w:val="-1"/>
        </w:rPr>
        <w:t>gul</w:t>
      </w:r>
      <w:r w:rsidRPr="002155A5">
        <w:rPr>
          <w:spacing w:val="-1"/>
          <w:position w:val="-1"/>
        </w:rPr>
        <w:t>a</w:t>
      </w:r>
      <w:r w:rsidRPr="002155A5">
        <w:rPr>
          <w:position w:val="-1"/>
        </w:rPr>
        <w:t>tions</w:t>
      </w:r>
      <w:r w:rsidRPr="002155A5">
        <w:rPr>
          <w:spacing w:val="19"/>
          <w:position w:val="-1"/>
        </w:rPr>
        <w:t xml:space="preserve"> </w:t>
      </w:r>
      <w:r w:rsidRPr="002155A5">
        <w:rPr>
          <w:position w:val="-1"/>
        </w:rPr>
        <w:t>9.6</w:t>
      </w:r>
      <w:r w:rsidRPr="002155A5">
        <w:rPr>
          <w:spacing w:val="23"/>
          <w:position w:val="-1"/>
        </w:rPr>
        <w:t xml:space="preserve"> </w:t>
      </w:r>
      <w:r w:rsidRPr="002155A5">
        <w:rPr>
          <w:position w:val="-1"/>
        </w:rPr>
        <w:t>to</w:t>
      </w:r>
      <w:r w:rsidRPr="002155A5">
        <w:rPr>
          <w:spacing w:val="25"/>
          <w:position w:val="-1"/>
        </w:rPr>
        <w:t xml:space="preserve"> </w:t>
      </w:r>
      <w:r w:rsidRPr="002155A5">
        <w:rPr>
          <w:position w:val="-1"/>
        </w:rPr>
        <w:t>9.</w:t>
      </w:r>
      <w:r w:rsidRPr="002155A5">
        <w:rPr>
          <w:spacing w:val="3"/>
          <w:position w:val="-1"/>
        </w:rPr>
        <w:t>9</w:t>
      </w:r>
      <w:r w:rsidRPr="002155A5">
        <w:rPr>
          <w:position w:val="-1"/>
        </w:rPr>
        <w:t>,</w:t>
      </w:r>
      <w:r w:rsidRPr="002155A5">
        <w:rPr>
          <w:spacing w:val="22"/>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7"/>
          <w:position w:val="-1"/>
        </w:rPr>
        <w:t xml:space="preserve"> </w:t>
      </w:r>
      <w:r w:rsidRPr="002155A5">
        <w:rPr>
          <w:position w:val="-1"/>
        </w:rPr>
        <w:t>in</w:t>
      </w:r>
      <w:r w:rsidRPr="002155A5">
        <w:rPr>
          <w:spacing w:val="25"/>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2"/>
          <w:position w:val="-1"/>
        </w:rPr>
        <w:t>l</w:t>
      </w:r>
      <w:r w:rsidRPr="002155A5">
        <w:rPr>
          <w:spacing w:val="-1"/>
          <w:position w:val="-1"/>
        </w:rPr>
        <w:t>e</w:t>
      </w:r>
      <w:r w:rsidRPr="002155A5">
        <w:rPr>
          <w:position w:val="-1"/>
        </w:rPr>
        <w:t>d</w:t>
      </w:r>
      <w:r w:rsidRPr="002155A5">
        <w:rPr>
          <w:spacing w:val="23"/>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22"/>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p>
    <w:p w:rsidR="003A6776" w:rsidRPr="002155A5" w:rsidRDefault="003A6776" w:rsidP="003A6776">
      <w:pPr>
        <w:spacing w:before="46" w:line="260" w:lineRule="exact"/>
        <w:ind w:left="820" w:right="-56"/>
      </w:pPr>
      <w:r w:rsidRPr="002155A5">
        <w:rPr>
          <w:position w:val="-1"/>
        </w:rPr>
        <w:lastRenderedPageBreak/>
        <w:t>(s</w:t>
      </w:r>
      <w:r w:rsidRPr="002155A5">
        <w:rPr>
          <w:spacing w:val="-1"/>
          <w:position w:val="-1"/>
        </w:rPr>
        <w:t>ec</w:t>
      </w:r>
      <w:r w:rsidRPr="002155A5">
        <w:rPr>
          <w:position w:val="-1"/>
        </w:rPr>
        <w:t>uring</w:t>
      </w:r>
      <w:r w:rsidRPr="002155A5">
        <w:rPr>
          <w:spacing w:val="45"/>
          <w:position w:val="-1"/>
        </w:rPr>
        <w:t xml:space="preserve"> </w:t>
      </w:r>
      <w:r w:rsidRPr="002155A5">
        <w:rPr>
          <w:b/>
          <w:position w:val="-1"/>
        </w:rPr>
        <w:t>F</w:t>
      </w:r>
      <w:r w:rsidRPr="002155A5">
        <w:rPr>
          <w:b/>
          <w:spacing w:val="49"/>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w:t>
      </w:r>
      <w:r w:rsidRPr="002155A5">
        <w:rPr>
          <w:spacing w:val="-1"/>
          <w:position w:val="-1"/>
        </w:rPr>
        <w:t>e</w:t>
      </w:r>
      <w:r w:rsidRPr="002155A5">
        <w:rPr>
          <w:position w:val="-1"/>
        </w:rPr>
        <w:t>)</w:t>
      </w:r>
      <w:r w:rsidRPr="002155A5">
        <w:rPr>
          <w:spacing w:val="48"/>
          <w:position w:val="-1"/>
        </w:rPr>
        <w:t xml:space="preserve"> </w:t>
      </w:r>
      <w:r w:rsidRPr="002155A5">
        <w:rPr>
          <w:position w:val="-1"/>
        </w:rPr>
        <w:t>will</w:t>
      </w:r>
    </w:p>
    <w:p w:rsidR="003A6776" w:rsidRPr="002155A5" w:rsidRDefault="003A6776" w:rsidP="003A6776">
      <w:pPr>
        <w:spacing w:before="46" w:line="260" w:lineRule="exact"/>
        <w:ind w:right="-56"/>
      </w:pPr>
      <w:r w:rsidRPr="002155A5">
        <w:br w:type="column"/>
      </w:r>
      <w:r w:rsidRPr="002155A5">
        <w:rPr>
          <w:spacing w:val="-1"/>
          <w:position w:val="-1"/>
        </w:rPr>
        <w:lastRenderedPageBreak/>
        <w:t>a</w:t>
      </w:r>
      <w:r w:rsidRPr="002155A5">
        <w:rPr>
          <w:position w:val="-1"/>
        </w:rPr>
        <w:t>lso</w:t>
      </w:r>
      <w:r w:rsidRPr="002155A5">
        <w:rPr>
          <w:spacing w:val="48"/>
          <w:position w:val="-1"/>
        </w:rPr>
        <w:t xml:space="preserve"> </w:t>
      </w:r>
      <w:r w:rsidRPr="002155A5">
        <w:rPr>
          <w:position w:val="-1"/>
        </w:rPr>
        <w:t>be</w:t>
      </w:r>
      <w:r w:rsidRPr="002155A5">
        <w:rPr>
          <w:spacing w:val="47"/>
          <w:position w:val="-1"/>
        </w:rPr>
        <w:t xml:space="preserve"> </w:t>
      </w:r>
      <w:r w:rsidRPr="002155A5">
        <w:rPr>
          <w:position w:val="-1"/>
        </w:rPr>
        <w:t>t</w:t>
      </w:r>
      <w:r w:rsidRPr="002155A5">
        <w:rPr>
          <w:spacing w:val="-1"/>
          <w:position w:val="-1"/>
        </w:rPr>
        <w:t>a</w:t>
      </w:r>
      <w:r w:rsidRPr="002155A5">
        <w:rPr>
          <w:position w:val="-1"/>
        </w:rPr>
        <w:t>k</w:t>
      </w:r>
      <w:r w:rsidRPr="002155A5">
        <w:rPr>
          <w:spacing w:val="-1"/>
          <w:position w:val="-1"/>
        </w:rPr>
        <w:t>e</w:t>
      </w:r>
      <w:r w:rsidRPr="002155A5">
        <w:rPr>
          <w:position w:val="-1"/>
        </w:rPr>
        <w:t>n</w:t>
      </w:r>
      <w:r w:rsidRPr="002155A5">
        <w:rPr>
          <w:spacing w:val="47"/>
          <w:position w:val="-1"/>
        </w:rPr>
        <w:t xml:space="preserve"> </w:t>
      </w:r>
      <w:r w:rsidRPr="002155A5">
        <w:rPr>
          <w:position w:val="-1"/>
        </w:rPr>
        <w:t>into</w:t>
      </w:r>
      <w:r w:rsidRPr="002155A5">
        <w:rPr>
          <w:spacing w:val="47"/>
          <w:position w:val="-1"/>
        </w:rPr>
        <w:t xml:space="preserve"> </w:t>
      </w:r>
      <w:r w:rsidRPr="002155A5">
        <w:rPr>
          <w:spacing w:val="-1"/>
          <w:position w:val="-1"/>
        </w:rPr>
        <w:t>ac</w:t>
      </w:r>
      <w:r w:rsidRPr="002155A5">
        <w:rPr>
          <w:spacing w:val="1"/>
          <w:position w:val="-1"/>
        </w:rPr>
        <w:t>c</w:t>
      </w:r>
      <w:r w:rsidRPr="002155A5">
        <w:rPr>
          <w:position w:val="-1"/>
        </w:rPr>
        <w:t>ount,</w:t>
      </w:r>
      <w:r w:rsidRPr="002155A5">
        <w:rPr>
          <w:spacing w:val="45"/>
          <w:position w:val="-1"/>
        </w:rPr>
        <w:t xml:space="preserve"> </w:t>
      </w:r>
      <w:r w:rsidRPr="002155A5">
        <w:rPr>
          <w:spacing w:val="-1"/>
          <w:position w:val="-1"/>
        </w:rPr>
        <w:t>a</w:t>
      </w:r>
      <w:r w:rsidRPr="002155A5">
        <w:rPr>
          <w:position w:val="-1"/>
        </w:rPr>
        <w:t>nd</w:t>
      </w:r>
      <w:r w:rsidRPr="002155A5">
        <w:rPr>
          <w:spacing w:val="48"/>
          <w:position w:val="-1"/>
        </w:rPr>
        <w:t xml:space="preserve"> </w:t>
      </w:r>
      <w:r w:rsidRPr="002155A5">
        <w:rPr>
          <w:position w:val="-1"/>
        </w:rPr>
        <w:t>the</w:t>
      </w:r>
      <w:r w:rsidRPr="002155A5">
        <w:rPr>
          <w:spacing w:val="47"/>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p>
    <w:p w:rsidR="003A6776" w:rsidRPr="002155A5" w:rsidRDefault="003A6776" w:rsidP="003A6776">
      <w:pPr>
        <w:spacing w:before="46" w:line="260" w:lineRule="exact"/>
        <w:sectPr w:rsidR="003A6776" w:rsidRPr="002155A5">
          <w:type w:val="continuous"/>
          <w:pgSz w:w="12240" w:h="15840"/>
          <w:pgMar w:top="980" w:right="1320" w:bottom="280" w:left="1340" w:header="720" w:footer="720" w:gutter="0"/>
          <w:cols w:num="3" w:space="720" w:equalWidth="0">
            <w:col w:w="3176" w:space="112"/>
            <w:col w:w="4355" w:space="108"/>
            <w:col w:w="1829"/>
          </w:cols>
        </w:sectPr>
      </w:pPr>
      <w:r w:rsidRPr="002155A5">
        <w:br w:type="column"/>
      </w:r>
      <w:r w:rsidRPr="002155A5">
        <w:rPr>
          <w:position w:val="-1"/>
        </w:rPr>
        <w:lastRenderedPageBreak/>
        <w:t>of</w:t>
      </w:r>
      <w:r w:rsidRPr="002155A5">
        <w:rPr>
          <w:spacing w:val="50"/>
          <w:position w:val="-1"/>
        </w:rPr>
        <w:t xml:space="preserve"> </w:t>
      </w:r>
      <w:r w:rsidRPr="002155A5">
        <w:rPr>
          <w:position w:val="-1"/>
        </w:rPr>
        <w:t>su</w:t>
      </w:r>
      <w:r w:rsidRPr="002155A5">
        <w:rPr>
          <w:spacing w:val="-1"/>
          <w:position w:val="-1"/>
        </w:rPr>
        <w:t>c</w:t>
      </w:r>
      <w:r w:rsidRPr="002155A5">
        <w:rPr>
          <w:position w:val="-1"/>
        </w:rPr>
        <w:t>h</w:t>
      </w:r>
      <w:r w:rsidRPr="002155A5">
        <w:rPr>
          <w:spacing w:val="46"/>
          <w:position w:val="-1"/>
        </w:rPr>
        <w:t xml:space="preserve"> </w:t>
      </w:r>
      <w:r w:rsidRPr="002155A5">
        <w:rPr>
          <w:position w:val="-1"/>
        </w:rPr>
        <w:t>subj</w:t>
      </w:r>
      <w:r w:rsidRPr="002155A5">
        <w:rPr>
          <w:spacing w:val="-1"/>
          <w:position w:val="-1"/>
        </w:rPr>
        <w:t>ec</w:t>
      </w:r>
      <w:r w:rsidRPr="002155A5">
        <w:rPr>
          <w:position w:val="-1"/>
        </w:rPr>
        <w:t>ts/</w:t>
      </w:r>
    </w:p>
    <w:p w:rsidR="003A6776" w:rsidRPr="002155A5" w:rsidRDefault="003A6776" w:rsidP="003A6776">
      <w:pPr>
        <w:spacing w:before="46" w:line="276" w:lineRule="auto"/>
        <w:ind w:left="820" w:right="81"/>
        <w:jc w:val="both"/>
      </w:pPr>
      <w:r w:rsidRPr="002155A5">
        <w:rPr>
          <w:spacing w:val="-1"/>
        </w:rPr>
        <w:lastRenderedPageBreak/>
        <w:t>c</w:t>
      </w:r>
      <w:r w:rsidRPr="002155A5">
        <w:t>ours</w:t>
      </w:r>
      <w:r w:rsidRPr="002155A5">
        <w:rPr>
          <w:spacing w:val="-1"/>
        </w:rPr>
        <w:t>e</w:t>
      </w:r>
      <w:r w:rsidRPr="002155A5">
        <w:t>s</w:t>
      </w:r>
      <w:r w:rsidRPr="002155A5">
        <w:rPr>
          <w:spacing w:val="4"/>
        </w:rPr>
        <w:t xml:space="preserve"> </w:t>
      </w:r>
      <w:r w:rsidRPr="002155A5">
        <w:t>will</w:t>
      </w:r>
      <w:r w:rsidRPr="002155A5">
        <w:rPr>
          <w:spacing w:val="8"/>
        </w:rPr>
        <w:t xml:space="preserve"> </w:t>
      </w:r>
      <w:r w:rsidRPr="002155A5">
        <w:rPr>
          <w:spacing w:val="-1"/>
        </w:rPr>
        <w:t>a</w:t>
      </w:r>
      <w:r w:rsidRPr="002155A5">
        <w:t>lso</w:t>
      </w:r>
      <w:r w:rsidRPr="002155A5">
        <w:rPr>
          <w:spacing w:val="7"/>
        </w:rPr>
        <w:t xml:space="preserve"> </w:t>
      </w:r>
      <w:r w:rsidRPr="002155A5">
        <w:rPr>
          <w:spacing w:val="2"/>
        </w:rPr>
        <w:t>b</w:t>
      </w:r>
      <w:r w:rsidRPr="002155A5">
        <w:t>e</w:t>
      </w:r>
      <w:r w:rsidRPr="002155A5">
        <w:rPr>
          <w:spacing w:val="7"/>
        </w:rPr>
        <w:t xml:space="preserve"> </w:t>
      </w:r>
      <w:r w:rsidRPr="002155A5">
        <w:t>in</w:t>
      </w:r>
      <w:r w:rsidRPr="002155A5">
        <w:rPr>
          <w:spacing w:val="-1"/>
        </w:rPr>
        <w:t>c</w:t>
      </w:r>
      <w:r w:rsidRPr="002155A5">
        <w:rPr>
          <w:spacing w:val="5"/>
        </w:rPr>
        <w:t>l</w:t>
      </w:r>
      <w:r w:rsidRPr="002155A5">
        <w:t>ud</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the</w:t>
      </w:r>
      <w:r w:rsidRPr="002155A5">
        <w:rPr>
          <w:spacing w:val="6"/>
        </w:rPr>
        <w:t xml:space="preserve"> </w:t>
      </w:r>
      <w:r w:rsidRPr="002155A5">
        <w:rPr>
          <w:spacing w:val="1"/>
        </w:rPr>
        <w:t>m</w:t>
      </w:r>
      <w:r w:rsidRPr="002155A5">
        <w:t>ultipli</w:t>
      </w:r>
      <w:r w:rsidRPr="002155A5">
        <w:rPr>
          <w:spacing w:val="-1"/>
        </w:rPr>
        <w:t>ca</w:t>
      </w:r>
      <w:r w:rsidRPr="002155A5">
        <w:t xml:space="preserve">tions </w:t>
      </w:r>
      <w:r w:rsidRPr="002155A5">
        <w:rPr>
          <w:spacing w:val="-1"/>
        </w:rPr>
        <w:t>a</w:t>
      </w:r>
      <w:r w:rsidRPr="002155A5">
        <w:t>nd</w:t>
      </w:r>
      <w:r w:rsidRPr="002155A5">
        <w:rPr>
          <w:spacing w:val="7"/>
        </w:rPr>
        <w:t xml:space="preserve"> </w:t>
      </w:r>
      <w:r w:rsidRPr="002155A5">
        <w:t>su</w:t>
      </w:r>
      <w:r w:rsidRPr="002155A5">
        <w:rPr>
          <w:spacing w:val="1"/>
        </w:rPr>
        <w:t>mm</w:t>
      </w:r>
      <w:r w:rsidRPr="002155A5">
        <w:rPr>
          <w:spacing w:val="-1"/>
        </w:rPr>
        <w:t>a</w:t>
      </w:r>
      <w:r w:rsidRPr="002155A5">
        <w:t>tions.</w:t>
      </w:r>
      <w:r w:rsidRPr="002155A5">
        <w:rPr>
          <w:spacing w:val="7"/>
        </w:rPr>
        <w:t xml:space="preserve"> </w:t>
      </w:r>
      <w:r w:rsidRPr="002155A5">
        <w:t>Af</w:t>
      </w:r>
      <w:r w:rsidRPr="002155A5">
        <w:rPr>
          <w:spacing w:val="3"/>
        </w:rPr>
        <w:t>t</w:t>
      </w:r>
      <w:r w:rsidRPr="002155A5">
        <w:rPr>
          <w:spacing w:val="-1"/>
        </w:rPr>
        <w:t>e</w:t>
      </w:r>
      <w:r w:rsidRPr="002155A5">
        <w:t>r</w:t>
      </w:r>
      <w:r w:rsidRPr="002155A5">
        <w:rPr>
          <w:spacing w:val="6"/>
        </w:rPr>
        <w:t xml:space="preserve"> </w:t>
      </w:r>
      <w:r w:rsidRPr="002155A5">
        <w:t>p</w:t>
      </w:r>
      <w:r w:rsidRPr="002155A5">
        <w:rPr>
          <w:spacing w:val="-1"/>
        </w:rPr>
        <w:t>a</w:t>
      </w:r>
      <w:r w:rsidRPr="002155A5">
        <w:t>ssi</w:t>
      </w:r>
      <w:r w:rsidRPr="002155A5">
        <w:rPr>
          <w:spacing w:val="1"/>
        </w:rPr>
        <w:t>n</w:t>
      </w:r>
      <w:r w:rsidRPr="002155A5">
        <w:t>g</w:t>
      </w:r>
      <w:r w:rsidRPr="002155A5">
        <w:rPr>
          <w:spacing w:val="2"/>
        </w:rPr>
        <w:t xml:space="preserve"> </w:t>
      </w:r>
      <w:r w:rsidRPr="002155A5">
        <w:t>the f</w:t>
      </w:r>
      <w:r w:rsidRPr="002155A5">
        <w:rPr>
          <w:spacing w:val="-1"/>
        </w:rPr>
        <w:t>a</w:t>
      </w:r>
      <w:r w:rsidRPr="002155A5">
        <w:t>il</w:t>
      </w:r>
      <w:r w:rsidRPr="002155A5">
        <w:rPr>
          <w:spacing w:val="-1"/>
        </w:rPr>
        <w:t>e</w:t>
      </w:r>
      <w:r w:rsidRPr="002155A5">
        <w:t>d</w:t>
      </w:r>
      <w:r w:rsidRPr="002155A5">
        <w:rPr>
          <w:spacing w:val="8"/>
        </w:rPr>
        <w:t xml:space="preserve"> </w:t>
      </w:r>
      <w:r w:rsidRPr="002155A5">
        <w:t>subj</w:t>
      </w:r>
      <w:r w:rsidRPr="002155A5">
        <w:rPr>
          <w:spacing w:val="1"/>
        </w:rPr>
        <w:t>e</w:t>
      </w:r>
      <w:r w:rsidRPr="002155A5">
        <w:rPr>
          <w:spacing w:val="-1"/>
        </w:rPr>
        <w:t>c</w:t>
      </w:r>
      <w:r w:rsidRPr="002155A5">
        <w:t>t(s)</w:t>
      </w:r>
      <w:r w:rsidRPr="002155A5">
        <w:rPr>
          <w:spacing w:val="3"/>
        </w:rPr>
        <w:t xml:space="preserve"> </w:t>
      </w:r>
      <w:r w:rsidRPr="002155A5">
        <w:rPr>
          <w:spacing w:val="2"/>
        </w:rPr>
        <w:t>n</w:t>
      </w:r>
      <w:r w:rsidRPr="002155A5">
        <w:rPr>
          <w:spacing w:val="-1"/>
        </w:rPr>
        <w:t>e</w:t>
      </w:r>
      <w:r w:rsidRPr="002155A5">
        <w:t>w</w:t>
      </w:r>
      <w:r w:rsidRPr="002155A5">
        <w:rPr>
          <w:spacing w:val="5"/>
        </w:rPr>
        <w:t>l</w:t>
      </w:r>
      <w:r w:rsidRPr="002155A5">
        <w:t xml:space="preserve">y </w:t>
      </w:r>
      <w:r w:rsidRPr="002155A5">
        <w:rPr>
          <w:spacing w:val="5"/>
        </w:rPr>
        <w:t>s</w:t>
      </w:r>
      <w:r w:rsidRPr="002155A5">
        <w:rPr>
          <w:spacing w:val="-1"/>
        </w:rPr>
        <w:t>ec</w:t>
      </w:r>
      <w:r w:rsidRPr="002155A5">
        <w:t>ur</w:t>
      </w:r>
      <w:r w:rsidRPr="002155A5">
        <w:rPr>
          <w:spacing w:val="-1"/>
        </w:rPr>
        <w:t>e</w:t>
      </w:r>
      <w:r w:rsidRPr="002155A5">
        <w:t>d</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11"/>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will</w:t>
      </w:r>
      <w:r w:rsidRPr="002155A5">
        <w:rPr>
          <w:spacing w:val="10"/>
        </w:rPr>
        <w:t xml:space="preserve"> </w:t>
      </w:r>
      <w:r w:rsidRPr="002155A5">
        <w:t>be</w:t>
      </w:r>
      <w:r w:rsidRPr="002155A5">
        <w:rPr>
          <w:spacing w:val="7"/>
        </w:rPr>
        <w:t xml:space="preserve"> </w:t>
      </w:r>
      <w:r w:rsidRPr="002155A5">
        <w:t>t</w:t>
      </w:r>
      <w:r w:rsidRPr="002155A5">
        <w:rPr>
          <w:spacing w:val="-1"/>
        </w:rPr>
        <w:t>a</w:t>
      </w:r>
      <w:r w:rsidRPr="002155A5">
        <w:t>k</w:t>
      </w:r>
      <w:r w:rsidRPr="002155A5">
        <w:rPr>
          <w:spacing w:val="-1"/>
        </w:rPr>
        <w:t>e</w:t>
      </w:r>
      <w:r w:rsidRPr="002155A5">
        <w:t>n</w:t>
      </w:r>
      <w:r w:rsidRPr="002155A5">
        <w:rPr>
          <w:spacing w:val="8"/>
        </w:rPr>
        <w:t xml:space="preserve"> </w:t>
      </w:r>
      <w:r w:rsidRPr="002155A5">
        <w:t>into</w:t>
      </w:r>
      <w:r w:rsidRPr="002155A5">
        <w:rPr>
          <w:spacing w:val="7"/>
        </w:rPr>
        <w:t xml:space="preserve"> </w:t>
      </w:r>
      <w:r w:rsidRPr="002155A5">
        <w:rPr>
          <w:spacing w:val="1"/>
        </w:rPr>
        <w:t>a</w:t>
      </w:r>
      <w:r w:rsidRPr="002155A5">
        <w:rPr>
          <w:spacing w:val="-1"/>
        </w:rPr>
        <w:t>cc</w:t>
      </w:r>
      <w:r w:rsidRPr="002155A5">
        <w:t>ount</w:t>
      </w:r>
      <w:r w:rsidRPr="002155A5">
        <w:rPr>
          <w:spacing w:val="7"/>
        </w:rPr>
        <w:t xml:space="preserve"> </w:t>
      </w:r>
      <w:r w:rsidRPr="002155A5">
        <w:t>for</w:t>
      </w:r>
      <w:r w:rsidRPr="002155A5">
        <w:rPr>
          <w:spacing w:val="9"/>
        </w:rPr>
        <w:t xml:space="preserve"> </w:t>
      </w:r>
      <w:r w:rsidRPr="002155A5">
        <w:rPr>
          <w:spacing w:val="-1"/>
        </w:rPr>
        <w:t>ca</w:t>
      </w:r>
      <w:r w:rsidRPr="002155A5">
        <w:t>l</w:t>
      </w:r>
      <w:r w:rsidRPr="002155A5">
        <w:rPr>
          <w:spacing w:val="-1"/>
        </w:rPr>
        <w:t>c</w:t>
      </w:r>
      <w:r w:rsidRPr="002155A5">
        <w:t>u</w:t>
      </w:r>
      <w:r w:rsidRPr="002155A5">
        <w:rPr>
          <w:spacing w:val="3"/>
        </w:rPr>
        <w:t>l</w:t>
      </w:r>
      <w:r w:rsidRPr="002155A5">
        <w:rPr>
          <w:spacing w:val="-1"/>
        </w:rPr>
        <w:t>a</w:t>
      </w:r>
      <w:r w:rsidRPr="002155A5">
        <w:t>tion</w:t>
      </w:r>
      <w:r w:rsidRPr="002155A5">
        <w:rPr>
          <w:spacing w:val="6"/>
        </w:rPr>
        <w:t xml:space="preserve"> </w:t>
      </w:r>
      <w:r w:rsidRPr="002155A5">
        <w:t xml:space="preserve">of </w:t>
      </w:r>
      <w:r w:rsidRPr="002155A5">
        <w:rPr>
          <w:spacing w:val="1"/>
        </w:rPr>
        <w:t>S</w:t>
      </w:r>
      <w:r w:rsidRPr="002155A5">
        <w:t>G</w:t>
      </w:r>
      <w:r w:rsidRPr="002155A5">
        <w:rPr>
          <w:spacing w:val="1"/>
        </w:rPr>
        <w:t>P</w:t>
      </w:r>
      <w:r w:rsidRPr="002155A5">
        <w:t>A</w:t>
      </w:r>
      <w:r w:rsidRPr="002155A5">
        <w:rPr>
          <w:spacing w:val="-6"/>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7"/>
        </w:rPr>
        <w:t xml:space="preserve"> </w:t>
      </w:r>
      <w:r w:rsidRPr="002155A5">
        <w:t>How</w:t>
      </w:r>
      <w:r w:rsidRPr="002155A5">
        <w:rPr>
          <w:spacing w:val="3"/>
        </w:rPr>
        <w:t>e</w:t>
      </w:r>
      <w:r w:rsidRPr="002155A5">
        <w:t>v</w:t>
      </w:r>
      <w:r w:rsidRPr="002155A5">
        <w:rPr>
          <w:spacing w:val="-1"/>
        </w:rPr>
        <w:t>e</w:t>
      </w:r>
      <w:r w:rsidRPr="002155A5">
        <w:t>r,</w:t>
      </w:r>
      <w:r w:rsidRPr="002155A5">
        <w:rPr>
          <w:spacing w:val="-9"/>
        </w:rPr>
        <w:t xml:space="preserve"> </w:t>
      </w:r>
      <w:r w:rsidRPr="002155A5">
        <w:rPr>
          <w:spacing w:val="1"/>
        </w:rPr>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1"/>
        </w:rPr>
        <w:t xml:space="preserve"> </w:t>
      </w:r>
      <w:r w:rsidRPr="002155A5">
        <w:rPr>
          <w:spacing w:val="-1"/>
        </w:rPr>
        <w:t>c</w:t>
      </w:r>
      <w:r w:rsidRPr="002155A5">
        <w:t>ours</w:t>
      </w:r>
      <w:r w:rsidRPr="002155A5">
        <w:rPr>
          <w:spacing w:val="-1"/>
        </w:rPr>
        <w:t>e</w:t>
      </w:r>
      <w:r w:rsidRPr="002155A5">
        <w:t>s</w:t>
      </w:r>
      <w:r w:rsidRPr="002155A5">
        <w:rPr>
          <w:spacing w:val="-2"/>
        </w:rPr>
        <w:t xml:space="preserve"> </w:t>
      </w:r>
      <w:r w:rsidRPr="002155A5">
        <w:t>will</w:t>
      </w:r>
      <w:r w:rsidRPr="002155A5">
        <w:rPr>
          <w:spacing w:val="-2"/>
        </w:rPr>
        <w:t xml:space="preserve"> </w:t>
      </w:r>
      <w:r w:rsidRPr="002155A5">
        <w:t>not</w:t>
      </w:r>
      <w:r w:rsidRPr="002155A5">
        <w:rPr>
          <w:spacing w:val="-3"/>
        </w:rPr>
        <w:t xml:space="preserve"> </w:t>
      </w:r>
      <w:r w:rsidRPr="002155A5">
        <w:t>be</w:t>
      </w:r>
      <w:r w:rsidRPr="002155A5">
        <w:rPr>
          <w:spacing w:val="-3"/>
        </w:rPr>
        <w:t xml:space="preserve"> </w:t>
      </w:r>
      <w:r w:rsidRPr="002155A5">
        <w:t>t</w:t>
      </w:r>
      <w:r w:rsidRPr="002155A5">
        <w:rPr>
          <w:spacing w:val="-1"/>
        </w:rPr>
        <w:t>a</w:t>
      </w:r>
      <w:r w:rsidRPr="002155A5">
        <w:t>k</w:t>
      </w:r>
      <w:r w:rsidRPr="002155A5">
        <w:rPr>
          <w:spacing w:val="-1"/>
        </w:rPr>
        <w:t>e</w:t>
      </w:r>
      <w:r w:rsidRPr="002155A5">
        <w:t>n</w:t>
      </w:r>
      <w:r w:rsidRPr="002155A5">
        <w:rPr>
          <w:spacing w:val="-3"/>
        </w:rPr>
        <w:t xml:space="preserve"> </w:t>
      </w:r>
      <w:r w:rsidRPr="002155A5">
        <w:t>into</w:t>
      </w:r>
      <w:r w:rsidRPr="002155A5">
        <w:rPr>
          <w:spacing w:val="-3"/>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a</w:t>
      </w:r>
      <w:r w:rsidRPr="002155A5">
        <w:t>tion.</w:t>
      </w:r>
    </w:p>
    <w:p w:rsidR="003A6776" w:rsidRPr="002155A5" w:rsidRDefault="003A6776" w:rsidP="003A6776">
      <w:pPr>
        <w:spacing w:before="5" w:line="120" w:lineRule="exact"/>
      </w:pPr>
    </w:p>
    <w:p w:rsidR="003A6776" w:rsidRPr="002155A5" w:rsidRDefault="003A6776" w:rsidP="003A6776">
      <w:pPr>
        <w:ind w:left="100"/>
      </w:pPr>
      <w:r>
        <w:rPr>
          <w:b/>
        </w:rPr>
        <w:br w:type="page"/>
      </w:r>
      <w:r w:rsidRPr="002155A5">
        <w:rPr>
          <w:b/>
        </w:rPr>
        <w:lastRenderedPageBreak/>
        <w:t xml:space="preserve">10.0   </w:t>
      </w:r>
      <w:r w:rsidRPr="002155A5">
        <w:rPr>
          <w:b/>
          <w:spacing w:val="57"/>
        </w:rPr>
        <w:t xml:space="preserve"> </w:t>
      </w:r>
      <w:r w:rsidRPr="002155A5">
        <w:rPr>
          <w:b/>
        </w:rPr>
        <w:t>Passi</w:t>
      </w:r>
      <w:r w:rsidRPr="002155A5">
        <w:rPr>
          <w:b/>
          <w:spacing w:val="1"/>
        </w:rPr>
        <w:t>n</w:t>
      </w:r>
      <w:r w:rsidRPr="002155A5">
        <w:rPr>
          <w:b/>
        </w:rPr>
        <w:t>g</w:t>
      </w:r>
      <w:r w:rsidRPr="002155A5">
        <w:rPr>
          <w:b/>
          <w:spacing w:val="-6"/>
        </w:rPr>
        <w:t xml:space="preserve"> </w:t>
      </w:r>
      <w:r w:rsidRPr="002155A5">
        <w:rPr>
          <w:b/>
        </w:rPr>
        <w:t>sta</w:t>
      </w:r>
      <w:r w:rsidRPr="002155A5">
        <w:rPr>
          <w:b/>
          <w:spacing w:val="1"/>
        </w:rPr>
        <w:t>nd</w:t>
      </w:r>
      <w:r w:rsidRPr="002155A5">
        <w:rPr>
          <w:b/>
        </w:rPr>
        <w:t>a</w:t>
      </w:r>
      <w:r w:rsidRPr="002155A5">
        <w:rPr>
          <w:b/>
          <w:spacing w:val="-1"/>
        </w:rPr>
        <w:t>r</w:t>
      </w:r>
      <w:r w:rsidRPr="002155A5">
        <w:rPr>
          <w:b/>
          <w:spacing w:val="1"/>
        </w:rPr>
        <w:t>d</w:t>
      </w:r>
      <w:r w:rsidRPr="002155A5">
        <w:rPr>
          <w:b/>
        </w:rPr>
        <w:t>s</w:t>
      </w:r>
    </w:p>
    <w:p w:rsidR="003A6776" w:rsidRPr="002155A5" w:rsidRDefault="003A6776" w:rsidP="003A6776">
      <w:pPr>
        <w:spacing w:before="6" w:line="140" w:lineRule="exact"/>
      </w:pPr>
    </w:p>
    <w:p w:rsidR="003A6776" w:rsidRPr="002155A5" w:rsidRDefault="003A6776" w:rsidP="003A6776">
      <w:pPr>
        <w:ind w:left="100"/>
      </w:pPr>
      <w:r w:rsidRPr="002155A5">
        <w:rPr>
          <w:b/>
        </w:rPr>
        <w:t xml:space="preserve">10.1   </w:t>
      </w:r>
      <w:r w:rsidRPr="002155A5">
        <w:rPr>
          <w:b/>
          <w:spacing w:val="56"/>
        </w:rPr>
        <w:t xml:space="preserve"> </w:t>
      </w:r>
      <w:r w:rsidRPr="002155A5">
        <w:t>A stud</w:t>
      </w:r>
      <w:r w:rsidRPr="002155A5">
        <w:rPr>
          <w:spacing w:val="-1"/>
        </w:rPr>
        <w:t>e</w:t>
      </w:r>
      <w:r w:rsidRPr="002155A5">
        <w:t>nt</w:t>
      </w:r>
      <w:r w:rsidRPr="002155A5">
        <w:rPr>
          <w:spacing w:val="-4"/>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d</w:t>
      </w:r>
      <w:r w:rsidRPr="002155A5">
        <w:rPr>
          <w:spacing w:val="-1"/>
        </w:rPr>
        <w:t>ec</w:t>
      </w:r>
      <w:r w:rsidRPr="002155A5">
        <w:rPr>
          <w:spacing w:val="3"/>
        </w:rPr>
        <w:t>l</w:t>
      </w:r>
      <w:r w:rsidRPr="002155A5">
        <w:rPr>
          <w:spacing w:val="-1"/>
        </w:rPr>
        <w:t>a</w:t>
      </w:r>
      <w:r w:rsidRPr="002155A5">
        <w:rPr>
          <w:spacing w:val="4"/>
        </w:rPr>
        <w:t>r</w:t>
      </w:r>
      <w:r w:rsidRPr="002155A5">
        <w:rPr>
          <w:spacing w:val="-1"/>
        </w:rPr>
        <w:t>e</w:t>
      </w:r>
      <w:r w:rsidRPr="002155A5">
        <w:t>d</w:t>
      </w:r>
      <w:r w:rsidRPr="002155A5">
        <w:rPr>
          <w:spacing w:val="-6"/>
        </w:rPr>
        <w:t xml:space="preserve"> </w:t>
      </w:r>
      <w:r w:rsidRPr="002155A5">
        <w:t>su</w:t>
      </w:r>
      <w:r w:rsidRPr="002155A5">
        <w:rPr>
          <w:spacing w:val="-1"/>
        </w:rPr>
        <w:t>c</w:t>
      </w:r>
      <w:r w:rsidRPr="002155A5">
        <w:rPr>
          <w:spacing w:val="2"/>
        </w:rPr>
        <w:t>c</w:t>
      </w:r>
      <w:r w:rsidRPr="002155A5">
        <w:rPr>
          <w:spacing w:val="-1"/>
        </w:rPr>
        <w:t>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w:t>
      </w:r>
      <w:r w:rsidRPr="002155A5">
        <w:rPr>
          <w:spacing w:val="3"/>
        </w:rPr>
        <w:t>s</w:t>
      </w:r>
      <w:r w:rsidRPr="002155A5">
        <w:rPr>
          <w:spacing w:val="-1"/>
        </w:rPr>
        <w:t>e</w:t>
      </w:r>
      <w:r w:rsidRPr="002155A5">
        <w:t>d’</w:t>
      </w:r>
      <w:r w:rsidRPr="002155A5">
        <w:rPr>
          <w:spacing w:val="6"/>
        </w:rPr>
        <w:t xml:space="preserve"> </w:t>
      </w:r>
      <w:r w:rsidRPr="002155A5">
        <w:t>in</w:t>
      </w:r>
      <w:r w:rsidRPr="002155A5">
        <w:rPr>
          <w:spacing w:val="1"/>
        </w:rPr>
        <w:t xml:space="preserve"> </w:t>
      </w:r>
      <w:r w:rsidRPr="002155A5">
        <w:t>a</w:t>
      </w:r>
      <w:r w:rsidRPr="002155A5">
        <w:rPr>
          <w:spacing w:val="2"/>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t>if</w:t>
      </w:r>
      <w:r w:rsidRPr="002155A5">
        <w:rPr>
          <w:spacing w:val="5"/>
        </w:rPr>
        <w:t xml:space="preserve"> </w:t>
      </w:r>
      <w:r w:rsidRPr="002155A5">
        <w:t>stud</w:t>
      </w:r>
      <w:r w:rsidRPr="002155A5">
        <w:rPr>
          <w:spacing w:val="-2"/>
        </w:rPr>
        <w:t>e</w:t>
      </w:r>
      <w:r w:rsidRPr="002155A5">
        <w:t>nt s</w:t>
      </w:r>
      <w:r w:rsidRPr="002155A5">
        <w:rPr>
          <w:spacing w:val="-1"/>
        </w:rPr>
        <w:t>ec</w:t>
      </w:r>
      <w:r w:rsidRPr="002155A5">
        <w:t>ur</w:t>
      </w:r>
      <w:r w:rsidRPr="002155A5">
        <w:rPr>
          <w:spacing w:val="-1"/>
        </w:rPr>
        <w:t>e</w:t>
      </w:r>
      <w:r w:rsidRPr="002155A5">
        <w:t>s</w:t>
      </w:r>
      <w:r w:rsidRPr="002155A5">
        <w:rPr>
          <w:spacing w:val="1"/>
        </w:rPr>
        <w:t xml:space="preserve"> </w:t>
      </w:r>
      <w:r w:rsidRPr="002155A5">
        <w:t>a</w:t>
      </w:r>
      <w:r w:rsidRPr="002155A5">
        <w:rPr>
          <w:spacing w:val="4"/>
        </w:rPr>
        <w:t xml:space="preserve"> </w:t>
      </w:r>
      <w:r w:rsidRPr="002155A5">
        <w:t>GP</w:t>
      </w:r>
      <w:r w:rsidRPr="002155A5">
        <w:rPr>
          <w:spacing w:val="-6"/>
        </w:rPr>
        <w:t xml:space="preserve"> </w:t>
      </w:r>
      <w:r w:rsidRPr="002155A5">
        <w:rPr>
          <w:position w:val="1"/>
        </w:rPr>
        <w:t>≥</w:t>
      </w:r>
    </w:p>
    <w:p w:rsidR="003A6776" w:rsidRPr="002155A5" w:rsidRDefault="003A6776" w:rsidP="003A6776">
      <w:pPr>
        <w:spacing w:before="43"/>
        <w:ind w:left="820" w:right="76"/>
        <w:jc w:val="both"/>
      </w:pPr>
      <w:r w:rsidRPr="002155A5">
        <w:t>5</w:t>
      </w:r>
      <w:r w:rsidRPr="002155A5">
        <w:rPr>
          <w:spacing w:val="7"/>
        </w:rPr>
        <w:t xml:space="preserve"> </w:t>
      </w:r>
      <w:r w:rsidRPr="002155A5">
        <w:t>(</w:t>
      </w:r>
      <w:r w:rsidRPr="002155A5">
        <w:rPr>
          <w:spacing w:val="-1"/>
        </w:rPr>
        <w:t>‘</w:t>
      </w:r>
      <w:r w:rsidRPr="002155A5">
        <w:rPr>
          <w:spacing w:val="1"/>
        </w:rPr>
        <w:t>C</w:t>
      </w:r>
      <w:r w:rsidRPr="002155A5">
        <w:t>’</w:t>
      </w:r>
      <w:r w:rsidRPr="002155A5">
        <w:rPr>
          <w:spacing w:val="4"/>
        </w:rPr>
        <w:t xml:space="preserve"> </w:t>
      </w:r>
      <w:r w:rsidRPr="002155A5">
        <w:rPr>
          <w:spacing w:val="2"/>
        </w:rPr>
        <w:t>g</w:t>
      </w:r>
      <w:r w:rsidRPr="002155A5">
        <w:t>r</w:t>
      </w:r>
      <w:r w:rsidRPr="002155A5">
        <w:rPr>
          <w:spacing w:val="-1"/>
        </w:rPr>
        <w:t>a</w:t>
      </w:r>
      <w:r w:rsidRPr="002155A5">
        <w:t>de</w:t>
      </w:r>
      <w:r w:rsidRPr="002155A5">
        <w:rPr>
          <w:spacing w:val="6"/>
        </w:rPr>
        <w:t xml:space="preserve"> </w:t>
      </w:r>
      <w:r w:rsidRPr="002155A5">
        <w:t>or</w:t>
      </w:r>
      <w:r w:rsidRPr="002155A5">
        <w:rPr>
          <w:spacing w:val="8"/>
        </w:rPr>
        <w:t xml:space="preserve"> </w:t>
      </w:r>
      <w:r w:rsidRPr="002155A5">
        <w:rPr>
          <w:spacing w:val="-1"/>
        </w:rPr>
        <w:t>a</w:t>
      </w:r>
      <w:r w:rsidRPr="002155A5">
        <w:t>bov</w:t>
      </w:r>
      <w:r w:rsidRPr="002155A5">
        <w:rPr>
          <w:spacing w:val="-1"/>
        </w:rPr>
        <w:t>e</w:t>
      </w:r>
      <w:r w:rsidRPr="002155A5">
        <w:t>)</w:t>
      </w:r>
      <w:r w:rsidRPr="002155A5">
        <w:rPr>
          <w:spacing w:val="3"/>
        </w:rPr>
        <w:t xml:space="preserve"> </w:t>
      </w:r>
      <w:r w:rsidRPr="002155A5">
        <w:t>in</w:t>
      </w:r>
      <w:r w:rsidRPr="002155A5">
        <w:rPr>
          <w:spacing w:val="12"/>
        </w:rPr>
        <w:t xml:space="preserve"> </w:t>
      </w:r>
      <w:r w:rsidRPr="002155A5">
        <w:rPr>
          <w:spacing w:val="-1"/>
        </w:rPr>
        <w:t>e</w:t>
      </w:r>
      <w:r w:rsidRPr="002155A5">
        <w:t>v</w:t>
      </w:r>
      <w:r w:rsidRPr="002155A5">
        <w:rPr>
          <w:spacing w:val="-1"/>
        </w:rPr>
        <w:t>e</w:t>
      </w:r>
      <w:r w:rsidRPr="002155A5">
        <w:rPr>
          <w:spacing w:val="4"/>
        </w:rPr>
        <w:t>r</w:t>
      </w:r>
      <w:r w:rsidRPr="002155A5">
        <w:t>y</w:t>
      </w:r>
      <w:r w:rsidRPr="002155A5">
        <w:rPr>
          <w:spacing w:val="2"/>
        </w:rPr>
        <w:t xml:space="preserve"> </w:t>
      </w:r>
      <w:r w:rsidRPr="002155A5">
        <w:t>subj</w:t>
      </w:r>
      <w:r w:rsidRPr="002155A5">
        <w:rPr>
          <w:spacing w:val="-1"/>
        </w:rPr>
        <w:t>ec</w:t>
      </w:r>
      <w:r w:rsidRPr="002155A5">
        <w:t>t/</w:t>
      </w:r>
      <w:r w:rsidRPr="002155A5">
        <w:rPr>
          <w:spacing w:val="-1"/>
        </w:rPr>
        <w:t>c</w:t>
      </w:r>
      <w:r w:rsidRPr="002155A5">
        <w:t>o</w:t>
      </w:r>
      <w:r w:rsidRPr="002155A5">
        <w:rPr>
          <w:spacing w:val="2"/>
        </w:rPr>
        <w:t>u</w:t>
      </w:r>
      <w:r w:rsidRPr="002155A5">
        <w:t>rse in</w:t>
      </w:r>
      <w:r w:rsidRPr="002155A5">
        <w:rPr>
          <w:spacing w:val="7"/>
        </w:rPr>
        <w:t xml:space="preserve"> </w:t>
      </w:r>
      <w:r w:rsidRPr="002155A5">
        <w:rPr>
          <w:spacing w:val="3"/>
        </w:rPr>
        <w:t>t</w:t>
      </w:r>
      <w:r w:rsidRPr="002155A5">
        <w:t>h</w:t>
      </w:r>
      <w:r w:rsidRPr="002155A5">
        <w:rPr>
          <w:spacing w:val="-1"/>
        </w:rPr>
        <w:t>a</w:t>
      </w:r>
      <w:r w:rsidRPr="002155A5">
        <w:t>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t>(i.</w:t>
      </w:r>
      <w:r w:rsidRPr="002155A5">
        <w:rPr>
          <w:spacing w:val="-1"/>
        </w:rPr>
        <w:t>e</w:t>
      </w:r>
      <w:r w:rsidRPr="002155A5">
        <w:t>.</w:t>
      </w:r>
      <w:r w:rsidRPr="002155A5">
        <w:rPr>
          <w:spacing w:val="8"/>
        </w:rPr>
        <w:t xml:space="preserve"> </w:t>
      </w:r>
      <w:r w:rsidRPr="002155A5">
        <w:t>wh</w:t>
      </w:r>
      <w:r w:rsidRPr="002155A5">
        <w:rPr>
          <w:spacing w:val="-2"/>
        </w:rPr>
        <w:t>e</w:t>
      </w:r>
      <w:r w:rsidRPr="002155A5">
        <w:t>n</w:t>
      </w:r>
      <w:r w:rsidRPr="002155A5">
        <w:rPr>
          <w:spacing w:val="14"/>
        </w:rPr>
        <w:t xml:space="preserve"> </w:t>
      </w:r>
      <w:r w:rsidRPr="002155A5">
        <w:t>stud</w:t>
      </w:r>
      <w:r w:rsidRPr="002155A5">
        <w:rPr>
          <w:spacing w:val="-1"/>
        </w:rPr>
        <w:t>e</w:t>
      </w:r>
      <w:r w:rsidRPr="002155A5">
        <w:t>nt</w:t>
      </w:r>
      <w:r w:rsidRPr="002155A5">
        <w:rPr>
          <w:spacing w:val="4"/>
        </w:rPr>
        <w:t xml:space="preserve"> </w:t>
      </w:r>
      <w:r w:rsidRPr="002155A5">
        <w:t>g</w:t>
      </w:r>
      <w:r w:rsidRPr="002155A5">
        <w:rPr>
          <w:spacing w:val="-1"/>
        </w:rPr>
        <w:t>e</w:t>
      </w:r>
      <w:r w:rsidRPr="002155A5">
        <w:t>ts</w:t>
      </w:r>
      <w:r w:rsidRPr="002155A5">
        <w:rPr>
          <w:spacing w:val="6"/>
        </w:rPr>
        <w:t xml:space="preserve"> </w:t>
      </w:r>
      <w:r w:rsidRPr="002155A5">
        <w:rPr>
          <w:spacing w:val="-1"/>
        </w:rPr>
        <w:t>a</w:t>
      </w:r>
      <w:r w:rsidRPr="002155A5">
        <w:t xml:space="preserve">n </w:t>
      </w:r>
      <w:r w:rsidRPr="002155A5">
        <w:rPr>
          <w:spacing w:val="1"/>
        </w:rPr>
        <w:t>S</w:t>
      </w:r>
      <w:r w:rsidRPr="002155A5">
        <w:t>G</w:t>
      </w:r>
      <w:r w:rsidRPr="002155A5">
        <w:rPr>
          <w:spacing w:val="1"/>
        </w:rPr>
        <w:t>P</w:t>
      </w:r>
      <w:r w:rsidRPr="002155A5">
        <w:t xml:space="preserve">A </w:t>
      </w:r>
      <w:r w:rsidRPr="002155A5">
        <w:rPr>
          <w:spacing w:val="7"/>
        </w:rPr>
        <w:t xml:space="preserve"> </w:t>
      </w:r>
      <w:r w:rsidRPr="002155A5">
        <w:t>5.00</w:t>
      </w:r>
      <w:r w:rsidRPr="002155A5">
        <w:rPr>
          <w:spacing w:val="2"/>
        </w:rPr>
        <w:t xml:space="preserve"> </w:t>
      </w:r>
      <w:r w:rsidRPr="002155A5">
        <w:rPr>
          <w:spacing w:val="-1"/>
        </w:rPr>
        <w:t>a</w:t>
      </w:r>
      <w:r w:rsidRPr="002155A5">
        <w:t>t</w:t>
      </w:r>
      <w:r w:rsidRPr="002155A5">
        <w:rPr>
          <w:spacing w:val="6"/>
        </w:rPr>
        <w:t xml:space="preserve"> </w:t>
      </w:r>
      <w:r w:rsidRPr="002155A5">
        <w:t>the</w:t>
      </w:r>
      <w:r w:rsidRPr="002155A5">
        <w:rPr>
          <w:spacing w:val="6"/>
        </w:rPr>
        <w:t xml:space="preserve"> </w:t>
      </w:r>
      <w:r w:rsidRPr="002155A5">
        <w:rPr>
          <w:spacing w:val="-1"/>
        </w:rPr>
        <w:t>e</w:t>
      </w:r>
      <w:r w:rsidRPr="002155A5">
        <w:rPr>
          <w:spacing w:val="4"/>
        </w:rPr>
        <w:t>n</w:t>
      </w:r>
      <w:r w:rsidRPr="002155A5">
        <w:t>d</w:t>
      </w:r>
      <w:r w:rsidRPr="002155A5">
        <w:rPr>
          <w:spacing w:val="4"/>
        </w:rPr>
        <w:t xml:space="preserve"> </w:t>
      </w:r>
      <w:r w:rsidRPr="002155A5">
        <w:t>of</w:t>
      </w:r>
      <w:r w:rsidRPr="002155A5">
        <w:rPr>
          <w:spacing w:val="4"/>
        </w:rPr>
        <w:t xml:space="preserve"> </w:t>
      </w:r>
      <w:r w:rsidRPr="002155A5">
        <w:t>th</w:t>
      </w:r>
      <w:r w:rsidRPr="002155A5">
        <w:rPr>
          <w:spacing w:val="-1"/>
        </w:rPr>
        <w:t>a</w:t>
      </w:r>
      <w:r w:rsidRPr="002155A5">
        <w:t>t</w:t>
      </w:r>
      <w:r w:rsidRPr="002155A5">
        <w:rPr>
          <w:spacing w:val="4"/>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 xml:space="preserve">r </w:t>
      </w:r>
      <w:r w:rsidRPr="002155A5">
        <w:rPr>
          <w:spacing w:val="3"/>
        </w:rPr>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4"/>
        </w:rPr>
        <w:t xml:space="preserve"> </w:t>
      </w:r>
      <w:r w:rsidRPr="002155A5">
        <w:rPr>
          <w:spacing w:val="-1"/>
        </w:rPr>
        <w:t>a</w:t>
      </w:r>
      <w:r w:rsidRPr="002155A5">
        <w:t>nd</w:t>
      </w:r>
      <w:r w:rsidRPr="002155A5">
        <w:rPr>
          <w:spacing w:val="4"/>
        </w:rPr>
        <w:t xml:space="preserve"> </w:t>
      </w:r>
      <w:r w:rsidRPr="002155A5">
        <w:t>a</w:t>
      </w:r>
      <w:r w:rsidRPr="002155A5">
        <w:rPr>
          <w:spacing w:val="5"/>
        </w:rPr>
        <w:t xml:space="preserve"> </w:t>
      </w:r>
      <w:r w:rsidRPr="002155A5">
        <w:t>stu</w:t>
      </w:r>
      <w:r w:rsidRPr="002155A5">
        <w:rPr>
          <w:spacing w:val="2"/>
        </w:rPr>
        <w:t>d</w:t>
      </w:r>
      <w:r w:rsidRPr="002155A5">
        <w:rPr>
          <w:spacing w:val="-1"/>
        </w:rPr>
        <w:t>e</w:t>
      </w:r>
      <w:r w:rsidRPr="002155A5">
        <w:t>nt</w:t>
      </w:r>
      <w:r w:rsidRPr="002155A5">
        <w:rPr>
          <w:spacing w:val="1"/>
        </w:rPr>
        <w:t xml:space="preserve"> </w:t>
      </w:r>
      <w:r w:rsidRPr="002155A5">
        <w:rPr>
          <w:spacing w:val="-1"/>
        </w:rPr>
        <w:t>s</w:t>
      </w:r>
      <w:r w:rsidRPr="002155A5">
        <w:rPr>
          <w:spacing w:val="2"/>
        </w:rPr>
        <w:t>h</w:t>
      </w:r>
      <w:r w:rsidRPr="002155A5">
        <w:rPr>
          <w:spacing w:val="-1"/>
        </w:rPr>
        <w:t>a</w:t>
      </w:r>
      <w:r w:rsidRPr="002155A5">
        <w:t>ll</w:t>
      </w:r>
      <w:r w:rsidRPr="002155A5">
        <w:rPr>
          <w:spacing w:val="4"/>
        </w:rPr>
        <w:t xml:space="preserve"> </w:t>
      </w:r>
      <w:r w:rsidRPr="002155A5">
        <w:t>be</w:t>
      </w:r>
      <w:r w:rsidRPr="002155A5">
        <w:rPr>
          <w:spacing w:val="3"/>
        </w:rPr>
        <w:t xml:space="preserve"> </w:t>
      </w:r>
      <w:r w:rsidRPr="002155A5">
        <w:t>d</w:t>
      </w:r>
      <w:r w:rsidRPr="002155A5">
        <w:rPr>
          <w:spacing w:val="1"/>
        </w:rPr>
        <w:t>e</w:t>
      </w:r>
      <w:r w:rsidRPr="002155A5">
        <w:rPr>
          <w:spacing w:val="-1"/>
        </w:rPr>
        <w:t>c</w:t>
      </w:r>
      <w:r w:rsidRPr="002155A5">
        <w:t>l</w:t>
      </w:r>
      <w:r w:rsidRPr="002155A5">
        <w:rPr>
          <w:spacing w:val="-1"/>
        </w:rPr>
        <w:t>a</w:t>
      </w:r>
      <w:r w:rsidRPr="002155A5">
        <w:rPr>
          <w:spacing w:val="2"/>
        </w:rPr>
        <w:t>r</w:t>
      </w:r>
      <w:r w:rsidRPr="002155A5">
        <w:rPr>
          <w:spacing w:val="-1"/>
        </w:rPr>
        <w:t>e</w:t>
      </w:r>
      <w:r w:rsidRPr="002155A5">
        <w:t>d su</w:t>
      </w:r>
      <w:r w:rsidRPr="002155A5">
        <w:rPr>
          <w:spacing w:val="-1"/>
        </w:rPr>
        <w:t>cce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ss</w:t>
      </w:r>
      <w:r w:rsidRPr="002155A5">
        <w:rPr>
          <w:spacing w:val="-1"/>
        </w:rPr>
        <w:t>e</w:t>
      </w:r>
      <w:r w:rsidRPr="002155A5">
        <w:rPr>
          <w:spacing w:val="2"/>
        </w:rPr>
        <w:t>d</w:t>
      </w:r>
      <w:r w:rsidRPr="002155A5">
        <w:t>’</w:t>
      </w:r>
      <w:r w:rsidRPr="002155A5">
        <w:rPr>
          <w:spacing w:val="-6"/>
        </w:rPr>
        <w:t xml:space="preserve"> </w:t>
      </w:r>
      <w:r w:rsidRPr="002155A5">
        <w:t>in</w:t>
      </w:r>
      <w:r w:rsidRPr="002155A5">
        <w:rPr>
          <w:spacing w:val="5"/>
        </w:rPr>
        <w:t xml:space="preserve"> </w:t>
      </w:r>
      <w:r w:rsidRPr="002155A5">
        <w:t>the</w:t>
      </w:r>
      <w:r w:rsidRPr="002155A5">
        <w:rPr>
          <w:spacing w:val="-1"/>
        </w:rPr>
        <w:t xml:space="preserve"> e</w:t>
      </w:r>
      <w:r w:rsidRPr="002155A5">
        <w:t>ntire</w:t>
      </w:r>
      <w:r w:rsidRPr="002155A5">
        <w:rPr>
          <w:spacing w:val="-3"/>
        </w:rPr>
        <w:t xml:space="preserve"> </w:t>
      </w:r>
      <w:r w:rsidRPr="002155A5">
        <w:t>und</w:t>
      </w:r>
      <w:r w:rsidRPr="002155A5">
        <w:rPr>
          <w:spacing w:val="2"/>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4"/>
        </w:rPr>
        <w:t xml:space="preserve"> </w:t>
      </w:r>
      <w:r w:rsidRPr="002155A5">
        <w:t>progr</w:t>
      </w:r>
      <w:r w:rsidRPr="002155A5">
        <w:rPr>
          <w:spacing w:val="-1"/>
        </w:rPr>
        <w:t>a</w:t>
      </w:r>
      <w:r w:rsidRPr="002155A5">
        <w:rPr>
          <w:spacing w:val="1"/>
        </w:rPr>
        <w:t>mm</w:t>
      </w:r>
      <w:r w:rsidRPr="002155A5">
        <w:rPr>
          <w:spacing w:val="-1"/>
        </w:rPr>
        <w:t>e</w:t>
      </w:r>
      <w:r w:rsidRPr="002155A5">
        <w:t>,</w:t>
      </w:r>
      <w:r w:rsidRPr="002155A5">
        <w:rPr>
          <w:spacing w:val="-10"/>
        </w:rPr>
        <w:t xml:space="preserve"> </w:t>
      </w:r>
      <w:r w:rsidRPr="002155A5">
        <w:rPr>
          <w:spacing w:val="12"/>
        </w:rPr>
        <w:t>o</w:t>
      </w:r>
      <w:r w:rsidRPr="002155A5">
        <w:t>n</w:t>
      </w:r>
      <w:r w:rsidRPr="002155A5">
        <w:rPr>
          <w:spacing w:val="5"/>
        </w:rPr>
        <w:t>l</w:t>
      </w:r>
      <w:r w:rsidRPr="002155A5">
        <w:t>y</w:t>
      </w:r>
      <w:r w:rsidRPr="002155A5">
        <w:rPr>
          <w:spacing w:val="-6"/>
        </w:rPr>
        <w:t xml:space="preserve"> </w:t>
      </w:r>
      <w:r w:rsidRPr="002155A5">
        <w:t>w</w:t>
      </w:r>
      <w:r w:rsidRPr="002155A5">
        <w:rPr>
          <w:spacing w:val="2"/>
        </w:rPr>
        <w:t>h</w:t>
      </w:r>
      <w:r w:rsidRPr="002155A5">
        <w:rPr>
          <w:spacing w:val="-2"/>
        </w:rPr>
        <w:t>e</w:t>
      </w:r>
      <w:r w:rsidRPr="002155A5">
        <w:t>n</w:t>
      </w:r>
      <w:r w:rsidRPr="002155A5">
        <w:rPr>
          <w:spacing w:val="1"/>
        </w:rPr>
        <w:t xml:space="preserve"> </w:t>
      </w:r>
      <w:r w:rsidRPr="002155A5">
        <w:t>g</w:t>
      </w:r>
      <w:r w:rsidRPr="002155A5">
        <w:rPr>
          <w:spacing w:val="-1"/>
        </w:rPr>
        <w:t>e</w:t>
      </w:r>
      <w:r w:rsidRPr="002155A5">
        <w:t>ts a</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2"/>
        </w:rPr>
        <w:t xml:space="preserve"> </w:t>
      </w:r>
    </w:p>
    <w:p w:rsidR="003A6776" w:rsidRPr="002155A5" w:rsidRDefault="003A6776" w:rsidP="003A6776">
      <w:pPr>
        <w:spacing w:before="1"/>
        <w:ind w:left="820" w:right="4475"/>
        <w:jc w:val="both"/>
      </w:pPr>
      <w:r w:rsidRPr="002155A5">
        <w:t>5.00</w:t>
      </w:r>
      <w:r w:rsidRPr="002155A5">
        <w:rPr>
          <w:spacing w:val="-4"/>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w:t>
      </w:r>
      <w:r w:rsidRPr="002155A5">
        <w:rPr>
          <w:spacing w:val="2"/>
        </w:rPr>
        <w:t>h</w:t>
      </w:r>
      <w:r w:rsidRPr="002155A5">
        <w:t>e</w:t>
      </w:r>
      <w:r w:rsidRPr="002155A5">
        <w:rPr>
          <w:spacing w:val="3"/>
        </w:rPr>
        <w:t xml:space="preserve"> </w:t>
      </w:r>
      <w:r w:rsidRPr="002155A5">
        <w:t>d</w:t>
      </w:r>
      <w:r w:rsidRPr="002155A5">
        <w:rPr>
          <w:spacing w:val="-1"/>
        </w:rPr>
        <w:t>e</w:t>
      </w:r>
      <w:r w:rsidRPr="002155A5">
        <w:t>gr</w:t>
      </w:r>
      <w:r w:rsidRPr="002155A5">
        <w:rPr>
          <w:spacing w:val="-1"/>
        </w:rPr>
        <w:t>e</w:t>
      </w:r>
      <w:r w:rsidRPr="002155A5">
        <w:t>e</w:t>
      </w:r>
      <w:r w:rsidRPr="002155A5">
        <w:rPr>
          <w:spacing w:val="-2"/>
        </w:rPr>
        <w:t xml:space="preserve"> </w:t>
      </w:r>
      <w:r w:rsidRPr="002155A5">
        <w:rPr>
          <w:spacing w:val="-1"/>
        </w:rPr>
        <w:t>a</w:t>
      </w:r>
      <w:r w:rsidRPr="002155A5">
        <w:t>s</w:t>
      </w:r>
      <w:r w:rsidRPr="002155A5">
        <w:rPr>
          <w:spacing w:val="-1"/>
        </w:rPr>
        <w:t xml:space="preserve"> </w:t>
      </w:r>
      <w:r w:rsidRPr="002155A5">
        <w:t>r</w:t>
      </w:r>
      <w:r w:rsidRPr="002155A5">
        <w:rPr>
          <w:spacing w:val="-1"/>
        </w:rPr>
        <w:t>e</w:t>
      </w:r>
      <w:r w:rsidRPr="002155A5">
        <w:t>qu</w:t>
      </w:r>
      <w:r w:rsidRPr="002155A5">
        <w:rPr>
          <w:spacing w:val="3"/>
        </w:rPr>
        <w:t>i</w:t>
      </w:r>
      <w:r w:rsidRPr="002155A5">
        <w:t>r</w:t>
      </w:r>
      <w:r w:rsidRPr="002155A5">
        <w:rPr>
          <w:spacing w:val="-1"/>
        </w:rPr>
        <w:t>e</w:t>
      </w:r>
      <w:r w:rsidRPr="002155A5">
        <w:t>d.</w:t>
      </w:r>
    </w:p>
    <w:p w:rsidR="003A6776" w:rsidRPr="002155A5" w:rsidRDefault="003A6776" w:rsidP="003A6776">
      <w:pPr>
        <w:spacing w:before="1" w:line="160" w:lineRule="exact"/>
      </w:pPr>
    </w:p>
    <w:p w:rsidR="003A6776" w:rsidRPr="002155A5" w:rsidRDefault="003A6776" w:rsidP="003A6776">
      <w:pPr>
        <w:tabs>
          <w:tab w:val="left" w:pos="820"/>
        </w:tabs>
        <w:ind w:left="820" w:right="84" w:hanging="720"/>
        <w:jc w:val="both"/>
      </w:pPr>
      <w:r w:rsidRPr="002155A5">
        <w:rPr>
          <w:b/>
        </w:rPr>
        <w:t>10.2</w:t>
      </w:r>
      <w:r w:rsidRPr="002155A5">
        <w:rPr>
          <w:b/>
        </w:rPr>
        <w:tab/>
      </w:r>
      <w:r w:rsidRPr="002155A5">
        <w:t>Aft</w:t>
      </w:r>
      <w:r w:rsidRPr="002155A5">
        <w:rPr>
          <w:spacing w:val="-1"/>
        </w:rPr>
        <w:t>e</w:t>
      </w:r>
      <w:r w:rsidRPr="002155A5">
        <w:t>r</w:t>
      </w:r>
      <w:r w:rsidRPr="002155A5">
        <w:rPr>
          <w:spacing w:val="3"/>
        </w:rPr>
        <w:t xml:space="preserve"> </w:t>
      </w:r>
      <w:r w:rsidRPr="002155A5">
        <w:t>the</w:t>
      </w:r>
      <w:r w:rsidRPr="002155A5">
        <w:rPr>
          <w:spacing w:val="4"/>
        </w:rPr>
        <w:t xml:space="preserve"> </w:t>
      </w:r>
      <w:r w:rsidRPr="002155A5">
        <w:rPr>
          <w:spacing w:val="-1"/>
        </w:rPr>
        <w:t>c</w:t>
      </w:r>
      <w:r w:rsidRPr="002155A5">
        <w:t>o</w:t>
      </w:r>
      <w:r w:rsidRPr="002155A5">
        <w:rPr>
          <w:spacing w:val="1"/>
        </w:rPr>
        <w:t>m</w:t>
      </w:r>
      <w:r w:rsidRPr="002155A5">
        <w:t>pl</w:t>
      </w:r>
      <w:r w:rsidRPr="002155A5">
        <w:rPr>
          <w:spacing w:val="-1"/>
        </w:rPr>
        <w:t>e</w:t>
      </w:r>
      <w:r w:rsidRPr="002155A5">
        <w:t>tion of</w:t>
      </w:r>
      <w:r w:rsidRPr="002155A5">
        <w:rPr>
          <w:spacing w:val="5"/>
        </w:rPr>
        <w:t xml:space="preserve"> </w:t>
      </w:r>
      <w:r w:rsidRPr="002155A5">
        <w:rPr>
          <w:spacing w:val="3"/>
        </w:rPr>
        <w:t>e</w:t>
      </w:r>
      <w:r w:rsidRPr="002155A5">
        <w:rPr>
          <w:spacing w:val="-1"/>
        </w:rPr>
        <w:t>ac</w:t>
      </w:r>
      <w:r w:rsidRPr="002155A5">
        <w:t>h</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a</w:t>
      </w:r>
      <w:r w:rsidRPr="002155A5">
        <w:rPr>
          <w:spacing w:val="6"/>
        </w:rPr>
        <w:t xml:space="preserve"> </w:t>
      </w:r>
      <w:r w:rsidRPr="002155A5">
        <w:t>g</w:t>
      </w:r>
      <w:r w:rsidRPr="002155A5">
        <w:rPr>
          <w:spacing w:val="2"/>
        </w:rPr>
        <w:t>r</w:t>
      </w:r>
      <w:r w:rsidRPr="002155A5">
        <w:rPr>
          <w:spacing w:val="-1"/>
        </w:rPr>
        <w:t>a</w:t>
      </w:r>
      <w:r w:rsidRPr="002155A5">
        <w:t>de</w:t>
      </w:r>
      <w:r w:rsidRPr="002155A5">
        <w:rPr>
          <w:spacing w:val="2"/>
        </w:rPr>
        <w:t xml:space="preserve"> </w:t>
      </w:r>
      <w:r w:rsidRPr="002155A5">
        <w:rPr>
          <w:spacing w:val="1"/>
        </w:rPr>
        <w:t>c</w:t>
      </w:r>
      <w:r w:rsidRPr="002155A5">
        <w:rPr>
          <w:spacing w:val="-1"/>
        </w:rPr>
        <w:t>a</w:t>
      </w:r>
      <w:r w:rsidRPr="002155A5">
        <w:rPr>
          <w:spacing w:val="2"/>
        </w:rPr>
        <w:t>r</w:t>
      </w:r>
      <w:r w:rsidRPr="002155A5">
        <w:t>d</w:t>
      </w:r>
      <w:r w:rsidRPr="002155A5">
        <w:rPr>
          <w:spacing w:val="5"/>
        </w:rPr>
        <w:t xml:space="preserve"> </w:t>
      </w:r>
      <w:r w:rsidRPr="002155A5">
        <w:t>or</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sh</w:t>
      </w:r>
      <w:r w:rsidRPr="002155A5">
        <w:rPr>
          <w:spacing w:val="-1"/>
        </w:rPr>
        <w:t>ee</w:t>
      </w:r>
      <w:r w:rsidRPr="002155A5">
        <w:t>t</w:t>
      </w:r>
      <w:r w:rsidRPr="002155A5">
        <w:rPr>
          <w:spacing w:val="5"/>
        </w:rPr>
        <w:t xml:space="preserve"> </w:t>
      </w:r>
      <w:r w:rsidRPr="002155A5">
        <w:t>(or</w:t>
      </w:r>
      <w:r w:rsidRPr="002155A5">
        <w:rPr>
          <w:spacing w:val="4"/>
        </w:rPr>
        <w:t xml:space="preserve"> </w:t>
      </w:r>
      <w:r w:rsidRPr="002155A5">
        <w:t>t</w:t>
      </w:r>
      <w:r w:rsidRPr="002155A5">
        <w:rPr>
          <w:spacing w:val="-2"/>
        </w:rPr>
        <w:t>r</w:t>
      </w:r>
      <w:r w:rsidRPr="002155A5">
        <w:rPr>
          <w:spacing w:val="-1"/>
        </w:rPr>
        <w:t>a</w:t>
      </w:r>
      <w:r w:rsidRPr="002155A5">
        <w:t>n</w:t>
      </w:r>
      <w:r w:rsidRPr="002155A5">
        <w:rPr>
          <w:spacing w:val="3"/>
        </w:rPr>
        <w:t>s</w:t>
      </w:r>
      <w:r w:rsidRPr="002155A5">
        <w:rPr>
          <w:spacing w:val="-1"/>
        </w:rPr>
        <w:t>c</w:t>
      </w:r>
      <w:r w:rsidRPr="002155A5">
        <w:t>ript)</w:t>
      </w:r>
      <w:r w:rsidRPr="002155A5">
        <w:rPr>
          <w:spacing w:val="1"/>
        </w:rPr>
        <w:t xml:space="preserve"> </w:t>
      </w:r>
      <w:r w:rsidRPr="002155A5">
        <w:t>sh</w:t>
      </w:r>
      <w:r w:rsidRPr="002155A5">
        <w:rPr>
          <w:spacing w:val="-1"/>
        </w:rPr>
        <w:t>a</w:t>
      </w:r>
      <w:r w:rsidRPr="002155A5">
        <w:t>ll</w:t>
      </w:r>
      <w:r w:rsidRPr="002155A5">
        <w:rPr>
          <w:spacing w:val="5"/>
        </w:rPr>
        <w:t xml:space="preserve"> </w:t>
      </w:r>
      <w:r w:rsidRPr="002155A5">
        <w:t>be issu</w:t>
      </w:r>
      <w:r w:rsidRPr="002155A5">
        <w:rPr>
          <w:spacing w:val="-1"/>
        </w:rPr>
        <w:t>e</w:t>
      </w:r>
      <w:r w:rsidRPr="002155A5">
        <w:t>d</w:t>
      </w:r>
      <w:r w:rsidRPr="002155A5">
        <w:rPr>
          <w:spacing w:val="43"/>
        </w:rPr>
        <w:t xml:space="preserve"> </w:t>
      </w:r>
      <w:r w:rsidRPr="002155A5">
        <w:t>to</w:t>
      </w:r>
      <w:r w:rsidRPr="002155A5">
        <w:rPr>
          <w:spacing w:val="47"/>
        </w:rPr>
        <w:t xml:space="preserve"> </w:t>
      </w:r>
      <w:r w:rsidRPr="002155A5">
        <w:rPr>
          <w:spacing w:val="-1"/>
        </w:rPr>
        <w:t>a</w:t>
      </w:r>
      <w:r w:rsidRPr="002155A5">
        <w:t>ll</w:t>
      </w:r>
      <w:r w:rsidRPr="002155A5">
        <w:rPr>
          <w:spacing w:val="48"/>
        </w:rPr>
        <w:t xml:space="preserve"> </w:t>
      </w:r>
      <w:r w:rsidRPr="002155A5">
        <w:t>the</w:t>
      </w:r>
      <w:r w:rsidRPr="002155A5">
        <w:rPr>
          <w:spacing w:val="45"/>
        </w:rPr>
        <w:t xml:space="preserve"> </w:t>
      </w:r>
      <w:r w:rsidRPr="002155A5">
        <w:t>r</w:t>
      </w:r>
      <w:r w:rsidRPr="002155A5">
        <w:rPr>
          <w:spacing w:val="-1"/>
        </w:rPr>
        <w:t>e</w:t>
      </w:r>
      <w:r w:rsidRPr="002155A5">
        <w:t>gist</w:t>
      </w:r>
      <w:r w:rsidRPr="002155A5">
        <w:rPr>
          <w:spacing w:val="3"/>
        </w:rPr>
        <w:t>e</w:t>
      </w:r>
      <w:r w:rsidRPr="002155A5">
        <w:t>r</w:t>
      </w:r>
      <w:r w:rsidRPr="002155A5">
        <w:rPr>
          <w:spacing w:val="-1"/>
        </w:rPr>
        <w:t>e</w:t>
      </w:r>
      <w:r w:rsidRPr="002155A5">
        <w:t>d</w:t>
      </w:r>
      <w:r w:rsidRPr="002155A5">
        <w:rPr>
          <w:spacing w:val="42"/>
        </w:rPr>
        <w:t xml:space="preserve"> </w:t>
      </w:r>
      <w:r w:rsidRPr="002155A5">
        <w:t>stud</w:t>
      </w:r>
      <w:r w:rsidRPr="002155A5">
        <w:rPr>
          <w:spacing w:val="-1"/>
        </w:rPr>
        <w:t>e</w:t>
      </w:r>
      <w:r w:rsidRPr="002155A5">
        <w:t>nts</w:t>
      </w:r>
      <w:r w:rsidRPr="002155A5">
        <w:rPr>
          <w:spacing w:val="41"/>
        </w:rPr>
        <w:t xml:space="preserve"> </w:t>
      </w:r>
      <w:r w:rsidRPr="002155A5">
        <w:t>of</w:t>
      </w:r>
      <w:r w:rsidRPr="002155A5">
        <w:rPr>
          <w:spacing w:val="45"/>
        </w:rPr>
        <w:t xml:space="preserve"> </w:t>
      </w:r>
      <w:r w:rsidRPr="002155A5">
        <w:t>th</w:t>
      </w:r>
      <w:r w:rsidRPr="002155A5">
        <w:rPr>
          <w:spacing w:val="-1"/>
        </w:rPr>
        <w:t>a</w:t>
      </w:r>
      <w:r w:rsidRPr="002155A5">
        <w:t>t</w:t>
      </w:r>
      <w:r w:rsidRPr="002155A5">
        <w:rPr>
          <w:spacing w:val="46"/>
        </w:rPr>
        <w:t xml:space="preserve"> </w:t>
      </w:r>
      <w:r w:rsidRPr="002155A5">
        <w:rPr>
          <w:spacing w:val="3"/>
        </w:rPr>
        <w:t>s</w:t>
      </w:r>
      <w:r w:rsidRPr="002155A5">
        <w:rPr>
          <w:spacing w:val="1"/>
        </w:rPr>
        <w:t>em</w:t>
      </w:r>
      <w:r w:rsidRPr="002155A5">
        <w:rPr>
          <w:spacing w:val="-1"/>
        </w:rPr>
        <w:t>e</w:t>
      </w:r>
      <w:r w:rsidRPr="002155A5">
        <w:t>st</w:t>
      </w:r>
      <w:r w:rsidRPr="002155A5">
        <w:rPr>
          <w:spacing w:val="-1"/>
        </w:rPr>
        <w:t>e</w:t>
      </w:r>
      <w:r w:rsidRPr="002155A5">
        <w:t>r,</w:t>
      </w:r>
      <w:r w:rsidRPr="002155A5">
        <w:rPr>
          <w:spacing w:val="43"/>
        </w:rPr>
        <w:t xml:space="preserve"> </w:t>
      </w:r>
      <w:r w:rsidRPr="002155A5">
        <w:t>indi</w:t>
      </w:r>
      <w:r w:rsidRPr="002155A5">
        <w:rPr>
          <w:spacing w:val="-1"/>
        </w:rPr>
        <w:t>ca</w:t>
      </w:r>
      <w:r w:rsidRPr="002155A5">
        <w:t>ting</w:t>
      </w:r>
      <w:r w:rsidRPr="002155A5">
        <w:rPr>
          <w:spacing w:val="43"/>
        </w:rPr>
        <w:t xml:space="preserve"> </w:t>
      </w:r>
      <w:r w:rsidRPr="002155A5">
        <w:t>the</w:t>
      </w:r>
      <w:r w:rsidRPr="002155A5">
        <w:rPr>
          <w:spacing w:val="45"/>
        </w:rPr>
        <w:t xml:space="preserve"> </w:t>
      </w:r>
      <w:r w:rsidRPr="002155A5">
        <w:rPr>
          <w:spacing w:val="-1"/>
        </w:rPr>
        <w:t>l</w:t>
      </w:r>
      <w:r w:rsidRPr="002155A5">
        <w:rPr>
          <w:spacing w:val="1"/>
        </w:rPr>
        <w:t>e</w:t>
      </w:r>
      <w:r w:rsidRPr="002155A5">
        <w:t>tt</w:t>
      </w:r>
      <w:r w:rsidRPr="002155A5">
        <w:rPr>
          <w:spacing w:val="-1"/>
        </w:rPr>
        <w:t>e</w:t>
      </w:r>
      <w:r w:rsidRPr="002155A5">
        <w:t>r</w:t>
      </w:r>
      <w:r w:rsidRPr="002155A5">
        <w:rPr>
          <w:spacing w:val="46"/>
        </w:rPr>
        <w:t xml:space="preserve"> </w:t>
      </w:r>
      <w:r w:rsidRPr="002155A5">
        <w:t>gr</w:t>
      </w:r>
      <w:r w:rsidRPr="002155A5">
        <w:rPr>
          <w:spacing w:val="-1"/>
        </w:rPr>
        <w:t>a</w:t>
      </w:r>
      <w:r w:rsidRPr="002155A5">
        <w:rPr>
          <w:spacing w:val="2"/>
        </w:rPr>
        <w:t>d</w:t>
      </w:r>
      <w:r w:rsidRPr="002155A5">
        <w:rPr>
          <w:spacing w:val="-1"/>
        </w:rPr>
        <w:t>e</w:t>
      </w:r>
      <w:r w:rsidRPr="002155A5">
        <w:t>s</w:t>
      </w:r>
      <w:r w:rsidRPr="002155A5">
        <w:rPr>
          <w:spacing w:val="44"/>
        </w:rPr>
        <w:t xml:space="preserve"> </w:t>
      </w:r>
      <w:r w:rsidRPr="002155A5">
        <w:rPr>
          <w:spacing w:val="-1"/>
        </w:rPr>
        <w:t>a</w:t>
      </w:r>
      <w:r w:rsidRPr="002155A5">
        <w:t xml:space="preserve">nd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6"/>
        </w:rPr>
        <w:t xml:space="preserve"> </w:t>
      </w:r>
      <w:r w:rsidRPr="002155A5">
        <w:rPr>
          <w:spacing w:val="-3"/>
        </w:rPr>
        <w:t>I</w:t>
      </w:r>
      <w:r w:rsidRPr="002155A5">
        <w:t>t</w:t>
      </w:r>
      <w:r w:rsidRPr="002155A5">
        <w:rPr>
          <w:spacing w:val="7"/>
        </w:rPr>
        <w:t xml:space="preserve"> </w:t>
      </w:r>
      <w:r w:rsidRPr="002155A5">
        <w:t>will</w:t>
      </w:r>
      <w:r w:rsidRPr="002155A5">
        <w:rPr>
          <w:spacing w:val="6"/>
        </w:rPr>
        <w:t xml:space="preserve"> </w:t>
      </w:r>
      <w:r w:rsidRPr="002155A5">
        <w:t>s</w:t>
      </w:r>
      <w:r w:rsidRPr="002155A5">
        <w:rPr>
          <w:spacing w:val="2"/>
        </w:rPr>
        <w:t>ho</w:t>
      </w:r>
      <w:r w:rsidRPr="002155A5">
        <w:t>w</w:t>
      </w:r>
      <w:r w:rsidRPr="002155A5">
        <w:rPr>
          <w:spacing w:val="2"/>
        </w:rPr>
        <w:t xml:space="preserve"> </w:t>
      </w:r>
      <w:r w:rsidRPr="002155A5">
        <w:t>the</w:t>
      </w:r>
      <w:r w:rsidRPr="002155A5">
        <w:rPr>
          <w:spacing w:val="5"/>
        </w:rPr>
        <w:t xml:space="preserve"> </w:t>
      </w:r>
      <w:r w:rsidRPr="002155A5">
        <w:t>d</w:t>
      </w:r>
      <w:r w:rsidRPr="002155A5">
        <w:rPr>
          <w:spacing w:val="-1"/>
        </w:rPr>
        <w:t>e</w:t>
      </w:r>
      <w:r w:rsidRPr="002155A5">
        <w:t>t</w:t>
      </w:r>
      <w:r w:rsidRPr="002155A5">
        <w:rPr>
          <w:spacing w:val="-1"/>
        </w:rPr>
        <w:t>a</w:t>
      </w:r>
      <w:r w:rsidRPr="002155A5">
        <w:t>ils</w:t>
      </w:r>
      <w:r w:rsidRPr="002155A5">
        <w:rPr>
          <w:spacing w:val="5"/>
        </w:rPr>
        <w:t xml:space="preserve"> </w:t>
      </w:r>
      <w:r w:rsidRPr="002155A5">
        <w:t>of</w:t>
      </w:r>
      <w:r w:rsidRPr="002155A5">
        <w:rPr>
          <w:spacing w:val="5"/>
        </w:rPr>
        <w:t xml:space="preserve"> </w:t>
      </w:r>
      <w:r w:rsidRPr="002155A5">
        <w:t>the</w:t>
      </w:r>
      <w:r w:rsidRPr="002155A5">
        <w:rPr>
          <w:spacing w:val="5"/>
        </w:rPr>
        <w:t xml:space="preserve"> </w:t>
      </w:r>
      <w:r w:rsidRPr="002155A5">
        <w:rPr>
          <w:spacing w:val="-1"/>
        </w:rPr>
        <w:t>c</w:t>
      </w:r>
      <w:r w:rsidRPr="002155A5">
        <w:t>o</w:t>
      </w:r>
      <w:r w:rsidRPr="002155A5">
        <w:rPr>
          <w:spacing w:val="2"/>
        </w:rPr>
        <w:t>u</w:t>
      </w:r>
      <w:r w:rsidRPr="002155A5">
        <w:t>rs</w:t>
      </w:r>
      <w:r w:rsidRPr="002155A5">
        <w:rPr>
          <w:spacing w:val="-1"/>
        </w:rPr>
        <w:t>e</w:t>
      </w:r>
      <w:r w:rsidRPr="002155A5">
        <w:t>s</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1"/>
        </w:rPr>
        <w:t xml:space="preserve"> </w:t>
      </w:r>
      <w:r w:rsidRPr="002155A5">
        <w:t>(</w:t>
      </w:r>
      <w:r w:rsidRPr="002155A5">
        <w:rPr>
          <w:spacing w:val="-1"/>
        </w:rPr>
        <w:t>c</w:t>
      </w:r>
      <w:r w:rsidRPr="002155A5">
        <w:t>o</w:t>
      </w:r>
      <w:r w:rsidRPr="002155A5">
        <w:rPr>
          <w:spacing w:val="2"/>
        </w:rPr>
        <w:t>u</w:t>
      </w:r>
      <w:r w:rsidRPr="002155A5">
        <w:t xml:space="preserve">rse </w:t>
      </w:r>
      <w:r w:rsidRPr="002155A5">
        <w:rPr>
          <w:spacing w:val="1"/>
        </w:rPr>
        <w:t>c</w:t>
      </w:r>
      <w:r w:rsidRPr="002155A5">
        <w:t>od</w:t>
      </w:r>
      <w:r w:rsidRPr="002155A5">
        <w:rPr>
          <w:spacing w:val="-1"/>
        </w:rPr>
        <w:t>e</w:t>
      </w:r>
      <w:r w:rsidRPr="002155A5">
        <w:t>,</w:t>
      </w:r>
      <w:r w:rsidRPr="002155A5">
        <w:rPr>
          <w:spacing w:val="3"/>
        </w:rPr>
        <w:t xml:space="preserve"> </w:t>
      </w:r>
      <w:r w:rsidRPr="002155A5">
        <w:t>titl</w:t>
      </w:r>
      <w:r w:rsidRPr="002155A5">
        <w:rPr>
          <w:spacing w:val="-1"/>
        </w:rPr>
        <w:t>e</w:t>
      </w:r>
      <w:r w:rsidRPr="002155A5">
        <w:t>,</w:t>
      </w:r>
      <w:r w:rsidRPr="002155A5">
        <w:rPr>
          <w:spacing w:val="6"/>
        </w:rPr>
        <w:t xml:space="preserve"> </w:t>
      </w:r>
      <w:r w:rsidRPr="002155A5">
        <w:t>no.</w:t>
      </w:r>
      <w:r w:rsidRPr="002155A5">
        <w:rPr>
          <w:spacing w:val="4"/>
        </w:rPr>
        <w:t xml:space="preserve"> </w:t>
      </w:r>
      <w:r w:rsidRPr="002155A5">
        <w:t xml:space="preserve">of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a</w:t>
      </w:r>
      <w:r w:rsidRPr="002155A5">
        <w:t>nd</w:t>
      </w:r>
      <w:r w:rsidRPr="002155A5">
        <w:rPr>
          <w:spacing w:val="-2"/>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rPr>
          <w:spacing w:val="1"/>
        </w:rPr>
        <w:t>e</w:t>
      </w:r>
      <w:r w:rsidRPr="002155A5">
        <w:rPr>
          <w:spacing w:val="-1"/>
        </w:rPr>
        <w:t>a</w:t>
      </w:r>
      <w:r w:rsidRPr="002155A5">
        <w:t>r</w:t>
      </w:r>
      <w:r w:rsidRPr="002155A5">
        <w:rPr>
          <w:spacing w:val="2"/>
        </w:rPr>
        <w:t>n</w:t>
      </w:r>
      <w:r w:rsidRPr="002155A5">
        <w:rPr>
          <w:spacing w:val="-1"/>
        </w:rPr>
        <w:t>e</w:t>
      </w:r>
      <w:r w:rsidRPr="002155A5">
        <w:t>d</w:t>
      </w:r>
      <w:r w:rsidRPr="002155A5">
        <w:rPr>
          <w:spacing w:val="1"/>
        </w:rPr>
        <w:t xml:space="preserve"> </w:t>
      </w:r>
      <w:r w:rsidRPr="002155A5">
        <w:rPr>
          <w:spacing w:val="-1"/>
        </w:rPr>
        <w:t>e</w:t>
      </w:r>
      <w:r w:rsidRPr="002155A5">
        <w:t>t</w:t>
      </w:r>
      <w:r w:rsidRPr="002155A5">
        <w:rPr>
          <w:spacing w:val="-1"/>
        </w:rPr>
        <w:t>c</w:t>
      </w:r>
      <w:r w:rsidRPr="002155A5">
        <w:t>.),</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1"/>
        </w:rPr>
        <w:t xml:space="preserve"> </w:t>
      </w:r>
      <w:r w:rsidRPr="002155A5">
        <w:rPr>
          <w:spacing w:val="1"/>
        </w:rPr>
        <w:t>S</w:t>
      </w:r>
      <w:r w:rsidRPr="002155A5">
        <w:rPr>
          <w:spacing w:val="2"/>
        </w:rPr>
        <w:t>G</w:t>
      </w:r>
      <w:r w:rsidRPr="002155A5">
        <w:rPr>
          <w:spacing w:val="1"/>
        </w:rPr>
        <w:t>P</w:t>
      </w:r>
      <w:r w:rsidRPr="002155A5">
        <w:t>A,</w:t>
      </w:r>
      <w:r w:rsidRPr="002155A5">
        <w:rPr>
          <w:spacing w:val="-7"/>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p>
    <w:p w:rsidR="003A6776" w:rsidRPr="002155A5" w:rsidRDefault="003A6776" w:rsidP="003A6776">
      <w:pPr>
        <w:spacing w:before="5" w:line="120" w:lineRule="exact"/>
      </w:pPr>
    </w:p>
    <w:p w:rsidR="003A6776" w:rsidRPr="002155A5" w:rsidRDefault="003A6776" w:rsidP="003A6776">
      <w:pPr>
        <w:ind w:left="100"/>
      </w:pPr>
      <w:r w:rsidRPr="002155A5">
        <w:rPr>
          <w:b/>
        </w:rPr>
        <w:t xml:space="preserve">11.0   </w:t>
      </w:r>
      <w:r w:rsidRPr="002155A5">
        <w:rPr>
          <w:b/>
          <w:spacing w:val="57"/>
        </w:rPr>
        <w:t xml:space="preserve"> </w:t>
      </w:r>
      <w:r w:rsidRPr="002155A5">
        <w:rPr>
          <w:b/>
        </w:rPr>
        <w:t>D</w:t>
      </w:r>
      <w:r w:rsidRPr="002155A5">
        <w:rPr>
          <w:b/>
          <w:spacing w:val="-1"/>
        </w:rPr>
        <w:t>ec</w:t>
      </w:r>
      <w:r w:rsidRPr="002155A5">
        <w:rPr>
          <w:b/>
        </w:rPr>
        <w:t>la</w:t>
      </w:r>
      <w:r w:rsidRPr="002155A5">
        <w:rPr>
          <w:b/>
          <w:spacing w:val="-1"/>
        </w:rPr>
        <w:t>r</w:t>
      </w:r>
      <w:r w:rsidRPr="002155A5">
        <w:rPr>
          <w:b/>
        </w:rPr>
        <w:t>ation</w:t>
      </w:r>
      <w:r w:rsidRPr="002155A5">
        <w:rPr>
          <w:b/>
          <w:spacing w:val="-8"/>
        </w:rPr>
        <w:t xml:space="preserve"> </w:t>
      </w:r>
      <w:r w:rsidRPr="002155A5">
        <w:rPr>
          <w:b/>
        </w:rPr>
        <w:t xml:space="preserve">of </w:t>
      </w:r>
      <w:r w:rsidRPr="002155A5">
        <w:rPr>
          <w:b/>
          <w:spacing w:val="-1"/>
        </w:rPr>
        <w:t>re</w:t>
      </w:r>
      <w:r w:rsidRPr="002155A5">
        <w:rPr>
          <w:b/>
        </w:rPr>
        <w:t>s</w:t>
      </w:r>
      <w:r w:rsidRPr="002155A5">
        <w:rPr>
          <w:b/>
          <w:spacing w:val="1"/>
        </w:rPr>
        <w:t>u</w:t>
      </w:r>
      <w:r w:rsidRPr="002155A5">
        <w:rPr>
          <w:b/>
        </w:rPr>
        <w:t>lts</w:t>
      </w:r>
    </w:p>
    <w:p w:rsidR="003A6776" w:rsidRPr="002155A5" w:rsidRDefault="003A6776" w:rsidP="003A6776">
      <w:pPr>
        <w:spacing w:before="6" w:line="140" w:lineRule="exact"/>
      </w:pPr>
    </w:p>
    <w:p w:rsidR="003A6776" w:rsidRPr="002155A5" w:rsidRDefault="003A6776" w:rsidP="003A6776">
      <w:pPr>
        <w:spacing w:line="260" w:lineRule="exact"/>
        <w:ind w:left="100"/>
        <w:sectPr w:rsidR="003A6776" w:rsidRPr="002155A5" w:rsidSect="00825619">
          <w:type w:val="continuous"/>
          <w:pgSz w:w="12240" w:h="15840"/>
          <w:pgMar w:top="980" w:right="1320" w:bottom="280" w:left="1340" w:header="720" w:footer="720" w:gutter="0"/>
          <w:pgNumType w:fmt="lowerRoman"/>
          <w:cols w:space="720"/>
        </w:sectPr>
      </w:pPr>
      <w:r w:rsidRPr="002155A5">
        <w:rPr>
          <w:b/>
          <w:position w:val="-1"/>
        </w:rPr>
        <w:t xml:space="preserve">11.1   </w:t>
      </w:r>
      <w:r w:rsidRPr="002155A5">
        <w:rPr>
          <w:b/>
          <w:spacing w:val="57"/>
          <w:position w:val="-1"/>
        </w:rPr>
        <w:t xml:space="preserve"> </w:t>
      </w:r>
      <w:r w:rsidRPr="002155A5">
        <w:rPr>
          <w:spacing w:val="1"/>
          <w:position w:val="-1"/>
        </w:rPr>
        <w:t>C</w:t>
      </w:r>
      <w:r w:rsidRPr="002155A5">
        <w:rPr>
          <w:position w:val="-1"/>
        </w:rPr>
        <w:t>o</w:t>
      </w:r>
      <w:r w:rsidRPr="002155A5">
        <w:rPr>
          <w:spacing w:val="1"/>
          <w:position w:val="-1"/>
        </w:rPr>
        <w:t>m</w:t>
      </w:r>
      <w:r w:rsidRPr="002155A5">
        <w:rPr>
          <w:position w:val="-1"/>
        </w:rPr>
        <w:t>put</w:t>
      </w:r>
      <w:r w:rsidRPr="002155A5">
        <w:rPr>
          <w:spacing w:val="-1"/>
          <w:position w:val="-1"/>
        </w:rPr>
        <w:t>a</w:t>
      </w:r>
      <w:r w:rsidRPr="002155A5">
        <w:rPr>
          <w:position w:val="-1"/>
        </w:rPr>
        <w:t>tion</w:t>
      </w:r>
      <w:r w:rsidRPr="002155A5">
        <w:rPr>
          <w:spacing w:val="-8"/>
          <w:position w:val="-1"/>
        </w:rPr>
        <w:t xml:space="preserve"> </w:t>
      </w:r>
      <w:r w:rsidRPr="002155A5">
        <w:rPr>
          <w:position w:val="-1"/>
        </w:rPr>
        <w:t>of</w:t>
      </w:r>
      <w:r w:rsidRPr="002155A5">
        <w:rPr>
          <w:spacing w:val="-2"/>
          <w:position w:val="-1"/>
        </w:rPr>
        <w:t xml:space="preserve"> </w:t>
      </w: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re</w:t>
      </w:r>
      <w:r w:rsidRPr="002155A5">
        <w:rPr>
          <w:spacing w:val="-2"/>
          <w:position w:val="-1"/>
        </w:rPr>
        <w:t xml:space="preserve"> </w:t>
      </w:r>
      <w:r w:rsidRPr="002155A5">
        <w:rPr>
          <w:position w:val="-1"/>
        </w:rPr>
        <w:t>done</w:t>
      </w:r>
      <w:r w:rsidRPr="002155A5">
        <w:rPr>
          <w:spacing w:val="-5"/>
          <w:position w:val="-1"/>
        </w:rPr>
        <w:t xml:space="preserve"> </w:t>
      </w:r>
      <w:r w:rsidRPr="002155A5">
        <w:rPr>
          <w:position w:val="-1"/>
        </w:rPr>
        <w:t>using</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pro</w:t>
      </w:r>
      <w:r w:rsidRPr="002155A5">
        <w:rPr>
          <w:spacing w:val="-1"/>
          <w:position w:val="-1"/>
        </w:rPr>
        <w:t>ce</w:t>
      </w:r>
      <w:r w:rsidRPr="002155A5">
        <w:rPr>
          <w:position w:val="-1"/>
        </w:rPr>
        <w:t>d</w:t>
      </w:r>
      <w:r w:rsidRPr="002155A5">
        <w:rPr>
          <w:spacing w:val="2"/>
          <w:position w:val="-1"/>
        </w:rPr>
        <w:t>u</w:t>
      </w:r>
      <w:r w:rsidRPr="002155A5">
        <w:rPr>
          <w:position w:val="-1"/>
        </w:rPr>
        <w:t>re</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1"/>
          <w:position w:val="-1"/>
        </w:rPr>
        <w:t xml:space="preserve"> </w:t>
      </w:r>
      <w:r w:rsidRPr="002155A5">
        <w:rPr>
          <w:spacing w:val="1"/>
          <w:position w:val="-1"/>
        </w:rPr>
        <w:t>i</w:t>
      </w:r>
      <w:r w:rsidRPr="002155A5">
        <w:rPr>
          <w:position w:val="-1"/>
        </w:rPr>
        <w:t>n</w:t>
      </w:r>
      <w:r w:rsidRPr="002155A5">
        <w:rPr>
          <w:spacing w:val="-2"/>
          <w:position w:val="-1"/>
        </w:rPr>
        <w:t xml:space="preserve"> </w:t>
      </w:r>
      <w:r w:rsidRPr="002155A5">
        <w:rPr>
          <w:position w:val="-1"/>
        </w:rPr>
        <w:t>9.6</w:t>
      </w:r>
      <w:r w:rsidRPr="002155A5">
        <w:rPr>
          <w:spacing w:val="-3"/>
          <w:position w:val="-1"/>
        </w:rPr>
        <w:t xml:space="preserve"> </w:t>
      </w:r>
      <w:r w:rsidRPr="002155A5">
        <w:rPr>
          <w:position w:val="-1"/>
        </w:rPr>
        <w:t>to</w:t>
      </w:r>
      <w:r w:rsidRPr="002155A5">
        <w:rPr>
          <w:spacing w:val="-1"/>
          <w:position w:val="-1"/>
        </w:rPr>
        <w:t xml:space="preserve"> </w:t>
      </w:r>
      <w:r w:rsidRPr="002155A5">
        <w:rPr>
          <w:position w:val="-1"/>
        </w:rPr>
        <w:t>9.9.</w:t>
      </w:r>
    </w:p>
    <w:p w:rsidR="003A6776" w:rsidRPr="002155A5" w:rsidRDefault="003A6776" w:rsidP="003A6776">
      <w:pPr>
        <w:spacing w:before="6" w:line="160" w:lineRule="exact"/>
      </w:pPr>
    </w:p>
    <w:p w:rsidR="003A6776" w:rsidRPr="002155A5" w:rsidRDefault="003A6776" w:rsidP="003A6776">
      <w:pPr>
        <w:tabs>
          <w:tab w:val="left" w:pos="820"/>
        </w:tabs>
        <w:spacing w:line="277" w:lineRule="auto"/>
        <w:ind w:left="820" w:right="-41" w:hanging="720"/>
      </w:pPr>
      <w:r w:rsidRPr="002155A5">
        <w:rPr>
          <w:b/>
        </w:rPr>
        <w:t>11.2</w:t>
      </w:r>
      <w:r w:rsidRPr="002155A5">
        <w:rPr>
          <w:b/>
        </w:rPr>
        <w:tab/>
      </w:r>
      <w:r w:rsidRPr="002155A5">
        <w:rPr>
          <w:spacing w:val="1"/>
        </w:rPr>
        <w:t>F</w:t>
      </w:r>
      <w:r w:rsidRPr="002155A5">
        <w:t>or</w:t>
      </w:r>
      <w:r w:rsidRPr="002155A5">
        <w:rPr>
          <w:spacing w:val="40"/>
        </w:rPr>
        <w:t xml:space="preserve"> </w:t>
      </w:r>
      <w:r w:rsidRPr="002155A5">
        <w:t>fin</w:t>
      </w:r>
      <w:r w:rsidRPr="002155A5">
        <w:rPr>
          <w:spacing w:val="-1"/>
        </w:rPr>
        <w:t>a</w:t>
      </w:r>
      <w:r w:rsidRPr="002155A5">
        <w:t>l</w:t>
      </w:r>
      <w:r w:rsidRPr="002155A5">
        <w:rPr>
          <w:spacing w:val="41"/>
        </w:rPr>
        <w:t xml:space="preserve"> </w:t>
      </w:r>
      <w:r w:rsidRPr="002155A5">
        <w:t>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36"/>
        </w:rPr>
        <w:t xml:space="preserve"> </w:t>
      </w:r>
      <w:r w:rsidRPr="002155A5">
        <w:rPr>
          <w:spacing w:val="2"/>
        </w:rPr>
        <w:t>o</w:t>
      </w:r>
      <w:r w:rsidRPr="002155A5">
        <w:t>f for</w:t>
      </w:r>
      <w:r w:rsidRPr="002155A5">
        <w:rPr>
          <w:spacing w:val="1"/>
        </w:rPr>
        <w:t>m</w:t>
      </w:r>
      <w:r w:rsidRPr="002155A5">
        <w:t>ula</w:t>
      </w:r>
      <w:r w:rsidRPr="002155A5">
        <w:rPr>
          <w:spacing w:val="-7"/>
        </w:rPr>
        <w:t xml:space="preserve"> </w:t>
      </w:r>
      <w:r w:rsidRPr="002155A5">
        <w:rPr>
          <w:spacing w:val="1"/>
        </w:rPr>
        <w:t>m</w:t>
      </w:r>
      <w:r w:rsidRPr="002155A5">
        <w:rPr>
          <w:spacing w:val="4"/>
        </w:rPr>
        <w:t>a</w:t>
      </w:r>
      <w:r w:rsidRPr="002155A5">
        <w:t>y</w:t>
      </w:r>
      <w:r w:rsidRPr="002155A5">
        <w:rPr>
          <w:spacing w:val="-7"/>
        </w:rPr>
        <w:t xml:space="preserve"> </w:t>
      </w:r>
      <w:r w:rsidRPr="002155A5">
        <w:t>be</w:t>
      </w:r>
      <w:r w:rsidRPr="002155A5">
        <w:rPr>
          <w:spacing w:val="-2"/>
        </w:rPr>
        <w:t xml:space="preserve"> </w:t>
      </w:r>
      <w:r w:rsidRPr="002155A5">
        <w:t>us</w:t>
      </w:r>
      <w:r w:rsidRPr="002155A5">
        <w:rPr>
          <w:spacing w:val="-1"/>
        </w:rPr>
        <w:t>e</w:t>
      </w:r>
      <w:r w:rsidRPr="002155A5">
        <w:rPr>
          <w:spacing w:val="1"/>
        </w:rPr>
        <w:t>d</w:t>
      </w:r>
      <w:r w:rsidRPr="002155A5">
        <w:t>.</w:t>
      </w:r>
    </w:p>
    <w:p w:rsidR="003A6776" w:rsidRPr="002155A5" w:rsidRDefault="003A6776" w:rsidP="003A6776">
      <w:pPr>
        <w:spacing w:before="1" w:line="160" w:lineRule="exact"/>
      </w:pPr>
    </w:p>
    <w:p w:rsidR="003A6776" w:rsidRPr="002155A5" w:rsidRDefault="003A6776" w:rsidP="003A6776">
      <w:pPr>
        <w:spacing w:line="200" w:lineRule="exact"/>
      </w:pPr>
    </w:p>
    <w:p w:rsidR="003A6776" w:rsidRPr="002155A5" w:rsidRDefault="003A6776" w:rsidP="003A6776">
      <w:pPr>
        <w:spacing w:line="200" w:lineRule="exact"/>
      </w:pPr>
    </w:p>
    <w:p w:rsidR="003A6776" w:rsidRPr="002155A5" w:rsidRDefault="003A6776" w:rsidP="003A6776">
      <w:pPr>
        <w:spacing w:line="260" w:lineRule="exact"/>
        <w:ind w:left="100"/>
      </w:pPr>
      <w:r w:rsidRPr="002155A5">
        <w:rPr>
          <w:b/>
          <w:position w:val="-1"/>
        </w:rPr>
        <w:t xml:space="preserve">12.0   </w:t>
      </w:r>
      <w:r w:rsidRPr="002155A5">
        <w:rPr>
          <w:b/>
          <w:spacing w:val="57"/>
          <w:position w:val="-1"/>
        </w:rPr>
        <w:t xml:space="preserve"> </w:t>
      </w:r>
      <w:r w:rsidRPr="002155A5">
        <w:rPr>
          <w:b/>
          <w:position w:val="-1"/>
        </w:rPr>
        <w:t>A</w:t>
      </w:r>
      <w:r w:rsidRPr="002155A5">
        <w:rPr>
          <w:b/>
          <w:spacing w:val="2"/>
          <w:position w:val="-1"/>
        </w:rPr>
        <w:t>w</w:t>
      </w:r>
      <w:r w:rsidRPr="002155A5">
        <w:rPr>
          <w:b/>
          <w:position w:val="-1"/>
        </w:rPr>
        <w:t>a</w:t>
      </w:r>
      <w:r w:rsidRPr="002155A5">
        <w:rPr>
          <w:b/>
          <w:spacing w:val="-1"/>
          <w:position w:val="-1"/>
        </w:rPr>
        <w:t>r</w:t>
      </w:r>
      <w:r w:rsidRPr="002155A5">
        <w:rPr>
          <w:b/>
          <w:position w:val="-1"/>
        </w:rPr>
        <w:t>d</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d</w:t>
      </w:r>
      <w:r w:rsidRPr="002155A5">
        <w:rPr>
          <w:b/>
          <w:spacing w:val="-1"/>
          <w:position w:val="-1"/>
        </w:rPr>
        <w:t>e</w:t>
      </w:r>
      <w:r w:rsidRPr="002155A5">
        <w:rPr>
          <w:b/>
          <w:position w:val="-1"/>
        </w:rPr>
        <w:t>g</w:t>
      </w:r>
      <w:r w:rsidRPr="002155A5">
        <w:rPr>
          <w:b/>
          <w:spacing w:val="-1"/>
          <w:position w:val="-1"/>
        </w:rPr>
        <w:t>re</w:t>
      </w:r>
      <w:r w:rsidRPr="002155A5">
        <w:rPr>
          <w:b/>
          <w:position w:val="-1"/>
        </w:rPr>
        <w:t>e</w:t>
      </w:r>
    </w:p>
    <w:p w:rsidR="003A6776" w:rsidRPr="002155A5" w:rsidRDefault="003A6776" w:rsidP="003A6776">
      <w:pPr>
        <w:spacing w:before="6" w:line="160" w:lineRule="exact"/>
      </w:pPr>
      <w:r w:rsidRPr="002155A5">
        <w:br w:type="column"/>
      </w:r>
    </w:p>
    <w:p w:rsidR="003A6776" w:rsidRPr="002155A5" w:rsidRDefault="003A6776" w:rsidP="003A6776">
      <w:pPr>
        <w:ind w:left="57"/>
      </w:pPr>
      <w:r w:rsidRPr="002155A5">
        <w:rPr>
          <w:spacing w:val="1"/>
        </w:rPr>
        <w:t>m</w:t>
      </w:r>
      <w:r w:rsidRPr="002155A5">
        <w:rPr>
          <w:spacing w:val="-1"/>
        </w:rPr>
        <w:t>a</w:t>
      </w:r>
      <w:r w:rsidRPr="002155A5">
        <w:t>rks</w:t>
      </w:r>
      <w:r w:rsidRPr="002155A5">
        <w:rPr>
          <w:spacing w:val="38"/>
        </w:rPr>
        <w:t xml:space="preserve"> </w:t>
      </w:r>
      <w:r w:rsidRPr="002155A5">
        <w:rPr>
          <w:spacing w:val="-1"/>
        </w:rPr>
        <w:t>e</w:t>
      </w:r>
      <w:r w:rsidRPr="002155A5">
        <w:t>quiv</w:t>
      </w:r>
      <w:r w:rsidRPr="002155A5">
        <w:rPr>
          <w:spacing w:val="-1"/>
        </w:rPr>
        <w:t>a</w:t>
      </w:r>
      <w:r w:rsidRPr="002155A5">
        <w:rPr>
          <w:spacing w:val="3"/>
        </w:rPr>
        <w:t>l</w:t>
      </w:r>
      <w:r w:rsidRPr="002155A5">
        <w:rPr>
          <w:spacing w:val="-1"/>
        </w:rPr>
        <w:t>e</w:t>
      </w:r>
      <w:r w:rsidRPr="002155A5">
        <w:t>nt</w:t>
      </w:r>
      <w:r w:rsidRPr="002155A5">
        <w:rPr>
          <w:spacing w:val="36"/>
        </w:rPr>
        <w:t xml:space="preserve"> </w:t>
      </w:r>
      <w:r w:rsidRPr="002155A5">
        <w:t>to</w:t>
      </w:r>
      <w:r w:rsidRPr="002155A5">
        <w:rPr>
          <w:spacing w:val="42"/>
        </w:rPr>
        <w:t xml:space="preserve"> </w:t>
      </w:r>
      <w:r w:rsidRPr="002155A5">
        <w:t>the</w:t>
      </w:r>
      <w:r w:rsidRPr="002155A5">
        <w:rPr>
          <w:spacing w:val="42"/>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36"/>
        </w:rPr>
        <w:t xml:space="preserve"> </w:t>
      </w:r>
      <w:r w:rsidRPr="002155A5">
        <w:t>fi</w:t>
      </w:r>
      <w:r w:rsidRPr="002155A5">
        <w:rPr>
          <w:spacing w:val="2"/>
        </w:rPr>
        <w:t>n</w:t>
      </w:r>
      <w:r w:rsidRPr="002155A5">
        <w:rPr>
          <w:spacing w:val="-1"/>
        </w:rPr>
        <w:t>a</w:t>
      </w:r>
      <w:r w:rsidRPr="002155A5">
        <w:t>l</w:t>
      </w:r>
      <w:r w:rsidRPr="002155A5">
        <w:rPr>
          <w:spacing w:val="47"/>
        </w:rPr>
        <w:t xml:space="preserve"> </w:t>
      </w:r>
      <w:r w:rsidRPr="002155A5">
        <w:rPr>
          <w:spacing w:val="1"/>
        </w:rPr>
        <w:t>C</w:t>
      </w:r>
      <w:r w:rsidRPr="002155A5">
        <w:t>GPA,</w:t>
      </w:r>
      <w:r w:rsidRPr="002155A5">
        <w:rPr>
          <w:spacing w:val="36"/>
        </w:rPr>
        <w:t xml:space="preserve"> </w:t>
      </w:r>
      <w:r w:rsidRPr="002155A5">
        <w:t>the</w:t>
      </w:r>
      <w:r w:rsidRPr="002155A5">
        <w:rPr>
          <w:spacing w:val="41"/>
        </w:rPr>
        <w:t xml:space="preserve"> </w:t>
      </w:r>
      <w:r w:rsidRPr="002155A5">
        <w:t>following</w:t>
      </w:r>
    </w:p>
    <w:p w:rsidR="003A6776" w:rsidRPr="002155A5" w:rsidRDefault="003A6776" w:rsidP="003A6776">
      <w:pPr>
        <w:spacing w:line="200" w:lineRule="exact"/>
      </w:pPr>
    </w:p>
    <w:p w:rsidR="003A6776" w:rsidRPr="002155A5" w:rsidRDefault="003A6776" w:rsidP="003A6776">
      <w:pPr>
        <w:spacing w:before="5" w:line="280" w:lineRule="exact"/>
      </w:pPr>
    </w:p>
    <w:p w:rsidR="003A6776" w:rsidRPr="002155A5" w:rsidRDefault="003A6776" w:rsidP="003A6776">
      <w:pPr>
        <w:sectPr w:rsidR="003A6776" w:rsidRPr="002155A5">
          <w:type w:val="continuous"/>
          <w:pgSz w:w="12240" w:h="15840"/>
          <w:pgMar w:top="980" w:right="1320" w:bottom="280" w:left="1340" w:header="720" w:footer="720" w:gutter="0"/>
          <w:cols w:num="2" w:space="720" w:equalWidth="0">
            <w:col w:w="3144" w:space="49"/>
            <w:col w:w="6387"/>
          </w:cols>
        </w:sectPr>
      </w:pPr>
      <w:r w:rsidRPr="002155A5">
        <w:rPr>
          <w:b/>
        </w:rPr>
        <w:t>%</w:t>
      </w:r>
      <w:r w:rsidRPr="002155A5">
        <w:rPr>
          <w:b/>
          <w:spacing w:val="1"/>
        </w:rPr>
        <w:t xml:space="preserve"> </w:t>
      </w:r>
      <w:r w:rsidRPr="002155A5">
        <w:rPr>
          <w:b/>
          <w:spacing w:val="-2"/>
        </w:rPr>
        <w:t>o</w:t>
      </w:r>
      <w:r w:rsidRPr="002155A5">
        <w:rPr>
          <w:b/>
        </w:rPr>
        <w:t>f Ma</w:t>
      </w:r>
      <w:r w:rsidRPr="002155A5">
        <w:rPr>
          <w:b/>
          <w:spacing w:val="-1"/>
        </w:rPr>
        <w:t>r</w:t>
      </w:r>
      <w:r w:rsidRPr="002155A5">
        <w:rPr>
          <w:b/>
          <w:spacing w:val="1"/>
        </w:rPr>
        <w:t>k</w:t>
      </w:r>
      <w:r w:rsidRPr="002155A5">
        <w:rPr>
          <w:b/>
        </w:rPr>
        <w:t>s</w:t>
      </w:r>
      <w:r w:rsidRPr="002155A5">
        <w:rPr>
          <w:b/>
          <w:spacing w:val="-7"/>
        </w:rPr>
        <w:t xml:space="preserve"> </w:t>
      </w:r>
      <w:r w:rsidRPr="002155A5">
        <w:rPr>
          <w:b/>
        </w:rPr>
        <w:t>=</w:t>
      </w:r>
      <w:r w:rsidRPr="002155A5">
        <w:rPr>
          <w:b/>
          <w:spacing w:val="-1"/>
        </w:rPr>
        <w:t xml:space="preserve"> (</w:t>
      </w:r>
      <w:r w:rsidRPr="002155A5">
        <w:rPr>
          <w:b/>
          <w:spacing w:val="2"/>
        </w:rPr>
        <w:t>f</w:t>
      </w:r>
      <w:r w:rsidRPr="002155A5">
        <w:rPr>
          <w:b/>
        </w:rPr>
        <w:t>i</w:t>
      </w:r>
      <w:r w:rsidRPr="002155A5">
        <w:rPr>
          <w:b/>
          <w:spacing w:val="1"/>
        </w:rPr>
        <w:t>n</w:t>
      </w:r>
      <w:r w:rsidRPr="002155A5">
        <w:rPr>
          <w:b/>
          <w:spacing w:val="-2"/>
        </w:rPr>
        <w:t>a</w:t>
      </w:r>
      <w:r w:rsidRPr="002155A5">
        <w:rPr>
          <w:b/>
        </w:rPr>
        <w:t>l</w:t>
      </w:r>
      <w:r w:rsidRPr="002155A5">
        <w:rPr>
          <w:b/>
          <w:spacing w:val="-3"/>
        </w:rPr>
        <w:t xml:space="preserve"> </w:t>
      </w: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sidRPr="002155A5">
        <w:rPr>
          <w:b/>
        </w:rPr>
        <w:t>0.5)</w:t>
      </w:r>
      <w:r w:rsidRPr="002155A5">
        <w:rPr>
          <w:b/>
          <w:spacing w:val="-4"/>
        </w:rPr>
        <w:t xml:space="preserve"> </w:t>
      </w:r>
      <w:r w:rsidRPr="002155A5">
        <w:rPr>
          <w:b/>
        </w:rPr>
        <w:t>x</w:t>
      </w:r>
      <w:r w:rsidRPr="002155A5">
        <w:rPr>
          <w:b/>
          <w:spacing w:val="-1"/>
        </w:rPr>
        <w:t xml:space="preserve"> </w:t>
      </w:r>
      <w:r w:rsidRPr="002155A5">
        <w:rPr>
          <w:b/>
        </w:rPr>
        <w:t>10</w:t>
      </w:r>
    </w:p>
    <w:p w:rsidR="003A6776" w:rsidRPr="002155A5" w:rsidRDefault="003A6776" w:rsidP="003A6776">
      <w:pPr>
        <w:spacing w:before="1" w:line="160" w:lineRule="exact"/>
      </w:pPr>
    </w:p>
    <w:p w:rsidR="003A6776" w:rsidRPr="002155A5" w:rsidRDefault="003A6776" w:rsidP="003A6776">
      <w:pPr>
        <w:spacing w:line="260" w:lineRule="exact"/>
        <w:ind w:left="100" w:right="-56"/>
      </w:pPr>
      <w:r w:rsidRPr="002155A5">
        <w:rPr>
          <w:b/>
          <w:position w:val="-1"/>
        </w:rPr>
        <w:t xml:space="preserve">12.1   </w:t>
      </w:r>
      <w:r w:rsidRPr="002155A5">
        <w:rPr>
          <w:b/>
          <w:spacing w:val="56"/>
          <w:position w:val="-1"/>
        </w:rPr>
        <w:t xml:space="preserve"> </w:t>
      </w:r>
      <w:r w:rsidRPr="002155A5">
        <w:rPr>
          <w:position w:val="-1"/>
        </w:rPr>
        <w:t>A</w:t>
      </w:r>
      <w:r w:rsidRPr="002155A5">
        <w:rPr>
          <w:spacing w:val="43"/>
          <w:position w:val="-1"/>
        </w:rPr>
        <w:t xml:space="preserve"> </w:t>
      </w:r>
      <w:r w:rsidRPr="002155A5">
        <w:rPr>
          <w:position w:val="-1"/>
        </w:rPr>
        <w:t>stud</w:t>
      </w:r>
      <w:r w:rsidRPr="002155A5">
        <w:rPr>
          <w:spacing w:val="-1"/>
          <w:position w:val="-1"/>
        </w:rPr>
        <w:t>e</w:t>
      </w:r>
      <w:r w:rsidRPr="002155A5">
        <w:rPr>
          <w:position w:val="-1"/>
        </w:rPr>
        <w:t>nt</w:t>
      </w:r>
      <w:r w:rsidRPr="002155A5">
        <w:rPr>
          <w:spacing w:val="40"/>
          <w:position w:val="-1"/>
        </w:rPr>
        <w:t xml:space="preserve"> </w:t>
      </w:r>
      <w:r w:rsidRPr="002155A5">
        <w:rPr>
          <w:position w:val="-1"/>
        </w:rPr>
        <w:t>who</w:t>
      </w:r>
      <w:r w:rsidRPr="002155A5">
        <w:rPr>
          <w:spacing w:val="41"/>
          <w:position w:val="-1"/>
        </w:rPr>
        <w:t xml:space="preserve"> </w:t>
      </w:r>
      <w:r w:rsidRPr="002155A5">
        <w:rPr>
          <w:position w:val="-1"/>
        </w:rPr>
        <w:t>r</w:t>
      </w:r>
      <w:r w:rsidRPr="002155A5">
        <w:rPr>
          <w:spacing w:val="-1"/>
          <w:position w:val="-1"/>
        </w:rPr>
        <w:t>e</w:t>
      </w:r>
      <w:r w:rsidRPr="002155A5">
        <w:rPr>
          <w:position w:val="-1"/>
        </w:rPr>
        <w:t>gist</w:t>
      </w:r>
      <w:r w:rsidRPr="002155A5">
        <w:rPr>
          <w:spacing w:val="1"/>
          <w:position w:val="-1"/>
        </w:rPr>
        <w:t>e</w:t>
      </w:r>
      <w:r w:rsidRPr="002155A5">
        <w:rPr>
          <w:position w:val="-1"/>
        </w:rPr>
        <w:t>rs</w:t>
      </w:r>
    </w:p>
    <w:p w:rsidR="003A6776" w:rsidRPr="002155A5" w:rsidRDefault="003A6776" w:rsidP="003A6776">
      <w:pPr>
        <w:spacing w:before="1" w:line="160" w:lineRule="exact"/>
      </w:pPr>
      <w:r w:rsidRPr="002155A5">
        <w:br w:type="column"/>
      </w:r>
    </w:p>
    <w:p w:rsidR="003A6776" w:rsidRPr="002155A5" w:rsidRDefault="003A6776" w:rsidP="003A6776">
      <w:pPr>
        <w:spacing w:line="260" w:lineRule="exact"/>
        <w:sectPr w:rsidR="003A6776" w:rsidRPr="002155A5">
          <w:type w:val="continuous"/>
          <w:pgSz w:w="12240" w:h="15840"/>
          <w:pgMar w:top="980" w:right="1320" w:bottom="280" w:left="1340" w:header="720" w:footer="720" w:gutter="0"/>
          <w:cols w:num="2" w:space="720" w:equalWidth="0">
            <w:col w:w="3227" w:space="107"/>
            <w:col w:w="6246"/>
          </w:cols>
        </w:sectPr>
      </w:pPr>
      <w:r w:rsidRPr="002155A5">
        <w:rPr>
          <w:position w:val="-1"/>
        </w:rPr>
        <w:t>for</w:t>
      </w:r>
      <w:r w:rsidRPr="002155A5">
        <w:rPr>
          <w:spacing w:val="42"/>
          <w:position w:val="-1"/>
        </w:rPr>
        <w:t xml:space="preserve"> </w:t>
      </w:r>
      <w:r w:rsidRPr="002155A5">
        <w:rPr>
          <w:spacing w:val="-1"/>
          <w:position w:val="-1"/>
        </w:rPr>
        <w:t>a</w:t>
      </w:r>
      <w:r w:rsidRPr="002155A5">
        <w:rPr>
          <w:position w:val="-1"/>
        </w:rPr>
        <w:t>ll</w:t>
      </w:r>
      <w:r w:rsidRPr="002155A5">
        <w:rPr>
          <w:spacing w:val="46"/>
          <w:position w:val="-1"/>
        </w:rPr>
        <w:t xml:space="preserve"> </w:t>
      </w:r>
      <w:r w:rsidRPr="002155A5">
        <w:rPr>
          <w:position w:val="-1"/>
        </w:rPr>
        <w:t>the</w:t>
      </w:r>
      <w:r w:rsidRPr="002155A5">
        <w:rPr>
          <w:spacing w:val="43"/>
          <w:position w:val="-1"/>
        </w:rPr>
        <w:t xml:space="preserve"> </w:t>
      </w:r>
      <w:r w:rsidRPr="002155A5">
        <w:rPr>
          <w:position w:val="-1"/>
        </w:rPr>
        <w:t>s</w:t>
      </w:r>
      <w:r w:rsidRPr="002155A5">
        <w:rPr>
          <w:spacing w:val="2"/>
          <w:position w:val="-1"/>
        </w:rPr>
        <w:t>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43"/>
          <w:position w:val="-1"/>
        </w:rPr>
        <w:t xml:space="preserve"> </w:t>
      </w:r>
      <w:r w:rsidRPr="002155A5">
        <w:rPr>
          <w:spacing w:val="-1"/>
          <w:position w:val="-1"/>
        </w:rPr>
        <w:t>a</w:t>
      </w:r>
      <w:r w:rsidRPr="002155A5">
        <w:rPr>
          <w:position w:val="-1"/>
        </w:rPr>
        <w:t>s</w:t>
      </w:r>
      <w:r w:rsidRPr="002155A5">
        <w:rPr>
          <w:spacing w:val="45"/>
          <w:position w:val="-1"/>
        </w:rPr>
        <w:t xml:space="preserve"> </w:t>
      </w:r>
      <w:r w:rsidRPr="002155A5">
        <w:rPr>
          <w:position w:val="-1"/>
        </w:rPr>
        <w:t>lis</w:t>
      </w:r>
      <w:r w:rsidRPr="002155A5">
        <w:rPr>
          <w:spacing w:val="-1"/>
          <w:position w:val="-1"/>
        </w:rPr>
        <w:t>te</w:t>
      </w:r>
      <w:r w:rsidRPr="002155A5">
        <w:rPr>
          <w:position w:val="-1"/>
        </w:rPr>
        <w:t>d</w:t>
      </w:r>
      <w:r w:rsidRPr="002155A5">
        <w:rPr>
          <w:spacing w:val="52"/>
          <w:position w:val="-1"/>
        </w:rPr>
        <w:t xml:space="preserve"> </w:t>
      </w:r>
      <w:r w:rsidRPr="002155A5">
        <w:rPr>
          <w:position w:val="-1"/>
        </w:rPr>
        <w:t>in</w:t>
      </w:r>
      <w:r w:rsidRPr="002155A5">
        <w:rPr>
          <w:spacing w:val="44"/>
          <w:position w:val="-1"/>
        </w:rPr>
        <w:t xml:space="preserve"> </w:t>
      </w:r>
      <w:r w:rsidRPr="002155A5">
        <w:rPr>
          <w:position w:val="-1"/>
        </w:rPr>
        <w:t>the</w:t>
      </w:r>
      <w:r w:rsidRPr="002155A5">
        <w:rPr>
          <w:spacing w:val="43"/>
          <w:position w:val="-1"/>
        </w:rPr>
        <w:t xml:space="preserve"> </w:t>
      </w:r>
      <w:r w:rsidRPr="002155A5">
        <w:rPr>
          <w:spacing w:val="-1"/>
          <w:position w:val="-1"/>
        </w:rPr>
        <w:t>c</w:t>
      </w:r>
      <w:r w:rsidRPr="002155A5">
        <w:rPr>
          <w:position w:val="-1"/>
        </w:rPr>
        <w:t>our</w:t>
      </w:r>
      <w:r w:rsidRPr="002155A5">
        <w:rPr>
          <w:spacing w:val="3"/>
          <w:position w:val="-1"/>
        </w:rPr>
        <w:t>s</w:t>
      </w:r>
      <w:r w:rsidRPr="002155A5">
        <w:rPr>
          <w:position w:val="-1"/>
        </w:rPr>
        <w:t>e</w:t>
      </w:r>
    </w:p>
    <w:p w:rsidR="003A6776" w:rsidRPr="002155A5" w:rsidRDefault="003A6776" w:rsidP="003A6776">
      <w:pPr>
        <w:spacing w:before="48"/>
        <w:ind w:left="820" w:right="76"/>
        <w:jc w:val="both"/>
      </w:pPr>
      <w:r w:rsidRPr="002155A5">
        <w:lastRenderedPageBreak/>
        <w:t>stru</w:t>
      </w:r>
      <w:r w:rsidRPr="002155A5">
        <w:rPr>
          <w:spacing w:val="-1"/>
        </w:rPr>
        <w:t>c</w:t>
      </w:r>
      <w:r w:rsidRPr="002155A5">
        <w:t>ture</w:t>
      </w:r>
      <w:r w:rsidRPr="002155A5">
        <w:rPr>
          <w:spacing w:val="1"/>
        </w:rPr>
        <w:t xml:space="preserve"> </w:t>
      </w:r>
      <w:r w:rsidRPr="002155A5">
        <w:rPr>
          <w:spacing w:val="-1"/>
        </w:rPr>
        <w:t>a</w:t>
      </w:r>
      <w:r w:rsidRPr="002155A5">
        <w:t>nd</w:t>
      </w:r>
      <w:r w:rsidRPr="002155A5">
        <w:rPr>
          <w:spacing w:val="6"/>
        </w:rPr>
        <w:t xml:space="preserve"> </w:t>
      </w:r>
      <w:r w:rsidRPr="002155A5">
        <w:t>s</w:t>
      </w:r>
      <w:r w:rsidRPr="002155A5">
        <w:rPr>
          <w:spacing w:val="1"/>
        </w:rPr>
        <w:t>e</w:t>
      </w:r>
      <w:r w:rsidRPr="002155A5">
        <w:rPr>
          <w:spacing w:val="-1"/>
        </w:rPr>
        <w:t>c</w:t>
      </w:r>
      <w:r w:rsidRPr="002155A5">
        <w:t>ur</w:t>
      </w:r>
      <w:r w:rsidRPr="002155A5">
        <w:rPr>
          <w:spacing w:val="-1"/>
        </w:rPr>
        <w:t>e</w:t>
      </w:r>
      <w:r w:rsidRPr="002155A5">
        <w:t>s</w:t>
      </w:r>
      <w:r w:rsidRPr="002155A5">
        <w:rPr>
          <w:spacing w:val="5"/>
        </w:rPr>
        <w:t xml:space="preserve"> </w:t>
      </w:r>
      <w:r w:rsidRPr="002155A5">
        <w:t>t</w:t>
      </w:r>
      <w:r w:rsidRPr="002155A5">
        <w:rPr>
          <w:spacing w:val="2"/>
        </w:rPr>
        <w:t>h</w:t>
      </w:r>
      <w:r w:rsidRPr="002155A5">
        <w:t>e</w:t>
      </w:r>
      <w:r w:rsidRPr="002155A5">
        <w:rPr>
          <w:spacing w:val="8"/>
        </w:rPr>
        <w:t xml:space="preserve"> </w:t>
      </w:r>
      <w:r w:rsidRPr="002155A5">
        <w:t>r</w:t>
      </w:r>
      <w:r w:rsidRPr="002155A5">
        <w:rPr>
          <w:spacing w:val="-1"/>
        </w:rPr>
        <w:t>e</w:t>
      </w:r>
      <w:r w:rsidRPr="002155A5">
        <w:t>quir</w:t>
      </w:r>
      <w:r w:rsidRPr="002155A5">
        <w:rPr>
          <w:spacing w:val="-1"/>
        </w:rPr>
        <w:t>e</w:t>
      </w:r>
      <w:r w:rsidRPr="002155A5">
        <w:t>d</w:t>
      </w:r>
      <w:r w:rsidRPr="002155A5">
        <w:rPr>
          <w:spacing w:val="3"/>
        </w:rPr>
        <w:t xml:space="preserve"> </w:t>
      </w:r>
      <w:r w:rsidRPr="002155A5">
        <w:t>nu</w:t>
      </w:r>
      <w:r w:rsidRPr="002155A5">
        <w:rPr>
          <w:spacing w:val="1"/>
        </w:rPr>
        <w:t>m</w:t>
      </w:r>
      <w:r w:rsidRPr="002155A5">
        <w:t>b</w:t>
      </w:r>
      <w:r w:rsidRPr="002155A5">
        <w:rPr>
          <w:spacing w:val="1"/>
        </w:rPr>
        <w:t>e</w:t>
      </w:r>
      <w:r w:rsidRPr="002155A5">
        <w:t>r</w:t>
      </w:r>
      <w:r w:rsidRPr="002155A5">
        <w:rPr>
          <w:spacing w:val="1"/>
        </w:rPr>
        <w:t xml:space="preserve"> </w:t>
      </w:r>
      <w:r w:rsidRPr="002155A5">
        <w:t>of</w:t>
      </w:r>
      <w:r w:rsidRPr="002155A5">
        <w:rPr>
          <w:spacing w:val="10"/>
        </w:rPr>
        <w:t xml:space="preserve"> </w:t>
      </w:r>
      <w:r w:rsidRPr="002155A5">
        <w:t>1</w:t>
      </w:r>
      <w:r w:rsidRPr="002155A5">
        <w:rPr>
          <w:spacing w:val="2"/>
        </w:rPr>
        <w:t>9</w:t>
      </w:r>
      <w:r w:rsidRPr="002155A5">
        <w:t>2</w:t>
      </w:r>
      <w:r w:rsidRPr="002155A5">
        <w:rPr>
          <w:spacing w:val="6"/>
        </w:rPr>
        <w:t xml:space="preserve"> </w:t>
      </w:r>
      <w:r w:rsidRPr="002155A5">
        <w:rPr>
          <w:spacing w:val="-1"/>
        </w:rPr>
        <w:t>c</w:t>
      </w:r>
      <w:r w:rsidRPr="002155A5">
        <w:t>r</w:t>
      </w:r>
      <w:r w:rsidRPr="002155A5">
        <w:rPr>
          <w:spacing w:val="-1"/>
        </w:rPr>
        <w:t>e</w:t>
      </w:r>
      <w:r w:rsidRPr="002155A5">
        <w:t>dits</w:t>
      </w:r>
      <w:r w:rsidRPr="002155A5">
        <w:rPr>
          <w:spacing w:val="5"/>
        </w:rPr>
        <w:t xml:space="preserve"> </w:t>
      </w:r>
      <w:r w:rsidRPr="002155A5">
        <w:t>(with</w:t>
      </w:r>
      <w:r w:rsidRPr="002155A5">
        <w:rPr>
          <w:spacing w:val="5"/>
        </w:rPr>
        <w:t xml:space="preserve"> </w:t>
      </w:r>
      <w:r w:rsidRPr="002155A5">
        <w:rPr>
          <w:spacing w:val="1"/>
        </w:rPr>
        <w:t>C</w:t>
      </w:r>
      <w:r w:rsidRPr="002155A5">
        <w:t>G</w:t>
      </w:r>
      <w:r w:rsidRPr="002155A5">
        <w:rPr>
          <w:spacing w:val="1"/>
        </w:rPr>
        <w:t>P</w:t>
      </w:r>
      <w:r w:rsidRPr="002155A5">
        <w:t xml:space="preserve">A </w:t>
      </w:r>
      <w:r w:rsidRPr="002155A5">
        <w:rPr>
          <w:spacing w:val="9"/>
        </w:rPr>
        <w:t xml:space="preserve"> </w:t>
      </w:r>
      <w:r w:rsidRPr="002155A5">
        <w:t>5.0),</w:t>
      </w:r>
      <w:r w:rsidRPr="002155A5">
        <w:rPr>
          <w:spacing w:val="4"/>
        </w:rPr>
        <w:t xml:space="preserve"> </w:t>
      </w:r>
      <w:r w:rsidRPr="002155A5">
        <w:t>within</w:t>
      </w:r>
      <w:r w:rsidRPr="002155A5">
        <w:rPr>
          <w:spacing w:val="1"/>
        </w:rPr>
        <w:t xml:space="preserve"> </w:t>
      </w:r>
      <w:r w:rsidRPr="002155A5">
        <w:t xml:space="preserve">8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rPr>
          <w:spacing w:val="2"/>
        </w:rPr>
        <w:t>f</w:t>
      </w:r>
      <w:r w:rsidRPr="002155A5">
        <w:t>rom</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a</w:t>
      </w:r>
      <w:r w:rsidRPr="002155A5">
        <w:t>te</w:t>
      </w:r>
      <w:r w:rsidRPr="002155A5">
        <w:rPr>
          <w:spacing w:val="7"/>
        </w:rPr>
        <w:t xml:space="preserve"> </w:t>
      </w:r>
      <w:r w:rsidRPr="002155A5">
        <w:rPr>
          <w:spacing w:val="2"/>
        </w:rPr>
        <w:t>o</w:t>
      </w:r>
      <w:r w:rsidRPr="002155A5">
        <w:t>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rPr>
          <w:spacing w:val="2"/>
        </w:rPr>
        <w:t>n</w:t>
      </w:r>
      <w:r w:rsidRPr="002155A5">
        <w:rPr>
          <w:spacing w:val="-1"/>
        </w:rPr>
        <w:t>ce</w:t>
      </w:r>
      <w:r w:rsidRPr="002155A5">
        <w:rPr>
          <w:spacing w:val="1"/>
        </w:rPr>
        <w:t>me</w:t>
      </w:r>
      <w:r w:rsidRPr="002155A5">
        <w:t>nt of</w:t>
      </w:r>
      <w:r w:rsidRPr="002155A5">
        <w:rPr>
          <w:spacing w:val="7"/>
        </w:rPr>
        <w:t xml:space="preserve"> </w:t>
      </w:r>
      <w:r w:rsidRPr="002155A5">
        <w:t>the</w:t>
      </w:r>
      <w:r w:rsidRPr="002155A5">
        <w:rPr>
          <w:spacing w:val="7"/>
        </w:rPr>
        <w:t xml:space="preserve"> </w:t>
      </w:r>
      <w:r w:rsidRPr="002155A5">
        <w:t>first</w:t>
      </w:r>
      <w:r w:rsidRPr="002155A5">
        <w:rPr>
          <w:spacing w:val="10"/>
        </w:rPr>
        <w:t xml:space="preserve"> </w:t>
      </w:r>
      <w:r w:rsidRPr="002155A5">
        <w:rPr>
          <w:spacing w:val="-1"/>
        </w:rPr>
        <w:t>aca</w:t>
      </w:r>
      <w:r w:rsidRPr="002155A5">
        <w:rPr>
          <w:spacing w:val="2"/>
        </w:rPr>
        <w:t>d</w:t>
      </w:r>
      <w:r w:rsidRPr="002155A5">
        <w:rPr>
          <w:spacing w:val="-1"/>
        </w:rPr>
        <w:t>em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sh</w:t>
      </w:r>
      <w:r w:rsidRPr="002155A5">
        <w:rPr>
          <w:spacing w:val="-1"/>
        </w:rPr>
        <w:t>a</w:t>
      </w:r>
      <w:r w:rsidRPr="002155A5">
        <w:t>ll</w:t>
      </w:r>
      <w:r w:rsidRPr="002155A5">
        <w:rPr>
          <w:spacing w:val="7"/>
        </w:rPr>
        <w:t xml:space="preserve"> </w:t>
      </w:r>
      <w:r w:rsidRPr="002155A5">
        <w:t>be d</w:t>
      </w:r>
      <w:r w:rsidRPr="002155A5">
        <w:rPr>
          <w:spacing w:val="-1"/>
        </w:rPr>
        <w:t>ec</w:t>
      </w:r>
      <w:r w:rsidRPr="002155A5">
        <w:t>l</w:t>
      </w:r>
      <w:r w:rsidRPr="002155A5">
        <w:rPr>
          <w:spacing w:val="-1"/>
        </w:rPr>
        <w:t>a</w:t>
      </w:r>
      <w:r w:rsidRPr="002155A5">
        <w:rPr>
          <w:spacing w:val="2"/>
        </w:rPr>
        <w:t>r</w:t>
      </w:r>
      <w:r w:rsidRPr="002155A5">
        <w:rPr>
          <w:spacing w:val="-1"/>
        </w:rPr>
        <w:t>e</w:t>
      </w:r>
      <w:r w:rsidRPr="002155A5">
        <w:t>d</w:t>
      </w:r>
      <w:r w:rsidRPr="002155A5">
        <w:rPr>
          <w:spacing w:val="1"/>
        </w:rPr>
        <w:t xml:space="preserve"> </w:t>
      </w:r>
      <w:r w:rsidRPr="002155A5">
        <w:t>to</w:t>
      </w:r>
      <w:r w:rsidRPr="002155A5">
        <w:rPr>
          <w:spacing w:val="7"/>
        </w:rPr>
        <w:t xml:space="preserve"> </w:t>
      </w:r>
      <w:r w:rsidRPr="002155A5">
        <w:t>h</w:t>
      </w:r>
      <w:r w:rsidRPr="002155A5">
        <w:rPr>
          <w:spacing w:val="-1"/>
        </w:rPr>
        <w:t>a</w:t>
      </w:r>
      <w:r w:rsidRPr="002155A5">
        <w:t>ve</w:t>
      </w:r>
      <w:r w:rsidRPr="002155A5">
        <w:rPr>
          <w:spacing w:val="3"/>
        </w:rPr>
        <w:t xml:space="preserve"> ‘</w:t>
      </w:r>
      <w:r w:rsidRPr="002155A5">
        <w:rPr>
          <w:b/>
          <w:spacing w:val="1"/>
        </w:rPr>
        <w:t>qu</w:t>
      </w:r>
      <w:r w:rsidRPr="002155A5">
        <w:rPr>
          <w:b/>
        </w:rPr>
        <w:t>ali</w:t>
      </w:r>
      <w:r w:rsidRPr="002155A5">
        <w:rPr>
          <w:b/>
          <w:spacing w:val="2"/>
        </w:rPr>
        <w:t>f</w:t>
      </w:r>
      <w:r w:rsidRPr="002155A5">
        <w:rPr>
          <w:b/>
        </w:rPr>
        <w:t>i</w:t>
      </w:r>
      <w:r w:rsidRPr="002155A5">
        <w:rPr>
          <w:b/>
          <w:spacing w:val="-1"/>
        </w:rPr>
        <w:t>e</w:t>
      </w:r>
      <w:r w:rsidRPr="002155A5">
        <w:rPr>
          <w:b/>
          <w:spacing w:val="1"/>
        </w:rPr>
        <w:t>d</w:t>
      </w:r>
      <w:r w:rsidRPr="002155A5">
        <w:rPr>
          <w:b/>
        </w:rPr>
        <w:t xml:space="preserve">’ </w:t>
      </w:r>
      <w:r w:rsidRPr="002155A5">
        <w:t>for</w:t>
      </w:r>
      <w:r w:rsidRPr="002155A5">
        <w:rPr>
          <w:spacing w:val="5"/>
        </w:rPr>
        <w:t xml:space="preserve"> </w:t>
      </w:r>
      <w:r w:rsidRPr="002155A5">
        <w:t>the</w:t>
      </w:r>
      <w:r w:rsidRPr="002155A5">
        <w:rPr>
          <w:spacing w:val="5"/>
        </w:rPr>
        <w:t xml:space="preserve"> </w:t>
      </w:r>
      <w:r w:rsidRPr="002155A5">
        <w:rPr>
          <w:spacing w:val="-1"/>
        </w:rPr>
        <w:t>a</w:t>
      </w:r>
      <w:r w:rsidRPr="002155A5">
        <w:t>w</w:t>
      </w:r>
      <w:r w:rsidRPr="002155A5">
        <w:rPr>
          <w:spacing w:val="1"/>
        </w:rPr>
        <w:t>a</w:t>
      </w:r>
      <w:r w:rsidRPr="002155A5">
        <w:t>rd</w:t>
      </w:r>
      <w:r w:rsidRPr="002155A5">
        <w:rPr>
          <w:spacing w:val="4"/>
        </w:rPr>
        <w:t xml:space="preserve"> </w:t>
      </w:r>
      <w:r w:rsidRPr="002155A5">
        <w:t>of</w:t>
      </w:r>
      <w:r w:rsidRPr="002155A5">
        <w:rPr>
          <w:spacing w:val="6"/>
        </w:rPr>
        <w:t xml:space="preserve"> </w:t>
      </w:r>
      <w:r w:rsidRPr="002155A5">
        <w:t>the</w:t>
      </w:r>
      <w:r w:rsidRPr="002155A5">
        <w:rPr>
          <w:spacing w:val="7"/>
        </w:rPr>
        <w:t xml:space="preserve"> </w:t>
      </w:r>
      <w:r w:rsidRPr="002155A5">
        <w:rPr>
          <w:spacing w:val="1"/>
        </w:rPr>
        <w:t>B</w:t>
      </w:r>
      <w:r w:rsidRPr="002155A5">
        <w:t>.T</w:t>
      </w:r>
      <w:r w:rsidRPr="002155A5">
        <w:rPr>
          <w:spacing w:val="-1"/>
        </w:rPr>
        <w:t>ec</w:t>
      </w:r>
      <w:r w:rsidRPr="002155A5">
        <w:t>h.</w:t>
      </w:r>
      <w:r w:rsidRPr="002155A5">
        <w:rPr>
          <w:spacing w:val="2"/>
        </w:rPr>
        <w:t xml:space="preserve"> </w:t>
      </w:r>
      <w:r w:rsidRPr="002155A5">
        <w:t>d</w:t>
      </w:r>
      <w:r w:rsidRPr="002155A5">
        <w:rPr>
          <w:spacing w:val="-1"/>
        </w:rPr>
        <w:t>e</w:t>
      </w:r>
      <w:r w:rsidRPr="002155A5">
        <w:t>gr</w:t>
      </w:r>
      <w:r w:rsidRPr="002155A5">
        <w:rPr>
          <w:spacing w:val="1"/>
        </w:rPr>
        <w:t>e</w:t>
      </w:r>
      <w:r w:rsidRPr="002155A5">
        <w:t>e</w:t>
      </w:r>
      <w:r w:rsidRPr="002155A5">
        <w:rPr>
          <w:spacing w:val="4"/>
        </w:rPr>
        <w:t xml:space="preserve"> </w:t>
      </w:r>
      <w:r w:rsidRPr="002155A5">
        <w:t>in</w:t>
      </w:r>
      <w:r w:rsidRPr="002155A5">
        <w:rPr>
          <w:spacing w:val="7"/>
        </w:rPr>
        <w:t xml:space="preserve"> </w:t>
      </w:r>
      <w:r w:rsidRPr="002155A5">
        <w:t>the</w:t>
      </w:r>
      <w:r w:rsidRPr="002155A5">
        <w:rPr>
          <w:spacing w:val="4"/>
        </w:rPr>
        <w:t xml:space="preserve"> </w:t>
      </w:r>
      <w:r w:rsidRPr="002155A5">
        <w:rPr>
          <w:spacing w:val="-1"/>
        </w:rPr>
        <w:t>c</w:t>
      </w:r>
      <w:r w:rsidRPr="002155A5">
        <w:rPr>
          <w:spacing w:val="1"/>
        </w:rPr>
        <w:t>h</w:t>
      </w:r>
      <w:r w:rsidRPr="002155A5">
        <w:t>os</w:t>
      </w:r>
      <w:r w:rsidRPr="002155A5">
        <w:rPr>
          <w:spacing w:val="-1"/>
        </w:rPr>
        <w:t>e</w:t>
      </w:r>
      <w:r w:rsidRPr="002155A5">
        <w:t>n</w:t>
      </w:r>
      <w:r w:rsidRPr="002155A5">
        <w:rPr>
          <w:spacing w:val="4"/>
        </w:rPr>
        <w:t xml:space="preserve"> </w:t>
      </w:r>
      <w:r w:rsidRPr="002155A5">
        <w:t>br</w:t>
      </w:r>
      <w:r w:rsidRPr="002155A5">
        <w:rPr>
          <w:spacing w:val="-1"/>
        </w:rPr>
        <w:t>a</w:t>
      </w:r>
      <w:r w:rsidRPr="002155A5">
        <w:t>n</w:t>
      </w:r>
      <w:r w:rsidRPr="002155A5">
        <w:rPr>
          <w:spacing w:val="-1"/>
        </w:rPr>
        <w:t>c</w:t>
      </w:r>
      <w:r w:rsidRPr="002155A5">
        <w:t>h</w:t>
      </w:r>
      <w:r w:rsidRPr="002155A5">
        <w:rPr>
          <w:spacing w:val="3"/>
        </w:rPr>
        <w:t xml:space="preserve"> </w:t>
      </w:r>
      <w:r w:rsidRPr="002155A5">
        <w:t>of Engin</w:t>
      </w:r>
      <w:r w:rsidRPr="002155A5">
        <w:rPr>
          <w:spacing w:val="-1"/>
        </w:rPr>
        <w:t>ee</w:t>
      </w:r>
      <w:r w:rsidRPr="002155A5">
        <w:t>ring</w:t>
      </w:r>
      <w:r w:rsidRPr="002155A5">
        <w:rPr>
          <w:spacing w:val="-10"/>
        </w:rPr>
        <w:t xml:space="preserve"> </w:t>
      </w:r>
      <w:r w:rsidRPr="002155A5">
        <w:rPr>
          <w:spacing w:val="-1"/>
        </w:rPr>
        <w:t>a</w:t>
      </w:r>
      <w:r w:rsidRPr="002155A5">
        <w:t>s</w:t>
      </w:r>
      <w:r w:rsidRPr="002155A5">
        <w:rPr>
          <w:spacing w:val="-1"/>
        </w:rPr>
        <w:t xml:space="preserve"> </w:t>
      </w:r>
      <w:r w:rsidRPr="002155A5">
        <w:t>s</w:t>
      </w:r>
      <w:r w:rsidRPr="002155A5">
        <w:rPr>
          <w:spacing w:val="-1"/>
        </w:rPr>
        <w:t>e</w:t>
      </w:r>
      <w:r w:rsidRPr="002155A5">
        <w:rPr>
          <w:spacing w:val="3"/>
        </w:rPr>
        <w:t>l</w:t>
      </w:r>
      <w:r w:rsidRPr="002155A5">
        <w:rPr>
          <w:spacing w:val="-1"/>
        </w:rPr>
        <w:t>ec</w:t>
      </w:r>
      <w:r w:rsidRPr="002155A5">
        <w:t>t</w:t>
      </w:r>
      <w:r w:rsidRPr="002155A5">
        <w:rPr>
          <w:spacing w:val="-1"/>
        </w:rPr>
        <w:t>e</w:t>
      </w:r>
      <w:r w:rsidRPr="002155A5">
        <w:t xml:space="preserve">d </w:t>
      </w:r>
      <w:r w:rsidRPr="002155A5">
        <w:rPr>
          <w:spacing w:val="3"/>
        </w:rPr>
        <w:t>a</w:t>
      </w:r>
      <w:r w:rsidRPr="002155A5">
        <w:t>t the</w:t>
      </w:r>
      <w:r w:rsidRPr="002155A5">
        <w:rPr>
          <w:spacing w:val="-3"/>
        </w:rPr>
        <w:t xml:space="preserve"> </w:t>
      </w:r>
      <w:r w:rsidRPr="002155A5">
        <w:t>ti</w:t>
      </w:r>
      <w:r w:rsidRPr="002155A5">
        <w:rPr>
          <w:spacing w:val="1"/>
        </w:rPr>
        <w:t>m</w:t>
      </w:r>
      <w:r w:rsidRPr="002155A5">
        <w:t>e</w:t>
      </w:r>
      <w:r w:rsidRPr="002155A5">
        <w:rPr>
          <w:spacing w:val="-3"/>
        </w:rPr>
        <w:t xml:space="preserve"> </w:t>
      </w:r>
      <w:r w:rsidRPr="002155A5">
        <w:t>of</w:t>
      </w:r>
      <w:r w:rsidRPr="002155A5">
        <w:rPr>
          <w:spacing w:val="-2"/>
        </w:rPr>
        <w:t xml:space="preserve"> </w:t>
      </w:r>
      <w:r w:rsidRPr="002155A5">
        <w:rPr>
          <w:spacing w:val="-1"/>
        </w:rPr>
        <w:t>a</w:t>
      </w:r>
      <w:r w:rsidRPr="002155A5">
        <w:t>d</w:t>
      </w:r>
      <w:r w:rsidRPr="002155A5">
        <w:rPr>
          <w:spacing w:val="1"/>
        </w:rPr>
        <w:t>m</w:t>
      </w:r>
      <w:r w:rsidRPr="002155A5">
        <w:t>ission.</w:t>
      </w:r>
    </w:p>
    <w:p w:rsidR="003A6776" w:rsidRPr="002155A5" w:rsidRDefault="003A6776" w:rsidP="003A6776">
      <w:pPr>
        <w:spacing w:before="1" w:line="120" w:lineRule="exact"/>
      </w:pPr>
    </w:p>
    <w:p w:rsidR="003A6776" w:rsidRPr="002155A5" w:rsidRDefault="003A6776" w:rsidP="003A6776">
      <w:pPr>
        <w:spacing w:line="275" w:lineRule="auto"/>
        <w:ind w:left="820" w:right="82" w:hanging="720"/>
      </w:pPr>
      <w:r w:rsidRPr="002155A5">
        <w:rPr>
          <w:b/>
        </w:rPr>
        <w:t xml:space="preserve">12.2   </w:t>
      </w:r>
      <w:r w:rsidRPr="002155A5">
        <w:rPr>
          <w:b/>
          <w:spacing w:val="56"/>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who</w:t>
      </w:r>
      <w:r w:rsidRPr="002155A5">
        <w:rPr>
          <w:spacing w:val="5"/>
        </w:rPr>
        <w:t xml:space="preserve"> </w:t>
      </w:r>
      <w:r w:rsidRPr="002155A5">
        <w:t>qu</w:t>
      </w:r>
      <w:r w:rsidRPr="002155A5">
        <w:rPr>
          <w:spacing w:val="-1"/>
        </w:rPr>
        <w:t>a</w:t>
      </w:r>
      <w:r w:rsidRPr="002155A5">
        <w:t>lifi</w:t>
      </w:r>
      <w:r w:rsidRPr="002155A5">
        <w:rPr>
          <w:spacing w:val="-1"/>
        </w:rPr>
        <w:t>e</w:t>
      </w:r>
      <w:r w:rsidRPr="002155A5">
        <w:t>s</w:t>
      </w:r>
      <w:r w:rsidRPr="002155A5">
        <w:rPr>
          <w:spacing w:val="9"/>
        </w:rPr>
        <w:t xml:space="preserve"> </w:t>
      </w:r>
      <w:r w:rsidRPr="002155A5">
        <w:t>for</w:t>
      </w:r>
      <w:r w:rsidRPr="002155A5">
        <w:rPr>
          <w:spacing w:val="6"/>
        </w:rPr>
        <w:t xml:space="preserve"> </w:t>
      </w:r>
      <w:r w:rsidRPr="002155A5">
        <w:t>the</w:t>
      </w:r>
      <w:r w:rsidRPr="002155A5">
        <w:rPr>
          <w:spacing w:val="7"/>
        </w:rPr>
        <w:t xml:space="preserve"> </w:t>
      </w:r>
      <w:r w:rsidRPr="002155A5">
        <w:rPr>
          <w:spacing w:val="-1"/>
        </w:rPr>
        <w:t>a</w:t>
      </w:r>
      <w:r w:rsidRPr="002155A5">
        <w:rPr>
          <w:spacing w:val="2"/>
        </w:rPr>
        <w:t>w</w:t>
      </w:r>
      <w:r w:rsidRPr="002155A5">
        <w:rPr>
          <w:spacing w:val="-1"/>
        </w:rPr>
        <w:t>a</w:t>
      </w:r>
      <w:r w:rsidRPr="002155A5">
        <w:t>rd</w:t>
      </w:r>
      <w:r w:rsidRPr="002155A5">
        <w:rPr>
          <w:spacing w:val="5"/>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r w:rsidRPr="002155A5">
        <w:rPr>
          <w:spacing w:val="5"/>
        </w:rPr>
        <w:t xml:space="preserve"> </w:t>
      </w:r>
      <w:r w:rsidRPr="002155A5">
        <w:rPr>
          <w:spacing w:val="-1"/>
        </w:rPr>
        <w:t>a</w:t>
      </w:r>
      <w:r w:rsidRPr="002155A5">
        <w:t>s</w:t>
      </w:r>
      <w:r w:rsidRPr="002155A5">
        <w:rPr>
          <w:spacing w:val="9"/>
        </w:rPr>
        <w:t xml:space="preserve"> </w:t>
      </w:r>
      <w:r w:rsidRPr="002155A5">
        <w:t>list</w:t>
      </w:r>
      <w:r w:rsidRPr="002155A5">
        <w:rPr>
          <w:spacing w:val="-1"/>
        </w:rPr>
        <w:t>e</w:t>
      </w:r>
      <w:r w:rsidRPr="002155A5">
        <w:t>d</w:t>
      </w:r>
      <w:r w:rsidRPr="002155A5">
        <w:rPr>
          <w:spacing w:val="7"/>
        </w:rPr>
        <w:t xml:space="preserve"> </w:t>
      </w:r>
      <w:r w:rsidRPr="002155A5">
        <w:t>in</w:t>
      </w:r>
      <w:r w:rsidRPr="002155A5">
        <w:rPr>
          <w:spacing w:val="8"/>
        </w:rPr>
        <w:t xml:space="preserve"> </w:t>
      </w:r>
      <w:r w:rsidRPr="002155A5">
        <w:t>it</w:t>
      </w:r>
      <w:r w:rsidRPr="002155A5">
        <w:rPr>
          <w:spacing w:val="-1"/>
        </w:rPr>
        <w:t>e</w:t>
      </w:r>
      <w:r w:rsidRPr="002155A5">
        <w:t>m</w:t>
      </w:r>
      <w:r w:rsidRPr="002155A5">
        <w:rPr>
          <w:spacing w:val="8"/>
        </w:rPr>
        <w:t xml:space="preserve"> </w:t>
      </w:r>
      <w:r w:rsidRPr="002155A5">
        <w:t>1</w:t>
      </w:r>
      <w:r w:rsidRPr="002155A5">
        <w:rPr>
          <w:spacing w:val="7"/>
        </w:rPr>
        <w:t>2</w:t>
      </w:r>
      <w:r w:rsidRPr="002155A5">
        <w:rPr>
          <w:spacing w:val="-2"/>
        </w:rPr>
        <w:t>.</w:t>
      </w:r>
      <w:r w:rsidRPr="002155A5">
        <w:t>1</w:t>
      </w:r>
      <w:r w:rsidRPr="002155A5">
        <w:rPr>
          <w:spacing w:val="6"/>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7"/>
        </w:rPr>
        <w:t xml:space="preserve"> </w:t>
      </w:r>
      <w:r w:rsidRPr="002155A5">
        <w:t>pl</w:t>
      </w:r>
      <w:r w:rsidRPr="002155A5">
        <w:rPr>
          <w:spacing w:val="-1"/>
        </w:rPr>
        <w:t>ace</w:t>
      </w:r>
      <w:r w:rsidRPr="002155A5">
        <w:t>d in</w:t>
      </w:r>
      <w:r w:rsidRPr="002155A5">
        <w:rPr>
          <w:spacing w:val="-1"/>
        </w:rPr>
        <w:t xml:space="preserve"> </w:t>
      </w:r>
      <w:r w:rsidRPr="002155A5">
        <w:t>the</w:t>
      </w:r>
      <w:r w:rsidRPr="002155A5">
        <w:rPr>
          <w:spacing w:val="-3"/>
        </w:rPr>
        <w:t xml:space="preserve"> </w:t>
      </w:r>
      <w:r w:rsidRPr="002155A5">
        <w:t>following</w:t>
      </w:r>
      <w:r w:rsidRPr="002155A5">
        <w:rPr>
          <w:spacing w:val="-9"/>
        </w:rPr>
        <w:t xml:space="preserve"> </w:t>
      </w:r>
      <w:r w:rsidRPr="002155A5">
        <w:rPr>
          <w:spacing w:val="-1"/>
        </w:rPr>
        <w:t>c</w:t>
      </w:r>
      <w:r w:rsidRPr="002155A5">
        <w:t>l</w:t>
      </w:r>
      <w:r w:rsidRPr="002155A5">
        <w:rPr>
          <w:spacing w:val="-1"/>
        </w:rPr>
        <w:t>a</w:t>
      </w:r>
      <w:r w:rsidRPr="002155A5">
        <w:t>ss</w:t>
      </w:r>
      <w:r w:rsidRPr="002155A5">
        <w:rPr>
          <w:spacing w:val="-1"/>
        </w:rPr>
        <w:t>e</w:t>
      </w:r>
      <w:r w:rsidRPr="002155A5">
        <w:rPr>
          <w:spacing w:val="3"/>
        </w:rPr>
        <w:t>s</w:t>
      </w:r>
      <w:r w:rsidRPr="002155A5">
        <w:t>.</w:t>
      </w:r>
    </w:p>
    <w:p w:rsidR="003A6776" w:rsidRPr="002155A5" w:rsidRDefault="003A6776" w:rsidP="003A6776">
      <w:pPr>
        <w:spacing w:before="3" w:line="120" w:lineRule="exact"/>
      </w:pPr>
    </w:p>
    <w:p w:rsidR="003A6776" w:rsidRPr="002155A5" w:rsidRDefault="003A6776" w:rsidP="003A6776">
      <w:pPr>
        <w:spacing w:line="276" w:lineRule="auto"/>
        <w:ind w:left="820" w:right="79" w:hanging="720"/>
      </w:pPr>
      <w:r w:rsidRPr="002155A5">
        <w:rPr>
          <w:b/>
        </w:rPr>
        <w:t xml:space="preserve">12.3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34"/>
        </w:rPr>
        <w:t xml:space="preserve"> </w:t>
      </w:r>
      <w:r w:rsidRPr="002155A5">
        <w:t>with</w:t>
      </w:r>
      <w:r w:rsidRPr="002155A5">
        <w:rPr>
          <w:spacing w:val="37"/>
        </w:rPr>
        <w:t xml:space="preserve"> </w:t>
      </w:r>
      <w:r w:rsidRPr="002155A5">
        <w:t>fin</w:t>
      </w:r>
      <w:r w:rsidRPr="002155A5">
        <w:rPr>
          <w:spacing w:val="-1"/>
        </w:rPr>
        <w:t>a</w:t>
      </w:r>
      <w:r w:rsidRPr="002155A5">
        <w:t>l</w:t>
      </w:r>
      <w:r w:rsidRPr="002155A5">
        <w:rPr>
          <w:spacing w:val="39"/>
        </w:rPr>
        <w:t xml:space="preserve"> </w:t>
      </w:r>
      <w:r w:rsidRPr="002155A5">
        <w:rPr>
          <w:spacing w:val="1"/>
        </w:rPr>
        <w:t>C</w:t>
      </w:r>
      <w:r w:rsidRPr="002155A5">
        <w:rPr>
          <w:spacing w:val="-2"/>
        </w:rPr>
        <w:t>G</w:t>
      </w:r>
      <w:r w:rsidRPr="002155A5">
        <w:rPr>
          <w:spacing w:val="3"/>
        </w:rPr>
        <w:t>P</w:t>
      </w:r>
      <w:r w:rsidRPr="002155A5">
        <w:t>A</w:t>
      </w:r>
      <w:r w:rsidRPr="002155A5">
        <w:rPr>
          <w:spacing w:val="35"/>
        </w:rPr>
        <w:t xml:space="preserve"> </w:t>
      </w:r>
      <w:r w:rsidRPr="002155A5">
        <w:t>(</w:t>
      </w:r>
      <w:r w:rsidRPr="002155A5">
        <w:rPr>
          <w:spacing w:val="-1"/>
        </w:rPr>
        <w:t>a</w:t>
      </w:r>
      <w:r w:rsidRPr="002155A5">
        <w:t>t</w:t>
      </w:r>
      <w:r w:rsidRPr="002155A5">
        <w:rPr>
          <w:spacing w:val="40"/>
        </w:rPr>
        <w:t xml:space="preserve"> </w:t>
      </w:r>
      <w:r w:rsidRPr="002155A5">
        <w:t>the</w:t>
      </w:r>
      <w:r w:rsidRPr="002155A5">
        <w:rPr>
          <w:spacing w:val="38"/>
        </w:rPr>
        <w:t xml:space="preserve"> </w:t>
      </w:r>
      <w:r w:rsidRPr="002155A5">
        <w:rPr>
          <w:spacing w:val="-1"/>
        </w:rPr>
        <w:t>e</w:t>
      </w:r>
      <w:r w:rsidRPr="002155A5">
        <w:t>nd</w:t>
      </w:r>
      <w:r w:rsidRPr="002155A5">
        <w:rPr>
          <w:spacing w:val="39"/>
        </w:rPr>
        <w:t xml:space="preserve"> </w:t>
      </w:r>
      <w:r w:rsidRPr="002155A5">
        <w:t>of</w:t>
      </w:r>
      <w:r w:rsidRPr="002155A5">
        <w:rPr>
          <w:spacing w:val="38"/>
        </w:rPr>
        <w:t xml:space="preserve"> </w:t>
      </w:r>
      <w:r w:rsidRPr="002155A5">
        <w:t>the</w:t>
      </w:r>
      <w:r w:rsidRPr="002155A5">
        <w:rPr>
          <w:spacing w:val="38"/>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6"/>
        </w:rPr>
        <w:t xml:space="preserve"> </w:t>
      </w:r>
      <w:r w:rsidRPr="002155A5">
        <w:t>prog</w:t>
      </w:r>
      <w:r w:rsidRPr="002155A5">
        <w:rPr>
          <w:spacing w:val="4"/>
        </w:rPr>
        <w:t>r</w:t>
      </w:r>
      <w:r w:rsidRPr="002155A5">
        <w:rPr>
          <w:spacing w:val="-1"/>
        </w:rPr>
        <w:t>am</w:t>
      </w:r>
      <w:r w:rsidRPr="002155A5">
        <w:rPr>
          <w:spacing w:val="1"/>
        </w:rPr>
        <w:t>m</w:t>
      </w:r>
      <w:r w:rsidRPr="002155A5">
        <w:rPr>
          <w:spacing w:val="-1"/>
        </w:rPr>
        <w:t>e</w:t>
      </w:r>
      <w:r w:rsidRPr="002155A5">
        <w:t>)</w:t>
      </w:r>
      <w:r w:rsidRPr="002155A5">
        <w:rPr>
          <w:spacing w:val="30"/>
        </w:rPr>
        <w:t xml:space="preserve"> </w:t>
      </w:r>
      <w:r w:rsidRPr="002155A5">
        <w:rPr>
          <w:spacing w:val="41"/>
        </w:rPr>
        <w:t xml:space="preserve"> </w:t>
      </w:r>
      <w:r w:rsidRPr="002155A5">
        <w:t>8.</w:t>
      </w:r>
      <w:r w:rsidRPr="002155A5">
        <w:rPr>
          <w:spacing w:val="1"/>
        </w:rPr>
        <w:t>0</w:t>
      </w:r>
      <w:r w:rsidRPr="002155A5">
        <w:t>0,</w:t>
      </w:r>
      <w:r w:rsidRPr="002155A5">
        <w:rPr>
          <w:spacing w:val="36"/>
        </w:rPr>
        <w:t xml:space="preserve"> </w:t>
      </w:r>
      <w:r w:rsidRPr="002155A5">
        <w:rPr>
          <w:spacing w:val="-1"/>
        </w:rPr>
        <w:t>a</w:t>
      </w:r>
      <w:r w:rsidRPr="002155A5">
        <w:t>nd fulfilling</w:t>
      </w:r>
      <w:r w:rsidRPr="002155A5">
        <w:rPr>
          <w:spacing w:val="-5"/>
        </w:rPr>
        <w:t xml:space="preserve"> </w:t>
      </w:r>
      <w:r w:rsidRPr="002155A5">
        <w:t>the</w:t>
      </w:r>
      <w:r w:rsidRPr="002155A5">
        <w:rPr>
          <w:spacing w:val="-2"/>
        </w:rPr>
        <w:t xml:space="preserve"> </w:t>
      </w:r>
      <w:r w:rsidRPr="002155A5">
        <w:t>following</w:t>
      </w:r>
      <w:r w:rsidRPr="002155A5">
        <w:rPr>
          <w:spacing w:val="-8"/>
        </w:rPr>
        <w:t xml:space="preserve"> </w:t>
      </w:r>
      <w:r w:rsidRPr="002155A5">
        <w:rPr>
          <w:spacing w:val="1"/>
        </w:rPr>
        <w:t>c</w:t>
      </w:r>
      <w:r w:rsidRPr="002155A5">
        <w:t>onditions</w:t>
      </w:r>
      <w:r w:rsidRPr="002155A5">
        <w:rPr>
          <w:spacing w:val="-6"/>
        </w:rPr>
        <w:t xml:space="preserve"> </w:t>
      </w:r>
      <w:r w:rsidRPr="002155A5">
        <w:t>-</w:t>
      </w:r>
    </w:p>
    <w:p w:rsidR="003A6776" w:rsidRPr="002155A5" w:rsidRDefault="003A6776" w:rsidP="003A6776">
      <w:pPr>
        <w:spacing w:line="120" w:lineRule="exact"/>
      </w:pPr>
    </w:p>
    <w:p w:rsidR="003A6776" w:rsidRPr="002155A5" w:rsidRDefault="003A6776" w:rsidP="003A6776">
      <w:pPr>
        <w:ind w:left="820" w:right="86"/>
        <w:jc w:val="both"/>
      </w:pPr>
      <w:r w:rsidRPr="002155A5">
        <w:t xml:space="preserve">(i)     </w:t>
      </w:r>
      <w:r w:rsidRPr="002155A5">
        <w:rPr>
          <w:spacing w:val="1"/>
        </w:rPr>
        <w:t>S</w:t>
      </w:r>
      <w:r w:rsidRPr="002155A5">
        <w:t>hould</w:t>
      </w:r>
      <w:r w:rsidRPr="002155A5">
        <w:rPr>
          <w:spacing w:val="6"/>
        </w:rPr>
        <w:t xml:space="preserve"> </w:t>
      </w:r>
      <w:r w:rsidRPr="002155A5">
        <w:t>h</w:t>
      </w:r>
      <w:r w:rsidRPr="002155A5">
        <w:rPr>
          <w:spacing w:val="-1"/>
        </w:rPr>
        <w:t>a</w:t>
      </w:r>
      <w:r w:rsidRPr="002155A5">
        <w:t>ve</w:t>
      </w:r>
      <w:r w:rsidRPr="002155A5">
        <w:rPr>
          <w:spacing w:val="6"/>
        </w:rPr>
        <w:t xml:space="preserve"> </w:t>
      </w:r>
      <w:r w:rsidRPr="002155A5">
        <w:t>p</w:t>
      </w:r>
      <w:r w:rsidRPr="002155A5">
        <w:rPr>
          <w:spacing w:val="-1"/>
        </w:rPr>
        <w:t>a</w:t>
      </w:r>
      <w:r w:rsidRPr="002155A5">
        <w:t>s</w:t>
      </w:r>
      <w:r w:rsidRPr="002155A5">
        <w:rPr>
          <w:spacing w:val="5"/>
        </w:rPr>
        <w:t>s</w:t>
      </w:r>
      <w:r w:rsidRPr="002155A5">
        <w:rPr>
          <w:spacing w:val="-1"/>
        </w:rPr>
        <w:t>e</w:t>
      </w:r>
      <w:r w:rsidRPr="002155A5">
        <w:t>d</w:t>
      </w:r>
      <w:r w:rsidRPr="002155A5">
        <w:rPr>
          <w:spacing w:val="6"/>
        </w:rPr>
        <w:t xml:space="preserve"> </w:t>
      </w:r>
      <w:r w:rsidRPr="002155A5">
        <w:rPr>
          <w:spacing w:val="-1"/>
        </w:rPr>
        <w:t>a</w:t>
      </w:r>
      <w:r w:rsidRPr="002155A5">
        <w:t>ll</w:t>
      </w:r>
      <w:r w:rsidRPr="002155A5">
        <w:rPr>
          <w:spacing w:val="10"/>
        </w:rPr>
        <w:t xml:space="preserve"> </w:t>
      </w:r>
      <w:r w:rsidRPr="002155A5">
        <w:rPr>
          <w:spacing w:val="3"/>
        </w:rPr>
        <w:t>t</w:t>
      </w:r>
      <w:r w:rsidRPr="002155A5">
        <w:t>he</w:t>
      </w:r>
      <w:r w:rsidRPr="002155A5">
        <w:rPr>
          <w:spacing w:val="8"/>
        </w:rPr>
        <w:t xml:space="preserve"> </w:t>
      </w:r>
      <w:r w:rsidRPr="002155A5">
        <w:t>subj</w:t>
      </w:r>
      <w:r w:rsidRPr="002155A5">
        <w:rPr>
          <w:spacing w:val="-1"/>
        </w:rPr>
        <w:t>ec</w:t>
      </w:r>
      <w:r w:rsidRPr="002155A5">
        <w:t>ts/</w:t>
      </w:r>
      <w:r w:rsidRPr="002155A5">
        <w:rPr>
          <w:spacing w:val="-1"/>
        </w:rPr>
        <w:t>c</w:t>
      </w:r>
      <w:r w:rsidRPr="002155A5">
        <w:t>our</w:t>
      </w:r>
      <w:r w:rsidRPr="002155A5">
        <w:rPr>
          <w:spacing w:val="3"/>
        </w:rPr>
        <w:t>s</w:t>
      </w:r>
      <w:r w:rsidRPr="002155A5">
        <w:rPr>
          <w:spacing w:val="-1"/>
        </w:rPr>
        <w:t>e</w:t>
      </w:r>
      <w:r w:rsidRPr="002155A5">
        <w:t>s</w:t>
      </w:r>
      <w:r w:rsidRPr="002155A5">
        <w:rPr>
          <w:spacing w:val="-4"/>
        </w:rPr>
        <w:t xml:space="preserve"> </w:t>
      </w:r>
      <w:r w:rsidRPr="002155A5">
        <w:t>in</w:t>
      </w:r>
      <w:r w:rsidRPr="002155A5">
        <w:rPr>
          <w:spacing w:val="10"/>
        </w:rPr>
        <w:t xml:space="preserve"> </w:t>
      </w:r>
      <w:r w:rsidRPr="002155A5">
        <w:rPr>
          <w:spacing w:val="8"/>
        </w:rPr>
        <w:t>‘</w:t>
      </w:r>
      <w:r w:rsidRPr="002155A5">
        <w:rPr>
          <w:b/>
          <w:spacing w:val="2"/>
        </w:rPr>
        <w:t>f</w:t>
      </w:r>
      <w:r w:rsidRPr="002155A5">
        <w:rPr>
          <w:b/>
          <w:spacing w:val="3"/>
        </w:rPr>
        <w:t>i</w:t>
      </w:r>
      <w:r w:rsidRPr="002155A5">
        <w:rPr>
          <w:b/>
          <w:spacing w:val="-1"/>
        </w:rPr>
        <w:t>r</w:t>
      </w:r>
      <w:r w:rsidRPr="002155A5">
        <w:rPr>
          <w:b/>
        </w:rPr>
        <w:t>st</w:t>
      </w:r>
      <w:r w:rsidRPr="002155A5">
        <w:rPr>
          <w:b/>
          <w:spacing w:val="9"/>
        </w:rPr>
        <w:t xml:space="preserve"> </w:t>
      </w:r>
      <w:r w:rsidRPr="002155A5">
        <w:rPr>
          <w:b/>
        </w:rPr>
        <w:t>a</w:t>
      </w:r>
      <w:r w:rsidRPr="002155A5">
        <w:rPr>
          <w:b/>
          <w:spacing w:val="1"/>
        </w:rPr>
        <w:t>pp</w:t>
      </w:r>
      <w:r w:rsidRPr="002155A5">
        <w:rPr>
          <w:b/>
          <w:spacing w:val="-1"/>
        </w:rPr>
        <w:t>e</w:t>
      </w:r>
      <w:r w:rsidRPr="002155A5">
        <w:rPr>
          <w:b/>
        </w:rPr>
        <w:t>a</w:t>
      </w:r>
      <w:r w:rsidRPr="002155A5">
        <w:rPr>
          <w:b/>
          <w:spacing w:val="-1"/>
        </w:rPr>
        <w:t>r</w:t>
      </w:r>
      <w:r w:rsidRPr="002155A5">
        <w:rPr>
          <w:b/>
        </w:rPr>
        <w:t>a</w:t>
      </w:r>
      <w:r w:rsidRPr="002155A5">
        <w:rPr>
          <w:b/>
          <w:spacing w:val="1"/>
        </w:rPr>
        <w:t>n</w:t>
      </w:r>
      <w:r w:rsidRPr="002155A5">
        <w:rPr>
          <w:b/>
          <w:spacing w:val="-2"/>
        </w:rPr>
        <w:t>c</w:t>
      </w:r>
      <w:r w:rsidRPr="002155A5">
        <w:rPr>
          <w:b/>
          <w:spacing w:val="2"/>
        </w:rPr>
        <w:t>e</w:t>
      </w:r>
      <w:r w:rsidRPr="002155A5">
        <w:rPr>
          <w:b/>
        </w:rPr>
        <w:t>’</w:t>
      </w:r>
      <w:r w:rsidRPr="002155A5">
        <w:rPr>
          <w:b/>
          <w:spacing w:val="1"/>
        </w:rPr>
        <w:t xml:space="preserve"> </w:t>
      </w:r>
      <w:r w:rsidRPr="002155A5">
        <w:t>within</w:t>
      </w:r>
      <w:r w:rsidRPr="002155A5">
        <w:rPr>
          <w:spacing w:val="7"/>
        </w:rPr>
        <w:t xml:space="preserve"> </w:t>
      </w:r>
      <w:r w:rsidRPr="002155A5">
        <w:rPr>
          <w:spacing w:val="3"/>
        </w:rPr>
        <w:t>t</w:t>
      </w:r>
      <w:r w:rsidRPr="002155A5">
        <w:t>he</w:t>
      </w:r>
      <w:r w:rsidRPr="002155A5">
        <w:rPr>
          <w:spacing w:val="9"/>
        </w:rPr>
        <w:t xml:space="preserve"> </w:t>
      </w:r>
      <w:r w:rsidRPr="002155A5">
        <w:t>first</w:t>
      </w:r>
    </w:p>
    <w:p w:rsidR="003A6776" w:rsidRDefault="003A6776" w:rsidP="003A6776">
      <w:pPr>
        <w:spacing w:before="6" w:line="300" w:lineRule="atLeast"/>
        <w:ind w:left="1540" w:right="86"/>
      </w:pPr>
      <w:r w:rsidRPr="002155A5">
        <w:t>4</w:t>
      </w:r>
      <w:r w:rsidRPr="002155A5">
        <w:rPr>
          <w:spacing w:val="16"/>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8"/>
        </w:rPr>
        <w:t xml:space="preserve"> </w:t>
      </w:r>
      <w:r w:rsidRPr="002155A5">
        <w:rPr>
          <w:spacing w:val="-5"/>
        </w:rPr>
        <w:t>y</w:t>
      </w:r>
      <w:r w:rsidRPr="002155A5">
        <w:rPr>
          <w:spacing w:val="-1"/>
        </w:rPr>
        <w:t>e</w:t>
      </w:r>
      <w:r w:rsidRPr="002155A5">
        <w:rPr>
          <w:spacing w:val="1"/>
        </w:rPr>
        <w:t>a</w:t>
      </w:r>
      <w:r w:rsidRPr="002155A5">
        <w:t>rs</w:t>
      </w:r>
      <w:r w:rsidRPr="002155A5">
        <w:rPr>
          <w:spacing w:val="16"/>
        </w:rPr>
        <w:t xml:space="preserve"> </w:t>
      </w:r>
      <w:r w:rsidRPr="002155A5">
        <w:t>(or</w:t>
      </w:r>
      <w:r w:rsidRPr="002155A5">
        <w:rPr>
          <w:spacing w:val="13"/>
        </w:rPr>
        <w:t xml:space="preserve"> </w:t>
      </w:r>
      <w:r w:rsidRPr="002155A5">
        <w:t>8</w:t>
      </w:r>
      <w:r w:rsidRPr="002155A5">
        <w:rPr>
          <w:spacing w:val="16"/>
        </w:rPr>
        <w:t xml:space="preserve"> </w:t>
      </w:r>
      <w:r w:rsidRPr="002155A5">
        <w:rPr>
          <w:spacing w:val="3"/>
        </w:rPr>
        <w:t>s</w:t>
      </w:r>
      <w:r w:rsidRPr="002155A5">
        <w:rPr>
          <w:spacing w:val="-1"/>
        </w:rPr>
        <w:t>e</w:t>
      </w:r>
      <w:r w:rsidRPr="002155A5">
        <w:t>qu</w:t>
      </w:r>
      <w:r w:rsidRPr="002155A5">
        <w:rPr>
          <w:spacing w:val="-1"/>
        </w:rPr>
        <w:t>e</w:t>
      </w:r>
      <w:r w:rsidRPr="002155A5">
        <w:t>nti</w:t>
      </w:r>
      <w:r w:rsidRPr="002155A5">
        <w:rPr>
          <w:spacing w:val="-1"/>
        </w:rPr>
        <w:t>a</w:t>
      </w:r>
      <w:r w:rsidRPr="002155A5">
        <w:t>l</w:t>
      </w:r>
      <w:r w:rsidRPr="002155A5">
        <w:rPr>
          <w:spacing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s</w:t>
      </w:r>
      <w:r w:rsidRPr="002155A5">
        <w:t>)</w:t>
      </w:r>
      <w:r w:rsidRPr="002155A5">
        <w:rPr>
          <w:spacing w:val="11"/>
        </w:rPr>
        <w:t xml:space="preserve"> </w:t>
      </w:r>
      <w:r w:rsidRPr="002155A5">
        <w:t>fr</w:t>
      </w:r>
      <w:r w:rsidRPr="002155A5">
        <w:rPr>
          <w:spacing w:val="2"/>
        </w:rPr>
        <w:t>o</w:t>
      </w:r>
      <w:r w:rsidRPr="002155A5">
        <w:t>m</w:t>
      </w:r>
      <w:r w:rsidRPr="002155A5">
        <w:rPr>
          <w:spacing w:val="12"/>
        </w:rPr>
        <w:t xml:space="preserve"> </w:t>
      </w:r>
      <w:r w:rsidRPr="002155A5">
        <w:t>the</w:t>
      </w:r>
      <w:r w:rsidRPr="002155A5">
        <w:rPr>
          <w:spacing w:val="14"/>
        </w:rPr>
        <w:t xml:space="preserve"> </w:t>
      </w:r>
      <w:r w:rsidRPr="002155A5">
        <w:t>d</w:t>
      </w:r>
      <w:r w:rsidRPr="002155A5">
        <w:rPr>
          <w:spacing w:val="-1"/>
        </w:rPr>
        <w:t>a</w:t>
      </w:r>
      <w:r w:rsidRPr="002155A5">
        <w:t>te</w:t>
      </w:r>
      <w:r w:rsidRPr="002155A5">
        <w:rPr>
          <w:spacing w:val="14"/>
        </w:rPr>
        <w:t xml:space="preserve"> </w:t>
      </w:r>
      <w:r w:rsidRPr="002155A5">
        <w:t>of</w:t>
      </w:r>
      <w:r w:rsidRPr="002155A5">
        <w:rPr>
          <w:spacing w:val="14"/>
        </w:rPr>
        <w:t xml:space="preserve"> </w:t>
      </w:r>
      <w:r w:rsidRPr="002155A5">
        <w:rPr>
          <w:spacing w:val="-2"/>
        </w:rPr>
        <w:t>c</w:t>
      </w:r>
      <w:r w:rsidRPr="002155A5">
        <w:t>o</w:t>
      </w:r>
      <w:r w:rsidRPr="002155A5">
        <w:rPr>
          <w:spacing w:val="1"/>
        </w:rPr>
        <w:t>mm</w:t>
      </w:r>
      <w:r w:rsidRPr="002155A5">
        <w:rPr>
          <w:spacing w:val="-1"/>
        </w:rPr>
        <w:t>e</w:t>
      </w:r>
      <w:r w:rsidRPr="002155A5">
        <w:rPr>
          <w:spacing w:val="2"/>
        </w:rPr>
        <w:t>n</w:t>
      </w:r>
      <w:r w:rsidRPr="002155A5">
        <w:rPr>
          <w:spacing w:val="-1"/>
        </w:rPr>
        <w:t>c</w:t>
      </w:r>
      <w:r w:rsidRPr="002155A5">
        <w:rPr>
          <w:spacing w:val="1"/>
        </w:rPr>
        <w:t>em</w:t>
      </w:r>
      <w:r w:rsidRPr="002155A5">
        <w:rPr>
          <w:spacing w:val="-1"/>
        </w:rPr>
        <w:t>e</w:t>
      </w:r>
      <w:r w:rsidRPr="002155A5">
        <w:t>nt</w:t>
      </w:r>
      <w:r w:rsidRPr="002155A5">
        <w:rPr>
          <w:spacing w:val="7"/>
        </w:rPr>
        <w:t xml:space="preserve"> </w:t>
      </w:r>
      <w:r w:rsidRPr="002155A5">
        <w:t xml:space="preserve">of first </w:t>
      </w:r>
      <w:r w:rsidRPr="002155A5">
        <w:rPr>
          <w:spacing w:val="-5"/>
        </w:rPr>
        <w:t>y</w:t>
      </w:r>
      <w:r w:rsidRPr="002155A5">
        <w:rPr>
          <w:spacing w:val="1"/>
        </w:rPr>
        <w:t>e</w:t>
      </w:r>
      <w:r w:rsidRPr="002155A5">
        <w:rPr>
          <w:spacing w:val="-1"/>
        </w:rPr>
        <w:t>a</w:t>
      </w:r>
      <w:r w:rsidRPr="002155A5">
        <w:t>r</w:t>
      </w:r>
      <w:r w:rsidRPr="002155A5">
        <w:rPr>
          <w:spacing w:val="-2"/>
        </w:rPr>
        <w:t xml:space="preserve"> </w:t>
      </w:r>
      <w:r w:rsidRPr="002155A5">
        <w:t>f</w:t>
      </w:r>
      <w:r w:rsidRPr="002155A5">
        <w:rPr>
          <w:spacing w:val="3"/>
        </w:rPr>
        <w:t>i</w:t>
      </w:r>
      <w:r w:rsidRPr="002155A5">
        <w:t>rst</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p>
    <w:p w:rsidR="003A6776" w:rsidRPr="00FE64E8" w:rsidRDefault="003A6776" w:rsidP="003A6776">
      <w:pPr>
        <w:spacing w:before="6" w:line="300" w:lineRule="atLeast"/>
        <w:ind w:left="1440" w:right="86" w:hanging="720"/>
      </w:pPr>
      <w:r w:rsidRPr="00FE64E8">
        <w:t xml:space="preserve">(ii)       </w:t>
      </w:r>
      <w:r>
        <w:tab/>
      </w:r>
      <w:r w:rsidRPr="00FE64E8">
        <w:t xml:space="preserve">Should have secured a CGPA  8.00, at the end of each of semesters, starting from first year first semester onwards. </w:t>
      </w:r>
    </w:p>
    <w:p w:rsidR="003A6776" w:rsidRPr="00FE64E8" w:rsidRDefault="003A6776" w:rsidP="003A6776">
      <w:pPr>
        <w:spacing w:before="6" w:line="300" w:lineRule="atLeast"/>
        <w:ind w:left="1440" w:right="86" w:hanging="720"/>
      </w:pPr>
      <w:r w:rsidRPr="00FE64E8">
        <w:t xml:space="preserve">(iii)     </w:t>
      </w:r>
      <w:r w:rsidRPr="00FE64E8">
        <w:tab/>
        <w:t>Should  not  have been  detained  or  prevented  from  writing  the  end  semester examinations in any semester due to shortage of attendance or any other reason, shall be placed in ‘first class with distinction’.</w:t>
      </w:r>
    </w:p>
    <w:p w:rsidR="003A6776" w:rsidRPr="002155A5" w:rsidRDefault="003A6776" w:rsidP="003A6776">
      <w:pPr>
        <w:ind w:left="100"/>
      </w:pPr>
      <w:r w:rsidRPr="002155A5">
        <w:rPr>
          <w:b/>
        </w:rPr>
        <w:t xml:space="preserve">12.4   </w:t>
      </w:r>
      <w:r w:rsidRPr="002155A5">
        <w:rPr>
          <w:b/>
          <w:spacing w:val="57"/>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30"/>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6.50</w:t>
      </w:r>
      <w:r w:rsidRPr="002155A5">
        <w:rPr>
          <w:spacing w:val="27"/>
        </w:rPr>
        <w:t xml:space="preserve"> </w:t>
      </w:r>
      <w:r w:rsidRPr="002155A5">
        <w:t>but</w:t>
      </w:r>
      <w:r w:rsidRPr="002155A5">
        <w:rPr>
          <w:spacing w:val="29"/>
        </w:rPr>
        <w:t xml:space="preserve"> </w:t>
      </w:r>
      <w:r w:rsidRPr="002155A5">
        <w:t>&lt;</w:t>
      </w:r>
    </w:p>
    <w:p w:rsidR="003A6776" w:rsidRPr="002155A5" w:rsidRDefault="003A6776" w:rsidP="003A6776">
      <w:pPr>
        <w:spacing w:before="45"/>
        <w:ind w:left="820"/>
      </w:pPr>
      <w:r w:rsidRPr="002155A5">
        <w:t>8.</w:t>
      </w:r>
      <w:r w:rsidRPr="002155A5">
        <w:rPr>
          <w:spacing w:val="1"/>
        </w:rPr>
        <w:t>0</w:t>
      </w:r>
      <w:r w:rsidRPr="002155A5">
        <w:t>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6"/>
        </w:rPr>
        <w:t>f</w:t>
      </w:r>
      <w:r w:rsidRPr="002155A5">
        <w:rPr>
          <w:b/>
        </w:rPr>
        <w:t>i</w:t>
      </w:r>
      <w:r w:rsidRPr="002155A5">
        <w:rPr>
          <w:b/>
          <w:spacing w:val="-1"/>
        </w:rPr>
        <w:t>r</w:t>
      </w:r>
      <w:r w:rsidRPr="002155A5">
        <w:rPr>
          <w:b/>
        </w:rPr>
        <w:t>st</w:t>
      </w:r>
      <w:r w:rsidRPr="002155A5">
        <w:rPr>
          <w:b/>
          <w:spacing w:val="-5"/>
        </w:rPr>
        <w:t xml:space="preserve"> </w:t>
      </w:r>
      <w:r w:rsidRPr="002155A5">
        <w:rPr>
          <w:b/>
          <w:spacing w:val="-1"/>
        </w:rPr>
        <w:t>c</w:t>
      </w:r>
      <w:r w:rsidRPr="002155A5">
        <w:rPr>
          <w:b/>
        </w:rPr>
        <w:t>lass</w:t>
      </w:r>
      <w:r w:rsidRPr="002155A5">
        <w:rPr>
          <w:b/>
          <w:spacing w:val="2"/>
        </w:rPr>
        <w:t>’</w:t>
      </w:r>
      <w:r w:rsidRPr="002155A5">
        <w:t>.</w:t>
      </w:r>
    </w:p>
    <w:p w:rsidR="003A6776" w:rsidRPr="002155A5" w:rsidRDefault="003A6776" w:rsidP="003A6776">
      <w:pPr>
        <w:spacing w:line="160" w:lineRule="exact"/>
      </w:pPr>
    </w:p>
    <w:p w:rsidR="003A6776" w:rsidRPr="002155A5" w:rsidRDefault="003A6776" w:rsidP="003A6776">
      <w:pPr>
        <w:ind w:left="100"/>
      </w:pPr>
      <w:r w:rsidRPr="002155A5">
        <w:rPr>
          <w:b/>
        </w:rPr>
        <w:t xml:space="preserve">12.5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29"/>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5.50</w:t>
      </w:r>
      <w:r w:rsidRPr="002155A5">
        <w:rPr>
          <w:spacing w:val="27"/>
        </w:rPr>
        <w:t xml:space="preserve"> </w:t>
      </w:r>
      <w:r w:rsidRPr="002155A5">
        <w:t>but</w:t>
      </w:r>
      <w:r w:rsidRPr="002155A5">
        <w:rPr>
          <w:spacing w:val="29"/>
        </w:rPr>
        <w:t xml:space="preserve"> </w:t>
      </w:r>
      <w:r w:rsidRPr="002155A5">
        <w:t>&lt;</w:t>
      </w:r>
    </w:p>
    <w:p w:rsidR="003A6776" w:rsidRPr="002155A5" w:rsidRDefault="003A6776" w:rsidP="003A6776">
      <w:pPr>
        <w:spacing w:before="45"/>
        <w:ind w:left="820"/>
      </w:pPr>
      <w:r w:rsidRPr="002155A5">
        <w:t>6.50,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5"/>
        </w:rPr>
        <w:t>s</w:t>
      </w:r>
      <w:r w:rsidRPr="002155A5">
        <w:rPr>
          <w:b/>
          <w:spacing w:val="-1"/>
        </w:rPr>
        <w:t>ec</w:t>
      </w:r>
      <w:r w:rsidRPr="002155A5">
        <w:rPr>
          <w:b/>
        </w:rPr>
        <w:t>o</w:t>
      </w:r>
      <w:r w:rsidRPr="002155A5">
        <w:rPr>
          <w:b/>
          <w:spacing w:val="1"/>
        </w:rPr>
        <w:t>n</w:t>
      </w:r>
      <w:r w:rsidRPr="002155A5">
        <w:rPr>
          <w:b/>
        </w:rPr>
        <w:t>d</w:t>
      </w:r>
      <w:r w:rsidRPr="002155A5">
        <w:rPr>
          <w:b/>
          <w:spacing w:val="-7"/>
        </w:rPr>
        <w:t xml:space="preserve"> </w:t>
      </w:r>
      <w:r w:rsidRPr="002155A5">
        <w:rPr>
          <w:b/>
          <w:spacing w:val="-1"/>
        </w:rPr>
        <w:t>c</w:t>
      </w:r>
      <w:r w:rsidRPr="002155A5">
        <w:rPr>
          <w:b/>
        </w:rPr>
        <w:t>lass</w:t>
      </w:r>
      <w:r w:rsidRPr="002155A5">
        <w:rPr>
          <w:b/>
          <w:spacing w:val="2"/>
        </w:rPr>
        <w:t>’</w:t>
      </w:r>
      <w:r w:rsidRPr="002155A5">
        <w:t>.</w:t>
      </w:r>
    </w:p>
    <w:p w:rsidR="003A6776" w:rsidRPr="002155A5" w:rsidRDefault="003A6776" w:rsidP="003A6776">
      <w:pPr>
        <w:spacing w:before="1" w:line="160" w:lineRule="exact"/>
      </w:pPr>
    </w:p>
    <w:p w:rsidR="003A6776" w:rsidRPr="002155A5" w:rsidRDefault="003A6776" w:rsidP="003A6776">
      <w:pPr>
        <w:ind w:left="100"/>
      </w:pPr>
      <w:r w:rsidRPr="002155A5">
        <w:rPr>
          <w:b/>
        </w:rPr>
        <w:t xml:space="preserve">12.6   </w:t>
      </w:r>
      <w:r w:rsidRPr="002155A5">
        <w:rPr>
          <w:b/>
          <w:spacing w:val="57"/>
        </w:rPr>
        <w:t xml:space="preserve"> </w:t>
      </w:r>
      <w:r w:rsidRPr="002155A5">
        <w:t>All</w:t>
      </w:r>
      <w:r w:rsidRPr="002155A5">
        <w:rPr>
          <w:spacing w:val="15"/>
        </w:rPr>
        <w:t xml:space="preserve"> </w:t>
      </w:r>
      <w:r w:rsidRPr="002155A5">
        <w:t>oth</w:t>
      </w:r>
      <w:r w:rsidRPr="002155A5">
        <w:rPr>
          <w:spacing w:val="-1"/>
        </w:rPr>
        <w:t>e</w:t>
      </w:r>
      <w:r w:rsidRPr="002155A5">
        <w:t>r</w:t>
      </w:r>
      <w:r w:rsidRPr="002155A5">
        <w:rPr>
          <w:spacing w:val="11"/>
        </w:rPr>
        <w:t xml:space="preserve"> </w:t>
      </w:r>
      <w:r w:rsidRPr="002155A5">
        <w:t>stud</w:t>
      </w:r>
      <w:r w:rsidRPr="002155A5">
        <w:rPr>
          <w:spacing w:val="-1"/>
        </w:rPr>
        <w:t>e</w:t>
      </w:r>
      <w:r w:rsidRPr="002155A5">
        <w:t>nts</w:t>
      </w:r>
      <w:r w:rsidRPr="002155A5">
        <w:rPr>
          <w:spacing w:val="10"/>
        </w:rPr>
        <w:t xml:space="preserve"> </w:t>
      </w:r>
      <w:r w:rsidRPr="002155A5">
        <w:t>who</w:t>
      </w:r>
      <w:r w:rsidRPr="002155A5">
        <w:rPr>
          <w:spacing w:val="13"/>
        </w:rPr>
        <w:t xml:space="preserve"> </w:t>
      </w:r>
      <w:r w:rsidRPr="002155A5">
        <w:rPr>
          <w:spacing w:val="2"/>
        </w:rPr>
        <w:t>q</w:t>
      </w:r>
      <w:r w:rsidRPr="002155A5">
        <w:t>u</w:t>
      </w:r>
      <w:r w:rsidRPr="002155A5">
        <w:rPr>
          <w:spacing w:val="-1"/>
        </w:rPr>
        <w:t>a</w:t>
      </w:r>
      <w:r w:rsidRPr="002155A5">
        <w:t>li</w:t>
      </w:r>
      <w:r w:rsidRPr="002155A5">
        <w:rPr>
          <w:spacing w:val="2"/>
        </w:rPr>
        <w:t>f</w:t>
      </w:r>
      <w:r w:rsidRPr="002155A5">
        <w:t>y</w:t>
      </w:r>
      <w:r w:rsidRPr="002155A5">
        <w:rPr>
          <w:spacing w:val="9"/>
        </w:rPr>
        <w:t xml:space="preserve"> </w:t>
      </w:r>
      <w:r w:rsidRPr="002155A5">
        <w:t>for</w:t>
      </w:r>
      <w:r w:rsidRPr="002155A5">
        <w:rPr>
          <w:spacing w:val="13"/>
        </w:rPr>
        <w:t xml:space="preserve"> </w:t>
      </w:r>
      <w:r w:rsidRPr="002155A5">
        <w:t>the</w:t>
      </w:r>
      <w:r w:rsidRPr="002155A5">
        <w:rPr>
          <w:spacing w:val="14"/>
        </w:rPr>
        <w:t xml:space="preserve"> </w:t>
      </w:r>
      <w:r w:rsidRPr="002155A5">
        <w:rPr>
          <w:spacing w:val="1"/>
        </w:rPr>
        <w:t>a</w:t>
      </w:r>
      <w:r w:rsidRPr="002155A5">
        <w:t>w</w:t>
      </w:r>
      <w:r w:rsidRPr="002155A5">
        <w:rPr>
          <w:spacing w:val="-1"/>
        </w:rPr>
        <w:t>a</w:t>
      </w:r>
      <w:r w:rsidRPr="002155A5">
        <w:t>rd</w:t>
      </w:r>
      <w:r w:rsidRPr="002155A5">
        <w:rPr>
          <w:spacing w:val="12"/>
        </w:rPr>
        <w:t xml:space="preserve"> </w:t>
      </w:r>
      <w:r w:rsidRPr="002155A5">
        <w:rPr>
          <w:spacing w:val="2"/>
        </w:rPr>
        <w:t>o</w:t>
      </w:r>
      <w:r w:rsidRPr="002155A5">
        <w:t>f</w:t>
      </w:r>
      <w:r w:rsidRPr="002155A5">
        <w:rPr>
          <w:spacing w:val="14"/>
        </w:rPr>
        <w:t xml:space="preserve"> </w:t>
      </w:r>
      <w:r w:rsidRPr="002155A5">
        <w:rPr>
          <w:spacing w:val="3"/>
        </w:rPr>
        <w:t>t</w:t>
      </w:r>
      <w:r w:rsidRPr="002155A5">
        <w:t>he</w:t>
      </w:r>
      <w:r w:rsidRPr="002155A5">
        <w:rPr>
          <w:spacing w:val="14"/>
        </w:rPr>
        <w:t xml:space="preserve"> </w:t>
      </w:r>
      <w:r w:rsidRPr="002155A5">
        <w:t>d</w:t>
      </w:r>
      <w:r w:rsidRPr="002155A5">
        <w:rPr>
          <w:spacing w:val="-1"/>
        </w:rPr>
        <w:t>e</w:t>
      </w:r>
      <w:r w:rsidRPr="002155A5">
        <w:t>gr</w:t>
      </w:r>
      <w:r w:rsidRPr="002155A5">
        <w:rPr>
          <w:spacing w:val="1"/>
        </w:rPr>
        <w:t>e</w:t>
      </w:r>
      <w:r w:rsidRPr="002155A5">
        <w:t>e</w:t>
      </w:r>
      <w:r w:rsidRPr="002155A5">
        <w:rPr>
          <w:spacing w:val="12"/>
        </w:rPr>
        <w:t xml:space="preserve"> </w:t>
      </w:r>
      <w:r w:rsidRPr="002155A5">
        <w:t>(</w:t>
      </w:r>
      <w:r w:rsidRPr="002155A5">
        <w:rPr>
          <w:spacing w:val="-1"/>
        </w:rPr>
        <w:t>a</w:t>
      </w:r>
      <w:r w:rsidRPr="002155A5">
        <w:t>s</w:t>
      </w:r>
      <w:r w:rsidRPr="002155A5">
        <w:rPr>
          <w:spacing w:val="15"/>
        </w:rPr>
        <w:t xml:space="preserve"> </w:t>
      </w:r>
      <w:r w:rsidRPr="002155A5">
        <w:t>p</w:t>
      </w:r>
      <w:r w:rsidRPr="002155A5">
        <w:rPr>
          <w:spacing w:val="-1"/>
        </w:rPr>
        <w:t>e</w:t>
      </w:r>
      <w:r w:rsidRPr="002155A5">
        <w:t>r</w:t>
      </w:r>
      <w:r w:rsidRPr="002155A5">
        <w:rPr>
          <w:spacing w:val="13"/>
        </w:rPr>
        <w:t xml:space="preserve"> </w:t>
      </w:r>
      <w:r w:rsidRPr="002155A5">
        <w:t>it</w:t>
      </w:r>
      <w:r w:rsidRPr="002155A5">
        <w:rPr>
          <w:spacing w:val="-1"/>
        </w:rPr>
        <w:t>e</w:t>
      </w:r>
      <w:r w:rsidRPr="002155A5">
        <w:t>m</w:t>
      </w:r>
      <w:r w:rsidRPr="002155A5">
        <w:rPr>
          <w:spacing w:val="14"/>
        </w:rPr>
        <w:t xml:space="preserve"> </w:t>
      </w:r>
      <w:r w:rsidRPr="002155A5">
        <w:rPr>
          <w:spacing w:val="2"/>
        </w:rPr>
        <w:t>1</w:t>
      </w:r>
      <w:r w:rsidRPr="002155A5">
        <w:t>2.1),</w:t>
      </w:r>
      <w:r w:rsidRPr="002155A5">
        <w:rPr>
          <w:spacing w:val="11"/>
        </w:rPr>
        <w:t xml:space="preserve"> </w:t>
      </w:r>
      <w:r w:rsidRPr="002155A5">
        <w:t>with</w:t>
      </w:r>
      <w:r w:rsidRPr="002155A5">
        <w:rPr>
          <w:spacing w:val="13"/>
        </w:rPr>
        <w:t xml:space="preserve"> </w:t>
      </w:r>
      <w:r w:rsidRPr="002155A5">
        <w:t>fin</w:t>
      </w:r>
      <w:r w:rsidRPr="002155A5">
        <w:rPr>
          <w:spacing w:val="-1"/>
        </w:rPr>
        <w:t>a</w:t>
      </w:r>
      <w:r w:rsidRPr="002155A5">
        <w:t>l</w:t>
      </w:r>
    </w:p>
    <w:p w:rsidR="003A6776" w:rsidRPr="002155A5" w:rsidRDefault="003A6776" w:rsidP="003A6776">
      <w:pPr>
        <w:spacing w:before="40"/>
        <w:ind w:left="820"/>
      </w:pPr>
      <w:r w:rsidRPr="002155A5">
        <w:rPr>
          <w:spacing w:val="1"/>
        </w:rPr>
        <w:t>C</w:t>
      </w:r>
      <w:r w:rsidRPr="002155A5">
        <w:t>G</w:t>
      </w:r>
      <w:r w:rsidRPr="002155A5">
        <w:rPr>
          <w:spacing w:val="1"/>
        </w:rPr>
        <w:t>P</w:t>
      </w:r>
      <w:r w:rsidRPr="002155A5">
        <w:t>A</w:t>
      </w:r>
      <w:r w:rsidRPr="002155A5">
        <w:rPr>
          <w:spacing w:val="-1"/>
        </w:rPr>
        <w:t xml:space="preserve"> </w:t>
      </w:r>
      <w:r w:rsidRPr="002155A5">
        <w:t>(</w:t>
      </w:r>
      <w:r w:rsidRPr="002155A5">
        <w:rPr>
          <w:spacing w:val="-1"/>
        </w:rPr>
        <w:t>a</w:t>
      </w:r>
      <w:r w:rsidRPr="002155A5">
        <w:t>t</w:t>
      </w:r>
      <w:r w:rsidRPr="002155A5">
        <w:rPr>
          <w:spacing w:val="4"/>
        </w:rPr>
        <w:t xml:space="preserve"> </w:t>
      </w:r>
      <w:r w:rsidRPr="002155A5">
        <w:t>the</w:t>
      </w:r>
      <w:r w:rsidRPr="002155A5">
        <w:rPr>
          <w:spacing w:val="2"/>
        </w:rPr>
        <w:t xml:space="preserve"> </w:t>
      </w:r>
      <w:r w:rsidRPr="002155A5">
        <w:rPr>
          <w:spacing w:val="-1"/>
        </w:rPr>
        <w:t>e</w:t>
      </w:r>
      <w:r w:rsidRPr="002155A5">
        <w:t>nd</w:t>
      </w:r>
      <w:r w:rsidRPr="002155A5">
        <w:rPr>
          <w:spacing w:val="3"/>
        </w:rPr>
        <w:t xml:space="preserve"> </w:t>
      </w:r>
      <w:r w:rsidRPr="002155A5">
        <w:t>of</w:t>
      </w:r>
      <w:r w:rsidRPr="002155A5">
        <w:rPr>
          <w:spacing w:val="2"/>
        </w:rPr>
        <w:t xml:space="preserve"> </w:t>
      </w:r>
      <w:r w:rsidRPr="002155A5">
        <w:t>the</w:t>
      </w:r>
      <w:r w:rsidRPr="002155A5">
        <w:rPr>
          <w:spacing w:val="3"/>
        </w:rPr>
        <w:t xml:space="preserve"> </w:t>
      </w:r>
      <w:r w:rsidRPr="002155A5">
        <w:t>und</w:t>
      </w:r>
      <w:r w:rsidRPr="002155A5">
        <w:rPr>
          <w:spacing w:val="-1"/>
        </w:rPr>
        <w:t>e</w:t>
      </w:r>
      <w:r w:rsidRPr="002155A5">
        <w:t>r</w:t>
      </w:r>
      <w:r w:rsidRPr="002155A5">
        <w:rPr>
          <w:spacing w:val="-1"/>
        </w:rPr>
        <w:t xml:space="preserve"> </w:t>
      </w: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1"/>
        </w:rPr>
        <w:t xml:space="preserve"> </w:t>
      </w:r>
      <w:r w:rsidRPr="002155A5">
        <w:t>progr</w:t>
      </w:r>
      <w:r w:rsidRPr="002155A5">
        <w:rPr>
          <w:spacing w:val="-1"/>
        </w:rPr>
        <w:t>a</w:t>
      </w:r>
      <w:r w:rsidRPr="002155A5">
        <w:rPr>
          <w:spacing w:val="3"/>
        </w:rPr>
        <w:t>m</w:t>
      </w:r>
      <w:r w:rsidRPr="002155A5">
        <w:rPr>
          <w:spacing w:val="1"/>
        </w:rPr>
        <w:t>me</w:t>
      </w:r>
      <w:r w:rsidRPr="002155A5">
        <w:t>)</w:t>
      </w:r>
      <w:r w:rsidRPr="002155A5">
        <w:rPr>
          <w:spacing w:val="-6"/>
        </w:rPr>
        <w:t xml:space="preserve"> </w:t>
      </w:r>
      <w:r w:rsidRPr="002155A5">
        <w:rPr>
          <w:spacing w:val="5"/>
        </w:rPr>
        <w:t xml:space="preserve"> </w:t>
      </w:r>
      <w:r w:rsidRPr="002155A5">
        <w:t>5.00</w:t>
      </w:r>
      <w:r w:rsidRPr="002155A5">
        <w:rPr>
          <w:spacing w:val="1"/>
        </w:rPr>
        <w:t xml:space="preserve"> </w:t>
      </w:r>
      <w:r w:rsidRPr="002155A5">
        <w:t>but</w:t>
      </w:r>
      <w:r w:rsidRPr="002155A5">
        <w:rPr>
          <w:spacing w:val="2"/>
        </w:rPr>
        <w:t xml:space="preserve"> </w:t>
      </w:r>
      <w:r w:rsidRPr="002155A5">
        <w:t>&lt;</w:t>
      </w:r>
      <w:r w:rsidRPr="002155A5">
        <w:rPr>
          <w:spacing w:val="4"/>
        </w:rPr>
        <w:t xml:space="preserve"> </w:t>
      </w:r>
      <w:r w:rsidRPr="002155A5">
        <w:t>5.50,</w:t>
      </w:r>
      <w:r w:rsidRPr="002155A5">
        <w:rPr>
          <w:spacing w:val="-2"/>
        </w:rPr>
        <w:t xml:space="preserve"> </w:t>
      </w:r>
      <w:r w:rsidRPr="002155A5">
        <w:t>s</w:t>
      </w:r>
      <w:r w:rsidRPr="002155A5">
        <w:rPr>
          <w:spacing w:val="-2"/>
        </w:rPr>
        <w:t>h</w:t>
      </w:r>
      <w:r w:rsidRPr="002155A5">
        <w:t>all</w:t>
      </w:r>
      <w:r w:rsidRPr="002155A5">
        <w:rPr>
          <w:spacing w:val="3"/>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2"/>
        </w:rPr>
        <w:t xml:space="preserve"> </w:t>
      </w:r>
      <w:r w:rsidRPr="002155A5">
        <w:t>in</w:t>
      </w:r>
    </w:p>
    <w:p w:rsidR="003A6776" w:rsidRPr="002155A5" w:rsidRDefault="003A6776" w:rsidP="003A6776">
      <w:pPr>
        <w:spacing w:before="45"/>
        <w:ind w:left="820"/>
      </w:pPr>
      <w:r w:rsidRPr="002155A5">
        <w:rPr>
          <w:spacing w:val="-1"/>
        </w:rPr>
        <w:t>‘</w:t>
      </w:r>
      <w:r w:rsidRPr="002155A5">
        <w:rPr>
          <w:b/>
          <w:spacing w:val="1"/>
        </w:rPr>
        <w:t>p</w:t>
      </w:r>
      <w:r w:rsidRPr="002155A5">
        <w:rPr>
          <w:b/>
        </w:rPr>
        <w:t>ass</w:t>
      </w:r>
      <w:r w:rsidRPr="002155A5">
        <w:rPr>
          <w:b/>
          <w:spacing w:val="-5"/>
        </w:rPr>
        <w:t xml:space="preserve"> </w:t>
      </w:r>
      <w:r w:rsidRPr="002155A5">
        <w:rPr>
          <w:b/>
          <w:spacing w:val="-1"/>
        </w:rPr>
        <w:t>c</w:t>
      </w:r>
      <w:r w:rsidRPr="002155A5">
        <w:rPr>
          <w:b/>
        </w:rPr>
        <w:t>las</w:t>
      </w:r>
      <w:r w:rsidRPr="002155A5">
        <w:rPr>
          <w:b/>
          <w:spacing w:val="2"/>
        </w:rPr>
        <w:t>s</w:t>
      </w:r>
      <w:r w:rsidRPr="002155A5">
        <w:t>’.</w:t>
      </w:r>
    </w:p>
    <w:p w:rsidR="003A6776" w:rsidRPr="002155A5" w:rsidRDefault="003A6776" w:rsidP="003A6776">
      <w:pPr>
        <w:spacing w:before="1" w:line="160" w:lineRule="exact"/>
      </w:pPr>
    </w:p>
    <w:p w:rsidR="003A6776" w:rsidRPr="00FE64E8" w:rsidRDefault="003A6776" w:rsidP="003A6776">
      <w:pPr>
        <w:tabs>
          <w:tab w:val="left" w:pos="820"/>
        </w:tabs>
        <w:spacing w:line="277" w:lineRule="auto"/>
        <w:ind w:left="820" w:right="79" w:hanging="720"/>
        <w:jc w:val="both"/>
        <w:rPr>
          <w:sz w:val="22"/>
          <w:szCs w:val="22"/>
        </w:rPr>
      </w:pPr>
      <w:r w:rsidRPr="00FE64E8">
        <w:rPr>
          <w:b/>
          <w:sz w:val="22"/>
          <w:szCs w:val="22"/>
        </w:rPr>
        <w:lastRenderedPageBreak/>
        <w:t>12.7</w:t>
      </w:r>
      <w:r w:rsidRPr="00FE64E8">
        <w:rPr>
          <w:b/>
          <w:sz w:val="22"/>
          <w:szCs w:val="22"/>
        </w:rPr>
        <w:tab/>
      </w:r>
      <w:r w:rsidRPr="00FE64E8">
        <w:rPr>
          <w:sz w:val="22"/>
          <w:szCs w:val="22"/>
        </w:rPr>
        <w:t>A</w:t>
      </w:r>
      <w:r w:rsidRPr="00FE64E8">
        <w:rPr>
          <w:spacing w:val="5"/>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with</w:t>
      </w:r>
      <w:r w:rsidRPr="00FE64E8">
        <w:rPr>
          <w:spacing w:val="4"/>
          <w:sz w:val="22"/>
          <w:szCs w:val="22"/>
        </w:rPr>
        <w:t xml:space="preserve"> </w:t>
      </w:r>
      <w:r w:rsidRPr="00FE64E8">
        <w:rPr>
          <w:sz w:val="22"/>
          <w:szCs w:val="22"/>
        </w:rPr>
        <w:t>fin</w:t>
      </w:r>
      <w:r w:rsidRPr="00FE64E8">
        <w:rPr>
          <w:spacing w:val="-1"/>
          <w:sz w:val="22"/>
          <w:szCs w:val="22"/>
        </w:rPr>
        <w:t>a</w:t>
      </w:r>
      <w:r w:rsidRPr="00FE64E8">
        <w:rPr>
          <w:sz w:val="22"/>
          <w:szCs w:val="22"/>
        </w:rPr>
        <w:t>l</w:t>
      </w:r>
      <w:r w:rsidRPr="00FE64E8">
        <w:rPr>
          <w:spacing w:val="5"/>
          <w:sz w:val="22"/>
          <w:szCs w:val="22"/>
        </w:rPr>
        <w:t xml:space="preserve"> </w:t>
      </w:r>
      <w:r w:rsidRPr="00FE64E8">
        <w:rPr>
          <w:spacing w:val="1"/>
          <w:sz w:val="22"/>
          <w:szCs w:val="22"/>
        </w:rPr>
        <w:t>C</w:t>
      </w:r>
      <w:r w:rsidRPr="00FE64E8">
        <w:rPr>
          <w:spacing w:val="2"/>
          <w:sz w:val="22"/>
          <w:szCs w:val="22"/>
        </w:rPr>
        <w:t>G</w:t>
      </w:r>
      <w:r w:rsidRPr="00FE64E8">
        <w:rPr>
          <w:spacing w:val="3"/>
          <w:sz w:val="22"/>
          <w:szCs w:val="22"/>
        </w:rPr>
        <w:t>P</w:t>
      </w:r>
      <w:r w:rsidRPr="00FE64E8">
        <w:rPr>
          <w:sz w:val="22"/>
          <w:szCs w:val="22"/>
        </w:rPr>
        <w:t>A</w:t>
      </w:r>
      <w:r w:rsidRPr="00FE64E8">
        <w:rPr>
          <w:spacing w:val="1"/>
          <w:sz w:val="22"/>
          <w:szCs w:val="22"/>
        </w:rPr>
        <w:t xml:space="preserve"> </w:t>
      </w:r>
      <w:r w:rsidRPr="00FE64E8">
        <w:rPr>
          <w:sz w:val="22"/>
          <w:szCs w:val="22"/>
        </w:rPr>
        <w:t>(</w:t>
      </w:r>
      <w:r w:rsidRPr="00FE64E8">
        <w:rPr>
          <w:spacing w:val="-1"/>
          <w:sz w:val="22"/>
          <w:szCs w:val="22"/>
        </w:rPr>
        <w:t>a</w:t>
      </w:r>
      <w:r w:rsidRPr="00FE64E8">
        <w:rPr>
          <w:sz w:val="22"/>
          <w:szCs w:val="22"/>
        </w:rPr>
        <w:t>t</w:t>
      </w:r>
      <w:r w:rsidRPr="00FE64E8">
        <w:rPr>
          <w:spacing w:val="6"/>
          <w:sz w:val="22"/>
          <w:szCs w:val="22"/>
        </w:rPr>
        <w:t xml:space="preserve"> </w:t>
      </w:r>
      <w:r w:rsidRPr="00FE64E8">
        <w:rPr>
          <w:sz w:val="22"/>
          <w:szCs w:val="22"/>
        </w:rPr>
        <w:t>the</w:t>
      </w:r>
      <w:r w:rsidRPr="00FE64E8">
        <w:rPr>
          <w:spacing w:val="7"/>
          <w:sz w:val="22"/>
          <w:szCs w:val="22"/>
        </w:rPr>
        <w:t xml:space="preserve"> </w:t>
      </w:r>
      <w:r w:rsidRPr="00FE64E8">
        <w:rPr>
          <w:spacing w:val="-1"/>
          <w:sz w:val="22"/>
          <w:szCs w:val="22"/>
        </w:rPr>
        <w:t>e</w:t>
      </w:r>
      <w:r w:rsidRPr="00FE64E8">
        <w:rPr>
          <w:sz w:val="22"/>
          <w:szCs w:val="22"/>
        </w:rPr>
        <w:t>nd</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w:t>
      </w:r>
      <w:r w:rsidRPr="00FE64E8">
        <w:rPr>
          <w:spacing w:val="2"/>
          <w:sz w:val="22"/>
          <w:szCs w:val="22"/>
        </w:rPr>
        <w:t>n</w:t>
      </w:r>
      <w:r w:rsidRPr="00FE64E8">
        <w:rPr>
          <w:sz w:val="22"/>
          <w:szCs w:val="22"/>
        </w:rPr>
        <w:t>d</w:t>
      </w:r>
      <w:r w:rsidRPr="00FE64E8">
        <w:rPr>
          <w:spacing w:val="-1"/>
          <w:sz w:val="22"/>
          <w:szCs w:val="22"/>
        </w:rPr>
        <w:t>e</w:t>
      </w:r>
      <w:r w:rsidRPr="00FE64E8">
        <w:rPr>
          <w:sz w:val="22"/>
          <w:szCs w:val="22"/>
        </w:rPr>
        <w:t>r</w:t>
      </w:r>
      <w:r w:rsidRPr="00FE64E8">
        <w:rPr>
          <w:spacing w:val="2"/>
          <w:sz w:val="22"/>
          <w:szCs w:val="22"/>
        </w:rPr>
        <w:t xml:space="preserve"> </w:t>
      </w:r>
      <w:r w:rsidRPr="00FE64E8">
        <w:rPr>
          <w:sz w:val="22"/>
          <w:szCs w:val="22"/>
        </w:rPr>
        <w:t>g</w:t>
      </w:r>
      <w:r w:rsidRPr="00FE64E8">
        <w:rPr>
          <w:spacing w:val="2"/>
          <w:sz w:val="22"/>
          <w:szCs w:val="22"/>
        </w:rPr>
        <w:t>r</w:t>
      </w:r>
      <w:r w:rsidRPr="00FE64E8">
        <w:rPr>
          <w:spacing w:val="-1"/>
          <w:sz w:val="22"/>
          <w:szCs w:val="22"/>
        </w:rPr>
        <w:t>a</w:t>
      </w:r>
      <w:r w:rsidRPr="00FE64E8">
        <w:rPr>
          <w:sz w:val="22"/>
          <w:szCs w:val="22"/>
        </w:rPr>
        <w:t>du</w:t>
      </w:r>
      <w:r w:rsidRPr="00FE64E8">
        <w:rPr>
          <w:spacing w:val="-1"/>
          <w:sz w:val="22"/>
          <w:szCs w:val="22"/>
        </w:rPr>
        <w:t>a</w:t>
      </w:r>
      <w:r w:rsidRPr="00FE64E8">
        <w:rPr>
          <w:sz w:val="22"/>
          <w:szCs w:val="22"/>
        </w:rPr>
        <w:t>te</w:t>
      </w:r>
      <w:r w:rsidRPr="00FE64E8">
        <w:rPr>
          <w:spacing w:val="4"/>
          <w:sz w:val="22"/>
          <w:szCs w:val="22"/>
        </w:rPr>
        <w:t xml:space="preserve"> </w:t>
      </w:r>
      <w:r w:rsidRPr="00FE64E8">
        <w:rPr>
          <w:sz w:val="22"/>
          <w:szCs w:val="22"/>
        </w:rPr>
        <w:t>prog</w:t>
      </w:r>
      <w:r w:rsidRPr="00FE64E8">
        <w:rPr>
          <w:spacing w:val="2"/>
          <w:sz w:val="22"/>
          <w:szCs w:val="22"/>
        </w:rPr>
        <w:t>r</w:t>
      </w:r>
      <w:r w:rsidRPr="00FE64E8">
        <w:rPr>
          <w:spacing w:val="-1"/>
          <w:sz w:val="22"/>
          <w:szCs w:val="22"/>
        </w:rPr>
        <w:t>a</w:t>
      </w:r>
      <w:r w:rsidRPr="00FE64E8">
        <w:rPr>
          <w:spacing w:val="1"/>
          <w:sz w:val="22"/>
          <w:szCs w:val="22"/>
        </w:rPr>
        <w:t>m</w:t>
      </w:r>
      <w:r w:rsidRPr="00FE64E8">
        <w:rPr>
          <w:spacing w:val="-1"/>
          <w:sz w:val="22"/>
          <w:szCs w:val="22"/>
        </w:rPr>
        <w:t>m</w:t>
      </w:r>
      <w:r w:rsidRPr="00FE64E8">
        <w:rPr>
          <w:spacing w:val="2"/>
          <w:sz w:val="22"/>
          <w:szCs w:val="22"/>
        </w:rPr>
        <w:t>e</w:t>
      </w:r>
      <w:r w:rsidRPr="00FE64E8">
        <w:rPr>
          <w:sz w:val="22"/>
          <w:szCs w:val="22"/>
        </w:rPr>
        <w:t>)</w:t>
      </w:r>
      <w:r w:rsidRPr="00FE64E8">
        <w:rPr>
          <w:spacing w:val="-1"/>
          <w:sz w:val="22"/>
          <w:szCs w:val="22"/>
        </w:rPr>
        <w:t xml:space="preserve"> </w:t>
      </w:r>
      <w:r w:rsidRPr="00FE64E8">
        <w:rPr>
          <w:sz w:val="22"/>
          <w:szCs w:val="22"/>
        </w:rPr>
        <w:t>&lt;</w:t>
      </w:r>
      <w:r w:rsidRPr="00FE64E8">
        <w:rPr>
          <w:spacing w:val="5"/>
          <w:sz w:val="22"/>
          <w:szCs w:val="22"/>
        </w:rPr>
        <w:t xml:space="preserve"> </w:t>
      </w:r>
      <w:r w:rsidRPr="00FE64E8">
        <w:rPr>
          <w:sz w:val="22"/>
          <w:szCs w:val="22"/>
        </w:rPr>
        <w:t>5.00</w:t>
      </w:r>
      <w:r w:rsidRPr="00FE64E8">
        <w:rPr>
          <w:spacing w:val="6"/>
          <w:sz w:val="22"/>
          <w:szCs w:val="22"/>
        </w:rPr>
        <w:t xml:space="preserve"> </w:t>
      </w:r>
      <w:r w:rsidRPr="00FE64E8">
        <w:rPr>
          <w:sz w:val="22"/>
          <w:szCs w:val="22"/>
        </w:rPr>
        <w:t>will</w:t>
      </w:r>
      <w:r w:rsidRPr="00FE64E8">
        <w:rPr>
          <w:spacing w:val="6"/>
          <w:sz w:val="22"/>
          <w:szCs w:val="22"/>
        </w:rPr>
        <w:t xml:space="preserve"> </w:t>
      </w:r>
      <w:r w:rsidRPr="00FE64E8">
        <w:rPr>
          <w:sz w:val="22"/>
          <w:szCs w:val="22"/>
        </w:rPr>
        <w:t>not be</w:t>
      </w:r>
      <w:r w:rsidRPr="00FE64E8">
        <w:rPr>
          <w:spacing w:val="-2"/>
          <w:sz w:val="22"/>
          <w:szCs w:val="22"/>
        </w:rPr>
        <w:t xml:space="preserve"> </w:t>
      </w:r>
      <w:r w:rsidRPr="00FE64E8">
        <w:rPr>
          <w:spacing w:val="-1"/>
          <w:sz w:val="22"/>
          <w:szCs w:val="22"/>
        </w:rPr>
        <w:t>e</w:t>
      </w:r>
      <w:r w:rsidRPr="00FE64E8">
        <w:rPr>
          <w:sz w:val="22"/>
          <w:szCs w:val="22"/>
        </w:rPr>
        <w:t>ligible</w:t>
      </w:r>
      <w:r w:rsidRPr="00FE64E8">
        <w:rPr>
          <w:spacing w:val="-4"/>
          <w:sz w:val="22"/>
          <w:szCs w:val="22"/>
        </w:rPr>
        <w:t xml:space="preserve"> </w:t>
      </w:r>
      <w:r w:rsidRPr="00FE64E8">
        <w:rPr>
          <w:sz w:val="22"/>
          <w:szCs w:val="22"/>
        </w:rPr>
        <w:t>for</w:t>
      </w:r>
      <w:r w:rsidRPr="00FE64E8">
        <w:rPr>
          <w:spacing w:val="-3"/>
          <w:sz w:val="22"/>
          <w:szCs w:val="22"/>
        </w:rPr>
        <w:t xml:space="preserve"> </w:t>
      </w:r>
      <w:r w:rsidRPr="00FE64E8">
        <w:rPr>
          <w:sz w:val="22"/>
          <w:szCs w:val="22"/>
        </w:rPr>
        <w:t xml:space="preserve">the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1"/>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p>
    <w:p w:rsidR="003A6776" w:rsidRPr="00FE64E8" w:rsidRDefault="003A6776" w:rsidP="003A6776">
      <w:pPr>
        <w:spacing w:before="9" w:line="100" w:lineRule="exact"/>
        <w:rPr>
          <w:sz w:val="22"/>
          <w:szCs w:val="22"/>
        </w:rPr>
      </w:pPr>
    </w:p>
    <w:p w:rsidR="003A6776" w:rsidRPr="00FE64E8" w:rsidRDefault="003A6776" w:rsidP="003A6776">
      <w:pPr>
        <w:ind w:left="100"/>
        <w:rPr>
          <w:sz w:val="22"/>
          <w:szCs w:val="22"/>
        </w:rPr>
      </w:pPr>
      <w:r w:rsidRPr="00FE64E8">
        <w:rPr>
          <w:b/>
          <w:sz w:val="22"/>
          <w:szCs w:val="22"/>
        </w:rPr>
        <w:t xml:space="preserve">12.8   </w:t>
      </w:r>
      <w:r w:rsidRPr="00FE64E8">
        <w:rPr>
          <w:b/>
          <w:spacing w:val="57"/>
          <w:sz w:val="22"/>
          <w:szCs w:val="22"/>
        </w:rPr>
        <w:t xml:space="preserve"> </w:t>
      </w:r>
      <w:r w:rsidRPr="00FE64E8">
        <w:rPr>
          <w:spacing w:val="1"/>
          <w:sz w:val="22"/>
          <w:szCs w:val="22"/>
        </w:rPr>
        <w:t>S</w:t>
      </w:r>
      <w:r w:rsidRPr="00FE64E8">
        <w:rPr>
          <w:sz w:val="22"/>
          <w:szCs w:val="22"/>
        </w:rPr>
        <w:t>tud</w:t>
      </w:r>
      <w:r w:rsidRPr="00FE64E8">
        <w:rPr>
          <w:spacing w:val="-1"/>
          <w:sz w:val="22"/>
          <w:szCs w:val="22"/>
        </w:rPr>
        <w:t>e</w:t>
      </w:r>
      <w:r w:rsidRPr="00FE64E8">
        <w:rPr>
          <w:sz w:val="22"/>
          <w:szCs w:val="22"/>
        </w:rPr>
        <w:t>nts</w:t>
      </w:r>
      <w:r w:rsidRPr="00FE64E8">
        <w:rPr>
          <w:spacing w:val="-7"/>
          <w:sz w:val="22"/>
          <w:szCs w:val="22"/>
        </w:rPr>
        <w:t xml:space="preserve"> </w:t>
      </w:r>
      <w:r w:rsidRPr="00FE64E8">
        <w:rPr>
          <w:sz w:val="22"/>
          <w:szCs w:val="22"/>
        </w:rPr>
        <w:t>fulfilling</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c</w:t>
      </w:r>
      <w:r w:rsidRPr="00FE64E8">
        <w:rPr>
          <w:spacing w:val="2"/>
          <w:sz w:val="22"/>
          <w:szCs w:val="22"/>
        </w:rPr>
        <w:t>o</w:t>
      </w:r>
      <w:r w:rsidRPr="00FE64E8">
        <w:rPr>
          <w:sz w:val="22"/>
          <w:szCs w:val="22"/>
        </w:rPr>
        <w:t>nditions</w:t>
      </w:r>
      <w:r w:rsidRPr="00FE64E8">
        <w:rPr>
          <w:spacing w:val="-6"/>
          <w:sz w:val="22"/>
          <w:szCs w:val="22"/>
        </w:rPr>
        <w:t xml:space="preserve"> </w:t>
      </w:r>
      <w:r w:rsidRPr="00FE64E8">
        <w:rPr>
          <w:sz w:val="22"/>
          <w:szCs w:val="22"/>
        </w:rPr>
        <w:t>list</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und</w:t>
      </w:r>
      <w:r w:rsidRPr="00FE64E8">
        <w:rPr>
          <w:spacing w:val="-1"/>
          <w:sz w:val="22"/>
          <w:szCs w:val="22"/>
        </w:rPr>
        <w:t>e</w:t>
      </w:r>
      <w:r w:rsidRPr="00FE64E8">
        <w:rPr>
          <w:sz w:val="22"/>
          <w:szCs w:val="22"/>
        </w:rPr>
        <w:t>r</w:t>
      </w:r>
      <w:r w:rsidRPr="00FE64E8">
        <w:rPr>
          <w:spacing w:val="-5"/>
          <w:sz w:val="22"/>
          <w:szCs w:val="22"/>
        </w:rPr>
        <w:t xml:space="preserve"> </w:t>
      </w:r>
      <w:r w:rsidRPr="00FE64E8">
        <w:rPr>
          <w:spacing w:val="1"/>
          <w:sz w:val="22"/>
          <w:szCs w:val="22"/>
        </w:rPr>
        <w:t>i</w:t>
      </w:r>
      <w:r w:rsidRPr="00FE64E8">
        <w:rPr>
          <w:sz w:val="22"/>
          <w:szCs w:val="22"/>
        </w:rPr>
        <w:t>t</w:t>
      </w:r>
      <w:r w:rsidRPr="00FE64E8">
        <w:rPr>
          <w:spacing w:val="-1"/>
          <w:sz w:val="22"/>
          <w:szCs w:val="22"/>
        </w:rPr>
        <w:t>e</w:t>
      </w:r>
      <w:r w:rsidRPr="00FE64E8">
        <w:rPr>
          <w:sz w:val="22"/>
          <w:szCs w:val="22"/>
        </w:rPr>
        <w:t>m</w:t>
      </w:r>
      <w:r w:rsidRPr="00FE64E8">
        <w:rPr>
          <w:spacing w:val="-1"/>
          <w:sz w:val="22"/>
          <w:szCs w:val="22"/>
        </w:rPr>
        <w:t xml:space="preserve"> </w:t>
      </w:r>
      <w:r w:rsidRPr="00FE64E8">
        <w:rPr>
          <w:sz w:val="22"/>
          <w:szCs w:val="22"/>
        </w:rPr>
        <w:t>12.3</w:t>
      </w:r>
      <w:r w:rsidRPr="00FE64E8">
        <w:rPr>
          <w:spacing w:val="-4"/>
          <w:sz w:val="22"/>
          <w:szCs w:val="22"/>
        </w:rPr>
        <w:t xml:space="preserve"> </w:t>
      </w:r>
      <w:r w:rsidRPr="00FE64E8">
        <w:rPr>
          <w:spacing w:val="-1"/>
          <w:sz w:val="22"/>
          <w:szCs w:val="22"/>
        </w:rPr>
        <w:t>a</w:t>
      </w:r>
      <w:r w:rsidRPr="00FE64E8">
        <w:rPr>
          <w:sz w:val="22"/>
          <w:szCs w:val="22"/>
        </w:rPr>
        <w:t>lone</w:t>
      </w:r>
      <w:r w:rsidRPr="00FE64E8">
        <w:rPr>
          <w:spacing w:val="-1"/>
          <w:sz w:val="22"/>
          <w:szCs w:val="22"/>
        </w:rPr>
        <w:t xml:space="preserve"> </w:t>
      </w:r>
      <w:r w:rsidRPr="00FE64E8">
        <w:rPr>
          <w:sz w:val="22"/>
          <w:szCs w:val="22"/>
        </w:rPr>
        <w:t>will</w:t>
      </w:r>
      <w:r w:rsidRPr="00FE64E8">
        <w:rPr>
          <w:spacing w:val="-1"/>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e</w:t>
      </w:r>
      <w:r w:rsidRPr="00FE64E8">
        <w:rPr>
          <w:sz w:val="22"/>
          <w:szCs w:val="22"/>
        </w:rPr>
        <w:t>li</w:t>
      </w:r>
      <w:r w:rsidRPr="00FE64E8">
        <w:rPr>
          <w:spacing w:val="-2"/>
          <w:sz w:val="22"/>
          <w:szCs w:val="22"/>
        </w:rPr>
        <w:t>g</w:t>
      </w:r>
      <w:r w:rsidRPr="00FE64E8">
        <w:rPr>
          <w:sz w:val="22"/>
          <w:szCs w:val="22"/>
        </w:rPr>
        <w:t>ible</w:t>
      </w:r>
      <w:r w:rsidRPr="00FE64E8">
        <w:rPr>
          <w:spacing w:val="-3"/>
          <w:sz w:val="22"/>
          <w:szCs w:val="22"/>
        </w:rPr>
        <w:t xml:space="preserve"> </w:t>
      </w:r>
      <w:r w:rsidRPr="00FE64E8">
        <w:rPr>
          <w:sz w:val="22"/>
          <w:szCs w:val="22"/>
        </w:rPr>
        <w:t>for</w:t>
      </w:r>
      <w:r w:rsidRPr="00FE64E8">
        <w:rPr>
          <w:spacing w:val="-1"/>
          <w:sz w:val="22"/>
          <w:szCs w:val="22"/>
        </w:rPr>
        <w:t xml:space="preserve"> a</w:t>
      </w:r>
      <w:r w:rsidRPr="00FE64E8">
        <w:rPr>
          <w:spacing w:val="2"/>
          <w:sz w:val="22"/>
          <w:szCs w:val="22"/>
        </w:rPr>
        <w:t>w</w:t>
      </w:r>
      <w:r w:rsidRPr="00FE64E8">
        <w:rPr>
          <w:sz w:val="22"/>
          <w:szCs w:val="22"/>
        </w:rPr>
        <w:t>ard</w:t>
      </w:r>
      <w:r w:rsidRPr="00FE64E8">
        <w:rPr>
          <w:spacing w:val="-4"/>
          <w:sz w:val="22"/>
          <w:szCs w:val="22"/>
        </w:rPr>
        <w:t xml:space="preserve"> </w:t>
      </w:r>
      <w:r w:rsidRPr="00FE64E8">
        <w:rPr>
          <w:spacing w:val="2"/>
          <w:sz w:val="22"/>
          <w:szCs w:val="22"/>
        </w:rPr>
        <w:t>o</w:t>
      </w:r>
      <w:r w:rsidRPr="00FE64E8">
        <w:rPr>
          <w:sz w:val="22"/>
          <w:szCs w:val="22"/>
        </w:rPr>
        <w:t>f</w:t>
      </w:r>
    </w:p>
    <w:p w:rsidR="003A6776" w:rsidRPr="00FE64E8" w:rsidRDefault="003A6776" w:rsidP="003A6776">
      <w:pPr>
        <w:spacing w:before="41"/>
        <w:ind w:left="820"/>
        <w:rPr>
          <w:sz w:val="22"/>
          <w:szCs w:val="22"/>
        </w:rPr>
      </w:pPr>
      <w:r w:rsidRPr="00FE64E8">
        <w:rPr>
          <w:spacing w:val="-1"/>
          <w:sz w:val="22"/>
          <w:szCs w:val="22"/>
        </w:rPr>
        <w:t>‘</w:t>
      </w:r>
      <w:r w:rsidRPr="00FE64E8">
        <w:rPr>
          <w:b/>
          <w:spacing w:val="1"/>
          <w:sz w:val="22"/>
          <w:szCs w:val="22"/>
        </w:rPr>
        <w:t>un</w:t>
      </w:r>
      <w:r w:rsidRPr="00FE64E8">
        <w:rPr>
          <w:b/>
          <w:sz w:val="22"/>
          <w:szCs w:val="22"/>
        </w:rPr>
        <w:t>iv</w:t>
      </w:r>
      <w:r w:rsidRPr="00FE64E8">
        <w:rPr>
          <w:b/>
          <w:spacing w:val="-1"/>
          <w:sz w:val="22"/>
          <w:szCs w:val="22"/>
        </w:rPr>
        <w:t>er</w:t>
      </w:r>
      <w:r w:rsidRPr="00FE64E8">
        <w:rPr>
          <w:b/>
          <w:sz w:val="22"/>
          <w:szCs w:val="22"/>
        </w:rPr>
        <w:t>sity</w:t>
      </w:r>
      <w:r w:rsidRPr="00FE64E8">
        <w:rPr>
          <w:b/>
          <w:spacing w:val="-9"/>
          <w:sz w:val="22"/>
          <w:szCs w:val="22"/>
        </w:rPr>
        <w:t xml:space="preserve"> </w:t>
      </w:r>
      <w:r w:rsidRPr="00FE64E8">
        <w:rPr>
          <w:b/>
          <w:spacing w:val="-1"/>
          <w:sz w:val="22"/>
          <w:szCs w:val="22"/>
        </w:rPr>
        <w:t>r</w:t>
      </w:r>
      <w:r w:rsidRPr="00FE64E8">
        <w:rPr>
          <w:b/>
          <w:sz w:val="22"/>
          <w:szCs w:val="22"/>
        </w:rPr>
        <w:t>a</w:t>
      </w:r>
      <w:r w:rsidRPr="00FE64E8">
        <w:rPr>
          <w:b/>
          <w:spacing w:val="1"/>
          <w:sz w:val="22"/>
          <w:szCs w:val="22"/>
        </w:rPr>
        <w:t>n</w:t>
      </w:r>
      <w:r w:rsidRPr="00FE64E8">
        <w:rPr>
          <w:b/>
          <w:spacing w:val="2"/>
          <w:sz w:val="22"/>
          <w:szCs w:val="22"/>
        </w:rPr>
        <w:t>k</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2"/>
          <w:sz w:val="22"/>
          <w:szCs w:val="22"/>
        </w:rPr>
        <w:t xml:space="preserve"> </w:t>
      </w:r>
      <w:r w:rsidRPr="00FE64E8">
        <w:rPr>
          <w:spacing w:val="-1"/>
          <w:sz w:val="22"/>
          <w:szCs w:val="22"/>
        </w:rPr>
        <w:t>‘</w:t>
      </w:r>
      <w:r w:rsidRPr="00FE64E8">
        <w:rPr>
          <w:b/>
          <w:spacing w:val="4"/>
          <w:sz w:val="22"/>
          <w:szCs w:val="22"/>
        </w:rPr>
        <w:t>g</w:t>
      </w:r>
      <w:r w:rsidRPr="00FE64E8">
        <w:rPr>
          <w:b/>
          <w:sz w:val="22"/>
          <w:szCs w:val="22"/>
        </w:rPr>
        <w:t>old</w:t>
      </w:r>
      <w:r w:rsidRPr="00FE64E8">
        <w:rPr>
          <w:b/>
          <w:spacing w:val="-4"/>
          <w:sz w:val="22"/>
          <w:szCs w:val="22"/>
        </w:rPr>
        <w:t xml:space="preserve"> </w:t>
      </w:r>
      <w:r w:rsidRPr="00FE64E8">
        <w:rPr>
          <w:b/>
          <w:spacing w:val="-3"/>
          <w:sz w:val="22"/>
          <w:szCs w:val="22"/>
        </w:rPr>
        <w:t>m</w:t>
      </w:r>
      <w:r w:rsidRPr="00FE64E8">
        <w:rPr>
          <w:b/>
          <w:spacing w:val="-1"/>
          <w:sz w:val="22"/>
          <w:szCs w:val="22"/>
        </w:rPr>
        <w:t>e</w:t>
      </w:r>
      <w:r w:rsidRPr="00FE64E8">
        <w:rPr>
          <w:b/>
          <w:spacing w:val="1"/>
          <w:sz w:val="22"/>
          <w:szCs w:val="22"/>
        </w:rPr>
        <w:t>d</w:t>
      </w:r>
      <w:r w:rsidRPr="00FE64E8">
        <w:rPr>
          <w:b/>
          <w:sz w:val="22"/>
          <w:szCs w:val="22"/>
        </w:rPr>
        <w:t>a</w:t>
      </w:r>
      <w:r w:rsidRPr="00FE64E8">
        <w:rPr>
          <w:b/>
          <w:spacing w:val="1"/>
          <w:sz w:val="22"/>
          <w:szCs w:val="22"/>
        </w:rPr>
        <w:t>l</w:t>
      </w:r>
      <w:r w:rsidRPr="00FE64E8">
        <w:rPr>
          <w:spacing w:val="-1"/>
          <w:sz w:val="22"/>
          <w:szCs w:val="22"/>
        </w:rPr>
        <w:t>’</w:t>
      </w:r>
      <w:r w:rsidRPr="00FE64E8">
        <w:rPr>
          <w:sz w:val="22"/>
          <w:szCs w:val="22"/>
        </w:rPr>
        <w:t>.</w:t>
      </w:r>
    </w:p>
    <w:p w:rsidR="003A6776" w:rsidRPr="00FE64E8" w:rsidRDefault="003A6776" w:rsidP="003A6776">
      <w:pPr>
        <w:spacing w:before="6" w:line="160" w:lineRule="exact"/>
        <w:rPr>
          <w:sz w:val="22"/>
          <w:szCs w:val="22"/>
        </w:rPr>
      </w:pPr>
    </w:p>
    <w:p w:rsidR="003A6776" w:rsidRPr="00FE64E8" w:rsidRDefault="003A6776" w:rsidP="003A6776">
      <w:pPr>
        <w:ind w:left="100"/>
        <w:rPr>
          <w:sz w:val="22"/>
          <w:szCs w:val="22"/>
        </w:rPr>
      </w:pPr>
      <w:r w:rsidRPr="00FE64E8">
        <w:rPr>
          <w:b/>
          <w:sz w:val="22"/>
          <w:szCs w:val="22"/>
        </w:rPr>
        <w:t xml:space="preserve">13.0   </w:t>
      </w:r>
      <w:r w:rsidRPr="00FE64E8">
        <w:rPr>
          <w:b/>
          <w:spacing w:val="57"/>
          <w:sz w:val="22"/>
          <w:szCs w:val="22"/>
        </w:rPr>
        <w:t xml:space="preserve"> </w:t>
      </w:r>
      <w:r w:rsidRPr="00FE64E8">
        <w:rPr>
          <w:b/>
          <w:sz w:val="22"/>
          <w:szCs w:val="22"/>
        </w:rPr>
        <w:t>Wit</w:t>
      </w:r>
      <w:r w:rsidRPr="00FE64E8">
        <w:rPr>
          <w:b/>
          <w:spacing w:val="1"/>
          <w:sz w:val="22"/>
          <w:szCs w:val="22"/>
        </w:rPr>
        <w:t>hh</w:t>
      </w:r>
      <w:r w:rsidRPr="00FE64E8">
        <w:rPr>
          <w:b/>
          <w:sz w:val="22"/>
          <w:szCs w:val="22"/>
        </w:rPr>
        <w:t>ol</w:t>
      </w:r>
      <w:r w:rsidRPr="00FE64E8">
        <w:rPr>
          <w:b/>
          <w:spacing w:val="1"/>
          <w:sz w:val="22"/>
          <w:szCs w:val="22"/>
        </w:rPr>
        <w:t>d</w:t>
      </w:r>
      <w:r w:rsidRPr="00FE64E8">
        <w:rPr>
          <w:b/>
          <w:spacing w:val="-2"/>
          <w:sz w:val="22"/>
          <w:szCs w:val="22"/>
        </w:rPr>
        <w:t>i</w:t>
      </w:r>
      <w:r w:rsidRPr="00FE64E8">
        <w:rPr>
          <w:b/>
          <w:spacing w:val="1"/>
          <w:sz w:val="22"/>
          <w:szCs w:val="22"/>
        </w:rPr>
        <w:t>n</w:t>
      </w:r>
      <w:r w:rsidRPr="00FE64E8">
        <w:rPr>
          <w:b/>
          <w:sz w:val="22"/>
          <w:szCs w:val="22"/>
        </w:rPr>
        <w:t>g</w:t>
      </w:r>
      <w:r w:rsidRPr="00FE64E8">
        <w:rPr>
          <w:b/>
          <w:spacing w:val="-11"/>
          <w:sz w:val="22"/>
          <w:szCs w:val="22"/>
        </w:rPr>
        <w:t xml:space="preserve"> </w:t>
      </w:r>
      <w:r w:rsidRPr="00FE64E8">
        <w:rPr>
          <w:b/>
          <w:spacing w:val="-2"/>
          <w:sz w:val="22"/>
          <w:szCs w:val="22"/>
        </w:rPr>
        <w:t>o</w:t>
      </w:r>
      <w:r w:rsidRPr="00FE64E8">
        <w:rPr>
          <w:b/>
          <w:sz w:val="22"/>
          <w:szCs w:val="22"/>
        </w:rPr>
        <w:t xml:space="preserve">f </w:t>
      </w:r>
      <w:r w:rsidRPr="00FE64E8">
        <w:rPr>
          <w:b/>
          <w:spacing w:val="-1"/>
          <w:sz w:val="22"/>
          <w:szCs w:val="22"/>
        </w:rPr>
        <w:t>re</w:t>
      </w:r>
      <w:r w:rsidRPr="00FE64E8">
        <w:rPr>
          <w:b/>
          <w:sz w:val="22"/>
          <w:szCs w:val="22"/>
        </w:rPr>
        <w:t>s</w:t>
      </w:r>
      <w:r w:rsidRPr="00FE64E8">
        <w:rPr>
          <w:b/>
          <w:spacing w:val="1"/>
          <w:sz w:val="22"/>
          <w:szCs w:val="22"/>
        </w:rPr>
        <w:t>u</w:t>
      </w:r>
      <w:r w:rsidRPr="00FE64E8">
        <w:rPr>
          <w:b/>
          <w:sz w:val="22"/>
          <w:szCs w:val="22"/>
        </w:rPr>
        <w:t>lts</w:t>
      </w:r>
    </w:p>
    <w:p w:rsidR="003A6776" w:rsidRPr="00FE64E8" w:rsidRDefault="003A6776" w:rsidP="003A6776">
      <w:pPr>
        <w:spacing w:before="8" w:line="140" w:lineRule="exact"/>
        <w:rPr>
          <w:sz w:val="22"/>
          <w:szCs w:val="22"/>
        </w:rPr>
      </w:pPr>
    </w:p>
    <w:p w:rsidR="003A6776" w:rsidRPr="00FE64E8" w:rsidRDefault="003A6776" w:rsidP="003A6776">
      <w:pPr>
        <w:spacing w:line="275" w:lineRule="auto"/>
        <w:ind w:left="820" w:right="76" w:hanging="720"/>
        <w:jc w:val="both"/>
        <w:rPr>
          <w:sz w:val="22"/>
          <w:szCs w:val="22"/>
        </w:rPr>
      </w:pPr>
      <w:r w:rsidRPr="00FE64E8">
        <w:rPr>
          <w:b/>
          <w:sz w:val="22"/>
          <w:szCs w:val="22"/>
        </w:rPr>
        <w:t xml:space="preserve">13.1   </w:t>
      </w:r>
      <w:r w:rsidRPr="00FE64E8">
        <w:rPr>
          <w:b/>
          <w:spacing w:val="32"/>
          <w:sz w:val="22"/>
          <w:szCs w:val="22"/>
        </w:rPr>
        <w:t xml:space="preserve"> </w:t>
      </w:r>
      <w:r w:rsidRPr="00FE64E8">
        <w:rPr>
          <w:spacing w:val="-3"/>
          <w:sz w:val="22"/>
          <w:szCs w:val="22"/>
        </w:rPr>
        <w:t>I</w:t>
      </w:r>
      <w:r w:rsidRPr="00FE64E8">
        <w:rPr>
          <w:sz w:val="22"/>
          <w:szCs w:val="22"/>
        </w:rPr>
        <w:t>f</w:t>
      </w:r>
      <w:r w:rsidRPr="00FE64E8">
        <w:rPr>
          <w:spacing w:val="6"/>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6"/>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5"/>
          <w:sz w:val="22"/>
          <w:szCs w:val="22"/>
        </w:rPr>
        <w:t xml:space="preserve"> </w:t>
      </w:r>
      <w:r w:rsidRPr="00FE64E8">
        <w:rPr>
          <w:sz w:val="22"/>
          <w:szCs w:val="22"/>
        </w:rPr>
        <w:t>not</w:t>
      </w:r>
      <w:r w:rsidRPr="00FE64E8">
        <w:rPr>
          <w:spacing w:val="5"/>
          <w:sz w:val="22"/>
          <w:szCs w:val="22"/>
        </w:rPr>
        <w:t xml:space="preserve"> </w:t>
      </w:r>
      <w:r w:rsidRPr="00FE64E8">
        <w:rPr>
          <w:sz w:val="22"/>
          <w:szCs w:val="22"/>
        </w:rPr>
        <w:t>p</w:t>
      </w:r>
      <w:r w:rsidRPr="00FE64E8">
        <w:rPr>
          <w:spacing w:val="1"/>
          <w:sz w:val="22"/>
          <w:szCs w:val="22"/>
        </w:rPr>
        <w:t>a</w:t>
      </w:r>
      <w:r w:rsidRPr="00FE64E8">
        <w:rPr>
          <w:sz w:val="22"/>
          <w:szCs w:val="22"/>
        </w:rPr>
        <w:t>id</w:t>
      </w:r>
      <w:r w:rsidRPr="00FE64E8">
        <w:rPr>
          <w:spacing w:val="5"/>
          <w:sz w:val="22"/>
          <w:szCs w:val="22"/>
        </w:rPr>
        <w:t xml:space="preserve"> </w:t>
      </w:r>
      <w:r w:rsidRPr="00FE64E8">
        <w:rPr>
          <w:sz w:val="22"/>
          <w:szCs w:val="22"/>
        </w:rPr>
        <w:t>the</w:t>
      </w:r>
      <w:r w:rsidRPr="00FE64E8">
        <w:rPr>
          <w:spacing w:val="5"/>
          <w:sz w:val="22"/>
          <w:szCs w:val="22"/>
        </w:rPr>
        <w:t xml:space="preserve"> </w:t>
      </w:r>
      <w:r w:rsidRPr="00FE64E8">
        <w:rPr>
          <w:sz w:val="22"/>
          <w:szCs w:val="22"/>
        </w:rPr>
        <w:t>f</w:t>
      </w:r>
      <w:r w:rsidRPr="00FE64E8">
        <w:rPr>
          <w:spacing w:val="-1"/>
          <w:sz w:val="22"/>
          <w:szCs w:val="22"/>
        </w:rPr>
        <w:t>ee</w:t>
      </w:r>
      <w:r w:rsidRPr="00FE64E8">
        <w:rPr>
          <w:sz w:val="22"/>
          <w:szCs w:val="22"/>
        </w:rPr>
        <w:t>s</w:t>
      </w:r>
      <w:r w:rsidRPr="00FE64E8">
        <w:rPr>
          <w:spacing w:val="6"/>
          <w:sz w:val="22"/>
          <w:szCs w:val="22"/>
        </w:rPr>
        <w:t xml:space="preserve"> </w:t>
      </w:r>
      <w:r w:rsidRPr="00FE64E8">
        <w:rPr>
          <w:sz w:val="22"/>
          <w:szCs w:val="22"/>
        </w:rPr>
        <w:t>to</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univ</w:t>
      </w:r>
      <w:r w:rsidRPr="00FE64E8">
        <w:rPr>
          <w:spacing w:val="-1"/>
          <w:sz w:val="22"/>
          <w:szCs w:val="22"/>
        </w:rPr>
        <w:t>e</w:t>
      </w:r>
      <w:r w:rsidRPr="00FE64E8">
        <w:rPr>
          <w:sz w:val="22"/>
          <w:szCs w:val="22"/>
        </w:rPr>
        <w:t>rsi</w:t>
      </w:r>
      <w:r w:rsidRPr="00FE64E8">
        <w:rPr>
          <w:spacing w:val="3"/>
          <w:sz w:val="22"/>
          <w:szCs w:val="22"/>
        </w:rPr>
        <w:t>t</w:t>
      </w:r>
      <w:r w:rsidRPr="00FE64E8">
        <w:rPr>
          <w:spacing w:val="-7"/>
          <w:sz w:val="22"/>
          <w:szCs w:val="22"/>
        </w:rPr>
        <w:t>y</w:t>
      </w:r>
      <w:r w:rsidRPr="00FE64E8">
        <w:rPr>
          <w:sz w:val="22"/>
          <w:szCs w:val="22"/>
        </w:rPr>
        <w:t xml:space="preserve">/ </w:t>
      </w:r>
      <w:r w:rsidRPr="00FE64E8">
        <w:rPr>
          <w:spacing w:val="-1"/>
          <w:sz w:val="22"/>
          <w:szCs w:val="22"/>
        </w:rPr>
        <w:t>c</w:t>
      </w:r>
      <w:r w:rsidRPr="00FE64E8">
        <w:rPr>
          <w:sz w:val="22"/>
          <w:szCs w:val="22"/>
        </w:rPr>
        <w:t>oll</w:t>
      </w:r>
      <w:r w:rsidRPr="00FE64E8">
        <w:rPr>
          <w:spacing w:val="-1"/>
          <w:sz w:val="22"/>
          <w:szCs w:val="22"/>
        </w:rPr>
        <w:t>e</w:t>
      </w:r>
      <w:r w:rsidRPr="00FE64E8">
        <w:rPr>
          <w:spacing w:val="2"/>
          <w:sz w:val="22"/>
          <w:szCs w:val="22"/>
        </w:rPr>
        <w:t>g</w:t>
      </w:r>
      <w:r w:rsidRPr="00FE64E8">
        <w:rPr>
          <w:sz w:val="22"/>
          <w:szCs w:val="22"/>
        </w:rPr>
        <w:t>e</w:t>
      </w:r>
      <w:r w:rsidRPr="00FE64E8">
        <w:rPr>
          <w:spacing w:val="3"/>
          <w:sz w:val="22"/>
          <w:szCs w:val="22"/>
        </w:rPr>
        <w:t xml:space="preserve"> </w:t>
      </w:r>
      <w:r w:rsidRPr="00FE64E8">
        <w:rPr>
          <w:spacing w:val="-1"/>
          <w:sz w:val="22"/>
          <w:szCs w:val="22"/>
        </w:rPr>
        <w:t>a</w:t>
      </w:r>
      <w:r w:rsidRPr="00FE64E8">
        <w:rPr>
          <w:sz w:val="22"/>
          <w:szCs w:val="22"/>
        </w:rPr>
        <w:t>t</w:t>
      </w:r>
      <w:r w:rsidRPr="00FE64E8">
        <w:rPr>
          <w:spacing w:val="8"/>
          <w:sz w:val="22"/>
          <w:szCs w:val="22"/>
        </w:rPr>
        <w:t xml:space="preserve"> </w:t>
      </w:r>
      <w:r w:rsidRPr="00FE64E8">
        <w:rPr>
          <w:spacing w:val="-1"/>
          <w:sz w:val="22"/>
          <w:szCs w:val="22"/>
        </w:rPr>
        <w:t>a</w:t>
      </w:r>
      <w:r w:rsidRPr="00FE64E8">
        <w:rPr>
          <w:spacing w:val="5"/>
          <w:sz w:val="22"/>
          <w:szCs w:val="22"/>
        </w:rPr>
        <w:t>n</w:t>
      </w:r>
      <w:r w:rsidRPr="00FE64E8">
        <w:rPr>
          <w:sz w:val="22"/>
          <w:szCs w:val="22"/>
        </w:rPr>
        <w:t>y s</w:t>
      </w:r>
      <w:r w:rsidRPr="00FE64E8">
        <w:rPr>
          <w:spacing w:val="-1"/>
          <w:sz w:val="22"/>
          <w:szCs w:val="22"/>
        </w:rPr>
        <w:t>ta</w:t>
      </w:r>
      <w:r w:rsidRPr="00FE64E8">
        <w:rPr>
          <w:spacing w:val="2"/>
          <w:sz w:val="22"/>
          <w:szCs w:val="22"/>
        </w:rPr>
        <w:t>g</w:t>
      </w:r>
      <w:r w:rsidRPr="00FE64E8">
        <w:rPr>
          <w:spacing w:val="-1"/>
          <w:sz w:val="22"/>
          <w:szCs w:val="22"/>
        </w:rPr>
        <w:t>e</w:t>
      </w:r>
      <w:r w:rsidRPr="00FE64E8">
        <w:rPr>
          <w:sz w:val="22"/>
          <w:szCs w:val="22"/>
        </w:rPr>
        <w:t>,</w:t>
      </w:r>
      <w:r w:rsidRPr="00FE64E8">
        <w:rPr>
          <w:spacing w:val="5"/>
          <w:sz w:val="22"/>
          <w:szCs w:val="22"/>
        </w:rPr>
        <w:t xml:space="preserve"> </w:t>
      </w:r>
      <w:r w:rsidRPr="00FE64E8">
        <w:rPr>
          <w:sz w:val="22"/>
          <w:szCs w:val="22"/>
        </w:rPr>
        <w:t>or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9"/>
          <w:sz w:val="22"/>
          <w:szCs w:val="22"/>
        </w:rPr>
        <w:t xml:space="preserve"> </w:t>
      </w:r>
      <w:r w:rsidRPr="00FE64E8">
        <w:rPr>
          <w:sz w:val="22"/>
          <w:szCs w:val="22"/>
        </w:rPr>
        <w:t>du</w:t>
      </w:r>
      <w:r w:rsidRPr="00FE64E8">
        <w:rPr>
          <w:spacing w:val="-1"/>
          <w:sz w:val="22"/>
          <w:szCs w:val="22"/>
        </w:rPr>
        <w:t>e</w:t>
      </w:r>
      <w:r w:rsidRPr="00FE64E8">
        <w:rPr>
          <w:sz w:val="22"/>
          <w:szCs w:val="22"/>
        </w:rPr>
        <w:t>s p</w:t>
      </w:r>
      <w:r w:rsidRPr="00FE64E8">
        <w:rPr>
          <w:spacing w:val="-1"/>
          <w:sz w:val="22"/>
          <w:szCs w:val="22"/>
        </w:rPr>
        <w:t>e</w:t>
      </w:r>
      <w:r w:rsidRPr="00FE64E8">
        <w:rPr>
          <w:sz w:val="22"/>
          <w:szCs w:val="22"/>
        </w:rPr>
        <w:t>nding</w:t>
      </w:r>
      <w:r w:rsidRPr="00FE64E8">
        <w:rPr>
          <w:spacing w:val="-3"/>
          <w:sz w:val="22"/>
          <w:szCs w:val="22"/>
        </w:rPr>
        <w:t xml:space="preserve"> </w:t>
      </w:r>
      <w:r w:rsidRPr="00FE64E8">
        <w:rPr>
          <w:sz w:val="22"/>
          <w:szCs w:val="22"/>
        </w:rPr>
        <w:t>due</w:t>
      </w:r>
      <w:r w:rsidRPr="00FE64E8">
        <w:rPr>
          <w:spacing w:val="1"/>
          <w:sz w:val="22"/>
          <w:szCs w:val="22"/>
        </w:rPr>
        <w:t xml:space="preserve"> </w:t>
      </w:r>
      <w:r w:rsidRPr="00FE64E8">
        <w:rPr>
          <w:sz w:val="22"/>
          <w:szCs w:val="22"/>
        </w:rPr>
        <w:t>to</w:t>
      </w:r>
      <w:r w:rsidRPr="00FE64E8">
        <w:rPr>
          <w:spacing w:val="4"/>
          <w:sz w:val="22"/>
          <w:szCs w:val="22"/>
        </w:rPr>
        <w:t xml:space="preserve"> </w:t>
      </w:r>
      <w:r w:rsidRPr="00FE64E8">
        <w:rPr>
          <w:spacing w:val="-1"/>
          <w:sz w:val="22"/>
          <w:szCs w:val="22"/>
        </w:rPr>
        <w:t>a</w:t>
      </w:r>
      <w:r w:rsidRPr="00FE64E8">
        <w:rPr>
          <w:spacing w:val="2"/>
          <w:sz w:val="22"/>
          <w:szCs w:val="22"/>
        </w:rPr>
        <w:t>n</w:t>
      </w:r>
      <w:r w:rsidRPr="00FE64E8">
        <w:rPr>
          <w:sz w:val="22"/>
          <w:szCs w:val="22"/>
        </w:rPr>
        <w:t>y</w:t>
      </w:r>
      <w:r w:rsidRPr="00FE64E8">
        <w:rPr>
          <w:spacing w:val="-2"/>
          <w:sz w:val="22"/>
          <w:szCs w:val="22"/>
        </w:rPr>
        <w:t xml:space="preserve"> </w:t>
      </w:r>
      <w:r w:rsidRPr="00FE64E8">
        <w:rPr>
          <w:sz w:val="22"/>
          <w:szCs w:val="22"/>
        </w:rPr>
        <w:t>r</w:t>
      </w:r>
      <w:r w:rsidRPr="00FE64E8">
        <w:rPr>
          <w:spacing w:val="1"/>
          <w:sz w:val="22"/>
          <w:szCs w:val="22"/>
        </w:rPr>
        <w:t>e</w:t>
      </w:r>
      <w:r w:rsidRPr="00FE64E8">
        <w:rPr>
          <w:spacing w:val="-1"/>
          <w:sz w:val="22"/>
          <w:szCs w:val="22"/>
        </w:rPr>
        <w:t>a</w:t>
      </w:r>
      <w:r w:rsidRPr="00FE64E8">
        <w:rPr>
          <w:sz w:val="22"/>
          <w:szCs w:val="22"/>
        </w:rPr>
        <w:t>s</w:t>
      </w:r>
      <w:r w:rsidRPr="00FE64E8">
        <w:rPr>
          <w:spacing w:val="4"/>
          <w:sz w:val="22"/>
          <w:szCs w:val="22"/>
        </w:rPr>
        <w:t>o</w:t>
      </w:r>
      <w:r w:rsidRPr="00FE64E8">
        <w:rPr>
          <w:sz w:val="22"/>
          <w:szCs w:val="22"/>
        </w:rPr>
        <w:t>n</w:t>
      </w:r>
      <w:r w:rsidRPr="00FE64E8">
        <w:rPr>
          <w:spacing w:val="1"/>
          <w:sz w:val="22"/>
          <w:szCs w:val="22"/>
        </w:rPr>
        <w:t xml:space="preserve"> </w:t>
      </w:r>
      <w:r w:rsidRPr="00FE64E8">
        <w:rPr>
          <w:sz w:val="22"/>
          <w:szCs w:val="22"/>
        </w:rPr>
        <w:t>wh</w:t>
      </w:r>
      <w:r w:rsidRPr="00FE64E8">
        <w:rPr>
          <w:spacing w:val="-1"/>
          <w:sz w:val="22"/>
          <w:szCs w:val="22"/>
        </w:rPr>
        <w:t>a</w:t>
      </w:r>
      <w:r w:rsidRPr="00FE64E8">
        <w:rPr>
          <w:sz w:val="22"/>
          <w:szCs w:val="22"/>
        </w:rPr>
        <w:t>tso</w:t>
      </w:r>
      <w:r w:rsidRPr="00FE64E8">
        <w:rPr>
          <w:spacing w:val="-1"/>
          <w:sz w:val="22"/>
          <w:szCs w:val="22"/>
        </w:rPr>
        <w:t>e</w:t>
      </w:r>
      <w:r w:rsidRPr="00FE64E8">
        <w:rPr>
          <w:sz w:val="22"/>
          <w:szCs w:val="22"/>
        </w:rPr>
        <w:t>v</w:t>
      </w:r>
      <w:r w:rsidRPr="00FE64E8">
        <w:rPr>
          <w:spacing w:val="-1"/>
          <w:sz w:val="22"/>
          <w:szCs w:val="22"/>
        </w:rPr>
        <w:t>e</w:t>
      </w:r>
      <w:r w:rsidRPr="00FE64E8">
        <w:rPr>
          <w:sz w:val="22"/>
          <w:szCs w:val="22"/>
        </w:rPr>
        <w:t>r,</w:t>
      </w:r>
      <w:r w:rsidRPr="00FE64E8">
        <w:rPr>
          <w:spacing w:val="-6"/>
          <w:sz w:val="22"/>
          <w:szCs w:val="22"/>
        </w:rPr>
        <w:t xml:space="preserve"> </w:t>
      </w:r>
      <w:r w:rsidRPr="00FE64E8">
        <w:rPr>
          <w:sz w:val="22"/>
          <w:szCs w:val="22"/>
        </w:rPr>
        <w:t>or</w:t>
      </w:r>
      <w:r w:rsidRPr="00FE64E8">
        <w:rPr>
          <w:spacing w:val="2"/>
          <w:sz w:val="22"/>
          <w:szCs w:val="22"/>
        </w:rPr>
        <w:t xml:space="preserve"> </w:t>
      </w:r>
      <w:r w:rsidRPr="00FE64E8">
        <w:rPr>
          <w:sz w:val="22"/>
          <w:szCs w:val="22"/>
        </w:rPr>
        <w:t>if</w:t>
      </w:r>
      <w:r w:rsidRPr="00FE64E8">
        <w:rPr>
          <w:spacing w:val="3"/>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2"/>
          <w:sz w:val="22"/>
          <w:szCs w:val="22"/>
        </w:rPr>
        <w:t xml:space="preserve"> </w:t>
      </w:r>
      <w:r w:rsidRPr="00FE64E8">
        <w:rPr>
          <w:spacing w:val="1"/>
          <w:sz w:val="22"/>
          <w:szCs w:val="22"/>
        </w:rPr>
        <w:t>c</w:t>
      </w:r>
      <w:r w:rsidRPr="00FE64E8">
        <w:rPr>
          <w:spacing w:val="-1"/>
          <w:sz w:val="22"/>
          <w:szCs w:val="22"/>
        </w:rPr>
        <w:t>a</w:t>
      </w:r>
      <w:r w:rsidRPr="00FE64E8">
        <w:rPr>
          <w:sz w:val="22"/>
          <w:szCs w:val="22"/>
        </w:rPr>
        <w:t>se</w:t>
      </w:r>
      <w:r w:rsidRPr="00FE64E8">
        <w:rPr>
          <w:spacing w:val="3"/>
          <w:sz w:val="22"/>
          <w:szCs w:val="22"/>
        </w:rPr>
        <w:t xml:space="preserve"> </w:t>
      </w:r>
      <w:r w:rsidRPr="00FE64E8">
        <w:rPr>
          <w:sz w:val="22"/>
          <w:szCs w:val="22"/>
        </w:rPr>
        <w:t>of</w:t>
      </w:r>
      <w:r w:rsidRPr="00FE64E8">
        <w:rPr>
          <w:spacing w:val="2"/>
          <w:sz w:val="22"/>
          <w:szCs w:val="22"/>
        </w:rPr>
        <w:t xml:space="preserve"> </w:t>
      </w:r>
      <w:r w:rsidRPr="00FE64E8">
        <w:rPr>
          <w:sz w:val="22"/>
          <w:szCs w:val="22"/>
        </w:rPr>
        <w:t>indis</w:t>
      </w:r>
      <w:r w:rsidRPr="00FE64E8">
        <w:rPr>
          <w:spacing w:val="-1"/>
          <w:sz w:val="22"/>
          <w:szCs w:val="22"/>
        </w:rPr>
        <w:t>c</w:t>
      </w:r>
      <w:r w:rsidRPr="00FE64E8">
        <w:rPr>
          <w:sz w:val="22"/>
          <w:szCs w:val="22"/>
        </w:rPr>
        <w:t>ipline</w:t>
      </w:r>
      <w:r w:rsidRPr="00FE64E8">
        <w:rPr>
          <w:spacing w:val="-4"/>
          <w:sz w:val="22"/>
          <w:szCs w:val="22"/>
        </w:rPr>
        <w:t xml:space="preserve"> </w:t>
      </w:r>
      <w:r w:rsidRPr="00FE64E8">
        <w:rPr>
          <w:sz w:val="22"/>
          <w:szCs w:val="22"/>
        </w:rPr>
        <w:t>is</w:t>
      </w:r>
      <w:r w:rsidRPr="00FE64E8">
        <w:rPr>
          <w:spacing w:val="4"/>
          <w:sz w:val="22"/>
          <w:szCs w:val="22"/>
        </w:rPr>
        <w:t xml:space="preserve"> </w:t>
      </w:r>
      <w:r w:rsidRPr="00FE64E8">
        <w:rPr>
          <w:spacing w:val="-2"/>
          <w:sz w:val="22"/>
          <w:szCs w:val="22"/>
        </w:rPr>
        <w:t>p</w:t>
      </w:r>
      <w:r w:rsidRPr="00FE64E8">
        <w:rPr>
          <w:spacing w:val="-1"/>
          <w:sz w:val="22"/>
          <w:szCs w:val="22"/>
        </w:rPr>
        <w:t>e</w:t>
      </w:r>
      <w:r w:rsidRPr="00FE64E8">
        <w:rPr>
          <w:sz w:val="22"/>
          <w:szCs w:val="22"/>
        </w:rPr>
        <w:t>ndin</w:t>
      </w:r>
      <w:r w:rsidRPr="00FE64E8">
        <w:rPr>
          <w:spacing w:val="9"/>
          <w:sz w:val="22"/>
          <w:szCs w:val="22"/>
        </w:rPr>
        <w:t>g</w:t>
      </w:r>
      <w:r w:rsidRPr="00FE64E8">
        <w:rPr>
          <w:sz w:val="22"/>
          <w:szCs w:val="22"/>
        </w:rPr>
        <w:t>,</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r</w:t>
      </w:r>
      <w:r w:rsidRPr="00FE64E8">
        <w:rPr>
          <w:spacing w:val="-1"/>
          <w:sz w:val="22"/>
          <w:szCs w:val="22"/>
        </w:rPr>
        <w:t>e</w:t>
      </w:r>
      <w:r w:rsidRPr="00FE64E8">
        <w:rPr>
          <w:sz w:val="22"/>
          <w:szCs w:val="22"/>
        </w:rPr>
        <w:t>s</w:t>
      </w:r>
      <w:r w:rsidRPr="00FE64E8">
        <w:rPr>
          <w:spacing w:val="1"/>
          <w:sz w:val="22"/>
          <w:szCs w:val="22"/>
        </w:rPr>
        <w:t>u</w:t>
      </w:r>
      <w:r w:rsidRPr="00FE64E8">
        <w:rPr>
          <w:sz w:val="22"/>
          <w:szCs w:val="22"/>
        </w:rPr>
        <w:t>lt of</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1"/>
          <w:sz w:val="22"/>
          <w:szCs w:val="22"/>
        </w:rPr>
        <w:t xml:space="preserve"> </w:t>
      </w:r>
      <w:r w:rsidRPr="00FE64E8">
        <w:rPr>
          <w:spacing w:val="1"/>
          <w:sz w:val="22"/>
          <w:szCs w:val="22"/>
        </w:rPr>
        <w:t>ma</w:t>
      </w:r>
      <w:r w:rsidRPr="00FE64E8">
        <w:rPr>
          <w:sz w:val="22"/>
          <w:szCs w:val="22"/>
        </w:rPr>
        <w:t>y</w:t>
      </w:r>
      <w:r w:rsidRPr="00FE64E8">
        <w:rPr>
          <w:spacing w:val="-5"/>
          <w:sz w:val="22"/>
          <w:szCs w:val="22"/>
        </w:rPr>
        <w:t xml:space="preserve"> </w:t>
      </w:r>
      <w:r w:rsidRPr="00FE64E8">
        <w:rPr>
          <w:spacing w:val="2"/>
          <w:sz w:val="22"/>
          <w:szCs w:val="22"/>
        </w:rPr>
        <w:t>b</w:t>
      </w:r>
      <w:r w:rsidRPr="00FE64E8">
        <w:rPr>
          <w:sz w:val="22"/>
          <w:szCs w:val="22"/>
        </w:rPr>
        <w:t>e</w:t>
      </w:r>
      <w:r w:rsidRPr="00FE64E8">
        <w:rPr>
          <w:spacing w:val="3"/>
          <w:sz w:val="22"/>
          <w:szCs w:val="22"/>
        </w:rPr>
        <w:t xml:space="preserve"> </w:t>
      </w:r>
      <w:r w:rsidRPr="00FE64E8">
        <w:rPr>
          <w:sz w:val="22"/>
          <w:szCs w:val="22"/>
        </w:rPr>
        <w:t>w</w:t>
      </w:r>
      <w:r w:rsidRPr="00FE64E8">
        <w:rPr>
          <w:spacing w:val="3"/>
          <w:sz w:val="22"/>
          <w:szCs w:val="22"/>
        </w:rPr>
        <w:t>i</w:t>
      </w:r>
      <w:r w:rsidRPr="00FE64E8">
        <w:rPr>
          <w:sz w:val="22"/>
          <w:szCs w:val="22"/>
        </w:rPr>
        <w:t>thh</w:t>
      </w:r>
      <w:r w:rsidRPr="00FE64E8">
        <w:rPr>
          <w:spacing w:val="-1"/>
          <w:sz w:val="22"/>
          <w:szCs w:val="22"/>
        </w:rPr>
        <w:t>e</w:t>
      </w:r>
      <w:r w:rsidRPr="00FE64E8">
        <w:rPr>
          <w:sz w:val="22"/>
          <w:szCs w:val="22"/>
        </w:rPr>
        <w:t>ld,</w:t>
      </w:r>
      <w:r w:rsidRPr="00FE64E8">
        <w:rPr>
          <w:spacing w:val="-3"/>
          <w:sz w:val="22"/>
          <w:szCs w:val="22"/>
        </w:rPr>
        <w:t xml:space="preserve"> </w:t>
      </w:r>
      <w:r w:rsidRPr="00FE64E8">
        <w:rPr>
          <w:spacing w:val="-1"/>
          <w:sz w:val="22"/>
          <w:szCs w:val="22"/>
        </w:rPr>
        <w:t>a</w:t>
      </w:r>
      <w:r w:rsidRPr="00FE64E8">
        <w:rPr>
          <w:sz w:val="22"/>
          <w:szCs w:val="22"/>
        </w:rPr>
        <w:t>nd</w:t>
      </w:r>
      <w:r w:rsidRPr="00FE64E8">
        <w:rPr>
          <w:spacing w:val="7"/>
          <w:sz w:val="22"/>
          <w:szCs w:val="22"/>
        </w:rPr>
        <w:t xml:space="preserve"> </w:t>
      </w:r>
      <w:r w:rsidRPr="00FE64E8">
        <w:rPr>
          <w:sz w:val="22"/>
          <w:szCs w:val="22"/>
        </w:rPr>
        <w:t>stud</w:t>
      </w:r>
      <w:r w:rsidRPr="00FE64E8">
        <w:rPr>
          <w:spacing w:val="-1"/>
          <w:sz w:val="22"/>
          <w:szCs w:val="22"/>
        </w:rPr>
        <w:t>e</w:t>
      </w:r>
      <w:r w:rsidRPr="00FE64E8">
        <w:rPr>
          <w:sz w:val="22"/>
          <w:szCs w:val="22"/>
        </w:rPr>
        <w:t>nt will</w:t>
      </w:r>
      <w:r w:rsidRPr="00FE64E8">
        <w:rPr>
          <w:spacing w:val="3"/>
          <w:sz w:val="22"/>
          <w:szCs w:val="22"/>
        </w:rPr>
        <w:t xml:space="preserve"> </w:t>
      </w:r>
      <w:r w:rsidRPr="00FE64E8">
        <w:rPr>
          <w:spacing w:val="-2"/>
          <w:sz w:val="22"/>
          <w:szCs w:val="22"/>
        </w:rPr>
        <w:t>n</w:t>
      </w:r>
      <w:r w:rsidRPr="00FE64E8">
        <w:rPr>
          <w:sz w:val="22"/>
          <w:szCs w:val="22"/>
        </w:rPr>
        <w:t>ot</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a</w:t>
      </w:r>
      <w:r w:rsidRPr="00FE64E8">
        <w:rPr>
          <w:sz w:val="22"/>
          <w:szCs w:val="22"/>
        </w:rPr>
        <w:t>llow</w:t>
      </w:r>
      <w:r w:rsidRPr="00FE64E8">
        <w:rPr>
          <w:spacing w:val="-1"/>
          <w:sz w:val="22"/>
          <w:szCs w:val="22"/>
        </w:rPr>
        <w:t>e</w:t>
      </w:r>
      <w:r w:rsidRPr="00FE64E8">
        <w:rPr>
          <w:sz w:val="22"/>
          <w:szCs w:val="22"/>
        </w:rPr>
        <w:t>d to</w:t>
      </w:r>
      <w:r w:rsidRPr="00FE64E8">
        <w:rPr>
          <w:spacing w:val="4"/>
          <w:sz w:val="22"/>
          <w:szCs w:val="22"/>
        </w:rPr>
        <w:t xml:space="preserve"> </w:t>
      </w:r>
      <w:r w:rsidRPr="00FE64E8">
        <w:rPr>
          <w:sz w:val="22"/>
          <w:szCs w:val="22"/>
        </w:rPr>
        <w:t>go</w:t>
      </w:r>
      <w:r w:rsidRPr="00FE64E8">
        <w:rPr>
          <w:spacing w:val="3"/>
          <w:sz w:val="22"/>
          <w:szCs w:val="22"/>
        </w:rPr>
        <w:t xml:space="preserve"> </w:t>
      </w:r>
      <w:r w:rsidRPr="00FE64E8">
        <w:rPr>
          <w:sz w:val="22"/>
          <w:szCs w:val="22"/>
        </w:rPr>
        <w:t>in</w:t>
      </w:r>
      <w:r w:rsidRPr="00FE64E8">
        <w:rPr>
          <w:spacing w:val="-1"/>
          <w:sz w:val="22"/>
          <w:szCs w:val="22"/>
        </w:rPr>
        <w:t>t</w:t>
      </w:r>
      <w:r w:rsidRPr="00FE64E8">
        <w:rPr>
          <w:sz w:val="22"/>
          <w:szCs w:val="22"/>
        </w:rPr>
        <w:t xml:space="preserve">o </w:t>
      </w:r>
      <w:r w:rsidRPr="00FE64E8">
        <w:rPr>
          <w:spacing w:val="-2"/>
          <w:sz w:val="22"/>
          <w:szCs w:val="22"/>
        </w:rPr>
        <w:t>t</w:t>
      </w:r>
      <w:r w:rsidRPr="00FE64E8">
        <w:rPr>
          <w:sz w:val="22"/>
          <w:szCs w:val="22"/>
        </w:rPr>
        <w:t>he</w:t>
      </w:r>
      <w:r w:rsidRPr="00FE64E8">
        <w:rPr>
          <w:spacing w:val="2"/>
          <w:sz w:val="22"/>
          <w:szCs w:val="22"/>
        </w:rPr>
        <w:t xml:space="preserve"> </w:t>
      </w:r>
      <w:r w:rsidRPr="00FE64E8">
        <w:rPr>
          <w:sz w:val="22"/>
          <w:szCs w:val="22"/>
        </w:rPr>
        <w:t>n</w:t>
      </w:r>
      <w:r w:rsidRPr="00FE64E8">
        <w:rPr>
          <w:spacing w:val="-1"/>
          <w:sz w:val="22"/>
          <w:szCs w:val="22"/>
        </w:rPr>
        <w:t>e</w:t>
      </w:r>
      <w:r w:rsidRPr="00FE64E8">
        <w:rPr>
          <w:sz w:val="22"/>
          <w:szCs w:val="22"/>
        </w:rPr>
        <w:t>xt</w:t>
      </w:r>
      <w:r w:rsidRPr="00FE64E8">
        <w:rPr>
          <w:spacing w:val="1"/>
          <w:sz w:val="22"/>
          <w:szCs w:val="22"/>
        </w:rPr>
        <w:t xml:space="preserve"> </w:t>
      </w:r>
      <w:r w:rsidRPr="00FE64E8">
        <w:rPr>
          <w:sz w:val="22"/>
          <w:szCs w:val="22"/>
        </w:rPr>
        <w:t>high</w:t>
      </w:r>
      <w:r w:rsidRPr="00FE64E8">
        <w:rPr>
          <w:spacing w:val="-1"/>
          <w:sz w:val="22"/>
          <w:szCs w:val="22"/>
        </w:rPr>
        <w:t>e</w:t>
      </w:r>
      <w:r w:rsidRPr="00FE64E8">
        <w:rPr>
          <w:sz w:val="22"/>
          <w:szCs w:val="22"/>
        </w:rPr>
        <w:t>r s</w:t>
      </w:r>
      <w:r w:rsidRPr="00FE64E8">
        <w:rPr>
          <w:spacing w:val="-1"/>
          <w:sz w:val="22"/>
          <w:szCs w:val="22"/>
        </w:rPr>
        <w:t>e</w:t>
      </w:r>
      <w:r w:rsidRPr="00FE64E8">
        <w:rPr>
          <w:spacing w:val="1"/>
          <w:sz w:val="22"/>
          <w:szCs w:val="22"/>
        </w:rPr>
        <w:t>m</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5"/>
          <w:sz w:val="22"/>
          <w:szCs w:val="22"/>
        </w:rPr>
        <w:t xml:space="preserve"> </w:t>
      </w:r>
      <w:r w:rsidRPr="00FE64E8">
        <w:rPr>
          <w:sz w:val="22"/>
          <w:szCs w:val="22"/>
        </w:rPr>
        <w:t>or</w:t>
      </w:r>
      <w:r w:rsidRPr="00FE64E8">
        <w:rPr>
          <w:spacing w:val="-2"/>
          <w:sz w:val="22"/>
          <w:szCs w:val="22"/>
        </w:rPr>
        <w:t xml:space="preserve"> </w:t>
      </w:r>
      <w:r w:rsidRPr="00FE64E8">
        <w:rPr>
          <w:spacing w:val="3"/>
          <w:sz w:val="22"/>
          <w:szCs w:val="22"/>
        </w:rPr>
        <w:t>i</w:t>
      </w:r>
      <w:r w:rsidRPr="00FE64E8">
        <w:rPr>
          <w:spacing w:val="2"/>
          <w:sz w:val="22"/>
          <w:szCs w:val="22"/>
        </w:rPr>
        <w:t>s</w:t>
      </w:r>
      <w:r w:rsidRPr="00FE64E8">
        <w:rPr>
          <w:sz w:val="22"/>
          <w:szCs w:val="22"/>
        </w:rPr>
        <w:t>sue</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r w:rsidRPr="00FE64E8">
        <w:rPr>
          <w:spacing w:val="-5"/>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5"/>
          <w:sz w:val="22"/>
          <w:szCs w:val="22"/>
        </w:rPr>
        <w:t xml:space="preserve"> </w:t>
      </w:r>
      <w:r w:rsidRPr="00FE64E8">
        <w:rPr>
          <w:spacing w:val="-1"/>
          <w:sz w:val="22"/>
          <w:szCs w:val="22"/>
        </w:rPr>
        <w:t>a</w:t>
      </w:r>
      <w:r w:rsidRPr="00FE64E8">
        <w:rPr>
          <w:spacing w:val="3"/>
          <w:sz w:val="22"/>
          <w:szCs w:val="22"/>
        </w:rPr>
        <w:t>l</w:t>
      </w:r>
      <w:r w:rsidRPr="00FE64E8">
        <w:rPr>
          <w:sz w:val="22"/>
          <w:szCs w:val="22"/>
        </w:rPr>
        <w:t>so</w:t>
      </w:r>
      <w:r w:rsidRPr="00FE64E8">
        <w:rPr>
          <w:spacing w:val="-2"/>
          <w:sz w:val="22"/>
          <w:szCs w:val="22"/>
        </w:rPr>
        <w:t xml:space="preserve"> </w:t>
      </w:r>
      <w:r w:rsidRPr="00FE64E8">
        <w:rPr>
          <w:sz w:val="22"/>
          <w:szCs w:val="22"/>
        </w:rPr>
        <w:t>be</w:t>
      </w:r>
      <w:r w:rsidRPr="00FE64E8">
        <w:rPr>
          <w:spacing w:val="-3"/>
          <w:sz w:val="22"/>
          <w:szCs w:val="22"/>
        </w:rPr>
        <w:t xml:space="preserve"> </w:t>
      </w:r>
      <w:r w:rsidRPr="00FE64E8">
        <w:rPr>
          <w:sz w:val="22"/>
          <w:szCs w:val="22"/>
        </w:rPr>
        <w:t>withh</w:t>
      </w:r>
      <w:r w:rsidRPr="00FE64E8">
        <w:rPr>
          <w:spacing w:val="-1"/>
          <w:sz w:val="22"/>
          <w:szCs w:val="22"/>
        </w:rPr>
        <w:t>e</w:t>
      </w:r>
      <w:r w:rsidRPr="00FE64E8">
        <w:rPr>
          <w:sz w:val="22"/>
          <w:szCs w:val="22"/>
        </w:rPr>
        <w:t>ld</w:t>
      </w:r>
      <w:r w:rsidRPr="00FE64E8">
        <w:rPr>
          <w:spacing w:val="-7"/>
          <w:sz w:val="22"/>
          <w:szCs w:val="22"/>
        </w:rPr>
        <w:t xml:space="preserve"> </w:t>
      </w:r>
      <w:r w:rsidRPr="00FE64E8">
        <w:rPr>
          <w:sz w:val="22"/>
          <w:szCs w:val="22"/>
        </w:rPr>
        <w:t>in</w:t>
      </w:r>
      <w:r w:rsidRPr="00FE64E8">
        <w:rPr>
          <w:spacing w:val="-1"/>
          <w:sz w:val="22"/>
          <w:szCs w:val="22"/>
        </w:rPr>
        <w:t xml:space="preserve"> </w:t>
      </w:r>
      <w:r w:rsidRPr="00FE64E8">
        <w:rPr>
          <w:sz w:val="22"/>
          <w:szCs w:val="22"/>
        </w:rPr>
        <w:t>su</w:t>
      </w:r>
      <w:r w:rsidRPr="00FE64E8">
        <w:rPr>
          <w:spacing w:val="-1"/>
          <w:sz w:val="22"/>
          <w:szCs w:val="22"/>
        </w:rPr>
        <w:t>c</w:t>
      </w:r>
      <w:r w:rsidRPr="00FE64E8">
        <w:rPr>
          <w:sz w:val="22"/>
          <w:szCs w:val="22"/>
        </w:rPr>
        <w:t>h</w:t>
      </w:r>
      <w:r w:rsidRPr="00FE64E8">
        <w:rPr>
          <w:spacing w:val="-6"/>
          <w:sz w:val="22"/>
          <w:szCs w:val="22"/>
        </w:rPr>
        <w:t xml:space="preserve"> </w:t>
      </w:r>
      <w:r w:rsidRPr="00FE64E8">
        <w:rPr>
          <w:spacing w:val="-1"/>
          <w:sz w:val="22"/>
          <w:szCs w:val="22"/>
        </w:rPr>
        <w:t>c</w:t>
      </w:r>
      <w:r w:rsidRPr="00FE64E8">
        <w:rPr>
          <w:spacing w:val="1"/>
          <w:sz w:val="22"/>
          <w:szCs w:val="22"/>
        </w:rPr>
        <w:t>a</w:t>
      </w:r>
      <w:r w:rsidRPr="00FE64E8">
        <w:rPr>
          <w:sz w:val="22"/>
          <w:szCs w:val="22"/>
        </w:rPr>
        <w:t>s</w:t>
      </w:r>
      <w:r w:rsidRPr="00FE64E8">
        <w:rPr>
          <w:spacing w:val="-1"/>
          <w:sz w:val="22"/>
          <w:szCs w:val="22"/>
        </w:rPr>
        <w:t>e</w:t>
      </w:r>
      <w:r w:rsidRPr="00FE64E8">
        <w:rPr>
          <w:sz w:val="22"/>
          <w:szCs w:val="22"/>
        </w:rPr>
        <w:t>s.</w:t>
      </w:r>
    </w:p>
    <w:p w:rsidR="003A6776" w:rsidRPr="00FE64E8" w:rsidRDefault="003A6776" w:rsidP="003A6776">
      <w:pPr>
        <w:spacing w:before="6" w:line="120" w:lineRule="exact"/>
        <w:rPr>
          <w:sz w:val="22"/>
          <w:szCs w:val="22"/>
        </w:rPr>
      </w:pPr>
    </w:p>
    <w:p w:rsidR="003A6776" w:rsidRPr="00FE64E8" w:rsidRDefault="003A6776" w:rsidP="003A6776">
      <w:pPr>
        <w:ind w:left="100"/>
        <w:rPr>
          <w:sz w:val="22"/>
          <w:szCs w:val="22"/>
        </w:rPr>
      </w:pPr>
      <w:r w:rsidRPr="00FE64E8">
        <w:rPr>
          <w:b/>
          <w:sz w:val="22"/>
          <w:szCs w:val="22"/>
        </w:rPr>
        <w:t xml:space="preserve">14.0   </w:t>
      </w:r>
      <w:r w:rsidRPr="00FE64E8">
        <w:rPr>
          <w:b/>
          <w:spacing w:val="56"/>
          <w:sz w:val="22"/>
          <w:szCs w:val="22"/>
        </w:rPr>
        <w:t xml:space="preserve"> </w:t>
      </w:r>
      <w:r w:rsidRPr="00FE64E8">
        <w:rPr>
          <w:b/>
          <w:spacing w:val="1"/>
          <w:sz w:val="22"/>
          <w:szCs w:val="22"/>
        </w:rPr>
        <w:t>T</w:t>
      </w:r>
      <w:r w:rsidRPr="00FE64E8">
        <w:rPr>
          <w:b/>
          <w:spacing w:val="-1"/>
          <w:sz w:val="22"/>
          <w:szCs w:val="22"/>
        </w:rPr>
        <w:t>r</w:t>
      </w:r>
      <w:r w:rsidRPr="00FE64E8">
        <w:rPr>
          <w:b/>
          <w:sz w:val="22"/>
          <w:szCs w:val="22"/>
        </w:rPr>
        <w:t>a</w:t>
      </w:r>
      <w:r w:rsidRPr="00FE64E8">
        <w:rPr>
          <w:b/>
          <w:spacing w:val="1"/>
          <w:sz w:val="22"/>
          <w:szCs w:val="22"/>
        </w:rPr>
        <w:t>n</w:t>
      </w:r>
      <w:r w:rsidRPr="00FE64E8">
        <w:rPr>
          <w:b/>
          <w:sz w:val="22"/>
          <w:szCs w:val="22"/>
        </w:rPr>
        <w:t>sito</w:t>
      </w:r>
      <w:r w:rsidRPr="00FE64E8">
        <w:rPr>
          <w:b/>
          <w:spacing w:val="-1"/>
          <w:sz w:val="22"/>
          <w:szCs w:val="22"/>
        </w:rPr>
        <w:t>r</w:t>
      </w:r>
      <w:r w:rsidRPr="00FE64E8">
        <w:rPr>
          <w:b/>
          <w:sz w:val="22"/>
          <w:szCs w:val="22"/>
        </w:rPr>
        <w:t>y</w:t>
      </w:r>
      <w:r w:rsidRPr="00FE64E8">
        <w:rPr>
          <w:b/>
          <w:spacing w:val="-8"/>
          <w:sz w:val="22"/>
          <w:szCs w:val="22"/>
        </w:rPr>
        <w:t xml:space="preserve"> </w:t>
      </w:r>
      <w:r w:rsidRPr="00FE64E8">
        <w:rPr>
          <w:b/>
          <w:spacing w:val="-1"/>
          <w:sz w:val="22"/>
          <w:szCs w:val="22"/>
        </w:rPr>
        <w:t>re</w:t>
      </w:r>
      <w:r w:rsidRPr="00FE64E8">
        <w:rPr>
          <w:b/>
          <w:sz w:val="22"/>
          <w:szCs w:val="22"/>
        </w:rPr>
        <w:t>g</w:t>
      </w:r>
      <w:r w:rsidRPr="00FE64E8">
        <w:rPr>
          <w:b/>
          <w:spacing w:val="1"/>
          <w:sz w:val="22"/>
          <w:szCs w:val="22"/>
        </w:rPr>
        <w:t>u</w:t>
      </w:r>
      <w:r w:rsidRPr="00FE64E8">
        <w:rPr>
          <w:b/>
          <w:sz w:val="22"/>
          <w:szCs w:val="22"/>
        </w:rPr>
        <w:t>latio</w:t>
      </w:r>
      <w:r w:rsidRPr="00FE64E8">
        <w:rPr>
          <w:b/>
          <w:spacing w:val="1"/>
          <w:sz w:val="22"/>
          <w:szCs w:val="22"/>
        </w:rPr>
        <w:t>n</w:t>
      </w:r>
      <w:r w:rsidRPr="00FE64E8">
        <w:rPr>
          <w:b/>
          <w:sz w:val="22"/>
          <w:szCs w:val="22"/>
        </w:rPr>
        <w:t>s</w:t>
      </w:r>
    </w:p>
    <w:p w:rsidR="003A6776" w:rsidRPr="00FE64E8" w:rsidRDefault="003A6776" w:rsidP="003A6776">
      <w:pPr>
        <w:spacing w:before="8" w:line="140" w:lineRule="exact"/>
        <w:rPr>
          <w:sz w:val="22"/>
          <w:szCs w:val="22"/>
        </w:rPr>
      </w:pPr>
    </w:p>
    <w:p w:rsidR="003A6776" w:rsidRPr="00FE64E8" w:rsidRDefault="003A6776" w:rsidP="003A6776">
      <w:pPr>
        <w:tabs>
          <w:tab w:val="left" w:pos="820"/>
        </w:tabs>
        <w:spacing w:line="275" w:lineRule="auto"/>
        <w:ind w:left="820" w:right="105" w:hanging="720"/>
        <w:jc w:val="both"/>
        <w:rPr>
          <w:sz w:val="22"/>
          <w:szCs w:val="22"/>
        </w:rPr>
      </w:pPr>
      <w:r w:rsidRPr="00FE64E8">
        <w:rPr>
          <w:b/>
          <w:sz w:val="22"/>
          <w:szCs w:val="22"/>
        </w:rPr>
        <w:t>14.1</w:t>
      </w:r>
      <w:r w:rsidRPr="00FE64E8">
        <w:rPr>
          <w:b/>
          <w:sz w:val="22"/>
          <w:szCs w:val="22"/>
        </w:rPr>
        <w:tab/>
      </w:r>
      <w:r w:rsidRPr="00FE64E8">
        <w:rPr>
          <w:sz w:val="22"/>
          <w:szCs w:val="22"/>
        </w:rPr>
        <w:t xml:space="preserve">A </w:t>
      </w:r>
      <w:r w:rsidRPr="00FE64E8">
        <w:rPr>
          <w:spacing w:val="3"/>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59"/>
          <w:sz w:val="22"/>
          <w:szCs w:val="22"/>
        </w:rPr>
        <w:t xml:space="preserve"> </w:t>
      </w:r>
      <w:r w:rsidRPr="00FE64E8">
        <w:rPr>
          <w:sz w:val="22"/>
          <w:szCs w:val="22"/>
        </w:rPr>
        <w:t xml:space="preserve">who </w:t>
      </w:r>
      <w:r w:rsidRPr="00FE64E8">
        <w:rPr>
          <w:spacing w:val="1"/>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di</w:t>
      </w:r>
      <w:r w:rsidRPr="00FE64E8">
        <w:rPr>
          <w:spacing w:val="2"/>
          <w:sz w:val="22"/>
          <w:szCs w:val="22"/>
        </w:rPr>
        <w:t>s</w:t>
      </w:r>
      <w:r w:rsidRPr="00FE64E8">
        <w:rPr>
          <w:spacing w:val="-1"/>
          <w:sz w:val="22"/>
          <w:szCs w:val="22"/>
        </w:rPr>
        <w:t>c</w:t>
      </w:r>
      <w:r w:rsidRPr="00FE64E8">
        <w:rPr>
          <w:sz w:val="22"/>
          <w:szCs w:val="22"/>
        </w:rPr>
        <w:t>ontinu</w:t>
      </w:r>
      <w:r w:rsidRPr="00FE64E8">
        <w:rPr>
          <w:spacing w:val="-1"/>
          <w:sz w:val="22"/>
          <w:szCs w:val="22"/>
        </w:rPr>
        <w:t>e</w:t>
      </w:r>
      <w:r w:rsidRPr="00FE64E8">
        <w:rPr>
          <w:sz w:val="22"/>
          <w:szCs w:val="22"/>
        </w:rPr>
        <w:t>d</w:t>
      </w:r>
      <w:r w:rsidRPr="00FE64E8">
        <w:rPr>
          <w:spacing w:val="54"/>
          <w:sz w:val="22"/>
          <w:szCs w:val="22"/>
        </w:rPr>
        <w:t xml:space="preserve"> </w:t>
      </w:r>
      <w:r w:rsidRPr="00FE64E8">
        <w:rPr>
          <w:sz w:val="22"/>
          <w:szCs w:val="22"/>
        </w:rPr>
        <w:t xml:space="preserve">for </w:t>
      </w:r>
      <w:r w:rsidRPr="00FE64E8">
        <w:rPr>
          <w:spacing w:val="1"/>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58"/>
          <w:sz w:val="22"/>
          <w:szCs w:val="22"/>
        </w:rPr>
        <w:t xml:space="preserve"> </w:t>
      </w:r>
      <w:r w:rsidRPr="00FE64E8">
        <w:rPr>
          <w:spacing w:val="2"/>
          <w:sz w:val="22"/>
          <w:szCs w:val="22"/>
        </w:rPr>
        <w:t>r</w:t>
      </w:r>
      <w:r w:rsidRPr="00FE64E8">
        <w:rPr>
          <w:spacing w:val="-1"/>
          <w:sz w:val="22"/>
          <w:szCs w:val="22"/>
        </w:rPr>
        <w:t>ea</w:t>
      </w:r>
      <w:r w:rsidRPr="00FE64E8">
        <w:rPr>
          <w:sz w:val="22"/>
          <w:szCs w:val="22"/>
        </w:rPr>
        <w:t>s</w:t>
      </w:r>
      <w:r w:rsidRPr="00FE64E8">
        <w:rPr>
          <w:spacing w:val="2"/>
          <w:sz w:val="22"/>
          <w:szCs w:val="22"/>
        </w:rPr>
        <w:t>o</w:t>
      </w:r>
      <w:r w:rsidRPr="00FE64E8">
        <w:rPr>
          <w:sz w:val="22"/>
          <w:szCs w:val="22"/>
        </w:rPr>
        <w:t xml:space="preserve">n,  or </w:t>
      </w:r>
      <w:r w:rsidRPr="00FE64E8">
        <w:rPr>
          <w:spacing w:val="9"/>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b</w:t>
      </w:r>
      <w:r w:rsidRPr="00FE64E8">
        <w:rPr>
          <w:spacing w:val="-1"/>
          <w:sz w:val="22"/>
          <w:szCs w:val="22"/>
        </w:rPr>
        <w:t>ee</w:t>
      </w:r>
      <w:r w:rsidRPr="00FE64E8">
        <w:rPr>
          <w:sz w:val="22"/>
          <w:szCs w:val="22"/>
        </w:rPr>
        <w:t xml:space="preserve">n </w:t>
      </w:r>
      <w:r w:rsidRPr="00FE64E8">
        <w:rPr>
          <w:spacing w:val="2"/>
          <w:sz w:val="22"/>
          <w:szCs w:val="22"/>
        </w:rPr>
        <w:t xml:space="preserve"> </w:t>
      </w:r>
      <w:r w:rsidRPr="00FE64E8">
        <w:rPr>
          <w:sz w:val="22"/>
          <w:szCs w:val="22"/>
        </w:rPr>
        <w:t>d</w:t>
      </w:r>
      <w:r w:rsidRPr="00FE64E8">
        <w:rPr>
          <w:spacing w:val="-1"/>
          <w:sz w:val="22"/>
          <w:szCs w:val="22"/>
        </w:rPr>
        <w:t>e</w:t>
      </w:r>
      <w:r w:rsidRPr="00FE64E8">
        <w:rPr>
          <w:sz w:val="22"/>
          <w:szCs w:val="22"/>
        </w:rPr>
        <w:t>t</w:t>
      </w:r>
      <w:r w:rsidRPr="00FE64E8">
        <w:rPr>
          <w:spacing w:val="-1"/>
          <w:sz w:val="22"/>
          <w:szCs w:val="22"/>
        </w:rPr>
        <w:t>ai</w:t>
      </w:r>
      <w:r w:rsidRPr="00FE64E8">
        <w:rPr>
          <w:spacing w:val="2"/>
          <w:sz w:val="22"/>
          <w:szCs w:val="22"/>
        </w:rPr>
        <w:t>n</w:t>
      </w:r>
      <w:r w:rsidRPr="00FE64E8">
        <w:rPr>
          <w:spacing w:val="1"/>
          <w:sz w:val="22"/>
          <w:szCs w:val="22"/>
        </w:rPr>
        <w:t>e</w:t>
      </w:r>
      <w:r w:rsidRPr="00FE64E8">
        <w:rPr>
          <w:sz w:val="22"/>
          <w:szCs w:val="22"/>
        </w:rPr>
        <w:t xml:space="preserve">d  for </w:t>
      </w:r>
      <w:r w:rsidRPr="00FE64E8">
        <w:rPr>
          <w:spacing w:val="1"/>
          <w:sz w:val="22"/>
          <w:szCs w:val="22"/>
        </w:rPr>
        <w:t xml:space="preserve"> </w:t>
      </w:r>
      <w:r w:rsidRPr="00FE64E8">
        <w:rPr>
          <w:sz w:val="22"/>
          <w:szCs w:val="22"/>
        </w:rPr>
        <w:t>w</w:t>
      </w:r>
      <w:r w:rsidRPr="00FE64E8">
        <w:rPr>
          <w:spacing w:val="-1"/>
          <w:sz w:val="22"/>
          <w:szCs w:val="22"/>
        </w:rPr>
        <w:t>a</w:t>
      </w:r>
      <w:r w:rsidRPr="00FE64E8">
        <w:rPr>
          <w:sz w:val="22"/>
          <w:szCs w:val="22"/>
        </w:rPr>
        <w:t xml:space="preserve">nt  of </w:t>
      </w:r>
      <w:r w:rsidRPr="00FE64E8">
        <w:rPr>
          <w:spacing w:val="-1"/>
          <w:sz w:val="22"/>
          <w:szCs w:val="22"/>
        </w:rPr>
        <w:t>a</w:t>
      </w:r>
      <w:r w:rsidRPr="00FE64E8">
        <w:rPr>
          <w:sz w:val="22"/>
          <w:szCs w:val="22"/>
        </w:rPr>
        <w:t>tt</w:t>
      </w:r>
      <w:r w:rsidRPr="00FE64E8">
        <w:rPr>
          <w:spacing w:val="-1"/>
          <w:sz w:val="22"/>
          <w:szCs w:val="22"/>
        </w:rPr>
        <w:t>e</w:t>
      </w:r>
      <w:r w:rsidRPr="00FE64E8">
        <w:rPr>
          <w:sz w:val="22"/>
          <w:szCs w:val="22"/>
        </w:rPr>
        <w:t>nd</w:t>
      </w:r>
      <w:r w:rsidRPr="00FE64E8">
        <w:rPr>
          <w:spacing w:val="-1"/>
          <w:sz w:val="22"/>
          <w:szCs w:val="22"/>
        </w:rPr>
        <w:t>a</w:t>
      </w:r>
      <w:r w:rsidRPr="00FE64E8">
        <w:rPr>
          <w:sz w:val="22"/>
          <w:szCs w:val="22"/>
        </w:rPr>
        <w:t>n</w:t>
      </w:r>
      <w:r w:rsidRPr="00FE64E8">
        <w:rPr>
          <w:spacing w:val="1"/>
          <w:sz w:val="22"/>
          <w:szCs w:val="22"/>
        </w:rPr>
        <w:t>c</w:t>
      </w:r>
      <w:r w:rsidRPr="00FE64E8">
        <w:rPr>
          <w:sz w:val="22"/>
          <w:szCs w:val="22"/>
        </w:rPr>
        <w:t>e or</w:t>
      </w:r>
      <w:r w:rsidRPr="00FE64E8">
        <w:rPr>
          <w:spacing w:val="5"/>
          <w:sz w:val="22"/>
          <w:szCs w:val="22"/>
        </w:rPr>
        <w:t xml:space="preserve"> </w:t>
      </w:r>
      <w:r w:rsidRPr="00FE64E8">
        <w:rPr>
          <w:sz w:val="22"/>
          <w:szCs w:val="22"/>
        </w:rPr>
        <w:t>l</w:t>
      </w:r>
      <w:r w:rsidRPr="00FE64E8">
        <w:rPr>
          <w:spacing w:val="-1"/>
          <w:sz w:val="22"/>
          <w:szCs w:val="22"/>
        </w:rPr>
        <w:t>ac</w:t>
      </w:r>
      <w:r w:rsidRPr="00FE64E8">
        <w:rPr>
          <w:sz w:val="22"/>
          <w:szCs w:val="22"/>
        </w:rPr>
        <w:t>k</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pacing w:val="4"/>
          <w:sz w:val="22"/>
          <w:szCs w:val="22"/>
        </w:rPr>
        <w:t>r</w:t>
      </w:r>
      <w:r w:rsidRPr="00FE64E8">
        <w:rPr>
          <w:spacing w:val="-1"/>
          <w:sz w:val="22"/>
          <w:szCs w:val="22"/>
        </w:rPr>
        <w:t>e</w:t>
      </w:r>
      <w:r w:rsidRPr="00FE64E8">
        <w:rPr>
          <w:sz w:val="22"/>
          <w:szCs w:val="22"/>
        </w:rPr>
        <w:t>quir</w:t>
      </w:r>
      <w:r w:rsidRPr="00FE64E8">
        <w:rPr>
          <w:spacing w:val="-1"/>
          <w:sz w:val="22"/>
          <w:szCs w:val="22"/>
        </w:rPr>
        <w:t>e</w:t>
      </w:r>
      <w:r w:rsidRPr="00FE64E8">
        <w:rPr>
          <w:sz w:val="22"/>
          <w:szCs w:val="22"/>
        </w:rPr>
        <w:t>d</w:t>
      </w:r>
      <w:r w:rsidRPr="00FE64E8">
        <w:rPr>
          <w:spacing w:val="1"/>
          <w:sz w:val="22"/>
          <w:szCs w:val="22"/>
        </w:rPr>
        <w:t xml:space="preserve"> </w:t>
      </w:r>
      <w:r w:rsidRPr="00FE64E8">
        <w:rPr>
          <w:spacing w:val="-1"/>
          <w:sz w:val="22"/>
          <w:szCs w:val="22"/>
        </w:rPr>
        <w:t>c</w:t>
      </w:r>
      <w:r w:rsidRPr="00FE64E8">
        <w:rPr>
          <w:spacing w:val="2"/>
          <w:sz w:val="22"/>
          <w:szCs w:val="22"/>
        </w:rPr>
        <w:t>r</w:t>
      </w:r>
      <w:r w:rsidRPr="00FE64E8">
        <w:rPr>
          <w:spacing w:val="-1"/>
          <w:sz w:val="22"/>
          <w:szCs w:val="22"/>
        </w:rPr>
        <w:t>e</w:t>
      </w:r>
      <w:r w:rsidRPr="00FE64E8">
        <w:rPr>
          <w:sz w:val="22"/>
          <w:szCs w:val="22"/>
        </w:rPr>
        <w:t>dits</w:t>
      </w:r>
      <w:r w:rsidRPr="00FE64E8">
        <w:rPr>
          <w:spacing w:val="3"/>
          <w:sz w:val="22"/>
          <w:szCs w:val="22"/>
        </w:rPr>
        <w:t xml:space="preserve"> </w:t>
      </w:r>
      <w:r w:rsidRPr="00FE64E8">
        <w:rPr>
          <w:spacing w:val="-1"/>
          <w:sz w:val="22"/>
          <w:szCs w:val="22"/>
        </w:rPr>
        <w:t>a</w:t>
      </w:r>
      <w:r w:rsidRPr="00FE64E8">
        <w:rPr>
          <w:sz w:val="22"/>
          <w:szCs w:val="22"/>
        </w:rPr>
        <w:t>s</w:t>
      </w:r>
      <w:r w:rsidRPr="00FE64E8">
        <w:rPr>
          <w:spacing w:val="6"/>
          <w:sz w:val="22"/>
          <w:szCs w:val="22"/>
        </w:rPr>
        <w:t xml:space="preserve"> </w:t>
      </w:r>
      <w:r w:rsidRPr="00FE64E8">
        <w:rPr>
          <w:sz w:val="22"/>
          <w:szCs w:val="22"/>
        </w:rPr>
        <w:t>sp</w:t>
      </w:r>
      <w:r w:rsidRPr="00FE64E8">
        <w:rPr>
          <w:spacing w:val="-1"/>
          <w:sz w:val="22"/>
          <w:szCs w:val="22"/>
        </w:rPr>
        <w:t>ec</w:t>
      </w:r>
      <w:r w:rsidRPr="00FE64E8">
        <w:rPr>
          <w:spacing w:val="3"/>
          <w:sz w:val="22"/>
          <w:szCs w:val="22"/>
        </w:rPr>
        <w:t>i</w:t>
      </w:r>
      <w:r w:rsidRPr="00FE64E8">
        <w:rPr>
          <w:sz w:val="22"/>
          <w:szCs w:val="22"/>
        </w:rPr>
        <w:t>fi</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or</w:t>
      </w:r>
      <w:r w:rsidRPr="00FE64E8">
        <w:rPr>
          <w:spacing w:val="5"/>
          <w:sz w:val="22"/>
          <w:szCs w:val="22"/>
        </w:rPr>
        <w:t xml:space="preserve"> </w:t>
      </w:r>
      <w:r w:rsidRPr="00FE64E8">
        <w:rPr>
          <w:sz w:val="22"/>
          <w:szCs w:val="22"/>
        </w:rPr>
        <w:t>who</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4"/>
          <w:sz w:val="22"/>
          <w:szCs w:val="22"/>
        </w:rPr>
        <w:t xml:space="preserve"> </w:t>
      </w:r>
      <w:r w:rsidRPr="00FE64E8">
        <w:rPr>
          <w:spacing w:val="2"/>
          <w:sz w:val="22"/>
          <w:szCs w:val="22"/>
        </w:rPr>
        <w:t>f</w:t>
      </w:r>
      <w:r w:rsidRPr="00FE64E8">
        <w:rPr>
          <w:spacing w:val="-1"/>
          <w:sz w:val="22"/>
          <w:szCs w:val="22"/>
        </w:rPr>
        <w:t>ai</w:t>
      </w:r>
      <w:r w:rsidRPr="00FE64E8">
        <w:rPr>
          <w:sz w:val="22"/>
          <w:szCs w:val="22"/>
        </w:rPr>
        <w:t>l</w:t>
      </w:r>
      <w:r w:rsidRPr="00FE64E8">
        <w:rPr>
          <w:spacing w:val="-1"/>
          <w:sz w:val="22"/>
          <w:szCs w:val="22"/>
        </w:rPr>
        <w:t>e</w:t>
      </w:r>
      <w:r w:rsidRPr="00FE64E8">
        <w:rPr>
          <w:sz w:val="22"/>
          <w:szCs w:val="22"/>
        </w:rPr>
        <w:t>d</w:t>
      </w:r>
      <w:r w:rsidRPr="00FE64E8">
        <w:rPr>
          <w:spacing w:val="8"/>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ving und</w:t>
      </w:r>
      <w:r w:rsidRPr="00FE64E8">
        <w:rPr>
          <w:spacing w:val="-1"/>
          <w:sz w:val="22"/>
          <w:szCs w:val="22"/>
        </w:rPr>
        <w:t>e</w:t>
      </w:r>
      <w:r w:rsidRPr="00FE64E8">
        <w:rPr>
          <w:sz w:val="22"/>
          <w:szCs w:val="22"/>
        </w:rPr>
        <w:t>rgone</w:t>
      </w:r>
      <w:r w:rsidRPr="00FE64E8">
        <w:rPr>
          <w:spacing w:val="37"/>
          <w:sz w:val="22"/>
          <w:szCs w:val="22"/>
        </w:rPr>
        <w:t xml:space="preserve"> </w:t>
      </w:r>
      <w:r w:rsidRPr="00FE64E8">
        <w:rPr>
          <w:sz w:val="22"/>
          <w:szCs w:val="22"/>
        </w:rPr>
        <w:t>the</w:t>
      </w:r>
      <w:r w:rsidRPr="00FE64E8">
        <w:rPr>
          <w:spacing w:val="45"/>
          <w:sz w:val="22"/>
          <w:szCs w:val="22"/>
        </w:rPr>
        <w:t xml:space="preserve"> </w:t>
      </w:r>
      <w:r w:rsidRPr="00FE64E8">
        <w:rPr>
          <w:sz w:val="22"/>
          <w:szCs w:val="22"/>
        </w:rPr>
        <w:t>d</w:t>
      </w:r>
      <w:r w:rsidRPr="00FE64E8">
        <w:rPr>
          <w:spacing w:val="-1"/>
          <w:sz w:val="22"/>
          <w:szCs w:val="22"/>
        </w:rPr>
        <w:t>e</w:t>
      </w:r>
      <w:r w:rsidRPr="00FE64E8">
        <w:rPr>
          <w:spacing w:val="2"/>
          <w:sz w:val="22"/>
          <w:szCs w:val="22"/>
        </w:rPr>
        <w:t>g</w:t>
      </w:r>
      <w:r w:rsidRPr="00FE64E8">
        <w:rPr>
          <w:sz w:val="22"/>
          <w:szCs w:val="22"/>
        </w:rPr>
        <w:t>r</w:t>
      </w:r>
      <w:r w:rsidRPr="00FE64E8">
        <w:rPr>
          <w:spacing w:val="-1"/>
          <w:sz w:val="22"/>
          <w:szCs w:val="22"/>
        </w:rPr>
        <w:t>e</w:t>
      </w:r>
      <w:r w:rsidRPr="00FE64E8">
        <w:rPr>
          <w:sz w:val="22"/>
          <w:szCs w:val="22"/>
        </w:rPr>
        <w:t>e</w:t>
      </w:r>
      <w:r w:rsidRPr="00FE64E8">
        <w:rPr>
          <w:spacing w:val="43"/>
          <w:sz w:val="22"/>
          <w:szCs w:val="22"/>
        </w:rPr>
        <w:t xml:space="preserve"> </w:t>
      </w:r>
      <w:r w:rsidRPr="00FE64E8">
        <w:rPr>
          <w:spacing w:val="4"/>
          <w:sz w:val="22"/>
          <w:szCs w:val="22"/>
        </w:rPr>
        <w:t>p</w:t>
      </w:r>
      <w:r w:rsidRPr="00FE64E8">
        <w:rPr>
          <w:sz w:val="22"/>
          <w:szCs w:val="22"/>
        </w:rPr>
        <w:t>rogr</w:t>
      </w:r>
      <w:r w:rsidRPr="00FE64E8">
        <w:rPr>
          <w:spacing w:val="-1"/>
          <w:sz w:val="22"/>
          <w:szCs w:val="22"/>
        </w:rPr>
        <w:t>a</w:t>
      </w:r>
      <w:r w:rsidRPr="00FE64E8">
        <w:rPr>
          <w:spacing w:val="1"/>
          <w:sz w:val="22"/>
          <w:szCs w:val="22"/>
        </w:rPr>
        <w:t>mm</w:t>
      </w:r>
      <w:r w:rsidRPr="00FE64E8">
        <w:rPr>
          <w:spacing w:val="-1"/>
          <w:sz w:val="22"/>
          <w:szCs w:val="22"/>
        </w:rPr>
        <w:t>e</w:t>
      </w:r>
      <w:r w:rsidRPr="00FE64E8">
        <w:rPr>
          <w:sz w:val="22"/>
          <w:szCs w:val="22"/>
        </w:rPr>
        <w:t>,</w:t>
      </w:r>
      <w:r w:rsidRPr="00FE64E8">
        <w:rPr>
          <w:spacing w:val="38"/>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40"/>
          <w:sz w:val="22"/>
          <w:szCs w:val="22"/>
        </w:rPr>
        <w:t xml:space="preserve"> </w:t>
      </w:r>
      <w:r w:rsidRPr="00FE64E8">
        <w:rPr>
          <w:sz w:val="22"/>
          <w:szCs w:val="22"/>
        </w:rPr>
        <w:t>be</w:t>
      </w:r>
      <w:r w:rsidRPr="00FE64E8">
        <w:rPr>
          <w:spacing w:val="45"/>
          <w:sz w:val="22"/>
          <w:szCs w:val="22"/>
        </w:rPr>
        <w:t xml:space="preserve"> </w:t>
      </w:r>
      <w:r w:rsidRPr="00FE64E8">
        <w:rPr>
          <w:spacing w:val="-1"/>
          <w:sz w:val="22"/>
          <w:szCs w:val="22"/>
        </w:rPr>
        <w:t>c</w:t>
      </w:r>
      <w:r w:rsidRPr="00FE64E8">
        <w:rPr>
          <w:sz w:val="22"/>
          <w:szCs w:val="22"/>
        </w:rPr>
        <w:t>on</w:t>
      </w:r>
      <w:r w:rsidRPr="00FE64E8">
        <w:rPr>
          <w:spacing w:val="3"/>
          <w:sz w:val="22"/>
          <w:szCs w:val="22"/>
        </w:rPr>
        <w:t>s</w:t>
      </w:r>
      <w:r w:rsidRPr="00FE64E8">
        <w:rPr>
          <w:sz w:val="22"/>
          <w:szCs w:val="22"/>
        </w:rPr>
        <w:t>id</w:t>
      </w:r>
      <w:r w:rsidRPr="00FE64E8">
        <w:rPr>
          <w:spacing w:val="-1"/>
          <w:sz w:val="22"/>
          <w:szCs w:val="22"/>
        </w:rPr>
        <w:t>e</w:t>
      </w:r>
      <w:r w:rsidRPr="00FE64E8">
        <w:rPr>
          <w:sz w:val="22"/>
          <w:szCs w:val="22"/>
        </w:rPr>
        <w:t>r</w:t>
      </w:r>
      <w:r w:rsidRPr="00FE64E8">
        <w:rPr>
          <w:spacing w:val="-1"/>
          <w:sz w:val="22"/>
          <w:szCs w:val="22"/>
        </w:rPr>
        <w:t>e</w:t>
      </w:r>
      <w:r w:rsidRPr="00FE64E8">
        <w:rPr>
          <w:sz w:val="22"/>
          <w:szCs w:val="22"/>
        </w:rPr>
        <w:t>d</w:t>
      </w:r>
      <w:r w:rsidRPr="00FE64E8">
        <w:rPr>
          <w:spacing w:val="40"/>
          <w:sz w:val="22"/>
          <w:szCs w:val="22"/>
        </w:rPr>
        <w:t xml:space="preserve"> </w:t>
      </w:r>
      <w:r w:rsidRPr="00FE64E8">
        <w:rPr>
          <w:spacing w:val="-1"/>
          <w:sz w:val="22"/>
          <w:szCs w:val="22"/>
        </w:rPr>
        <w:t>e</w:t>
      </w:r>
      <w:r w:rsidRPr="00FE64E8">
        <w:rPr>
          <w:sz w:val="22"/>
          <w:szCs w:val="22"/>
        </w:rPr>
        <w:t>ligible</w:t>
      </w:r>
      <w:r w:rsidRPr="00FE64E8">
        <w:rPr>
          <w:spacing w:val="43"/>
          <w:sz w:val="22"/>
          <w:szCs w:val="22"/>
        </w:rPr>
        <w:t xml:space="preserve"> </w:t>
      </w:r>
      <w:r w:rsidRPr="00FE64E8">
        <w:rPr>
          <w:sz w:val="22"/>
          <w:szCs w:val="22"/>
        </w:rPr>
        <w:t>for</w:t>
      </w:r>
      <w:r w:rsidRPr="00FE64E8">
        <w:rPr>
          <w:spacing w:val="44"/>
          <w:sz w:val="22"/>
          <w:szCs w:val="22"/>
        </w:rPr>
        <w:t xml:space="preserve"> </w:t>
      </w:r>
      <w:r w:rsidRPr="00FE64E8">
        <w:rPr>
          <w:spacing w:val="2"/>
          <w:sz w:val="22"/>
          <w:szCs w:val="22"/>
        </w:rPr>
        <w:t>r</w:t>
      </w:r>
      <w:r w:rsidRPr="00FE64E8">
        <w:rPr>
          <w:spacing w:val="-2"/>
          <w:sz w:val="22"/>
          <w:szCs w:val="22"/>
        </w:rPr>
        <w:t>e</w:t>
      </w:r>
      <w:r w:rsidRPr="00FE64E8">
        <w:rPr>
          <w:spacing w:val="-1"/>
          <w:sz w:val="22"/>
          <w:szCs w:val="22"/>
        </w:rPr>
        <w:t>a</w:t>
      </w:r>
      <w:r w:rsidRPr="00FE64E8">
        <w:rPr>
          <w:spacing w:val="2"/>
          <w:sz w:val="22"/>
          <w:szCs w:val="22"/>
        </w:rPr>
        <w:t>d</w:t>
      </w:r>
      <w:r w:rsidRPr="00FE64E8">
        <w:rPr>
          <w:spacing w:val="1"/>
          <w:sz w:val="22"/>
          <w:szCs w:val="22"/>
        </w:rPr>
        <w:t>m</w:t>
      </w:r>
      <w:r w:rsidRPr="00FE64E8">
        <w:rPr>
          <w:sz w:val="22"/>
          <w:szCs w:val="22"/>
        </w:rPr>
        <w:t>ission</w:t>
      </w:r>
      <w:r w:rsidRPr="00FE64E8">
        <w:rPr>
          <w:spacing w:val="40"/>
          <w:sz w:val="22"/>
          <w:szCs w:val="22"/>
        </w:rPr>
        <w:t xml:space="preserve"> </w:t>
      </w:r>
      <w:r w:rsidRPr="00FE64E8">
        <w:rPr>
          <w:sz w:val="22"/>
          <w:szCs w:val="22"/>
        </w:rPr>
        <w:t>to</w:t>
      </w:r>
      <w:r w:rsidRPr="00FE64E8">
        <w:rPr>
          <w:spacing w:val="44"/>
          <w:sz w:val="22"/>
          <w:szCs w:val="22"/>
        </w:rPr>
        <w:t xml:space="preserve"> </w:t>
      </w:r>
      <w:r w:rsidRPr="00FE64E8">
        <w:rPr>
          <w:sz w:val="22"/>
          <w:szCs w:val="22"/>
        </w:rPr>
        <w:t>the s</w:t>
      </w:r>
      <w:r w:rsidRPr="00FE64E8">
        <w:rPr>
          <w:spacing w:val="-1"/>
          <w:sz w:val="22"/>
          <w:szCs w:val="22"/>
        </w:rPr>
        <w:t>a</w:t>
      </w:r>
      <w:r w:rsidRPr="00FE64E8">
        <w:rPr>
          <w:spacing w:val="1"/>
          <w:sz w:val="22"/>
          <w:szCs w:val="22"/>
        </w:rPr>
        <w:t>m</w:t>
      </w:r>
      <w:r w:rsidRPr="00FE64E8">
        <w:rPr>
          <w:sz w:val="22"/>
          <w:szCs w:val="22"/>
        </w:rPr>
        <w:t>e</w:t>
      </w:r>
      <w:r w:rsidRPr="00FE64E8">
        <w:rPr>
          <w:spacing w:val="3"/>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s</w:t>
      </w:r>
      <w:r w:rsidRPr="00FE64E8">
        <w:rPr>
          <w:spacing w:val="4"/>
          <w:sz w:val="22"/>
          <w:szCs w:val="22"/>
        </w:rPr>
        <w:t xml:space="preserve"> </w:t>
      </w:r>
      <w:r w:rsidRPr="00FE64E8">
        <w:rPr>
          <w:spacing w:val="2"/>
          <w:sz w:val="22"/>
          <w:szCs w:val="22"/>
        </w:rPr>
        <w:t>(</w:t>
      </w:r>
      <w:r w:rsidRPr="00FE64E8">
        <w:rPr>
          <w:sz w:val="22"/>
          <w:szCs w:val="22"/>
        </w:rPr>
        <w:t>or</w:t>
      </w:r>
      <w:r w:rsidRPr="00FE64E8">
        <w:rPr>
          <w:spacing w:val="3"/>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w:t>
      </w:r>
      <w:r w:rsidRPr="00FE64E8">
        <w:rPr>
          <w:spacing w:val="1"/>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 xml:space="preserve">s, </w:t>
      </w:r>
      <w:r w:rsidRPr="00FE64E8">
        <w:rPr>
          <w:spacing w:val="-1"/>
          <w:sz w:val="22"/>
          <w:szCs w:val="22"/>
        </w:rPr>
        <w:t>a</w:t>
      </w:r>
      <w:r w:rsidRPr="00FE64E8">
        <w:rPr>
          <w:sz w:val="22"/>
          <w:szCs w:val="22"/>
        </w:rPr>
        <w:t>s</w:t>
      </w:r>
      <w:r w:rsidRPr="00FE64E8">
        <w:rPr>
          <w:spacing w:val="17"/>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1"/>
          <w:sz w:val="22"/>
          <w:szCs w:val="22"/>
        </w:rPr>
        <w:t>m</w:t>
      </w:r>
      <w:r w:rsidRPr="00FE64E8">
        <w:rPr>
          <w:spacing w:val="2"/>
          <w:sz w:val="22"/>
          <w:szCs w:val="22"/>
        </w:rPr>
        <w:t>a</w:t>
      </w:r>
      <w:r w:rsidRPr="00FE64E8">
        <w:rPr>
          <w:sz w:val="22"/>
          <w:szCs w:val="22"/>
        </w:rPr>
        <w:t>y</w:t>
      </w:r>
      <w:r w:rsidRPr="00FE64E8">
        <w:rPr>
          <w:spacing w:val="1"/>
          <w:sz w:val="22"/>
          <w:szCs w:val="22"/>
        </w:rPr>
        <w:t xml:space="preserve"> </w:t>
      </w:r>
      <w:r w:rsidRPr="00FE64E8">
        <w:rPr>
          <w:sz w:val="22"/>
          <w:szCs w:val="22"/>
        </w:rPr>
        <w:t>b</w:t>
      </w:r>
      <w:r w:rsidRPr="00FE64E8">
        <w:rPr>
          <w:spacing w:val="-1"/>
          <w:sz w:val="22"/>
          <w:szCs w:val="22"/>
        </w:rPr>
        <w:t>e</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3"/>
          <w:sz w:val="22"/>
          <w:szCs w:val="22"/>
        </w:rPr>
        <w:t xml:space="preserve"> </w:t>
      </w:r>
      <w:r w:rsidRPr="00FE64E8">
        <w:rPr>
          <w:sz w:val="22"/>
          <w:szCs w:val="22"/>
        </w:rPr>
        <w:t>s</w:t>
      </w:r>
      <w:r w:rsidRPr="00FE64E8">
        <w:rPr>
          <w:spacing w:val="-1"/>
          <w:sz w:val="22"/>
          <w:szCs w:val="22"/>
        </w:rPr>
        <w:t>a</w:t>
      </w:r>
      <w:r w:rsidRPr="00FE64E8">
        <w:rPr>
          <w:spacing w:val="1"/>
          <w:sz w:val="22"/>
          <w:szCs w:val="22"/>
        </w:rPr>
        <w:t>m</w:t>
      </w:r>
      <w:r w:rsidRPr="00FE64E8">
        <w:rPr>
          <w:sz w:val="22"/>
          <w:szCs w:val="22"/>
        </w:rPr>
        <w:t>e prof</w:t>
      </w:r>
      <w:r w:rsidRPr="00FE64E8">
        <w:rPr>
          <w:spacing w:val="-1"/>
          <w:sz w:val="22"/>
          <w:szCs w:val="22"/>
        </w:rPr>
        <w:t>e</w:t>
      </w:r>
      <w:r w:rsidRPr="00FE64E8">
        <w:rPr>
          <w:sz w:val="22"/>
          <w:szCs w:val="22"/>
        </w:rPr>
        <w:t>ssion</w:t>
      </w:r>
      <w:r w:rsidRPr="00FE64E8">
        <w:rPr>
          <w:spacing w:val="-1"/>
          <w:sz w:val="22"/>
          <w:szCs w:val="22"/>
        </w:rPr>
        <w:t>a</w:t>
      </w:r>
      <w:r w:rsidRPr="00FE64E8">
        <w:rPr>
          <w:sz w:val="22"/>
          <w:szCs w:val="22"/>
        </w:rPr>
        <w:t xml:space="preserve">l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1"/>
          <w:sz w:val="22"/>
          <w:szCs w:val="22"/>
        </w:rPr>
        <w:t>e</w:t>
      </w:r>
      <w:r w:rsidRPr="00FE64E8">
        <w:rPr>
          <w:sz w:val="22"/>
          <w:szCs w:val="22"/>
        </w:rPr>
        <w:t>s/</w:t>
      </w:r>
      <w:r w:rsidRPr="00FE64E8">
        <w:rPr>
          <w:spacing w:val="6"/>
          <w:sz w:val="22"/>
          <w:szCs w:val="22"/>
        </w:rPr>
        <w:t xml:space="preserve"> </w:t>
      </w:r>
      <w:r w:rsidRPr="00FE64E8">
        <w:rPr>
          <w:spacing w:val="4"/>
          <w:sz w:val="22"/>
          <w:szCs w:val="22"/>
        </w:rPr>
        <w:t>o</w:t>
      </w:r>
      <w:r w:rsidRPr="00FE64E8">
        <w:rPr>
          <w:sz w:val="22"/>
          <w:szCs w:val="22"/>
        </w:rPr>
        <w:t>p</w:t>
      </w:r>
      <w:r w:rsidRPr="00FE64E8">
        <w:rPr>
          <w:spacing w:val="-1"/>
          <w:sz w:val="22"/>
          <w:szCs w:val="22"/>
        </w:rPr>
        <w:t>e</w:t>
      </w:r>
      <w:r w:rsidRPr="00FE64E8">
        <w:rPr>
          <w:sz w:val="22"/>
          <w:szCs w:val="22"/>
        </w:rPr>
        <w:t>n</w:t>
      </w:r>
      <w:r w:rsidRPr="00FE64E8">
        <w:rPr>
          <w:spacing w:val="4"/>
          <w:sz w:val="22"/>
          <w:szCs w:val="22"/>
        </w:rPr>
        <w:t xml:space="preserve"> </w:t>
      </w:r>
      <w:r w:rsidRPr="00FE64E8">
        <w:rPr>
          <w:spacing w:val="-1"/>
          <w:sz w:val="22"/>
          <w:szCs w:val="22"/>
        </w:rPr>
        <w:t>e</w:t>
      </w:r>
      <w:r w:rsidRPr="00FE64E8">
        <w:rPr>
          <w:sz w:val="22"/>
          <w:szCs w:val="22"/>
        </w:rPr>
        <w:t>l</w:t>
      </w:r>
      <w:r w:rsidRPr="00FE64E8">
        <w:rPr>
          <w:spacing w:val="1"/>
          <w:sz w:val="22"/>
          <w:szCs w:val="22"/>
        </w:rPr>
        <w:t>e</w:t>
      </w:r>
      <w:r w:rsidRPr="00FE64E8">
        <w:rPr>
          <w:spacing w:val="-1"/>
          <w:sz w:val="22"/>
          <w:szCs w:val="22"/>
        </w:rPr>
        <w:t>c</w:t>
      </w:r>
      <w:r w:rsidRPr="00FE64E8">
        <w:rPr>
          <w:sz w:val="22"/>
          <w:szCs w:val="22"/>
        </w:rPr>
        <w:t>tiv</w:t>
      </w:r>
      <w:r w:rsidRPr="00FE64E8">
        <w:rPr>
          <w:spacing w:val="-1"/>
          <w:sz w:val="22"/>
          <w:szCs w:val="22"/>
        </w:rPr>
        <w:t>e</w:t>
      </w:r>
      <w:r w:rsidRPr="00FE64E8">
        <w:rPr>
          <w:sz w:val="22"/>
          <w:szCs w:val="22"/>
        </w:rPr>
        <w:t>s</w:t>
      </w:r>
      <w:r w:rsidRPr="00FE64E8">
        <w:rPr>
          <w:spacing w:val="5"/>
          <w:sz w:val="22"/>
          <w:szCs w:val="22"/>
        </w:rPr>
        <w:t xml:space="preserve"> </w:t>
      </w:r>
      <w:r w:rsidRPr="00FE64E8">
        <w:rPr>
          <w:sz w:val="22"/>
          <w:szCs w:val="22"/>
        </w:rPr>
        <w:t>(or</w:t>
      </w:r>
      <w:r w:rsidRPr="00FE64E8">
        <w:rPr>
          <w:spacing w:val="8"/>
          <w:sz w:val="22"/>
          <w:szCs w:val="22"/>
        </w:rPr>
        <w:t xml:space="preserve"> </w:t>
      </w:r>
      <w:r w:rsidRPr="00FE64E8">
        <w:rPr>
          <w:sz w:val="22"/>
          <w:szCs w:val="22"/>
        </w:rPr>
        <w:t>from</w:t>
      </w:r>
      <w:r w:rsidRPr="00FE64E8">
        <w:rPr>
          <w:spacing w:val="5"/>
          <w:sz w:val="22"/>
          <w:szCs w:val="22"/>
        </w:rPr>
        <w:t xml:space="preserve"> </w:t>
      </w:r>
      <w:r w:rsidRPr="00FE64E8">
        <w:rPr>
          <w:spacing w:val="3"/>
          <w:sz w:val="22"/>
          <w:szCs w:val="22"/>
        </w:rPr>
        <w:t>s</w:t>
      </w:r>
      <w:r w:rsidRPr="00FE64E8">
        <w:rPr>
          <w:spacing w:val="-1"/>
          <w:sz w:val="22"/>
          <w:szCs w:val="22"/>
        </w:rPr>
        <w:t>e</w:t>
      </w:r>
      <w:r w:rsidRPr="00FE64E8">
        <w:rPr>
          <w:sz w:val="22"/>
          <w:szCs w:val="22"/>
        </w:rPr>
        <w:t>t/</w:t>
      </w:r>
      <w:r w:rsidRPr="00FE64E8">
        <w:rPr>
          <w:spacing w:val="-1"/>
          <w:sz w:val="22"/>
          <w:szCs w:val="22"/>
        </w:rPr>
        <w:t>ca</w:t>
      </w:r>
      <w:r w:rsidRPr="00FE64E8">
        <w:rPr>
          <w:sz w:val="22"/>
          <w:szCs w:val="22"/>
        </w:rPr>
        <w:t>t</w:t>
      </w:r>
      <w:r w:rsidRPr="00FE64E8">
        <w:rPr>
          <w:spacing w:val="-1"/>
          <w:sz w:val="22"/>
          <w:szCs w:val="22"/>
        </w:rPr>
        <w:t>e</w:t>
      </w:r>
      <w:r w:rsidRPr="00FE64E8">
        <w:rPr>
          <w:sz w:val="22"/>
          <w:szCs w:val="22"/>
        </w:rPr>
        <w:t>go</w:t>
      </w:r>
      <w:r w:rsidRPr="00FE64E8">
        <w:rPr>
          <w:spacing w:val="4"/>
          <w:sz w:val="22"/>
          <w:szCs w:val="22"/>
        </w:rPr>
        <w:t>r</w:t>
      </w:r>
      <w:r w:rsidRPr="00FE64E8">
        <w:rPr>
          <w:sz w:val="22"/>
          <w:szCs w:val="22"/>
        </w:rPr>
        <w:t>y</w:t>
      </w:r>
      <w:r w:rsidRPr="00FE64E8">
        <w:rPr>
          <w:spacing w:val="1"/>
          <w:sz w:val="22"/>
          <w:szCs w:val="22"/>
        </w:rPr>
        <w:t xml:space="preserve"> </w:t>
      </w:r>
      <w:r w:rsidRPr="00FE64E8">
        <w:rPr>
          <w:sz w:val="22"/>
          <w:szCs w:val="22"/>
        </w:rPr>
        <w:t>of</w:t>
      </w:r>
      <w:r w:rsidRPr="00FE64E8">
        <w:rPr>
          <w:spacing w:val="6"/>
          <w:sz w:val="22"/>
          <w:szCs w:val="22"/>
        </w:rPr>
        <w:t xml:space="preserve">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2"/>
          <w:sz w:val="22"/>
          <w:szCs w:val="22"/>
        </w:rPr>
        <w:t>e</w:t>
      </w:r>
      <w:r w:rsidRPr="00FE64E8">
        <w:rPr>
          <w:sz w:val="22"/>
          <w:szCs w:val="22"/>
        </w:rPr>
        <w:t>s</w:t>
      </w:r>
      <w:r w:rsidRPr="00FE64E8">
        <w:rPr>
          <w:spacing w:val="8"/>
          <w:sz w:val="22"/>
          <w:szCs w:val="22"/>
        </w:rPr>
        <w:t xml:space="preserve"> </w:t>
      </w:r>
      <w:r w:rsidRPr="00FE64E8">
        <w:rPr>
          <w:sz w:val="22"/>
          <w:szCs w:val="22"/>
        </w:rPr>
        <w:t>or</w:t>
      </w:r>
      <w:r w:rsidRPr="00FE64E8">
        <w:rPr>
          <w:spacing w:val="6"/>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nts sugg</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 xml:space="preserve">d, </w:t>
      </w:r>
      <w:r w:rsidRPr="00FE64E8">
        <w:rPr>
          <w:spacing w:val="-1"/>
          <w:sz w:val="22"/>
          <w:szCs w:val="22"/>
        </w:rPr>
        <w:t>a</w:t>
      </w:r>
      <w:r w:rsidRPr="00FE64E8">
        <w:rPr>
          <w:sz w:val="22"/>
          <w:szCs w:val="22"/>
        </w:rPr>
        <w:t>s</w:t>
      </w:r>
      <w:r w:rsidRPr="00FE64E8">
        <w:rPr>
          <w:spacing w:val="8"/>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5"/>
          <w:sz w:val="22"/>
          <w:szCs w:val="22"/>
        </w:rPr>
        <w:t>m</w:t>
      </w:r>
      <w:r w:rsidRPr="00FE64E8">
        <w:rPr>
          <w:spacing w:val="1"/>
          <w:sz w:val="22"/>
          <w:szCs w:val="22"/>
        </w:rPr>
        <w:t>a</w:t>
      </w:r>
      <w:r w:rsidRPr="00FE64E8">
        <w:rPr>
          <w:sz w:val="22"/>
          <w:szCs w:val="22"/>
        </w:rPr>
        <w:t xml:space="preserve">y </w:t>
      </w:r>
      <w:r w:rsidRPr="00FE64E8">
        <w:rPr>
          <w:spacing w:val="2"/>
          <w:sz w:val="22"/>
          <w:szCs w:val="22"/>
        </w:rPr>
        <w:t>b</w:t>
      </w:r>
      <w:r w:rsidRPr="00FE64E8">
        <w:rPr>
          <w:spacing w:val="-1"/>
          <w:sz w:val="22"/>
          <w:szCs w:val="22"/>
        </w:rPr>
        <w:t>e</w:t>
      </w:r>
      <w:r w:rsidRPr="00FE64E8">
        <w:rPr>
          <w:sz w:val="22"/>
          <w:szCs w:val="22"/>
        </w:rPr>
        <w:t>)</w:t>
      </w:r>
      <w:r w:rsidRPr="00FE64E8">
        <w:rPr>
          <w:spacing w:val="6"/>
          <w:sz w:val="22"/>
          <w:szCs w:val="22"/>
        </w:rPr>
        <w:t xml:space="preserve"> </w:t>
      </w:r>
      <w:r w:rsidRPr="00FE64E8">
        <w:rPr>
          <w:spacing w:val="-1"/>
          <w:sz w:val="22"/>
          <w:szCs w:val="22"/>
        </w:rPr>
        <w:t>a</w:t>
      </w:r>
      <w:r w:rsidRPr="00FE64E8">
        <w:rPr>
          <w:sz w:val="22"/>
          <w:szCs w:val="22"/>
        </w:rPr>
        <w:t>s</w:t>
      </w:r>
      <w:r w:rsidRPr="00FE64E8">
        <w:rPr>
          <w:spacing w:val="8"/>
          <w:sz w:val="22"/>
          <w:szCs w:val="22"/>
        </w:rPr>
        <w:t xml:space="preserve"> </w:t>
      </w:r>
      <w:r w:rsidRPr="00FE64E8">
        <w:rPr>
          <w:spacing w:val="-1"/>
          <w:sz w:val="22"/>
          <w:szCs w:val="22"/>
        </w:rPr>
        <w:t>a</w:t>
      </w:r>
      <w:r w:rsidRPr="00FE64E8">
        <w:rPr>
          <w:sz w:val="22"/>
          <w:szCs w:val="22"/>
        </w:rPr>
        <w:t>nd</w:t>
      </w:r>
      <w:r w:rsidRPr="00FE64E8">
        <w:rPr>
          <w:spacing w:val="6"/>
          <w:sz w:val="22"/>
          <w:szCs w:val="22"/>
        </w:rPr>
        <w:t xml:space="preserve"> </w:t>
      </w:r>
      <w:r w:rsidRPr="00FE64E8">
        <w:rPr>
          <w:sz w:val="22"/>
          <w:szCs w:val="22"/>
        </w:rPr>
        <w:t>w</w:t>
      </w:r>
      <w:r w:rsidRPr="00FE64E8">
        <w:rPr>
          <w:spacing w:val="2"/>
          <w:sz w:val="22"/>
          <w:szCs w:val="22"/>
        </w:rPr>
        <w:t>h</w:t>
      </w:r>
      <w:r w:rsidRPr="00FE64E8">
        <w:rPr>
          <w:spacing w:val="-1"/>
          <w:sz w:val="22"/>
          <w:szCs w:val="22"/>
        </w:rPr>
        <w:t>e</w:t>
      </w:r>
      <w:r w:rsidRPr="00FE64E8">
        <w:rPr>
          <w:sz w:val="22"/>
          <w:szCs w:val="22"/>
        </w:rPr>
        <w:t>n</w:t>
      </w:r>
      <w:r w:rsidRPr="00FE64E8">
        <w:rPr>
          <w:spacing w:val="4"/>
          <w:sz w:val="22"/>
          <w:szCs w:val="22"/>
        </w:rPr>
        <w:t xml:space="preserve"> </w:t>
      </w:r>
      <w:r w:rsidRPr="00FE64E8">
        <w:rPr>
          <w:sz w:val="22"/>
          <w:szCs w:val="22"/>
        </w:rPr>
        <w:t>th</w:t>
      </w:r>
      <w:r w:rsidRPr="00FE64E8">
        <w:rPr>
          <w:spacing w:val="4"/>
          <w:sz w:val="22"/>
          <w:szCs w:val="22"/>
        </w:rPr>
        <w:t>e</w:t>
      </w:r>
      <w:r w:rsidRPr="00FE64E8">
        <w:rPr>
          <w:sz w:val="22"/>
          <w:szCs w:val="22"/>
        </w:rPr>
        <w:t xml:space="preserve">y </w:t>
      </w:r>
      <w:r w:rsidRPr="00FE64E8">
        <w:rPr>
          <w:spacing w:val="-1"/>
          <w:sz w:val="22"/>
          <w:szCs w:val="22"/>
        </w:rPr>
        <w:t>a</w:t>
      </w:r>
      <w:r w:rsidRPr="00FE64E8">
        <w:rPr>
          <w:sz w:val="22"/>
          <w:szCs w:val="22"/>
        </w:rPr>
        <w:t>re</w:t>
      </w:r>
      <w:r w:rsidRPr="00FE64E8">
        <w:rPr>
          <w:spacing w:val="7"/>
          <w:sz w:val="22"/>
          <w:szCs w:val="22"/>
        </w:rPr>
        <w:t xml:space="preserve"> </w:t>
      </w:r>
      <w:r w:rsidRPr="00FE64E8">
        <w:rPr>
          <w:sz w:val="22"/>
          <w:szCs w:val="22"/>
        </w:rPr>
        <w:t>of</w:t>
      </w:r>
      <w:r w:rsidRPr="00FE64E8">
        <w:rPr>
          <w:spacing w:val="2"/>
          <w:sz w:val="22"/>
          <w:szCs w:val="22"/>
        </w:rPr>
        <w:t>f</w:t>
      </w:r>
      <w:r w:rsidRPr="00FE64E8">
        <w:rPr>
          <w:spacing w:val="-1"/>
          <w:sz w:val="22"/>
          <w:szCs w:val="22"/>
        </w:rPr>
        <w:t>e</w:t>
      </w:r>
      <w:r w:rsidRPr="00FE64E8">
        <w:rPr>
          <w:spacing w:val="2"/>
          <w:sz w:val="22"/>
          <w:szCs w:val="22"/>
        </w:rPr>
        <w:t>r</w:t>
      </w:r>
      <w:r w:rsidRPr="00FE64E8">
        <w:rPr>
          <w:spacing w:val="-1"/>
          <w:sz w:val="22"/>
          <w:szCs w:val="22"/>
        </w:rPr>
        <w:t>e</w:t>
      </w:r>
      <w:r w:rsidRPr="00FE64E8">
        <w:rPr>
          <w:sz w:val="22"/>
          <w:szCs w:val="22"/>
        </w:rPr>
        <w:t>d</w:t>
      </w:r>
      <w:r w:rsidRPr="00FE64E8">
        <w:rPr>
          <w:spacing w:val="9"/>
          <w:sz w:val="22"/>
          <w:szCs w:val="22"/>
        </w:rPr>
        <w:t xml:space="preserve"> </w:t>
      </w:r>
      <w:r w:rsidRPr="00FE64E8">
        <w:rPr>
          <w:sz w:val="22"/>
          <w:szCs w:val="22"/>
        </w:rPr>
        <w:t>(within</w:t>
      </w:r>
      <w:r w:rsidRPr="00FE64E8">
        <w:rPr>
          <w:spacing w:val="2"/>
          <w:sz w:val="22"/>
          <w:szCs w:val="22"/>
        </w:rPr>
        <w:t xml:space="preserve"> </w:t>
      </w:r>
      <w:r w:rsidRPr="00FE64E8">
        <w:rPr>
          <w:sz w:val="22"/>
          <w:szCs w:val="22"/>
        </w:rPr>
        <w:t>the</w:t>
      </w:r>
      <w:r w:rsidRPr="00FE64E8">
        <w:rPr>
          <w:spacing w:val="4"/>
          <w:sz w:val="22"/>
          <w:szCs w:val="22"/>
        </w:rPr>
        <w:t xml:space="preserve"> </w:t>
      </w:r>
      <w:r w:rsidRPr="00FE64E8">
        <w:rPr>
          <w:sz w:val="22"/>
          <w:szCs w:val="22"/>
        </w:rPr>
        <w:t>ti</w:t>
      </w:r>
      <w:r w:rsidRPr="00FE64E8">
        <w:rPr>
          <w:spacing w:val="1"/>
          <w:sz w:val="22"/>
          <w:szCs w:val="22"/>
        </w:rPr>
        <w:t>m</w:t>
      </w:r>
      <w:r w:rsidRPr="00FE64E8">
        <w:rPr>
          <w:sz w:val="22"/>
          <w:szCs w:val="22"/>
        </w:rPr>
        <w:t>e</w:t>
      </w:r>
      <w:r w:rsidRPr="00FE64E8">
        <w:rPr>
          <w:spacing w:val="-1"/>
          <w:sz w:val="22"/>
          <w:szCs w:val="22"/>
        </w:rPr>
        <w:t>-</w:t>
      </w:r>
      <w:r w:rsidRPr="00FE64E8">
        <w:rPr>
          <w:sz w:val="22"/>
          <w:szCs w:val="22"/>
        </w:rPr>
        <w:t>fr</w:t>
      </w:r>
      <w:r w:rsidRPr="00FE64E8">
        <w:rPr>
          <w:spacing w:val="-1"/>
          <w:sz w:val="22"/>
          <w:szCs w:val="22"/>
        </w:rPr>
        <w:t>a</w:t>
      </w:r>
      <w:r w:rsidRPr="00FE64E8">
        <w:rPr>
          <w:spacing w:val="3"/>
          <w:sz w:val="22"/>
          <w:szCs w:val="22"/>
        </w:rPr>
        <w:t>m</w:t>
      </w:r>
      <w:r w:rsidRPr="00FE64E8">
        <w:rPr>
          <w:sz w:val="22"/>
          <w:szCs w:val="22"/>
        </w:rPr>
        <w:t>e</w:t>
      </w:r>
      <w:r w:rsidRPr="00FE64E8">
        <w:rPr>
          <w:spacing w:val="1"/>
          <w:sz w:val="22"/>
          <w:szCs w:val="22"/>
        </w:rPr>
        <w:t xml:space="preserve"> </w:t>
      </w:r>
      <w:r w:rsidRPr="00FE64E8">
        <w:rPr>
          <w:sz w:val="22"/>
          <w:szCs w:val="22"/>
        </w:rPr>
        <w:t>of</w:t>
      </w:r>
      <w:r w:rsidRPr="00FE64E8">
        <w:rPr>
          <w:spacing w:val="5"/>
          <w:sz w:val="22"/>
          <w:szCs w:val="22"/>
        </w:rPr>
        <w:t xml:space="preserve"> </w:t>
      </w:r>
      <w:r w:rsidRPr="00FE64E8">
        <w:rPr>
          <w:sz w:val="22"/>
          <w:szCs w:val="22"/>
        </w:rPr>
        <w:t xml:space="preserve">8 </w:t>
      </w:r>
      <w:r w:rsidRPr="00FE64E8">
        <w:rPr>
          <w:spacing w:val="-5"/>
          <w:sz w:val="22"/>
          <w:szCs w:val="22"/>
        </w:rPr>
        <w:t>y</w:t>
      </w:r>
      <w:r w:rsidRPr="00FE64E8">
        <w:rPr>
          <w:spacing w:val="1"/>
          <w:sz w:val="22"/>
          <w:szCs w:val="22"/>
        </w:rPr>
        <w:t>ea</w:t>
      </w:r>
      <w:r w:rsidRPr="00FE64E8">
        <w:rPr>
          <w:sz w:val="22"/>
          <w:szCs w:val="22"/>
        </w:rPr>
        <w:t>rs</w:t>
      </w:r>
      <w:r w:rsidRPr="00FE64E8">
        <w:rPr>
          <w:spacing w:val="-3"/>
          <w:sz w:val="22"/>
          <w:szCs w:val="22"/>
        </w:rPr>
        <w:t xml:space="preserve"> </w:t>
      </w:r>
      <w:r w:rsidRPr="00FE64E8">
        <w:rPr>
          <w:spacing w:val="2"/>
          <w:sz w:val="22"/>
          <w:szCs w:val="22"/>
        </w:rPr>
        <w:t>f</w:t>
      </w:r>
      <w:r w:rsidRPr="00FE64E8">
        <w:rPr>
          <w:sz w:val="22"/>
          <w:szCs w:val="22"/>
        </w:rPr>
        <w:t>rom</w:t>
      </w:r>
      <w:r w:rsidRPr="00FE64E8">
        <w:rPr>
          <w:spacing w:val="-4"/>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a</w:t>
      </w:r>
      <w:r w:rsidRPr="00FE64E8">
        <w:rPr>
          <w:sz w:val="22"/>
          <w:szCs w:val="22"/>
        </w:rPr>
        <w:t>te</w:t>
      </w:r>
      <w:r w:rsidRPr="00FE64E8">
        <w:rPr>
          <w:spacing w:val="-3"/>
          <w:sz w:val="22"/>
          <w:szCs w:val="22"/>
        </w:rPr>
        <w:t xml:space="preserve"> </w:t>
      </w:r>
      <w:r w:rsidRPr="00FE64E8">
        <w:rPr>
          <w:sz w:val="22"/>
          <w:szCs w:val="22"/>
        </w:rPr>
        <w:t xml:space="preserve">of </w:t>
      </w:r>
      <w:r w:rsidRPr="00FE64E8">
        <w:rPr>
          <w:spacing w:val="-1"/>
          <w:sz w:val="22"/>
          <w:szCs w:val="22"/>
        </w:rPr>
        <w:t>c</w:t>
      </w:r>
      <w:r w:rsidRPr="00FE64E8">
        <w:rPr>
          <w:spacing w:val="4"/>
          <w:sz w:val="22"/>
          <w:szCs w:val="22"/>
        </w:rPr>
        <w:t>o</w:t>
      </w:r>
      <w:r w:rsidRPr="00FE64E8">
        <w:rPr>
          <w:spacing w:val="1"/>
          <w:sz w:val="22"/>
          <w:szCs w:val="22"/>
        </w:rPr>
        <w:t>mm</w:t>
      </w:r>
      <w:r w:rsidRPr="00FE64E8">
        <w:rPr>
          <w:spacing w:val="-1"/>
          <w:sz w:val="22"/>
          <w:szCs w:val="22"/>
        </w:rPr>
        <w:t>e</w:t>
      </w:r>
      <w:r w:rsidRPr="00FE64E8">
        <w:rPr>
          <w:sz w:val="22"/>
          <w:szCs w:val="22"/>
        </w:rPr>
        <w:t>n</w:t>
      </w:r>
      <w:r w:rsidRPr="00FE64E8">
        <w:rPr>
          <w:spacing w:val="-1"/>
          <w:sz w:val="22"/>
          <w:szCs w:val="22"/>
        </w:rPr>
        <w:t>ce</w:t>
      </w:r>
      <w:r w:rsidRPr="00FE64E8">
        <w:rPr>
          <w:spacing w:val="1"/>
          <w:sz w:val="22"/>
          <w:szCs w:val="22"/>
        </w:rPr>
        <w:t>m</w:t>
      </w:r>
      <w:r w:rsidRPr="00FE64E8">
        <w:rPr>
          <w:spacing w:val="-1"/>
          <w:sz w:val="22"/>
          <w:szCs w:val="22"/>
        </w:rPr>
        <w:t>e</w:t>
      </w:r>
      <w:r w:rsidRPr="00FE64E8">
        <w:rPr>
          <w:sz w:val="22"/>
          <w:szCs w:val="22"/>
        </w:rPr>
        <w:t>nt</w:t>
      </w:r>
      <w:r w:rsidRPr="00FE64E8">
        <w:rPr>
          <w:spacing w:val="-11"/>
          <w:sz w:val="22"/>
          <w:szCs w:val="22"/>
        </w:rPr>
        <w:t xml:space="preserve"> </w:t>
      </w:r>
      <w:r w:rsidRPr="00FE64E8">
        <w:rPr>
          <w:sz w:val="22"/>
          <w:szCs w:val="22"/>
        </w:rPr>
        <w:t xml:space="preserve">of </w:t>
      </w:r>
      <w:r w:rsidRPr="00FE64E8">
        <w:rPr>
          <w:spacing w:val="1"/>
          <w:sz w:val="22"/>
          <w:szCs w:val="22"/>
        </w:rPr>
        <w:t xml:space="preserve"> </w:t>
      </w:r>
      <w:r w:rsidRPr="00FE64E8">
        <w:rPr>
          <w:sz w:val="22"/>
          <w:szCs w:val="22"/>
        </w:rPr>
        <w:t>stud</w:t>
      </w:r>
      <w:r w:rsidRPr="00FE64E8">
        <w:rPr>
          <w:spacing w:val="-1"/>
          <w:sz w:val="22"/>
          <w:szCs w:val="22"/>
        </w:rPr>
        <w:t>e</w:t>
      </w:r>
      <w:r w:rsidRPr="00FE64E8">
        <w:rPr>
          <w:sz w:val="22"/>
          <w:szCs w:val="22"/>
        </w:rPr>
        <w:t>n</w:t>
      </w:r>
      <w:r w:rsidRPr="00FE64E8">
        <w:rPr>
          <w:spacing w:val="3"/>
          <w:sz w:val="22"/>
          <w:szCs w:val="22"/>
        </w:rPr>
        <w:t>t</w:t>
      </w:r>
      <w:r w:rsidRPr="00FE64E8">
        <w:rPr>
          <w:sz w:val="22"/>
          <w:szCs w:val="22"/>
        </w:rPr>
        <w:t>'s</w:t>
      </w:r>
      <w:r w:rsidRPr="00FE64E8">
        <w:rPr>
          <w:spacing w:val="54"/>
          <w:sz w:val="22"/>
          <w:szCs w:val="22"/>
        </w:rPr>
        <w:t xml:space="preserve"> </w:t>
      </w:r>
      <w:r w:rsidRPr="00FE64E8">
        <w:rPr>
          <w:sz w:val="22"/>
          <w:szCs w:val="22"/>
        </w:rPr>
        <w:t xml:space="preserve">first </w:t>
      </w:r>
      <w:r w:rsidRPr="00FE64E8">
        <w:rPr>
          <w:spacing w:val="-5"/>
          <w:sz w:val="22"/>
          <w:szCs w:val="22"/>
        </w:rPr>
        <w:t>y</w:t>
      </w:r>
      <w:r w:rsidRPr="00FE64E8">
        <w:rPr>
          <w:spacing w:val="1"/>
          <w:sz w:val="22"/>
          <w:szCs w:val="22"/>
        </w:rPr>
        <w:t>e</w:t>
      </w:r>
      <w:r w:rsidRPr="00FE64E8">
        <w:rPr>
          <w:spacing w:val="-1"/>
          <w:sz w:val="22"/>
          <w:szCs w:val="22"/>
        </w:rPr>
        <w:t>a</w:t>
      </w:r>
      <w:r w:rsidRPr="00FE64E8">
        <w:rPr>
          <w:sz w:val="22"/>
          <w:szCs w:val="22"/>
        </w:rPr>
        <w:t>r</w:t>
      </w:r>
      <w:r w:rsidRPr="00FE64E8">
        <w:rPr>
          <w:spacing w:val="-2"/>
          <w:sz w:val="22"/>
          <w:szCs w:val="22"/>
        </w:rPr>
        <w:t xml:space="preserve"> </w:t>
      </w:r>
      <w:r w:rsidRPr="00FE64E8">
        <w:rPr>
          <w:sz w:val="22"/>
          <w:szCs w:val="22"/>
        </w:rPr>
        <w:t>first</w:t>
      </w:r>
      <w:r w:rsidRPr="00FE64E8">
        <w:rPr>
          <w:spacing w:val="-2"/>
          <w:sz w:val="22"/>
          <w:szCs w:val="22"/>
        </w:rPr>
        <w:t xml:space="preserve"> </w:t>
      </w:r>
      <w:r w:rsidRPr="00FE64E8">
        <w:rPr>
          <w:spacing w:val="3"/>
          <w:sz w:val="22"/>
          <w:szCs w:val="22"/>
        </w:rPr>
        <w:t>s</w:t>
      </w:r>
      <w:r w:rsidRPr="00FE64E8">
        <w:rPr>
          <w:spacing w:val="-1"/>
          <w:sz w:val="22"/>
          <w:szCs w:val="22"/>
        </w:rPr>
        <w:t>e</w:t>
      </w:r>
      <w:r w:rsidRPr="00FE64E8">
        <w:rPr>
          <w:spacing w:val="1"/>
          <w:sz w:val="22"/>
          <w:szCs w:val="22"/>
        </w:rPr>
        <w:t>m</w:t>
      </w:r>
      <w:r w:rsidRPr="00FE64E8">
        <w:rPr>
          <w:spacing w:val="-1"/>
          <w:sz w:val="22"/>
          <w:szCs w:val="22"/>
        </w:rPr>
        <w:t>es</w:t>
      </w:r>
      <w:r w:rsidRPr="00FE64E8">
        <w:rPr>
          <w:sz w:val="22"/>
          <w:szCs w:val="22"/>
        </w:rPr>
        <w:t>t</w:t>
      </w:r>
      <w:r w:rsidRPr="00FE64E8">
        <w:rPr>
          <w:spacing w:val="-1"/>
          <w:sz w:val="22"/>
          <w:szCs w:val="22"/>
        </w:rPr>
        <w:t>e</w:t>
      </w:r>
      <w:r w:rsidRPr="00FE64E8">
        <w:rPr>
          <w:spacing w:val="2"/>
          <w:sz w:val="22"/>
          <w:szCs w:val="22"/>
        </w:rPr>
        <w:t>r</w:t>
      </w:r>
      <w:r w:rsidRPr="00FE64E8">
        <w:rPr>
          <w:sz w:val="22"/>
          <w:szCs w:val="22"/>
        </w:rPr>
        <w:t>).</w:t>
      </w:r>
    </w:p>
    <w:p w:rsidR="003A6776" w:rsidRPr="00FE64E8" w:rsidRDefault="003A6776" w:rsidP="003A6776">
      <w:pPr>
        <w:spacing w:before="6" w:line="120" w:lineRule="exact"/>
        <w:rPr>
          <w:sz w:val="22"/>
          <w:szCs w:val="22"/>
        </w:rPr>
      </w:pPr>
    </w:p>
    <w:p w:rsidR="003A6776" w:rsidRPr="00FE64E8" w:rsidRDefault="003A6776" w:rsidP="003A6776">
      <w:pPr>
        <w:rPr>
          <w:sz w:val="22"/>
          <w:szCs w:val="22"/>
        </w:rPr>
      </w:pPr>
      <w:r w:rsidRPr="00FE64E8">
        <w:rPr>
          <w:b/>
          <w:sz w:val="22"/>
          <w:szCs w:val="22"/>
        </w:rPr>
        <w:t xml:space="preserve">15.0   </w:t>
      </w:r>
      <w:r w:rsidRPr="00FE64E8">
        <w:rPr>
          <w:b/>
          <w:spacing w:val="57"/>
          <w:sz w:val="22"/>
          <w:szCs w:val="22"/>
        </w:rPr>
        <w:t xml:space="preserve"> </w:t>
      </w:r>
      <w:r w:rsidRPr="00FE64E8">
        <w:rPr>
          <w:b/>
          <w:spacing w:val="1"/>
          <w:sz w:val="22"/>
          <w:szCs w:val="22"/>
        </w:rPr>
        <w:t>S</w:t>
      </w:r>
      <w:r w:rsidRPr="00FE64E8">
        <w:rPr>
          <w:b/>
          <w:sz w:val="22"/>
          <w:szCs w:val="22"/>
        </w:rPr>
        <w:t>t</w:t>
      </w:r>
      <w:r w:rsidRPr="00FE64E8">
        <w:rPr>
          <w:b/>
          <w:spacing w:val="1"/>
          <w:sz w:val="22"/>
          <w:szCs w:val="22"/>
        </w:rPr>
        <w:t>ud</w:t>
      </w:r>
      <w:r w:rsidRPr="00FE64E8">
        <w:rPr>
          <w:b/>
          <w:spacing w:val="-1"/>
          <w:sz w:val="22"/>
          <w:szCs w:val="22"/>
        </w:rPr>
        <w:t>e</w:t>
      </w:r>
      <w:r w:rsidRPr="00FE64E8">
        <w:rPr>
          <w:b/>
          <w:spacing w:val="1"/>
          <w:sz w:val="22"/>
          <w:szCs w:val="22"/>
        </w:rPr>
        <w:t>n</w:t>
      </w:r>
      <w:r w:rsidRPr="00FE64E8">
        <w:rPr>
          <w:b/>
          <w:sz w:val="22"/>
          <w:szCs w:val="22"/>
        </w:rPr>
        <w:t>t</w:t>
      </w:r>
      <w:r w:rsidRPr="00FE64E8">
        <w:rPr>
          <w:b/>
          <w:spacing w:val="-8"/>
          <w:sz w:val="22"/>
          <w:szCs w:val="22"/>
        </w:rPr>
        <w:t xml:space="preserve"> </w:t>
      </w:r>
      <w:r w:rsidRPr="00FE64E8">
        <w:rPr>
          <w:b/>
          <w:spacing w:val="-1"/>
          <w:sz w:val="22"/>
          <w:szCs w:val="22"/>
        </w:rPr>
        <w:t>tr</w:t>
      </w:r>
      <w:r w:rsidRPr="00FE64E8">
        <w:rPr>
          <w:b/>
          <w:sz w:val="22"/>
          <w:szCs w:val="22"/>
        </w:rPr>
        <w:t>a</w:t>
      </w:r>
      <w:r w:rsidRPr="00FE64E8">
        <w:rPr>
          <w:b/>
          <w:spacing w:val="1"/>
          <w:sz w:val="22"/>
          <w:szCs w:val="22"/>
        </w:rPr>
        <w:t>n</w:t>
      </w:r>
      <w:r w:rsidRPr="00FE64E8">
        <w:rPr>
          <w:b/>
          <w:sz w:val="22"/>
          <w:szCs w:val="22"/>
        </w:rPr>
        <w:t>s</w:t>
      </w:r>
      <w:r w:rsidRPr="00FE64E8">
        <w:rPr>
          <w:b/>
          <w:spacing w:val="2"/>
          <w:sz w:val="22"/>
          <w:szCs w:val="22"/>
        </w:rPr>
        <w:t>f</w:t>
      </w:r>
      <w:r w:rsidRPr="00FE64E8">
        <w:rPr>
          <w:b/>
          <w:spacing w:val="-1"/>
          <w:sz w:val="22"/>
          <w:szCs w:val="22"/>
        </w:rPr>
        <w:t>er</w:t>
      </w:r>
      <w:r w:rsidRPr="00FE64E8">
        <w:rPr>
          <w:b/>
          <w:sz w:val="22"/>
          <w:szCs w:val="22"/>
        </w:rPr>
        <w:t>s</w:t>
      </w:r>
    </w:p>
    <w:p w:rsidR="003A6776" w:rsidRPr="00FE64E8" w:rsidRDefault="003A6776" w:rsidP="003A6776">
      <w:pPr>
        <w:spacing w:before="8" w:line="140" w:lineRule="exact"/>
        <w:rPr>
          <w:sz w:val="22"/>
          <w:szCs w:val="22"/>
        </w:rPr>
      </w:pPr>
    </w:p>
    <w:p w:rsidR="003A6776" w:rsidRPr="00FE64E8" w:rsidRDefault="003A6776" w:rsidP="003A6776">
      <w:pPr>
        <w:rPr>
          <w:sz w:val="22"/>
          <w:szCs w:val="22"/>
        </w:rPr>
      </w:pPr>
      <w:r w:rsidRPr="0057020B">
        <w:rPr>
          <w:bCs/>
          <w:sz w:val="22"/>
          <w:szCs w:val="22"/>
        </w:rPr>
        <w:t>15.1</w:t>
      </w:r>
      <w:r w:rsidRPr="00FE64E8">
        <w:rPr>
          <w:b/>
          <w:sz w:val="22"/>
          <w:szCs w:val="22"/>
        </w:rPr>
        <w:t xml:space="preserve">   </w:t>
      </w:r>
      <w:r w:rsidRPr="00FE64E8">
        <w:rPr>
          <w:b/>
          <w:spacing w:val="57"/>
          <w:sz w:val="22"/>
          <w:szCs w:val="22"/>
        </w:rPr>
        <w:t xml:space="preserve"> </w:t>
      </w:r>
      <w:r w:rsidRPr="00FE64E8">
        <w:rPr>
          <w:sz w:val="22"/>
          <w:szCs w:val="22"/>
        </w:rPr>
        <w:t>Th</w:t>
      </w:r>
      <w:r w:rsidRPr="00FE64E8">
        <w:rPr>
          <w:spacing w:val="-1"/>
          <w:sz w:val="22"/>
          <w:szCs w:val="22"/>
        </w:rPr>
        <w:t>e</w:t>
      </w:r>
      <w:r w:rsidRPr="00FE64E8">
        <w:rPr>
          <w:sz w:val="22"/>
          <w:szCs w:val="22"/>
        </w:rPr>
        <w:t>re</w:t>
      </w:r>
      <w:r w:rsidRPr="00FE64E8">
        <w:rPr>
          <w:spacing w:val="-6"/>
          <w:sz w:val="22"/>
          <w:szCs w:val="22"/>
        </w:rPr>
        <w:t xml:space="preserve"> </w:t>
      </w:r>
      <w:r w:rsidRPr="00FE64E8">
        <w:rPr>
          <w:sz w:val="22"/>
          <w:szCs w:val="22"/>
        </w:rPr>
        <w:t>sh</w:t>
      </w:r>
      <w:r w:rsidRPr="00FE64E8">
        <w:rPr>
          <w:spacing w:val="-1"/>
          <w:sz w:val="22"/>
          <w:szCs w:val="22"/>
        </w:rPr>
        <w:t>a</w:t>
      </w:r>
      <w:r w:rsidRPr="00FE64E8">
        <w:rPr>
          <w:sz w:val="22"/>
          <w:szCs w:val="22"/>
        </w:rPr>
        <w:t>ll</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z w:val="22"/>
          <w:szCs w:val="22"/>
        </w:rPr>
        <w:t>no</w:t>
      </w:r>
      <w:r w:rsidRPr="00FE64E8">
        <w:rPr>
          <w:spacing w:val="-2"/>
          <w:sz w:val="22"/>
          <w:szCs w:val="22"/>
        </w:rPr>
        <w:t xml:space="preserve"> </w:t>
      </w:r>
      <w:r w:rsidRPr="00FE64E8">
        <w:rPr>
          <w:spacing w:val="3"/>
          <w:sz w:val="22"/>
          <w:szCs w:val="22"/>
        </w:rPr>
        <w:t>b</w:t>
      </w:r>
      <w:r w:rsidRPr="00FE64E8">
        <w:rPr>
          <w:sz w:val="22"/>
          <w:szCs w:val="22"/>
        </w:rPr>
        <w:t>r</w:t>
      </w:r>
      <w:r w:rsidRPr="00FE64E8">
        <w:rPr>
          <w:spacing w:val="-1"/>
          <w:sz w:val="22"/>
          <w:szCs w:val="22"/>
        </w:rPr>
        <w:t>a</w:t>
      </w:r>
      <w:r w:rsidRPr="00FE64E8">
        <w:rPr>
          <w:spacing w:val="2"/>
          <w:sz w:val="22"/>
          <w:szCs w:val="22"/>
        </w:rPr>
        <w:t>n</w:t>
      </w:r>
      <w:r w:rsidRPr="00FE64E8">
        <w:rPr>
          <w:spacing w:val="-1"/>
          <w:sz w:val="22"/>
          <w:szCs w:val="22"/>
        </w:rPr>
        <w:t>c</w:t>
      </w:r>
      <w:r w:rsidRPr="00FE64E8">
        <w:rPr>
          <w:sz w:val="22"/>
          <w:szCs w:val="22"/>
        </w:rPr>
        <w:t>h</w:t>
      </w:r>
      <w:r w:rsidRPr="00FE64E8">
        <w:rPr>
          <w:spacing w:val="1"/>
          <w:sz w:val="22"/>
          <w:szCs w:val="22"/>
        </w:rPr>
        <w:t xml:space="preserve"> </w:t>
      </w:r>
      <w:r w:rsidRPr="00FE64E8">
        <w:rPr>
          <w:sz w:val="22"/>
          <w:szCs w:val="22"/>
        </w:rPr>
        <w:t>tr</w:t>
      </w:r>
      <w:r w:rsidRPr="00FE64E8">
        <w:rPr>
          <w:spacing w:val="-1"/>
          <w:sz w:val="22"/>
          <w:szCs w:val="22"/>
        </w:rPr>
        <w:t>a</w:t>
      </w:r>
      <w:r w:rsidRPr="00FE64E8">
        <w:rPr>
          <w:sz w:val="22"/>
          <w:szCs w:val="22"/>
        </w:rPr>
        <w:t>nsf</w:t>
      </w:r>
      <w:r w:rsidRPr="00FE64E8">
        <w:rPr>
          <w:spacing w:val="-1"/>
          <w:sz w:val="22"/>
          <w:szCs w:val="22"/>
        </w:rPr>
        <w:t>e</w:t>
      </w:r>
      <w:r w:rsidRPr="00FE64E8">
        <w:rPr>
          <w:sz w:val="22"/>
          <w:szCs w:val="22"/>
        </w:rPr>
        <w:t>rs</w:t>
      </w:r>
      <w:r w:rsidRPr="00FE64E8">
        <w:rPr>
          <w:spacing w:val="-2"/>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3"/>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1"/>
          <w:sz w:val="22"/>
          <w:szCs w:val="22"/>
        </w:rPr>
        <w:t xml:space="preserve"> c</w:t>
      </w:r>
      <w:r w:rsidRPr="00FE64E8">
        <w:rPr>
          <w:sz w:val="22"/>
          <w:szCs w:val="22"/>
        </w:rPr>
        <w:t>o</w:t>
      </w:r>
      <w:r w:rsidRPr="00FE64E8">
        <w:rPr>
          <w:spacing w:val="1"/>
          <w:sz w:val="22"/>
          <w:szCs w:val="22"/>
        </w:rPr>
        <w:t>m</w:t>
      </w:r>
      <w:r w:rsidRPr="00FE64E8">
        <w:rPr>
          <w:sz w:val="22"/>
          <w:szCs w:val="22"/>
        </w:rPr>
        <w:t>pl</w:t>
      </w:r>
      <w:r w:rsidRPr="00FE64E8">
        <w:rPr>
          <w:spacing w:val="1"/>
          <w:sz w:val="22"/>
          <w:szCs w:val="22"/>
        </w:rPr>
        <w:t>e</w:t>
      </w:r>
      <w:r w:rsidRPr="00FE64E8">
        <w:rPr>
          <w:sz w:val="22"/>
          <w:szCs w:val="22"/>
        </w:rPr>
        <w:t>tion</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pacing w:val="-1"/>
          <w:sz w:val="22"/>
          <w:szCs w:val="22"/>
        </w:rPr>
        <w:t>a</w:t>
      </w:r>
      <w:r w:rsidRPr="00FE64E8">
        <w:rPr>
          <w:sz w:val="22"/>
          <w:szCs w:val="22"/>
        </w:rPr>
        <w:t>d</w:t>
      </w:r>
      <w:r w:rsidRPr="00FE64E8">
        <w:rPr>
          <w:spacing w:val="1"/>
          <w:sz w:val="22"/>
          <w:szCs w:val="22"/>
        </w:rPr>
        <w:t>m</w:t>
      </w:r>
      <w:r w:rsidRPr="00FE64E8">
        <w:rPr>
          <w:sz w:val="22"/>
          <w:szCs w:val="22"/>
        </w:rPr>
        <w:t>ission</w:t>
      </w:r>
      <w:r w:rsidRPr="00FE64E8">
        <w:rPr>
          <w:spacing w:val="-6"/>
          <w:sz w:val="22"/>
          <w:szCs w:val="22"/>
        </w:rPr>
        <w:t xml:space="preserve"> </w:t>
      </w:r>
      <w:r w:rsidRPr="00FE64E8">
        <w:rPr>
          <w:sz w:val="22"/>
          <w:szCs w:val="22"/>
        </w:rPr>
        <w:t>pro</w:t>
      </w:r>
      <w:r w:rsidRPr="00FE64E8">
        <w:rPr>
          <w:spacing w:val="-2"/>
          <w:sz w:val="22"/>
          <w:szCs w:val="22"/>
        </w:rPr>
        <w:t>c</w:t>
      </w:r>
      <w:r w:rsidRPr="00FE64E8">
        <w:rPr>
          <w:spacing w:val="-1"/>
          <w:sz w:val="22"/>
          <w:szCs w:val="22"/>
        </w:rPr>
        <w:t>e</w:t>
      </w:r>
      <w:r w:rsidRPr="00FE64E8">
        <w:rPr>
          <w:sz w:val="22"/>
          <w:szCs w:val="22"/>
        </w:rPr>
        <w:t>ss.</w:t>
      </w:r>
    </w:p>
    <w:p w:rsidR="003A6776" w:rsidRPr="00FE64E8" w:rsidRDefault="003A6776" w:rsidP="003A6776">
      <w:pPr>
        <w:spacing w:before="1" w:line="120" w:lineRule="exact"/>
        <w:rPr>
          <w:sz w:val="22"/>
          <w:szCs w:val="22"/>
        </w:rPr>
      </w:pPr>
    </w:p>
    <w:p w:rsidR="003A6776" w:rsidRPr="00FE64E8" w:rsidRDefault="003A6776" w:rsidP="003A6776">
      <w:pPr>
        <w:ind w:left="720" w:hanging="720"/>
        <w:jc w:val="both"/>
        <w:rPr>
          <w:sz w:val="22"/>
          <w:szCs w:val="22"/>
        </w:rPr>
      </w:pPr>
      <w:r w:rsidRPr="00FE64E8">
        <w:rPr>
          <w:sz w:val="22"/>
          <w:szCs w:val="22"/>
        </w:rPr>
        <w:t>15.2    The  students  seeking  transfer  to  Sreenidhi Institute of Sc. &amp; Tech. from  various  other Universities/institutions have to pass the failed subjects which are equivalent to the subjects of SNIST, and also pass the subjects of SNIST which the students have not studied at the earlier institution. Further, though the students have passed some of the subjects at  the  earlier semesters of SNIST, the students have to study substitute subjects in SNIST.</w:t>
      </w:r>
    </w:p>
    <w:p w:rsidR="003A6776" w:rsidRPr="00FE64E8" w:rsidRDefault="003A6776" w:rsidP="003A6776">
      <w:pPr>
        <w:ind w:left="720" w:hanging="720"/>
        <w:rPr>
          <w:sz w:val="22"/>
          <w:szCs w:val="22"/>
        </w:rPr>
      </w:pPr>
    </w:p>
    <w:p w:rsidR="003A6776" w:rsidRPr="00FE64E8" w:rsidRDefault="003A6776" w:rsidP="003A6776">
      <w:pPr>
        <w:ind w:left="720" w:hanging="720"/>
        <w:rPr>
          <w:sz w:val="22"/>
          <w:szCs w:val="22"/>
        </w:rPr>
      </w:pPr>
      <w:r w:rsidRPr="00FE64E8">
        <w:rPr>
          <w:sz w:val="22"/>
          <w:szCs w:val="22"/>
        </w:rPr>
        <w:t>15.3</w:t>
      </w:r>
      <w:r w:rsidRPr="00FE64E8">
        <w:rPr>
          <w:sz w:val="22"/>
          <w:szCs w:val="22"/>
        </w:rPr>
        <w:tab/>
        <w:t>The transferred students from other Universities/institutions to SNIST who are on rolls to be provide one chance to write the CBT (internal marks) in the failed subjects and/or subjects not studied as per the clearance letter issued by the Institution.</w:t>
      </w:r>
    </w:p>
    <w:p w:rsidR="003A6776" w:rsidRPr="00FE64E8" w:rsidRDefault="003A6776" w:rsidP="003A6776">
      <w:pPr>
        <w:ind w:left="720" w:hanging="720"/>
        <w:jc w:val="both"/>
        <w:rPr>
          <w:sz w:val="22"/>
          <w:szCs w:val="22"/>
        </w:rPr>
      </w:pPr>
    </w:p>
    <w:p w:rsidR="003A6776" w:rsidRPr="00FE64E8" w:rsidRDefault="003A6776" w:rsidP="003A6776">
      <w:pPr>
        <w:ind w:left="720" w:hanging="720"/>
        <w:jc w:val="both"/>
        <w:rPr>
          <w:sz w:val="22"/>
          <w:szCs w:val="22"/>
        </w:rPr>
      </w:pPr>
      <w:r w:rsidRPr="00FE64E8">
        <w:rPr>
          <w:sz w:val="22"/>
          <w:szCs w:val="22"/>
        </w:rPr>
        <w:t xml:space="preserve">15.4  </w:t>
      </w:r>
      <w:r>
        <w:rPr>
          <w:sz w:val="22"/>
          <w:szCs w:val="22"/>
        </w:rPr>
        <w:tab/>
      </w:r>
      <w:r w:rsidRPr="00FE64E8">
        <w:rPr>
          <w:sz w:val="22"/>
          <w:szCs w:val="22"/>
        </w:rPr>
        <w:t>The autonomous affiliated colleges have to provide one chance to write the nternal examinations  in  the  failed  subjects  and/or  subjects  not  studied, to  the students transferred from other universities/institutions to SNIST who are on rolls, as per the clearance (equivalence) letter issued by the University.</w:t>
      </w:r>
    </w:p>
    <w:p w:rsidR="003A6776" w:rsidRPr="00FE64E8" w:rsidRDefault="003A6776" w:rsidP="003A6776">
      <w:pPr>
        <w:ind w:left="720" w:hanging="720"/>
        <w:rPr>
          <w:sz w:val="22"/>
          <w:szCs w:val="22"/>
        </w:rPr>
      </w:pPr>
    </w:p>
    <w:p w:rsidR="003A6776" w:rsidRPr="00FE64E8" w:rsidRDefault="003A6776" w:rsidP="003A6776">
      <w:pPr>
        <w:ind w:left="720" w:hanging="720"/>
        <w:rPr>
          <w:sz w:val="22"/>
          <w:szCs w:val="22"/>
        </w:rPr>
      </w:pPr>
      <w:r w:rsidRPr="00FE64E8">
        <w:rPr>
          <w:sz w:val="22"/>
          <w:szCs w:val="22"/>
        </w:rPr>
        <w:t xml:space="preserve">16.0    Scope </w:t>
      </w:r>
    </w:p>
    <w:p w:rsidR="003A6776" w:rsidRPr="00FE64E8" w:rsidRDefault="003A6776" w:rsidP="003A6776">
      <w:pPr>
        <w:ind w:left="720" w:hanging="720"/>
        <w:rPr>
          <w:sz w:val="22"/>
          <w:szCs w:val="22"/>
        </w:rPr>
      </w:pPr>
    </w:p>
    <w:p w:rsidR="003A6776" w:rsidRPr="00FE64E8" w:rsidRDefault="003A6776" w:rsidP="003A6776">
      <w:pPr>
        <w:ind w:left="720" w:hanging="720"/>
        <w:rPr>
          <w:sz w:val="22"/>
          <w:szCs w:val="22"/>
        </w:rPr>
      </w:pPr>
      <w:r w:rsidRPr="00FE64E8">
        <w:rPr>
          <w:sz w:val="22"/>
          <w:szCs w:val="22"/>
        </w:rPr>
        <w:t>16.1</w:t>
      </w:r>
      <w:r w:rsidRPr="00FE64E8">
        <w:rPr>
          <w:sz w:val="22"/>
          <w:szCs w:val="22"/>
        </w:rPr>
        <w:tab/>
        <w:t xml:space="preserve">The  academic  regulations  should  be  read  as  a  whole,  for  the interpretation. purpose  of  any </w:t>
      </w:r>
      <w:r>
        <w:t>int</w:t>
      </w:r>
      <w:r>
        <w:rPr>
          <w:spacing w:val="-1"/>
        </w:rPr>
        <w:t>e</w:t>
      </w:r>
      <w:r>
        <w:t>rpr</w:t>
      </w:r>
      <w:r>
        <w:rPr>
          <w:spacing w:val="-1"/>
        </w:rPr>
        <w:t>e</w:t>
      </w:r>
      <w:r>
        <w:t>t</w:t>
      </w:r>
      <w:r>
        <w:rPr>
          <w:spacing w:val="-1"/>
        </w:rPr>
        <w:t>a</w:t>
      </w:r>
      <w:r>
        <w:t>tion.</w:t>
      </w:r>
    </w:p>
    <w:p w:rsidR="003A6776" w:rsidRPr="00FE64E8" w:rsidRDefault="003A6776" w:rsidP="003A6776">
      <w:pPr>
        <w:ind w:left="720" w:hanging="720"/>
        <w:rPr>
          <w:sz w:val="22"/>
          <w:szCs w:val="22"/>
        </w:rPr>
      </w:pPr>
    </w:p>
    <w:p w:rsidR="003A6776" w:rsidRPr="00FE64E8" w:rsidRDefault="003A6776" w:rsidP="003A6776">
      <w:pPr>
        <w:ind w:left="720" w:hanging="720"/>
        <w:rPr>
          <w:sz w:val="22"/>
          <w:szCs w:val="22"/>
        </w:rPr>
      </w:pPr>
      <w:r w:rsidRPr="00FE64E8">
        <w:rPr>
          <w:sz w:val="22"/>
          <w:szCs w:val="22"/>
        </w:rPr>
        <w:t>16.2</w:t>
      </w:r>
      <w:r w:rsidRPr="00FE64E8">
        <w:rPr>
          <w:sz w:val="22"/>
          <w:szCs w:val="22"/>
        </w:rPr>
        <w:tab/>
        <w:t>In case of any doubt or ambiguity in the interpretation of the above rules, the decision of the Academic Council is final.</w:t>
      </w:r>
    </w:p>
    <w:p w:rsidR="003A6776" w:rsidRPr="00FE64E8" w:rsidRDefault="003A6776" w:rsidP="003A6776">
      <w:pPr>
        <w:ind w:left="720" w:hanging="720"/>
        <w:rPr>
          <w:sz w:val="22"/>
          <w:szCs w:val="22"/>
        </w:rPr>
      </w:pPr>
    </w:p>
    <w:p w:rsidR="003A6776" w:rsidRPr="00FE64E8" w:rsidRDefault="003A6776" w:rsidP="003A6776">
      <w:pPr>
        <w:ind w:left="720" w:hanging="720"/>
        <w:rPr>
          <w:sz w:val="22"/>
          <w:szCs w:val="22"/>
        </w:rPr>
      </w:pPr>
      <w:r w:rsidRPr="00FE64E8">
        <w:rPr>
          <w:sz w:val="22"/>
          <w:szCs w:val="22"/>
        </w:rPr>
        <w:t>16.3</w:t>
      </w:r>
      <w:r w:rsidRPr="00FE64E8">
        <w:rPr>
          <w:sz w:val="22"/>
          <w:szCs w:val="22"/>
        </w:rPr>
        <w:tab/>
        <w:t>The Institution may change or amend the academic regulations, course structure or syllabi at any time, and the changes or amendments made shall be applicable to all students with effect from the date notified by the Institution.</w:t>
      </w:r>
    </w:p>
    <w:p w:rsidR="003A6776" w:rsidRPr="002155A5" w:rsidRDefault="003A6776" w:rsidP="003A6776">
      <w:pPr>
        <w:tabs>
          <w:tab w:val="left" w:pos="820"/>
        </w:tabs>
        <w:spacing w:line="276" w:lineRule="auto"/>
        <w:ind w:left="820" w:right="79" w:hanging="720"/>
        <w:jc w:val="both"/>
        <w:sectPr w:rsidR="003A6776" w:rsidRPr="002155A5" w:rsidSect="00825619">
          <w:type w:val="continuous"/>
          <w:pgSz w:w="12240" w:h="15840"/>
          <w:pgMar w:top="980" w:right="1320" w:bottom="280" w:left="1340" w:header="720" w:footer="720" w:gutter="0"/>
          <w:pgNumType w:fmt="lowerRoman"/>
          <w:cols w:space="720"/>
        </w:sectPr>
      </w:pPr>
    </w:p>
    <w:p w:rsidR="003A6776" w:rsidRPr="002155A5" w:rsidRDefault="003A6776" w:rsidP="003A6776">
      <w:pPr>
        <w:spacing w:before="3" w:line="180" w:lineRule="exact"/>
      </w:pPr>
    </w:p>
    <w:p w:rsidR="003A6776" w:rsidRDefault="003A6776" w:rsidP="003A6776">
      <w:pPr>
        <w:spacing w:before="29" w:line="260" w:lineRule="exact"/>
        <w:jc w:val="center"/>
        <w:rPr>
          <w:b/>
          <w:spacing w:val="-6"/>
          <w:position w:val="-1"/>
        </w:r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ic</w:t>
      </w:r>
      <w:r w:rsidRPr="002155A5">
        <w:rPr>
          <w:b/>
          <w:spacing w:val="-7"/>
          <w:position w:val="-1"/>
        </w:rPr>
        <w:t xml:space="preserve"> </w:t>
      </w:r>
      <w:r w:rsidRPr="002155A5">
        <w:rPr>
          <w:b/>
          <w:spacing w:val="2"/>
          <w:position w:val="-1"/>
        </w:rPr>
        <w:t>R</w:t>
      </w:r>
      <w:r w:rsidRPr="002155A5">
        <w:rPr>
          <w:b/>
          <w:spacing w:val="-1"/>
          <w:position w:val="-1"/>
        </w:rPr>
        <w:t>e</w:t>
      </w:r>
      <w:r w:rsidRPr="002155A5">
        <w:rPr>
          <w:b/>
          <w:position w:val="-1"/>
        </w:rPr>
        <w:t>g</w:t>
      </w:r>
      <w:r w:rsidRPr="002155A5">
        <w:rPr>
          <w:b/>
          <w:spacing w:val="1"/>
          <w:position w:val="-1"/>
        </w:rPr>
        <w:t>u</w:t>
      </w:r>
      <w:r w:rsidRPr="002155A5">
        <w:rPr>
          <w:b/>
          <w:position w:val="-1"/>
        </w:rPr>
        <w:t>latio</w:t>
      </w:r>
      <w:r w:rsidRPr="002155A5">
        <w:rPr>
          <w:b/>
          <w:spacing w:val="1"/>
          <w:position w:val="-1"/>
        </w:rPr>
        <w:t>n</w:t>
      </w:r>
      <w:r w:rsidRPr="002155A5">
        <w:rPr>
          <w:b/>
          <w:position w:val="-1"/>
        </w:rPr>
        <w:t>s</w:t>
      </w:r>
      <w:r w:rsidRPr="002155A5">
        <w:rPr>
          <w:b/>
          <w:spacing w:val="-9"/>
          <w:position w:val="-1"/>
        </w:rPr>
        <w:t xml:space="preserve"> </w:t>
      </w:r>
      <w:r w:rsidRPr="002155A5">
        <w:rPr>
          <w:b/>
          <w:position w:val="-1"/>
        </w:rPr>
        <w:t>f</w:t>
      </w:r>
      <w:r w:rsidRPr="002155A5">
        <w:rPr>
          <w:b/>
          <w:spacing w:val="2"/>
          <w:position w:val="-1"/>
        </w:rPr>
        <w:t>o</w:t>
      </w:r>
      <w:r w:rsidRPr="002155A5">
        <w:rPr>
          <w:b/>
          <w:position w:val="-1"/>
        </w:rPr>
        <w:t>r</w:t>
      </w:r>
      <w:r w:rsidRPr="002155A5">
        <w:rPr>
          <w:b/>
          <w:spacing w:val="-3"/>
          <w:position w:val="-1"/>
        </w:rPr>
        <w:t xml:space="preserve"> </w:t>
      </w:r>
      <w:r w:rsidRPr="002155A5">
        <w:rPr>
          <w:b/>
          <w:spacing w:val="1"/>
          <w:position w:val="-1"/>
        </w:rPr>
        <w:t>B</w:t>
      </w:r>
      <w:r w:rsidRPr="002155A5">
        <w:rPr>
          <w:b/>
          <w:position w:val="-1"/>
        </w:rPr>
        <w:t>.</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6"/>
          <w:position w:val="-1"/>
        </w:rPr>
        <w:t xml:space="preserve"> </w:t>
      </w:r>
    </w:p>
    <w:p w:rsidR="003A6776" w:rsidRDefault="003A6776" w:rsidP="003A6776">
      <w:pPr>
        <w:spacing w:before="29" w:line="260" w:lineRule="exact"/>
        <w:jc w:val="center"/>
        <w:rPr>
          <w:b/>
          <w:spacing w:val="-5"/>
          <w:position w:val="-1"/>
        </w:rPr>
      </w:pPr>
      <w:r w:rsidRPr="002155A5">
        <w:rPr>
          <w:b/>
          <w:position w:val="-1"/>
        </w:rPr>
        <w:t>(</w:t>
      </w:r>
      <w:r w:rsidRPr="008F7750">
        <w:rPr>
          <w:b/>
          <w:caps/>
          <w:spacing w:val="1"/>
          <w:position w:val="-1"/>
        </w:rPr>
        <w:t>L</w:t>
      </w:r>
      <w:r w:rsidRPr="008F7750">
        <w:rPr>
          <w:b/>
          <w:caps/>
          <w:position w:val="-1"/>
        </w:rPr>
        <w:t>at</w:t>
      </w:r>
      <w:r w:rsidRPr="008F7750">
        <w:rPr>
          <w:b/>
          <w:caps/>
          <w:spacing w:val="-1"/>
          <w:position w:val="-1"/>
        </w:rPr>
        <w:t>er</w:t>
      </w:r>
      <w:r w:rsidRPr="008F7750">
        <w:rPr>
          <w:b/>
          <w:caps/>
          <w:position w:val="-1"/>
        </w:rPr>
        <w:t>al</w:t>
      </w:r>
      <w:r w:rsidRPr="008F7750">
        <w:rPr>
          <w:b/>
          <w:caps/>
          <w:spacing w:val="-5"/>
          <w:position w:val="-1"/>
        </w:rPr>
        <w:t xml:space="preserve"> </w:t>
      </w:r>
      <w:r w:rsidRPr="008F7750">
        <w:rPr>
          <w:b/>
          <w:caps/>
          <w:spacing w:val="1"/>
          <w:position w:val="-1"/>
        </w:rPr>
        <w:t>En</w:t>
      </w:r>
      <w:r w:rsidRPr="008F7750">
        <w:rPr>
          <w:b/>
          <w:caps/>
          <w:spacing w:val="2"/>
          <w:position w:val="-1"/>
        </w:rPr>
        <w:t>t</w:t>
      </w:r>
      <w:r w:rsidRPr="008F7750">
        <w:rPr>
          <w:b/>
          <w:caps/>
          <w:spacing w:val="-1"/>
          <w:position w:val="-1"/>
        </w:rPr>
        <w:t>r</w:t>
      </w:r>
      <w:r w:rsidRPr="008F7750">
        <w:rPr>
          <w:b/>
          <w:caps/>
          <w:position w:val="-1"/>
        </w:rPr>
        <w:t>y</w:t>
      </w:r>
      <w:r w:rsidRPr="008F7750">
        <w:rPr>
          <w:b/>
          <w:caps/>
          <w:spacing w:val="-5"/>
          <w:position w:val="-1"/>
        </w:rPr>
        <w:t xml:space="preserve"> </w:t>
      </w:r>
      <w:r w:rsidRPr="008F7750">
        <w:rPr>
          <w:b/>
          <w:caps/>
          <w:spacing w:val="1"/>
          <w:position w:val="-1"/>
        </w:rPr>
        <w:t>S</w:t>
      </w:r>
      <w:r w:rsidRPr="008F7750">
        <w:rPr>
          <w:b/>
          <w:caps/>
          <w:spacing w:val="-1"/>
          <w:position w:val="-1"/>
        </w:rPr>
        <w:t>c</w:t>
      </w:r>
      <w:r w:rsidRPr="008F7750">
        <w:rPr>
          <w:b/>
          <w:caps/>
          <w:spacing w:val="1"/>
          <w:position w:val="-1"/>
        </w:rPr>
        <w:t>he</w:t>
      </w:r>
      <w:r w:rsidRPr="008F7750">
        <w:rPr>
          <w:b/>
          <w:caps/>
          <w:spacing w:val="-3"/>
          <w:position w:val="-1"/>
        </w:rPr>
        <w:t>m</w:t>
      </w:r>
      <w:r w:rsidRPr="008F7750">
        <w:rPr>
          <w:b/>
          <w:caps/>
          <w:spacing w:val="-1"/>
          <w:position w:val="-1"/>
        </w:rPr>
        <w:t>e</w:t>
      </w:r>
      <w:r w:rsidRPr="002155A5">
        <w:rPr>
          <w:b/>
          <w:position w:val="-1"/>
        </w:rPr>
        <w:t>)</w:t>
      </w:r>
      <w:r w:rsidRPr="002155A5">
        <w:rPr>
          <w:b/>
          <w:spacing w:val="-5"/>
          <w:position w:val="-1"/>
        </w:rPr>
        <w:t xml:space="preserve"> </w:t>
      </w:r>
    </w:p>
    <w:p w:rsidR="003A6776" w:rsidRPr="002155A5" w:rsidRDefault="003A6776" w:rsidP="003A6776">
      <w:pPr>
        <w:spacing w:before="29" w:line="260" w:lineRule="exact"/>
        <w:jc w:val="center"/>
        <w:sectPr w:rsidR="003A6776" w:rsidRPr="002155A5" w:rsidSect="0080313B">
          <w:pgSz w:w="12240" w:h="15840"/>
          <w:pgMar w:top="920" w:right="980" w:bottom="280" w:left="1340" w:header="274" w:footer="761" w:gutter="0"/>
          <w:pgNumType w:fmt="lowerRoman"/>
          <w:cols w:space="720"/>
        </w:sectPr>
      </w:pPr>
      <w:r w:rsidRPr="002155A5">
        <w:rPr>
          <w:b/>
          <w:spacing w:val="2"/>
          <w:position w:val="-1"/>
        </w:rPr>
        <w:t>w</w:t>
      </w:r>
      <w:r w:rsidRPr="002155A5">
        <w:rPr>
          <w:b/>
          <w:position w:val="-1"/>
        </w:rPr>
        <w:t>.</w:t>
      </w:r>
      <w:r w:rsidRPr="002155A5">
        <w:rPr>
          <w:b/>
          <w:spacing w:val="-1"/>
          <w:position w:val="-1"/>
        </w:rPr>
        <w:t>e</w:t>
      </w:r>
      <w:r w:rsidRPr="002155A5">
        <w:rPr>
          <w:b/>
          <w:position w:val="-1"/>
        </w:rPr>
        <w:t>.f</w:t>
      </w:r>
      <w:r w:rsidRPr="002155A5">
        <w:rPr>
          <w:b/>
          <w:spacing w:val="-3"/>
          <w:position w:val="-1"/>
        </w:rPr>
        <w:t xml:space="preserve"> </w:t>
      </w:r>
      <w:r w:rsidRPr="002155A5">
        <w:rPr>
          <w:b/>
          <w:position w:val="-1"/>
        </w:rPr>
        <w:t>t</w:t>
      </w:r>
      <w:r w:rsidRPr="002155A5">
        <w:rPr>
          <w:b/>
          <w:spacing w:val="1"/>
          <w:position w:val="-1"/>
        </w:rPr>
        <w:t>h</w:t>
      </w:r>
      <w:r w:rsidRPr="002155A5">
        <w:rPr>
          <w:b/>
          <w:position w:val="-1"/>
        </w:rPr>
        <w:t>e</w:t>
      </w:r>
      <w:r w:rsidRPr="002155A5">
        <w:rPr>
          <w:b/>
          <w:spacing w:val="57"/>
          <w:position w:val="-1"/>
        </w:rPr>
        <w:t xml:space="preserve"> </w:t>
      </w:r>
      <w:r w:rsidRPr="002155A5">
        <w:rPr>
          <w:b/>
          <w:spacing w:val="1"/>
          <w:position w:val="-1"/>
        </w:rPr>
        <w:t>A</w:t>
      </w:r>
      <w:r w:rsidRPr="002155A5">
        <w:rPr>
          <w:b/>
          <w:position w:val="-1"/>
        </w:rPr>
        <w:t>Y</w:t>
      </w:r>
      <w:r w:rsidRPr="002155A5">
        <w:rPr>
          <w:b/>
          <w:spacing w:val="-3"/>
          <w:position w:val="-1"/>
        </w:rPr>
        <w:t xml:space="preserve"> </w:t>
      </w:r>
      <w:r w:rsidRPr="002155A5">
        <w:rPr>
          <w:b/>
          <w:position w:val="-1"/>
        </w:rPr>
        <w:t>201</w:t>
      </w:r>
      <w:r w:rsidRPr="002155A5">
        <w:rPr>
          <w:b/>
          <w:spacing w:val="1"/>
          <w:position w:val="-1"/>
        </w:rPr>
        <w:t>8</w:t>
      </w:r>
      <w:r w:rsidRPr="002155A5">
        <w:rPr>
          <w:b/>
          <w:spacing w:val="-1"/>
          <w:position w:val="-1"/>
        </w:rPr>
        <w:t>-</w:t>
      </w:r>
      <w:r w:rsidRPr="002155A5">
        <w:rPr>
          <w:b/>
          <w:position w:val="-1"/>
        </w:rPr>
        <w:t>19</w:t>
      </w:r>
    </w:p>
    <w:p w:rsidR="003A6776" w:rsidRPr="002155A5" w:rsidRDefault="003A6776" w:rsidP="003A6776">
      <w:pPr>
        <w:spacing w:before="7" w:line="120" w:lineRule="exact"/>
      </w:pPr>
    </w:p>
    <w:p w:rsidR="003A6776" w:rsidRPr="002155A5" w:rsidRDefault="003A6776" w:rsidP="003A6776">
      <w:pPr>
        <w:spacing w:line="260" w:lineRule="exact"/>
        <w:ind w:left="100" w:right="-56"/>
      </w:pPr>
      <w:r>
        <w:rPr>
          <w:noProof/>
          <w:lang w:eastAsia="en-US"/>
        </w:rPr>
        <w:pict>
          <v:group id="_x0000_s1039" style="position:absolute;left:0;text-align:left;margin-left:107.4pt;margin-top:12.45pt;width:239.85pt;height:1.2pt;z-index:-251654144;mso-position-horizontal-relative:page" coordorigin="2148,249" coordsize="4797,24">
            <v:shape id="_x0000_s1040" style="position:absolute;left:2160;top:261;width:4771;height:0" coordorigin="2160,261" coordsize="4771,0" path="m4577,261r-2417,e" filled="f" strokeweight="1.18pt">
              <v:path arrowok="t"/>
            </v:shape>
            <v:shape id="_x0000_s1041" style="position:absolute;left:2160;top:261;width:4771;height:0" coordorigin="2160,261" coordsize="4771,0" path="m2160,261r2417,e" filled="f" strokeweight="1.18pt">
              <v:path arrowok="t"/>
            </v:shape>
            <v:shape id="_x0000_s1042" style="position:absolute;left:2162;top:261;width:4771;height:0" coordorigin="2162,261" coordsize="4771,0" path="m6933,261r-2359,e" filled="f" strokeweight="1.18pt">
              <v:path arrowok="t"/>
            </v:shape>
            <v:shape id="_x0000_s1043" style="position:absolute;left:2162;top:261;width:4771;height:0" coordorigin="2162,261" coordsize="4771,0" path="m4574,261r2359,e" filled="f" strokeweight="1.18pt">
              <v:path arrowok="t"/>
            </v:shape>
            <w10:wrap anchorx="page"/>
          </v:group>
        </w:pict>
      </w:r>
      <w:r w:rsidRPr="002155A5">
        <w:rPr>
          <w:b/>
          <w:position w:val="-1"/>
        </w:rPr>
        <w:t xml:space="preserve">1.       </w:t>
      </w:r>
      <w:r w:rsidRPr="002155A5">
        <w:rPr>
          <w:b/>
          <w:spacing w:val="58"/>
          <w:position w:val="-1"/>
        </w:rPr>
        <w:t xml:space="preserve"> </w:t>
      </w:r>
      <w:r w:rsidRPr="002155A5">
        <w:rPr>
          <w:b/>
          <w:spacing w:val="1"/>
          <w:position w:val="-1"/>
        </w:rPr>
        <w:t>E</w:t>
      </w:r>
      <w:r w:rsidRPr="002155A5">
        <w:rPr>
          <w:b/>
          <w:position w:val="-1"/>
        </w:rPr>
        <w:t>ligi</w:t>
      </w:r>
      <w:r w:rsidRPr="002155A5">
        <w:rPr>
          <w:b/>
          <w:spacing w:val="-1"/>
          <w:position w:val="-1"/>
        </w:rPr>
        <w:t>b</w:t>
      </w:r>
      <w:r w:rsidRPr="002155A5">
        <w:rPr>
          <w:b/>
          <w:position w:val="-1"/>
        </w:rPr>
        <w:t>ility</w:t>
      </w:r>
      <w:r w:rsidRPr="002155A5">
        <w:rPr>
          <w:b/>
          <w:spacing w:val="-7"/>
          <w:position w:val="-1"/>
        </w:rPr>
        <w:t xml:space="preserve"> </w:t>
      </w:r>
      <w:r w:rsidRPr="002155A5">
        <w:rPr>
          <w:b/>
          <w:spacing w:val="2"/>
          <w:position w:val="-1"/>
        </w:rPr>
        <w:t>f</w:t>
      </w:r>
      <w:r w:rsidRPr="002155A5">
        <w:rPr>
          <w:b/>
          <w:position w:val="-1"/>
        </w:rPr>
        <w:t>or</w:t>
      </w:r>
      <w:r w:rsidRPr="002155A5">
        <w:rPr>
          <w:b/>
          <w:spacing w:val="-4"/>
          <w:position w:val="-1"/>
        </w:rPr>
        <w:t xml:space="preserve"> </w:t>
      </w:r>
      <w:r w:rsidRPr="002155A5">
        <w:rPr>
          <w:b/>
          <w:spacing w:val="-1"/>
          <w:position w:val="-1"/>
        </w:rPr>
        <w:t>a</w:t>
      </w:r>
      <w:r w:rsidRPr="002155A5">
        <w:rPr>
          <w:b/>
          <w:spacing w:val="2"/>
          <w:position w:val="-1"/>
        </w:rPr>
        <w:t>w</w:t>
      </w:r>
      <w:r w:rsidRPr="002155A5">
        <w:rPr>
          <w:b/>
          <w:position w:val="-1"/>
        </w:rPr>
        <w:t>a</w:t>
      </w:r>
      <w:r w:rsidRPr="002155A5">
        <w:rPr>
          <w:b/>
          <w:spacing w:val="-1"/>
          <w:position w:val="-1"/>
        </w:rPr>
        <w:t>r</w:t>
      </w:r>
      <w:r w:rsidRPr="002155A5">
        <w:rPr>
          <w:b/>
          <w:position w:val="-1"/>
        </w:rPr>
        <w:t>d</w:t>
      </w:r>
      <w:r w:rsidRPr="002155A5">
        <w:rPr>
          <w:b/>
          <w:spacing w:val="-6"/>
          <w:position w:val="-1"/>
        </w:rPr>
        <w:t xml:space="preserve"> </w:t>
      </w:r>
      <w:r w:rsidRPr="002155A5">
        <w:rPr>
          <w:b/>
          <w:position w:val="-1"/>
        </w:rPr>
        <w:t>of</w:t>
      </w:r>
    </w:p>
    <w:p w:rsidR="003A6776" w:rsidRPr="002155A5" w:rsidRDefault="003A6776" w:rsidP="003A6776">
      <w:pPr>
        <w:spacing w:before="7" w:line="120" w:lineRule="exact"/>
      </w:pPr>
      <w:r w:rsidRPr="002155A5">
        <w:br w:type="column"/>
      </w:r>
    </w:p>
    <w:p w:rsidR="003A6776" w:rsidRPr="002155A5" w:rsidRDefault="003A6776" w:rsidP="003A6776">
      <w:pPr>
        <w:spacing w:line="260" w:lineRule="exact"/>
        <w:sectPr w:rsidR="003A6776" w:rsidRPr="002155A5">
          <w:type w:val="continuous"/>
          <w:pgSz w:w="12240" w:h="15840"/>
          <w:pgMar w:top="980" w:right="980" w:bottom="280" w:left="1340" w:header="720" w:footer="720" w:gutter="0"/>
          <w:cols w:num="2" w:space="720" w:equalWidth="0">
            <w:col w:w="3175" w:space="121"/>
            <w:col w:w="6624"/>
          </w:cols>
        </w:sectPr>
      </w:pPr>
      <w:r w:rsidRPr="002155A5">
        <w:rPr>
          <w:b/>
          <w:spacing w:val="1"/>
          <w:position w:val="-1"/>
        </w:rPr>
        <w:t>B</w:t>
      </w:r>
      <w:r w:rsidRPr="002155A5">
        <w:rPr>
          <w:b/>
          <w:position w:val="-1"/>
        </w:rPr>
        <w:t>.</w:t>
      </w:r>
      <w:r w:rsidRPr="002155A5">
        <w:rPr>
          <w:b/>
          <w:spacing w:val="-2"/>
          <w:position w:val="-1"/>
        </w:rPr>
        <w:t xml:space="preserve"> </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4"/>
          <w:position w:val="-1"/>
        </w:rPr>
        <w:t xml:space="preserve"> </w:t>
      </w:r>
      <w:r w:rsidRPr="002155A5">
        <w:rPr>
          <w:b/>
          <w:position w:val="-1"/>
        </w:rPr>
        <w:t>D</w:t>
      </w:r>
      <w:r w:rsidRPr="002155A5">
        <w:rPr>
          <w:b/>
          <w:spacing w:val="-1"/>
          <w:position w:val="-1"/>
        </w:rPr>
        <w:t>e</w:t>
      </w:r>
      <w:r w:rsidRPr="002155A5">
        <w:rPr>
          <w:b/>
          <w:position w:val="-1"/>
        </w:rPr>
        <w:t>g</w:t>
      </w:r>
      <w:r w:rsidRPr="002155A5">
        <w:rPr>
          <w:b/>
          <w:spacing w:val="-1"/>
          <w:position w:val="-1"/>
        </w:rPr>
        <w:t>r</w:t>
      </w:r>
      <w:r w:rsidRPr="002155A5">
        <w:rPr>
          <w:b/>
          <w:spacing w:val="1"/>
          <w:position w:val="-1"/>
        </w:rPr>
        <w:t>e</w:t>
      </w:r>
      <w:r w:rsidRPr="002155A5">
        <w:rPr>
          <w:b/>
          <w:position w:val="-1"/>
        </w:rPr>
        <w:t>e</w:t>
      </w:r>
      <w:r w:rsidRPr="002155A5">
        <w:rPr>
          <w:b/>
          <w:spacing w:val="-6"/>
          <w:position w:val="-1"/>
        </w:rPr>
        <w:t xml:space="preserve"> </w:t>
      </w:r>
      <w:r w:rsidRPr="002155A5">
        <w:rPr>
          <w:b/>
          <w:position w:val="-1"/>
        </w:rPr>
        <w:t>(</w:t>
      </w:r>
      <w:r w:rsidRPr="002155A5">
        <w:rPr>
          <w:b/>
          <w:spacing w:val="1"/>
          <w:position w:val="-1"/>
        </w:rPr>
        <w:t>LES</w:t>
      </w:r>
      <w:r w:rsidRPr="002155A5">
        <w:rPr>
          <w:b/>
          <w:position w:val="-1"/>
        </w:rPr>
        <w:t>)</w:t>
      </w:r>
    </w:p>
    <w:p w:rsidR="003A6776" w:rsidRPr="002155A5" w:rsidRDefault="003A6776" w:rsidP="003A6776">
      <w:pPr>
        <w:spacing w:before="1" w:line="160" w:lineRule="exact"/>
      </w:pPr>
    </w:p>
    <w:p w:rsidR="003A6776" w:rsidRPr="002155A5" w:rsidRDefault="003A6776" w:rsidP="003A6776">
      <w:pPr>
        <w:ind w:left="820" w:right="422"/>
      </w:pPr>
      <w:r w:rsidRPr="002155A5">
        <w:t>The</w:t>
      </w:r>
      <w:r w:rsidRPr="002155A5">
        <w:rPr>
          <w:spacing w:val="26"/>
        </w:rPr>
        <w:t xml:space="preserve"> </w:t>
      </w:r>
      <w:r w:rsidRPr="002155A5">
        <w:rPr>
          <w:spacing w:val="-2"/>
        </w:rPr>
        <w:t>L</w:t>
      </w:r>
      <w:r w:rsidRPr="002155A5">
        <w:t>ES</w:t>
      </w:r>
      <w:r w:rsidRPr="002155A5">
        <w:rPr>
          <w:spacing w:val="26"/>
        </w:rPr>
        <w:t xml:space="preserve"> </w:t>
      </w:r>
      <w:r w:rsidRPr="002155A5">
        <w:t>stud</w:t>
      </w:r>
      <w:r w:rsidRPr="002155A5">
        <w:rPr>
          <w:spacing w:val="-1"/>
        </w:rPr>
        <w:t>e</w:t>
      </w:r>
      <w:r w:rsidRPr="002155A5">
        <w:t>n</w:t>
      </w:r>
      <w:r w:rsidRPr="002155A5">
        <w:rPr>
          <w:spacing w:val="2"/>
        </w:rPr>
        <w:t>t</w:t>
      </w:r>
      <w:r w:rsidRPr="002155A5">
        <w:t>s</w:t>
      </w:r>
      <w:r w:rsidRPr="002155A5">
        <w:rPr>
          <w:spacing w:val="22"/>
        </w:rPr>
        <w:t xml:space="preserve"> </w:t>
      </w:r>
      <w:r w:rsidRPr="002155A5">
        <w:rPr>
          <w:spacing w:val="-1"/>
        </w:rPr>
        <w:t>a</w:t>
      </w:r>
      <w:r w:rsidRPr="002155A5">
        <w:t>ft</w:t>
      </w:r>
      <w:r w:rsidRPr="002155A5">
        <w:rPr>
          <w:spacing w:val="1"/>
        </w:rPr>
        <w:t>e</w:t>
      </w:r>
      <w:r w:rsidRPr="002155A5">
        <w:t>r</w:t>
      </w:r>
      <w:r w:rsidRPr="002155A5">
        <w:rPr>
          <w:spacing w:val="31"/>
        </w:rPr>
        <w:t xml:space="preserve"> </w:t>
      </w:r>
      <w:r w:rsidRPr="002155A5">
        <w:t>s</w:t>
      </w:r>
      <w:r w:rsidRPr="002155A5">
        <w:rPr>
          <w:spacing w:val="-1"/>
        </w:rPr>
        <w:t>ec</w:t>
      </w:r>
      <w:r w:rsidRPr="002155A5">
        <w:t>uring</w:t>
      </w:r>
      <w:r w:rsidRPr="002155A5">
        <w:rPr>
          <w:spacing w:val="24"/>
        </w:rPr>
        <w:t xml:space="preserve"> </w:t>
      </w:r>
      <w:r w:rsidRPr="002155A5">
        <w:rPr>
          <w:spacing w:val="-1"/>
        </w:rPr>
        <w:t>a</w:t>
      </w:r>
      <w:r w:rsidRPr="002155A5">
        <w:t>d</w:t>
      </w:r>
      <w:r w:rsidRPr="002155A5">
        <w:rPr>
          <w:spacing w:val="1"/>
        </w:rPr>
        <w:t>m</w:t>
      </w:r>
      <w:r w:rsidRPr="002155A5">
        <w:t>ission</w:t>
      </w:r>
      <w:r w:rsidRPr="002155A5">
        <w:rPr>
          <w:spacing w:val="22"/>
        </w:rPr>
        <w:t xml:space="preserve"> </w:t>
      </w:r>
      <w:r w:rsidRPr="002155A5">
        <w:t>sh</w:t>
      </w:r>
      <w:r w:rsidRPr="002155A5">
        <w:rPr>
          <w:spacing w:val="-1"/>
        </w:rPr>
        <w:t>a</w:t>
      </w:r>
      <w:r w:rsidRPr="002155A5">
        <w:t>ll</w:t>
      </w:r>
      <w:r w:rsidRPr="002155A5">
        <w:rPr>
          <w:spacing w:val="26"/>
        </w:rPr>
        <w:t xml:space="preserve"> </w:t>
      </w:r>
      <w:r w:rsidRPr="002155A5">
        <w:rPr>
          <w:spacing w:val="4"/>
        </w:rPr>
        <w:t>p</w:t>
      </w:r>
      <w:r w:rsidRPr="002155A5">
        <w:t>ursue</w:t>
      </w:r>
      <w:r w:rsidRPr="002155A5">
        <w:rPr>
          <w:spacing w:val="22"/>
        </w:rPr>
        <w:t xml:space="preserve"> </w:t>
      </w:r>
      <w:r w:rsidRPr="002155A5">
        <w:t>a</w:t>
      </w:r>
      <w:r w:rsidRPr="002155A5">
        <w:rPr>
          <w:spacing w:val="30"/>
        </w:rPr>
        <w:t xml:space="preserve"> </w:t>
      </w:r>
      <w:r w:rsidRPr="002155A5">
        <w:rPr>
          <w:spacing w:val="-1"/>
        </w:rPr>
        <w:t>c</w:t>
      </w:r>
      <w:r w:rsidRPr="002155A5">
        <w:t>ourse</w:t>
      </w:r>
      <w:r w:rsidRPr="002155A5">
        <w:rPr>
          <w:spacing w:val="24"/>
        </w:rPr>
        <w:t xml:space="preserve"> </w:t>
      </w:r>
      <w:r w:rsidRPr="002155A5">
        <w:rPr>
          <w:spacing w:val="2"/>
        </w:rPr>
        <w:t>o</w:t>
      </w:r>
      <w:r w:rsidRPr="002155A5">
        <w:t>f</w:t>
      </w:r>
      <w:r w:rsidRPr="002155A5">
        <w:rPr>
          <w:spacing w:val="26"/>
        </w:rPr>
        <w:t xml:space="preserve"> </w:t>
      </w:r>
      <w:r w:rsidRPr="002155A5">
        <w:t>s</w:t>
      </w:r>
      <w:r w:rsidRPr="002155A5">
        <w:rPr>
          <w:spacing w:val="-1"/>
        </w:rPr>
        <w:t>t</w:t>
      </w:r>
      <w:r w:rsidRPr="002155A5">
        <w:t>udy</w:t>
      </w:r>
      <w:r w:rsidRPr="002155A5">
        <w:rPr>
          <w:spacing w:val="21"/>
        </w:rPr>
        <w:t xml:space="preserve"> </w:t>
      </w:r>
      <w:r w:rsidRPr="002155A5">
        <w:t>f</w:t>
      </w:r>
      <w:r w:rsidRPr="002155A5">
        <w:rPr>
          <w:spacing w:val="2"/>
        </w:rPr>
        <w:t>o</w:t>
      </w:r>
      <w:r w:rsidRPr="002155A5">
        <w:t>r not</w:t>
      </w:r>
      <w:r w:rsidRPr="002155A5">
        <w:rPr>
          <w:spacing w:val="26"/>
        </w:rPr>
        <w:t xml:space="preserve"> </w:t>
      </w:r>
      <w:r w:rsidRPr="002155A5">
        <w:t>l</w:t>
      </w:r>
      <w:r w:rsidRPr="002155A5">
        <w:rPr>
          <w:spacing w:val="-1"/>
        </w:rPr>
        <w:t>e</w:t>
      </w:r>
      <w:r w:rsidRPr="002155A5">
        <w:t>ss th</w:t>
      </w:r>
      <w:r w:rsidRPr="002155A5">
        <w:rPr>
          <w:spacing w:val="-1"/>
        </w:rPr>
        <w:t>a</w:t>
      </w:r>
      <w:r w:rsidRPr="002155A5">
        <w:t>n</w:t>
      </w:r>
      <w:r w:rsidRPr="002155A5">
        <w:rPr>
          <w:spacing w:val="-3"/>
        </w:rPr>
        <w:t xml:space="preserve"> </w:t>
      </w:r>
      <w:r w:rsidRPr="002155A5">
        <w:t>thr</w:t>
      </w:r>
      <w:r w:rsidRPr="002155A5">
        <w:rPr>
          <w:spacing w:val="-1"/>
        </w:rPr>
        <w:t>e</w:t>
      </w:r>
      <w:r w:rsidRPr="002155A5">
        <w:t>e</w:t>
      </w:r>
      <w:r w:rsidRPr="002155A5">
        <w:rPr>
          <w:spacing w:val="-3"/>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rPr>
          <w:spacing w:val="4"/>
        </w:rPr>
        <w:t>r</w:t>
      </w:r>
      <w:r w:rsidRPr="002155A5">
        <w:t>s</w:t>
      </w:r>
      <w:r w:rsidRPr="002155A5">
        <w:rPr>
          <w:spacing w:val="-3"/>
        </w:rPr>
        <w:t xml:space="preserve"> </w:t>
      </w:r>
      <w:r w:rsidRPr="002155A5">
        <w:rPr>
          <w:spacing w:val="-1"/>
        </w:rPr>
        <w:t>a</w:t>
      </w:r>
      <w:r w:rsidRPr="002155A5">
        <w:t>nd</w:t>
      </w:r>
      <w:r w:rsidRPr="002155A5">
        <w:rPr>
          <w:spacing w:val="-2"/>
        </w:rPr>
        <w:t xml:space="preserve"> </w:t>
      </w:r>
      <w:r w:rsidRPr="002155A5">
        <w:t>not</w:t>
      </w:r>
      <w:r w:rsidRPr="002155A5">
        <w:rPr>
          <w:spacing w:val="-3"/>
        </w:rPr>
        <w:t xml:space="preserve"> </w:t>
      </w:r>
      <w:r w:rsidRPr="002155A5">
        <w:rPr>
          <w:spacing w:val="1"/>
        </w:rPr>
        <w:t>m</w:t>
      </w:r>
      <w:r w:rsidRPr="002155A5">
        <w:t>ore</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six</w:t>
      </w:r>
      <w:r w:rsidRPr="002155A5">
        <w:rPr>
          <w:spacing w:val="-2"/>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1"/>
        </w:rPr>
        <w:t>e</w:t>
      </w:r>
      <w:r w:rsidRPr="002155A5">
        <w:rPr>
          <w:spacing w:val="-1"/>
        </w:rPr>
        <w:t>a</w:t>
      </w:r>
      <w:r>
        <w:t>rs failing which he will forfeit the seat.</w:t>
      </w:r>
    </w:p>
    <w:p w:rsidR="003A6776" w:rsidRPr="002155A5" w:rsidRDefault="003A6776" w:rsidP="003A6776">
      <w:pPr>
        <w:spacing w:before="4"/>
      </w:pPr>
    </w:p>
    <w:p w:rsidR="003A6776" w:rsidRPr="002155A5" w:rsidRDefault="003A6776" w:rsidP="003A6776">
      <w:pPr>
        <w:ind w:left="100"/>
      </w:pPr>
      <w:r w:rsidRPr="002155A5">
        <w:rPr>
          <w:b/>
        </w:rPr>
        <w:t xml:space="preserve">2.       </w:t>
      </w:r>
      <w:r w:rsidRPr="002155A5">
        <w:rPr>
          <w:b/>
          <w:spacing w:val="58"/>
        </w:rPr>
        <w:t xml:space="preserve"> </w:t>
      </w:r>
      <w:r w:rsidRPr="002155A5">
        <w:t>The</w:t>
      </w:r>
      <w:r w:rsidRPr="002155A5">
        <w:rPr>
          <w:spacing w:val="12"/>
        </w:rPr>
        <w:t xml:space="preserve"> </w:t>
      </w:r>
      <w:r w:rsidRPr="002155A5">
        <w:t>stud</w:t>
      </w:r>
      <w:r w:rsidRPr="002155A5">
        <w:rPr>
          <w:spacing w:val="-1"/>
        </w:rPr>
        <w:t>e</w:t>
      </w:r>
      <w:r w:rsidRPr="002155A5">
        <w:t>nt</w:t>
      </w:r>
      <w:r w:rsidRPr="002155A5">
        <w:rPr>
          <w:spacing w:val="11"/>
        </w:rPr>
        <w:t xml:space="preserve"> </w:t>
      </w:r>
      <w:r w:rsidRPr="002155A5">
        <w:t>sh</w:t>
      </w:r>
      <w:r w:rsidRPr="002155A5">
        <w:rPr>
          <w:spacing w:val="-1"/>
        </w:rPr>
        <w:t>a</w:t>
      </w:r>
      <w:r w:rsidRPr="002155A5">
        <w:t>ll</w:t>
      </w:r>
      <w:r w:rsidRPr="002155A5">
        <w:rPr>
          <w:spacing w:val="14"/>
        </w:rPr>
        <w:t xml:space="preserve"> </w:t>
      </w:r>
      <w:r w:rsidRPr="002155A5">
        <w:t>r</w:t>
      </w:r>
      <w:r w:rsidRPr="002155A5">
        <w:rPr>
          <w:spacing w:val="-1"/>
        </w:rPr>
        <w:t>e</w:t>
      </w:r>
      <w:r w:rsidRPr="002155A5">
        <w:t>gist</w:t>
      </w:r>
      <w:r w:rsidRPr="002155A5">
        <w:rPr>
          <w:spacing w:val="1"/>
        </w:rPr>
        <w:t>e</w:t>
      </w:r>
      <w:r w:rsidRPr="002155A5">
        <w:t>r</w:t>
      </w:r>
      <w:r w:rsidRPr="002155A5">
        <w:rPr>
          <w:spacing w:val="12"/>
        </w:rPr>
        <w:t xml:space="preserve"> </w:t>
      </w:r>
      <w:r w:rsidRPr="002155A5">
        <w:t>for</w:t>
      </w:r>
      <w:r w:rsidRPr="002155A5">
        <w:rPr>
          <w:spacing w:val="13"/>
        </w:rPr>
        <w:t xml:space="preserve"> </w:t>
      </w:r>
      <w:r w:rsidRPr="002155A5">
        <w:t>144</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nd</w:t>
      </w:r>
      <w:r w:rsidRPr="002155A5">
        <w:rPr>
          <w:spacing w:val="15"/>
        </w:rPr>
        <w:t xml:space="preserve"> </w:t>
      </w:r>
      <w:r w:rsidRPr="002155A5">
        <w:t>s</w:t>
      </w:r>
      <w:r w:rsidRPr="002155A5">
        <w:rPr>
          <w:spacing w:val="-1"/>
        </w:rPr>
        <w:t>e</w:t>
      </w:r>
      <w:r w:rsidRPr="002155A5">
        <w:rPr>
          <w:spacing w:val="1"/>
        </w:rPr>
        <w:t>c</w:t>
      </w:r>
      <w:r w:rsidRPr="002155A5">
        <w:t>ure</w:t>
      </w:r>
      <w:r w:rsidRPr="002155A5">
        <w:rPr>
          <w:spacing w:val="13"/>
        </w:rPr>
        <w:t xml:space="preserve"> </w:t>
      </w:r>
      <w:r w:rsidRPr="002155A5">
        <w:t>144</w:t>
      </w:r>
      <w:r w:rsidRPr="002155A5">
        <w:rPr>
          <w:spacing w:val="19"/>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6"/>
        </w:rPr>
        <w:t xml:space="preserve"> </w:t>
      </w:r>
      <w:r w:rsidRPr="002155A5">
        <w:rPr>
          <w:position w:val="1"/>
        </w:rPr>
        <w:t>≥</w:t>
      </w:r>
      <w:r w:rsidRPr="002155A5">
        <w:rPr>
          <w:spacing w:val="16"/>
          <w:position w:val="1"/>
        </w:rPr>
        <w:t xml:space="preserve"> </w:t>
      </w:r>
      <w:r w:rsidRPr="002155A5">
        <w:rPr>
          <w:position w:val="1"/>
        </w:rPr>
        <w:t>5</w:t>
      </w:r>
      <w:r w:rsidRPr="002155A5">
        <w:rPr>
          <w:spacing w:val="33"/>
          <w:position w:val="1"/>
        </w:rPr>
        <w:t xml:space="preserve"> </w:t>
      </w:r>
      <w:r w:rsidRPr="002155A5">
        <w:t>from</w:t>
      </w:r>
      <w:r w:rsidRPr="002155A5">
        <w:rPr>
          <w:spacing w:val="12"/>
        </w:rPr>
        <w:t xml:space="preserve"> </w:t>
      </w:r>
      <w:r w:rsidRPr="002155A5">
        <w:t>II</w:t>
      </w:r>
    </w:p>
    <w:p w:rsidR="003A6776" w:rsidRPr="002155A5" w:rsidRDefault="003A6776" w:rsidP="003A6776">
      <w:pPr>
        <w:spacing w:before="41"/>
        <w:ind w:left="820"/>
      </w:pPr>
      <w:r w:rsidRPr="002155A5">
        <w:rPr>
          <w:spacing w:val="-5"/>
        </w:rPr>
        <w:t>y</w:t>
      </w:r>
      <w:r w:rsidRPr="002155A5">
        <w:rPr>
          <w:spacing w:val="1"/>
        </w:rPr>
        <w:t>ea</w:t>
      </w:r>
      <w:r w:rsidRPr="002155A5">
        <w:t>r</w:t>
      </w:r>
      <w:r w:rsidRPr="002155A5">
        <w:rPr>
          <w:spacing w:val="12"/>
        </w:rPr>
        <w:t xml:space="preserve"> </w:t>
      </w:r>
      <w:r w:rsidRPr="002155A5">
        <w:t>to</w:t>
      </w:r>
      <w:r w:rsidRPr="002155A5">
        <w:rPr>
          <w:spacing w:val="16"/>
        </w:rPr>
        <w:t xml:space="preserve"> </w:t>
      </w:r>
      <w:r w:rsidRPr="002155A5">
        <w:rPr>
          <w:spacing w:val="-3"/>
        </w:rPr>
        <w:t>I</w:t>
      </w:r>
      <w:r w:rsidRPr="002155A5">
        <w:t>V</w:t>
      </w:r>
      <w:r w:rsidRPr="002155A5">
        <w:rPr>
          <w:spacing w:val="16"/>
        </w:rPr>
        <w:t xml:space="preserve"> </w:t>
      </w:r>
      <w:r w:rsidRPr="002155A5">
        <w:rPr>
          <w:spacing w:val="-5"/>
        </w:rPr>
        <w:t>y</w:t>
      </w:r>
      <w:r w:rsidRPr="002155A5">
        <w:rPr>
          <w:spacing w:val="1"/>
        </w:rPr>
        <w:t>e</w:t>
      </w:r>
      <w:r w:rsidRPr="002155A5">
        <w:rPr>
          <w:spacing w:val="-1"/>
        </w:rPr>
        <w:t>a</w:t>
      </w:r>
      <w:r w:rsidRPr="002155A5">
        <w:t>r</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13"/>
        </w:rPr>
        <w:t xml:space="preserve"> </w:t>
      </w:r>
      <w:r w:rsidRPr="002155A5">
        <w:t>progr</w:t>
      </w:r>
      <w:r w:rsidRPr="002155A5">
        <w:rPr>
          <w:spacing w:val="-1"/>
        </w:rPr>
        <w:t>a</w:t>
      </w:r>
      <w:r w:rsidRPr="002155A5">
        <w:rPr>
          <w:spacing w:val="1"/>
        </w:rPr>
        <w:t>mm</w:t>
      </w:r>
      <w:r w:rsidRPr="002155A5">
        <w:t>e</w:t>
      </w:r>
      <w:r w:rsidRPr="002155A5">
        <w:rPr>
          <w:spacing w:val="5"/>
        </w:rPr>
        <w:t xml:space="preserve"> </w:t>
      </w:r>
      <w:r w:rsidRPr="002155A5">
        <w:t>(</w:t>
      </w:r>
      <w:r w:rsidRPr="002155A5">
        <w:rPr>
          <w:spacing w:val="-2"/>
        </w:rPr>
        <w:t>L</w:t>
      </w:r>
      <w:r w:rsidRPr="002155A5">
        <w:t>E</w:t>
      </w:r>
      <w:r w:rsidRPr="002155A5">
        <w:rPr>
          <w:spacing w:val="1"/>
        </w:rPr>
        <w:t>S</w:t>
      </w:r>
      <w:r w:rsidRPr="002155A5">
        <w:t>)</w:t>
      </w:r>
      <w:r w:rsidRPr="002155A5">
        <w:rPr>
          <w:spacing w:val="10"/>
        </w:rPr>
        <w:t xml:space="preserve"> </w:t>
      </w:r>
      <w:r w:rsidRPr="002155A5">
        <w:t>f</w:t>
      </w:r>
      <w:r w:rsidRPr="002155A5">
        <w:rPr>
          <w:spacing w:val="2"/>
        </w:rPr>
        <w:t>o</w:t>
      </w:r>
      <w:r w:rsidRPr="002155A5">
        <w:t>r</w:t>
      </w:r>
      <w:r w:rsidRPr="002155A5">
        <w:rPr>
          <w:spacing w:val="11"/>
        </w:rPr>
        <w:t xml:space="preserve"> </w:t>
      </w:r>
      <w:r w:rsidRPr="002155A5">
        <w:t>the</w:t>
      </w:r>
      <w:r w:rsidRPr="002155A5">
        <w:rPr>
          <w:spacing w:val="12"/>
        </w:rPr>
        <w:t xml:space="preserve"> </w:t>
      </w:r>
      <w:r w:rsidRPr="002155A5">
        <w:rPr>
          <w:spacing w:val="-1"/>
        </w:rPr>
        <w:t>a</w:t>
      </w:r>
      <w:r w:rsidRPr="002155A5">
        <w:t>w</w:t>
      </w:r>
      <w:r w:rsidRPr="002155A5">
        <w:rPr>
          <w:spacing w:val="1"/>
        </w:rPr>
        <w:t>a</w:t>
      </w:r>
      <w:r w:rsidRPr="002155A5">
        <w:t>rd</w:t>
      </w:r>
      <w:r w:rsidRPr="002155A5">
        <w:rPr>
          <w:spacing w:val="9"/>
        </w:rPr>
        <w:t xml:space="preserve"> </w:t>
      </w:r>
      <w:r w:rsidRPr="002155A5">
        <w:t>of</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d</w:t>
      </w:r>
      <w:r w:rsidRPr="002155A5">
        <w:rPr>
          <w:spacing w:val="-2"/>
        </w:rPr>
        <w:t>e</w:t>
      </w:r>
      <w:r w:rsidRPr="002155A5">
        <w:rPr>
          <w:spacing w:val="2"/>
        </w:rPr>
        <w:t>gr</w:t>
      </w:r>
      <w:r w:rsidRPr="002155A5">
        <w:rPr>
          <w:spacing w:val="-1"/>
        </w:rPr>
        <w:t>e</w:t>
      </w:r>
      <w:r w:rsidRPr="002155A5">
        <w:rPr>
          <w:spacing w:val="2"/>
        </w:rPr>
        <w:t>e</w:t>
      </w:r>
      <w:r w:rsidRPr="002155A5">
        <w:t xml:space="preserve">. </w:t>
      </w:r>
      <w:r w:rsidRPr="002155A5">
        <w:rPr>
          <w:spacing w:val="24"/>
        </w:rPr>
        <w:t xml:space="preserve"> </w:t>
      </w:r>
      <w:r w:rsidRPr="002155A5">
        <w:rPr>
          <w:b/>
          <w:spacing w:val="1"/>
        </w:rPr>
        <w:t>Ou</w:t>
      </w:r>
      <w:r w:rsidRPr="002155A5">
        <w:rPr>
          <w:b/>
        </w:rPr>
        <w:t>t</w:t>
      </w:r>
      <w:r w:rsidRPr="002155A5">
        <w:rPr>
          <w:b/>
          <w:spacing w:val="10"/>
        </w:rPr>
        <w:t xml:space="preserve"> </w:t>
      </w:r>
      <w:r w:rsidRPr="002155A5">
        <w:rPr>
          <w:b/>
        </w:rPr>
        <w:t>of</w:t>
      </w:r>
      <w:r w:rsidRPr="002155A5">
        <w:rPr>
          <w:b/>
          <w:spacing w:val="14"/>
        </w:rPr>
        <w:t xml:space="preserve"> </w:t>
      </w:r>
      <w:r w:rsidRPr="002155A5">
        <w:rPr>
          <w:b/>
        </w:rPr>
        <w:t>t</w:t>
      </w:r>
      <w:r w:rsidRPr="002155A5">
        <w:rPr>
          <w:b/>
          <w:spacing w:val="1"/>
        </w:rPr>
        <w:t>h</w:t>
      </w:r>
      <w:r w:rsidRPr="002155A5">
        <w:rPr>
          <w:b/>
        </w:rPr>
        <w:t>e</w:t>
      </w:r>
    </w:p>
    <w:p w:rsidR="003A6776" w:rsidRPr="002155A5" w:rsidRDefault="003A6776" w:rsidP="003A6776">
      <w:pPr>
        <w:spacing w:before="41"/>
        <w:ind w:left="820" w:right="423"/>
      </w:pPr>
      <w:r w:rsidRPr="002155A5">
        <w:rPr>
          <w:b/>
        </w:rPr>
        <w:t>144</w:t>
      </w:r>
      <w:r w:rsidRPr="002155A5">
        <w:rPr>
          <w:b/>
          <w:spacing w:val="3"/>
        </w:rPr>
        <w:t xml:space="preserve"> </w:t>
      </w:r>
      <w:r w:rsidRPr="002155A5">
        <w:rPr>
          <w:b/>
          <w:spacing w:val="-1"/>
        </w:rPr>
        <w:t>cre</w:t>
      </w:r>
      <w:r w:rsidRPr="002155A5">
        <w:rPr>
          <w:b/>
          <w:spacing w:val="1"/>
        </w:rPr>
        <w:t>d</w:t>
      </w:r>
      <w:r w:rsidRPr="002155A5">
        <w:rPr>
          <w:b/>
        </w:rPr>
        <w:t>its</w:t>
      </w:r>
      <w:r w:rsidRPr="002155A5">
        <w:rPr>
          <w:b/>
          <w:spacing w:val="4"/>
        </w:rPr>
        <w:t xml:space="preserve"> </w:t>
      </w:r>
      <w:r w:rsidRPr="002155A5">
        <w:rPr>
          <w:b/>
        </w:rPr>
        <w:t>s</w:t>
      </w:r>
      <w:r w:rsidRPr="002155A5">
        <w:rPr>
          <w:b/>
          <w:spacing w:val="-1"/>
        </w:rPr>
        <w:t>ec</w:t>
      </w:r>
      <w:r w:rsidRPr="002155A5">
        <w:rPr>
          <w:b/>
          <w:spacing w:val="1"/>
        </w:rPr>
        <w:t>ur</w:t>
      </w:r>
      <w:r w:rsidRPr="002155A5">
        <w:rPr>
          <w:b/>
          <w:spacing w:val="-1"/>
        </w:rPr>
        <w:t>e</w:t>
      </w:r>
      <w:r w:rsidRPr="002155A5">
        <w:rPr>
          <w:b/>
          <w:spacing w:val="1"/>
        </w:rPr>
        <w:t>d</w:t>
      </w:r>
      <w:r w:rsidRPr="002155A5">
        <w:rPr>
          <w:b/>
        </w:rPr>
        <w:t>,</w:t>
      </w:r>
      <w:r w:rsidRPr="002155A5">
        <w:rPr>
          <w:b/>
          <w:spacing w:val="5"/>
        </w:rPr>
        <w:t xml:space="preserve"> </w:t>
      </w:r>
      <w:r w:rsidRPr="002155A5">
        <w:rPr>
          <w:b/>
        </w:rPr>
        <w:t>t</w:t>
      </w:r>
      <w:r w:rsidRPr="002155A5">
        <w:rPr>
          <w:b/>
          <w:spacing w:val="1"/>
        </w:rPr>
        <w:t>h</w:t>
      </w:r>
      <w:r w:rsidRPr="002155A5">
        <w:rPr>
          <w:b/>
        </w:rPr>
        <w:t>e</w:t>
      </w:r>
      <w:r w:rsidRPr="002155A5">
        <w:rPr>
          <w:b/>
          <w:spacing w:val="9"/>
        </w:rPr>
        <w:t xml:space="preserve"> </w:t>
      </w:r>
      <w:r w:rsidRPr="002155A5">
        <w:rPr>
          <w:b/>
        </w:rPr>
        <w:t>st</w:t>
      </w:r>
      <w:r w:rsidRPr="002155A5">
        <w:rPr>
          <w:b/>
          <w:spacing w:val="1"/>
        </w:rPr>
        <w:t>ud</w:t>
      </w:r>
      <w:r w:rsidRPr="002155A5">
        <w:rPr>
          <w:b/>
          <w:spacing w:val="-1"/>
        </w:rPr>
        <w:t>e</w:t>
      </w:r>
      <w:r w:rsidRPr="002155A5">
        <w:rPr>
          <w:b/>
          <w:spacing w:val="1"/>
        </w:rPr>
        <w:t>n</w:t>
      </w:r>
      <w:r w:rsidRPr="002155A5">
        <w:rPr>
          <w:b/>
        </w:rPr>
        <w:t xml:space="preserve">t </w:t>
      </w:r>
      <w:r w:rsidRPr="002155A5">
        <w:rPr>
          <w:b/>
          <w:spacing w:val="-1"/>
        </w:rPr>
        <w:t>c</w:t>
      </w:r>
      <w:r w:rsidRPr="002155A5">
        <w:rPr>
          <w:b/>
        </w:rPr>
        <w:t>an</w:t>
      </w:r>
      <w:r w:rsidRPr="002155A5">
        <w:rPr>
          <w:b/>
          <w:spacing w:val="5"/>
        </w:rPr>
        <w:t xml:space="preserve"> </w:t>
      </w:r>
      <w:r w:rsidRPr="002155A5">
        <w:rPr>
          <w:b/>
        </w:rPr>
        <w:t>avail</w:t>
      </w:r>
      <w:r w:rsidRPr="002155A5">
        <w:rPr>
          <w:b/>
          <w:spacing w:val="4"/>
        </w:rPr>
        <w:t xml:space="preserve"> </w:t>
      </w:r>
      <w:r w:rsidRPr="002155A5">
        <w:rPr>
          <w:b/>
          <w:spacing w:val="-1"/>
        </w:rPr>
        <w:t>e</w:t>
      </w:r>
      <w:r w:rsidRPr="002155A5">
        <w:rPr>
          <w:b/>
        </w:rPr>
        <w:t>x</w:t>
      </w:r>
      <w:r w:rsidRPr="002155A5">
        <w:rPr>
          <w:b/>
          <w:spacing w:val="-1"/>
        </w:rPr>
        <w:t>e</w:t>
      </w:r>
      <w:r w:rsidRPr="002155A5">
        <w:rPr>
          <w:b/>
        </w:rPr>
        <w:t>m</w:t>
      </w:r>
      <w:r w:rsidRPr="002155A5">
        <w:rPr>
          <w:b/>
          <w:spacing w:val="1"/>
        </w:rPr>
        <w:t>p</w:t>
      </w:r>
      <w:r w:rsidRPr="002155A5">
        <w:rPr>
          <w:b/>
        </w:rPr>
        <w:t>tion</w:t>
      </w:r>
      <w:r w:rsidRPr="002155A5">
        <w:rPr>
          <w:b/>
          <w:spacing w:val="1"/>
        </w:rPr>
        <w:t xml:space="preserve"> u</w:t>
      </w:r>
      <w:r w:rsidRPr="002155A5">
        <w:rPr>
          <w:b/>
        </w:rPr>
        <w:t>p</w:t>
      </w:r>
      <w:r w:rsidRPr="002155A5">
        <w:rPr>
          <w:b/>
          <w:spacing w:val="5"/>
        </w:rPr>
        <w:t xml:space="preserve"> </w:t>
      </w:r>
      <w:r w:rsidRPr="002155A5">
        <w:rPr>
          <w:b/>
        </w:rPr>
        <w:t>to</w:t>
      </w:r>
      <w:r w:rsidRPr="002155A5">
        <w:rPr>
          <w:b/>
          <w:spacing w:val="5"/>
        </w:rPr>
        <w:t xml:space="preserve"> </w:t>
      </w:r>
      <w:r w:rsidRPr="002155A5">
        <w:rPr>
          <w:b/>
        </w:rPr>
        <w:t>6</w:t>
      </w:r>
      <w:r w:rsidRPr="002155A5">
        <w:rPr>
          <w:b/>
          <w:spacing w:val="6"/>
        </w:rPr>
        <w:t xml:space="preserve"> </w:t>
      </w:r>
      <w:r w:rsidRPr="002155A5">
        <w:rPr>
          <w:b/>
          <w:spacing w:val="-1"/>
        </w:rPr>
        <w:t>cre</w:t>
      </w:r>
      <w:r w:rsidRPr="002155A5">
        <w:rPr>
          <w:b/>
          <w:spacing w:val="1"/>
        </w:rPr>
        <w:t>d</w:t>
      </w:r>
      <w:r w:rsidRPr="002155A5">
        <w:rPr>
          <w:b/>
        </w:rPr>
        <w:t>its</w:t>
      </w:r>
      <w:r w:rsidRPr="002155A5">
        <w:t>,</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7"/>
        </w:rPr>
        <w:t xml:space="preserve"> </w:t>
      </w:r>
      <w:r w:rsidRPr="002155A5">
        <w:t>is,</w:t>
      </w:r>
      <w:r w:rsidRPr="002155A5">
        <w:rPr>
          <w:spacing w:val="5"/>
        </w:rPr>
        <w:t xml:space="preserve"> </w:t>
      </w:r>
      <w:r w:rsidRPr="002155A5">
        <w:t>one</w:t>
      </w:r>
      <w:r w:rsidRPr="002155A5">
        <w:rPr>
          <w:spacing w:val="3"/>
        </w:rPr>
        <w:t xml:space="preserve"> </w:t>
      </w:r>
      <w:r w:rsidRPr="002155A5">
        <w:t>op</w:t>
      </w:r>
      <w:r w:rsidRPr="002155A5">
        <w:rPr>
          <w:spacing w:val="-1"/>
        </w:rPr>
        <w:t>e</w:t>
      </w:r>
      <w:r w:rsidRPr="002155A5">
        <w:t xml:space="preserve">n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w:t>
      </w:r>
      <w:r w:rsidRPr="002155A5">
        <w:rPr>
          <w:spacing w:val="-4"/>
        </w:rPr>
        <w:t xml:space="preserve"> </w:t>
      </w:r>
      <w:r w:rsidRPr="002155A5">
        <w:rPr>
          <w:spacing w:val="-1"/>
        </w:rPr>
        <w:t>a</w:t>
      </w:r>
      <w:r w:rsidRPr="002155A5">
        <w:t>nd one</w:t>
      </w:r>
      <w:r w:rsidRPr="002155A5">
        <w:rPr>
          <w:spacing w:val="3"/>
        </w:rPr>
        <w:t xml:space="preserve"> </w:t>
      </w:r>
      <w:r w:rsidRPr="002155A5">
        <w:t>prof</w:t>
      </w:r>
      <w:r w:rsidRPr="002155A5">
        <w:rPr>
          <w:spacing w:val="-1"/>
        </w:rPr>
        <w:t>e</w:t>
      </w:r>
      <w:r w:rsidRPr="002155A5">
        <w:t>ssion</w:t>
      </w:r>
      <w:r w:rsidRPr="002155A5">
        <w:rPr>
          <w:spacing w:val="-1"/>
        </w:rPr>
        <w:t>a</w:t>
      </w:r>
      <w:r w:rsidRPr="002155A5">
        <w:t>l</w:t>
      </w:r>
      <w:r w:rsidRPr="002155A5">
        <w:rPr>
          <w:spacing w:val="-5"/>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w:t>
      </w:r>
      <w:r w:rsidRPr="002155A5">
        <w:rPr>
          <w:spacing w:val="3"/>
        </w:rPr>
        <w:t>j</w:t>
      </w:r>
      <w:r w:rsidRPr="002155A5">
        <w:rPr>
          <w:spacing w:val="-1"/>
        </w:rPr>
        <w:t>ec</w:t>
      </w:r>
      <w:r w:rsidRPr="002155A5">
        <w:t>t</w:t>
      </w:r>
      <w:r w:rsidRPr="002155A5">
        <w:rPr>
          <w:spacing w:val="-4"/>
        </w:rPr>
        <w:t xml:space="preserve"> </w:t>
      </w:r>
      <w:r w:rsidRPr="002155A5">
        <w:t>or two</w:t>
      </w:r>
      <w:r w:rsidRPr="002155A5">
        <w:rPr>
          <w:spacing w:val="-1"/>
        </w:rPr>
        <w:t xml:space="preserve"> </w:t>
      </w:r>
      <w:r w:rsidRPr="002155A5">
        <w:t>pr</w:t>
      </w:r>
      <w:r w:rsidRPr="002155A5">
        <w:rPr>
          <w:spacing w:val="2"/>
        </w:rPr>
        <w:t>o</w:t>
      </w:r>
      <w:r w:rsidRPr="002155A5">
        <w:t>f</w:t>
      </w:r>
      <w:r w:rsidRPr="002155A5">
        <w:rPr>
          <w:spacing w:val="-1"/>
        </w:rPr>
        <w:t>e</w:t>
      </w:r>
      <w:r w:rsidRPr="002155A5">
        <w:t>ssion</w:t>
      </w:r>
      <w:r w:rsidRPr="002155A5">
        <w:rPr>
          <w:spacing w:val="-1"/>
        </w:rPr>
        <w:t>a</w:t>
      </w:r>
      <w:r w:rsidRPr="002155A5">
        <w:t>l</w:t>
      </w:r>
      <w:r w:rsidRPr="002155A5">
        <w:rPr>
          <w:spacing w:val="-6"/>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ts</w:t>
      </w:r>
    </w:p>
    <w:p w:rsidR="003A6776" w:rsidRPr="002155A5" w:rsidRDefault="003A6776" w:rsidP="003A6776">
      <w:pPr>
        <w:spacing w:before="4"/>
        <w:ind w:left="820"/>
        <w:sectPr w:rsidR="003A6776" w:rsidRPr="002155A5">
          <w:type w:val="continuous"/>
          <w:pgSz w:w="12240" w:h="15840"/>
          <w:pgMar w:top="980" w:right="980" w:bottom="280" w:left="1340" w:header="720" w:footer="720" w:gutter="0"/>
          <w:cols w:space="720"/>
        </w:sectPr>
      </w:pPr>
      <w:r w:rsidRPr="002155A5">
        <w:rPr>
          <w:position w:val="-1"/>
        </w:rPr>
        <w:t>r</w:t>
      </w:r>
      <w:r w:rsidRPr="002155A5">
        <w:rPr>
          <w:spacing w:val="-1"/>
          <w:position w:val="-1"/>
        </w:rPr>
        <w:t>e</w:t>
      </w:r>
      <w:r w:rsidRPr="002155A5">
        <w:rPr>
          <w:position w:val="-1"/>
        </w:rPr>
        <w:t>sulting</w:t>
      </w:r>
      <w:r w:rsidRPr="002155A5">
        <w:rPr>
          <w:spacing w:val="-6"/>
          <w:position w:val="-1"/>
        </w:rPr>
        <w:t xml:space="preserve"> </w:t>
      </w:r>
      <w:r w:rsidRPr="002155A5">
        <w:rPr>
          <w:position w:val="-1"/>
        </w:rPr>
        <w:t>in</w:t>
      </w:r>
      <w:r w:rsidRPr="002155A5">
        <w:rPr>
          <w:spacing w:val="-1"/>
          <w:position w:val="-1"/>
        </w:rPr>
        <w:t xml:space="preserve"> </w:t>
      </w:r>
      <w:r w:rsidRPr="002155A5">
        <w:rPr>
          <w:position w:val="-1"/>
        </w:rPr>
        <w:t>1</w:t>
      </w:r>
      <w:r w:rsidRPr="002155A5">
        <w:rPr>
          <w:spacing w:val="2"/>
          <w:position w:val="-1"/>
        </w:rPr>
        <w:t>3</w:t>
      </w:r>
      <w:r w:rsidRPr="002155A5">
        <w:rPr>
          <w:position w:val="-1"/>
        </w:rPr>
        <w:t>8</w:t>
      </w:r>
      <w:r w:rsidRPr="002155A5">
        <w:rPr>
          <w:spacing w:val="-4"/>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4"/>
          <w:position w:val="-1"/>
        </w:rPr>
        <w:t xml:space="preserve"> </w:t>
      </w:r>
      <w:r w:rsidRPr="002155A5">
        <w:rPr>
          <w:spacing w:val="2"/>
          <w:position w:val="-1"/>
        </w:rPr>
        <w:t>fo</w:t>
      </w:r>
      <w:r w:rsidRPr="002155A5">
        <w:rPr>
          <w:position w:val="-1"/>
        </w:rPr>
        <w:t>r</w:t>
      </w:r>
      <w:r w:rsidRPr="002155A5">
        <w:rPr>
          <w:spacing w:val="-3"/>
          <w:position w:val="-1"/>
        </w:rPr>
        <w:t xml:space="preserve"> </w:t>
      </w:r>
      <w:r w:rsidRPr="002155A5">
        <w:rPr>
          <w:spacing w:val="1"/>
          <w:position w:val="-1"/>
        </w:rPr>
        <w:t>B</w:t>
      </w:r>
      <w:r w:rsidRPr="002155A5">
        <w:rPr>
          <w:position w:val="-1"/>
        </w:rPr>
        <w:t>.T</w:t>
      </w:r>
      <w:r w:rsidRPr="002155A5">
        <w:rPr>
          <w:spacing w:val="-1"/>
          <w:position w:val="-1"/>
        </w:rPr>
        <w:t>ec</w:t>
      </w:r>
      <w:r w:rsidRPr="002155A5">
        <w:rPr>
          <w:position w:val="-1"/>
        </w:rPr>
        <w:t>h</w:t>
      </w:r>
      <w:r w:rsidRPr="002155A5">
        <w:rPr>
          <w:spacing w:val="-6"/>
          <w:position w:val="-1"/>
        </w:rPr>
        <w:t xml:space="preserve"> </w:t>
      </w:r>
      <w:r w:rsidRPr="002155A5">
        <w:rPr>
          <w:position w:val="-1"/>
        </w:rPr>
        <w:t>pro</w:t>
      </w:r>
      <w:r w:rsidRPr="002155A5">
        <w:rPr>
          <w:spacing w:val="2"/>
          <w:position w:val="-1"/>
        </w:rPr>
        <w:t>g</w:t>
      </w:r>
      <w:r w:rsidRPr="002155A5">
        <w:rPr>
          <w:position w:val="-1"/>
        </w:rPr>
        <w:t>r</w:t>
      </w:r>
      <w:r w:rsidRPr="002155A5">
        <w:rPr>
          <w:spacing w:val="-1"/>
          <w:position w:val="-1"/>
        </w:rPr>
        <w:t>a</w:t>
      </w:r>
      <w:r w:rsidRPr="002155A5">
        <w:rPr>
          <w:spacing w:val="1"/>
          <w:position w:val="-1"/>
        </w:rPr>
        <w:t>mm</w:t>
      </w:r>
      <w:r w:rsidRPr="002155A5">
        <w:rPr>
          <w:position w:val="-1"/>
        </w:rPr>
        <w:t>e</w:t>
      </w:r>
      <w:r w:rsidRPr="002155A5">
        <w:rPr>
          <w:spacing w:val="-10"/>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1"/>
          <w:position w:val="-1"/>
        </w:rPr>
        <w:t>e</w:t>
      </w:r>
      <w:r w:rsidRPr="002155A5">
        <w:rPr>
          <w:spacing w:val="2"/>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3"/>
          <w:position w:val="-1"/>
        </w:rPr>
        <w:t>n</w:t>
      </w:r>
      <w:r w:rsidRPr="002155A5">
        <w:rPr>
          <w:b/>
          <w:position w:val="-1"/>
        </w:rPr>
        <w:t>.</w:t>
      </w:r>
    </w:p>
    <w:p w:rsidR="003A6776" w:rsidRPr="002155A5" w:rsidRDefault="003A6776" w:rsidP="003A6776">
      <w:pPr>
        <w:spacing w:before="6"/>
      </w:pPr>
    </w:p>
    <w:p w:rsidR="003A6776" w:rsidRPr="002155A5" w:rsidRDefault="003A6776" w:rsidP="003A6776">
      <w:pPr>
        <w:ind w:left="100" w:right="-56"/>
      </w:pPr>
      <w:r w:rsidRPr="002155A5">
        <w:rPr>
          <w:b/>
          <w:position w:val="-1"/>
        </w:rPr>
        <w:t xml:space="preserve">3.       </w:t>
      </w:r>
      <w:r w:rsidRPr="002155A5">
        <w:rPr>
          <w:b/>
          <w:spacing w:val="58"/>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nts,</w:t>
      </w:r>
      <w:r w:rsidRPr="002155A5">
        <w:rPr>
          <w:spacing w:val="52"/>
          <w:position w:val="-1"/>
        </w:rPr>
        <w:t xml:space="preserve"> </w:t>
      </w:r>
      <w:r w:rsidRPr="002155A5">
        <w:rPr>
          <w:position w:val="-1"/>
        </w:rPr>
        <w:t>who</w:t>
      </w:r>
      <w:r w:rsidRPr="002155A5">
        <w:rPr>
          <w:spacing w:val="58"/>
          <w:position w:val="-1"/>
        </w:rPr>
        <w:t xml:space="preserve"> </w:t>
      </w:r>
      <w:r w:rsidRPr="002155A5">
        <w:rPr>
          <w:position w:val="-1"/>
        </w:rPr>
        <w:t>f</w:t>
      </w:r>
      <w:r w:rsidRPr="002155A5">
        <w:rPr>
          <w:spacing w:val="-1"/>
          <w:position w:val="-1"/>
        </w:rPr>
        <w:t>a</w:t>
      </w:r>
      <w:r w:rsidRPr="002155A5">
        <w:rPr>
          <w:position w:val="-1"/>
        </w:rPr>
        <w:t>il</w:t>
      </w:r>
    </w:p>
    <w:p w:rsidR="003A6776" w:rsidRPr="002155A5" w:rsidRDefault="003A6776" w:rsidP="003A6776">
      <w:pPr>
        <w:spacing w:before="6"/>
      </w:pPr>
      <w:r w:rsidRPr="002155A5">
        <w:br w:type="column"/>
      </w:r>
    </w:p>
    <w:p w:rsidR="003A6776" w:rsidRPr="002155A5" w:rsidRDefault="003A6776" w:rsidP="003A6776">
      <w:pPr>
        <w:sectPr w:rsidR="003A6776" w:rsidRPr="002155A5">
          <w:type w:val="continuous"/>
          <w:pgSz w:w="12240" w:h="15840"/>
          <w:pgMar w:top="980" w:right="980" w:bottom="280" w:left="1340" w:header="720" w:footer="720" w:gutter="0"/>
          <w:cols w:num="2" w:space="720" w:equalWidth="0">
            <w:col w:w="3131" w:space="124"/>
            <w:col w:w="6665"/>
          </w:cols>
        </w:sectPr>
      </w:pPr>
      <w:r w:rsidRPr="002155A5">
        <w:rPr>
          <w:position w:val="-1"/>
        </w:rPr>
        <w:t>to</w:t>
      </w:r>
      <w:r w:rsidRPr="002155A5">
        <w:rPr>
          <w:spacing w:val="59"/>
          <w:position w:val="-1"/>
        </w:rPr>
        <w:t xml:space="preserve"> </w:t>
      </w:r>
      <w:r w:rsidRPr="002155A5">
        <w:rPr>
          <w:position w:val="-1"/>
        </w:rPr>
        <w:t>fulfil</w:t>
      </w:r>
      <w:r w:rsidRPr="002155A5">
        <w:rPr>
          <w:spacing w:val="57"/>
          <w:position w:val="-1"/>
        </w:rPr>
        <w:t xml:space="preserve"> </w:t>
      </w:r>
      <w:r w:rsidRPr="002155A5">
        <w:rPr>
          <w:position w:val="-1"/>
        </w:rPr>
        <w:t>the</w:t>
      </w:r>
      <w:r w:rsidRPr="002155A5">
        <w:rPr>
          <w:spacing w:val="57"/>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spacing w:val="2"/>
          <w:position w:val="-1"/>
        </w:rPr>
        <w:t>n</w:t>
      </w:r>
      <w:r w:rsidRPr="002155A5">
        <w:rPr>
          <w:position w:val="-1"/>
        </w:rPr>
        <w:t>t</w:t>
      </w:r>
      <w:r w:rsidRPr="002155A5">
        <w:rPr>
          <w:spacing w:val="52"/>
          <w:position w:val="-1"/>
        </w:rPr>
        <w:t xml:space="preserve"> </w:t>
      </w:r>
      <w:r w:rsidRPr="002155A5">
        <w:rPr>
          <w:position w:val="-1"/>
        </w:rPr>
        <w:t>for</w:t>
      </w:r>
      <w:r w:rsidRPr="002155A5">
        <w:rPr>
          <w:spacing w:val="56"/>
          <w:position w:val="-1"/>
        </w:rPr>
        <w:t xml:space="preserve"> </w:t>
      </w:r>
      <w:r w:rsidRPr="002155A5">
        <w:rPr>
          <w:position w:val="-1"/>
        </w:rPr>
        <w:t>the</w:t>
      </w:r>
      <w:r w:rsidRPr="002155A5">
        <w:rPr>
          <w:spacing w:val="59"/>
          <w:position w:val="-1"/>
        </w:rPr>
        <w:t xml:space="preserve"> </w:t>
      </w:r>
      <w:r w:rsidRPr="002155A5">
        <w:rPr>
          <w:spacing w:val="-1"/>
          <w:position w:val="-1"/>
        </w:rPr>
        <w:t>a</w:t>
      </w:r>
      <w:r w:rsidRPr="002155A5">
        <w:rPr>
          <w:position w:val="-1"/>
        </w:rPr>
        <w:t>w</w:t>
      </w:r>
      <w:r w:rsidRPr="002155A5">
        <w:rPr>
          <w:spacing w:val="1"/>
          <w:position w:val="-1"/>
        </w:rPr>
        <w:t>a</w:t>
      </w:r>
      <w:r w:rsidRPr="002155A5">
        <w:rPr>
          <w:position w:val="-1"/>
        </w:rPr>
        <w:t>rd</w:t>
      </w:r>
      <w:r w:rsidRPr="002155A5">
        <w:rPr>
          <w:spacing w:val="55"/>
          <w:position w:val="-1"/>
        </w:rPr>
        <w:t xml:space="preserve"> </w:t>
      </w:r>
      <w:r w:rsidRPr="002155A5">
        <w:rPr>
          <w:position w:val="-1"/>
        </w:rPr>
        <w:t>of</w:t>
      </w:r>
      <w:r w:rsidRPr="002155A5">
        <w:rPr>
          <w:spacing w:val="57"/>
          <w:position w:val="-1"/>
        </w:rPr>
        <w:t xml:space="preserve"> </w:t>
      </w:r>
      <w:r w:rsidRPr="002155A5">
        <w:rPr>
          <w:spacing w:val="-1"/>
          <w:position w:val="-1"/>
        </w:rPr>
        <w:t>t</w:t>
      </w:r>
      <w:r w:rsidRPr="002155A5">
        <w:rPr>
          <w:spacing w:val="2"/>
          <w:position w:val="-1"/>
        </w:rPr>
        <w:t>h</w:t>
      </w:r>
      <w:r w:rsidRPr="002155A5">
        <w:rPr>
          <w:position w:val="-1"/>
        </w:rPr>
        <w:t>e</w:t>
      </w:r>
      <w:r w:rsidRPr="002155A5">
        <w:rPr>
          <w:spacing w:val="60"/>
          <w:position w:val="-1"/>
        </w:rPr>
        <w:t xml:space="preserve"> </w:t>
      </w:r>
      <w:r w:rsidRPr="002155A5">
        <w:rPr>
          <w:position w:val="-1"/>
        </w:rPr>
        <w:t>d</w:t>
      </w:r>
      <w:r w:rsidRPr="002155A5">
        <w:rPr>
          <w:spacing w:val="-1"/>
          <w:position w:val="-1"/>
        </w:rPr>
        <w:t>e</w:t>
      </w:r>
      <w:r w:rsidRPr="002155A5">
        <w:rPr>
          <w:position w:val="-1"/>
        </w:rPr>
        <w:t>gr</w:t>
      </w:r>
      <w:r w:rsidRPr="002155A5">
        <w:rPr>
          <w:spacing w:val="-1"/>
          <w:position w:val="-1"/>
        </w:rPr>
        <w:t>e</w:t>
      </w:r>
      <w:r w:rsidRPr="002155A5">
        <w:rPr>
          <w:position w:val="-1"/>
        </w:rPr>
        <w:t>e</w:t>
      </w:r>
      <w:r w:rsidRPr="002155A5">
        <w:rPr>
          <w:spacing w:val="57"/>
          <w:position w:val="-1"/>
        </w:rPr>
        <w:t xml:space="preserve"> </w:t>
      </w:r>
      <w:r w:rsidRPr="002155A5">
        <w:rPr>
          <w:position w:val="-1"/>
        </w:rPr>
        <w:t xml:space="preserve">in </w:t>
      </w:r>
      <w:r w:rsidRPr="002155A5">
        <w:rPr>
          <w:spacing w:val="8"/>
          <w:position w:val="-1"/>
        </w:rPr>
        <w:t xml:space="preserve"> </w:t>
      </w:r>
      <w:r w:rsidRPr="002155A5">
        <w:rPr>
          <w:position w:val="-1"/>
        </w:rPr>
        <w:t>six</w:t>
      </w:r>
    </w:p>
    <w:p w:rsidR="003A6776" w:rsidRPr="002155A5" w:rsidRDefault="003A6776" w:rsidP="003A6776">
      <w:pPr>
        <w:spacing w:before="46"/>
        <w:ind w:left="820"/>
      </w:pPr>
      <w:r w:rsidRPr="002155A5">
        <w:rPr>
          <w:spacing w:val="-1"/>
        </w:rPr>
        <w:lastRenderedPageBreak/>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t>rs</w:t>
      </w:r>
      <w:r w:rsidRPr="002155A5">
        <w:rPr>
          <w:spacing w:val="-2"/>
        </w:rPr>
        <w:t xml:space="preserve"> </w:t>
      </w:r>
      <w:r w:rsidRPr="002155A5">
        <w:t>from</w:t>
      </w:r>
      <w:r w:rsidRPr="002155A5">
        <w:rPr>
          <w:spacing w:val="-4"/>
        </w:rPr>
        <w:t xml:space="preserve"> </w:t>
      </w:r>
      <w:r w:rsidRPr="002155A5">
        <w:t>the</w:t>
      </w:r>
      <w:r w:rsidRPr="002155A5">
        <w:rPr>
          <w:spacing w:val="2"/>
        </w:rPr>
        <w:t xml:space="preserve"> </w:t>
      </w:r>
      <w:r w:rsidRPr="002155A5">
        <w:rPr>
          <w:spacing w:val="-5"/>
        </w:rPr>
        <w:t>y</w:t>
      </w:r>
      <w:r w:rsidRPr="002155A5">
        <w:rPr>
          <w:spacing w:val="1"/>
        </w:rPr>
        <w:t>ea</w:t>
      </w:r>
      <w:r w:rsidRPr="002155A5">
        <w:t>r</w:t>
      </w:r>
      <w:r w:rsidRPr="002155A5">
        <w:rPr>
          <w:spacing w:val="-2"/>
        </w:rPr>
        <w:t xml:space="preserve"> </w:t>
      </w:r>
      <w:r w:rsidRPr="002155A5">
        <w:t xml:space="preserve">of </w:t>
      </w:r>
      <w:r w:rsidRPr="002155A5">
        <w:rPr>
          <w:spacing w:val="-1"/>
        </w:rPr>
        <w:t>a</w:t>
      </w:r>
      <w:r w:rsidRPr="002155A5">
        <w:t>d</w:t>
      </w:r>
      <w:r w:rsidRPr="002155A5">
        <w:rPr>
          <w:spacing w:val="1"/>
        </w:rPr>
        <w:t>m</w:t>
      </w:r>
      <w:r w:rsidRPr="002155A5">
        <w:rPr>
          <w:spacing w:val="2"/>
        </w:rPr>
        <w:t>i</w:t>
      </w:r>
      <w:r w:rsidRPr="002155A5">
        <w:t>ssion,</w:t>
      </w:r>
      <w:r w:rsidRPr="002155A5">
        <w:rPr>
          <w:spacing w:val="-8"/>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4"/>
        </w:rPr>
        <w:t xml:space="preserve"> </w:t>
      </w:r>
      <w:r w:rsidRPr="002155A5">
        <w:t>th</w:t>
      </w:r>
      <w:r w:rsidRPr="002155A5">
        <w:rPr>
          <w:spacing w:val="-1"/>
        </w:rPr>
        <w:t>e</w:t>
      </w:r>
      <w:r w:rsidRPr="002155A5">
        <w:t>ir</w:t>
      </w:r>
      <w:r w:rsidRPr="002155A5">
        <w:rPr>
          <w:spacing w:val="-3"/>
        </w:rPr>
        <w:t xml:space="preserve"> </w:t>
      </w:r>
      <w:r w:rsidRPr="002155A5">
        <w:t>s</w:t>
      </w:r>
      <w:r w:rsidRPr="002155A5">
        <w:rPr>
          <w:spacing w:val="1"/>
        </w:rPr>
        <w:t>e</w:t>
      </w:r>
      <w:r w:rsidRPr="002155A5">
        <w:rPr>
          <w:spacing w:val="-1"/>
        </w:rPr>
        <w:t>a</w:t>
      </w:r>
      <w:r w:rsidRPr="002155A5">
        <w:t>t</w:t>
      </w:r>
      <w:r w:rsidRPr="002155A5">
        <w:rPr>
          <w:spacing w:val="3"/>
        </w:rPr>
        <w:t xml:space="preserve"> </w:t>
      </w:r>
      <w:r w:rsidRPr="002155A5">
        <w:t>in</w:t>
      </w:r>
      <w:r w:rsidRPr="002155A5">
        <w:rPr>
          <w:spacing w:val="-1"/>
        </w:rPr>
        <w:t xml:space="preserve"> </w:t>
      </w:r>
      <w:r w:rsidRPr="002155A5">
        <w:rPr>
          <w:spacing w:val="1"/>
        </w:rPr>
        <w:t>B</w:t>
      </w:r>
      <w:r w:rsidRPr="002155A5">
        <w:t>.</w:t>
      </w:r>
      <w:r w:rsidRPr="002155A5">
        <w:rPr>
          <w:spacing w:val="-2"/>
        </w:rPr>
        <w:t>T</w:t>
      </w:r>
      <w:r w:rsidRPr="002155A5">
        <w:rPr>
          <w:spacing w:val="-1"/>
        </w:rPr>
        <w:t>e</w:t>
      </w:r>
      <w:r w:rsidRPr="002155A5">
        <w:rPr>
          <w:spacing w:val="1"/>
        </w:rPr>
        <w:t>ch</w:t>
      </w:r>
      <w:r w:rsidRPr="002155A5">
        <w:t>.</w:t>
      </w:r>
    </w:p>
    <w:p w:rsidR="003A6776" w:rsidRPr="002155A5" w:rsidRDefault="003A6776" w:rsidP="003A6776">
      <w:pPr>
        <w:spacing w:before="1"/>
      </w:pPr>
    </w:p>
    <w:p w:rsidR="003A6776" w:rsidRPr="002155A5" w:rsidRDefault="003A6776" w:rsidP="003A6776">
      <w:pPr>
        <w:ind w:left="100"/>
      </w:pPr>
      <w:r w:rsidRPr="002155A5">
        <w:rPr>
          <w:b/>
        </w:rPr>
        <w:t xml:space="preserve">4.       </w:t>
      </w:r>
      <w:r w:rsidRPr="002155A5">
        <w:rPr>
          <w:b/>
          <w:spacing w:val="58"/>
        </w:rPr>
        <w:t xml:space="preserve"> </w:t>
      </w:r>
      <w:r w:rsidRPr="002155A5">
        <w:t>The</w:t>
      </w:r>
      <w:r w:rsidRPr="002155A5">
        <w:rPr>
          <w:spacing w:val="-5"/>
        </w:rPr>
        <w:t xml:space="preserve"> </w:t>
      </w:r>
      <w:r w:rsidRPr="002155A5">
        <w:rPr>
          <w:spacing w:val="-1"/>
        </w:rPr>
        <w:t>a</w:t>
      </w:r>
      <w:r w:rsidRPr="002155A5">
        <w:t>tt</w:t>
      </w:r>
      <w:r w:rsidRPr="002155A5">
        <w:rPr>
          <w:spacing w:val="-1"/>
        </w:rPr>
        <w:t>e</w:t>
      </w:r>
      <w:r w:rsidRPr="002155A5">
        <w:t>nd</w:t>
      </w:r>
      <w:r w:rsidRPr="002155A5">
        <w:rPr>
          <w:spacing w:val="-1"/>
        </w:rPr>
        <w:t>a</w:t>
      </w:r>
      <w:r w:rsidRPr="002155A5">
        <w:rPr>
          <w:spacing w:val="2"/>
        </w:rPr>
        <w:t>n</w:t>
      </w:r>
      <w:r w:rsidRPr="002155A5">
        <w:rPr>
          <w:spacing w:val="-1"/>
        </w:rPr>
        <w:t>c</w:t>
      </w:r>
      <w:r w:rsidRPr="002155A5">
        <w:t>e</w:t>
      </w:r>
      <w:r w:rsidRPr="002155A5">
        <w:rPr>
          <w:spacing w:val="-5"/>
        </w:rPr>
        <w:t xml:space="preserve"> </w:t>
      </w:r>
      <w:r w:rsidRPr="002155A5">
        <w:rPr>
          <w:spacing w:val="2"/>
        </w:rPr>
        <w:t>r</w:t>
      </w:r>
      <w:r w:rsidRPr="002155A5">
        <w:rPr>
          <w:spacing w:val="-1"/>
        </w:rPr>
        <w:t>e</w:t>
      </w:r>
      <w:r w:rsidRPr="002155A5">
        <w:t>quir</w:t>
      </w:r>
      <w:r w:rsidRPr="002155A5">
        <w:rPr>
          <w:spacing w:val="-1"/>
        </w:rPr>
        <w:t>e</w:t>
      </w:r>
      <w:r w:rsidRPr="002155A5">
        <w:rPr>
          <w:spacing w:val="5"/>
        </w:rPr>
        <w:t>m</w:t>
      </w:r>
      <w:r w:rsidRPr="002155A5">
        <w:rPr>
          <w:spacing w:val="-1"/>
        </w:rPr>
        <w:t>e</w:t>
      </w:r>
      <w:r w:rsidRPr="002155A5">
        <w:t>nts</w:t>
      </w:r>
      <w:r w:rsidRPr="002155A5">
        <w:rPr>
          <w:spacing w:val="-8"/>
        </w:rPr>
        <w:t xml:space="preserve"> </w:t>
      </w:r>
      <w:r w:rsidRPr="002155A5">
        <w:t>of</w:t>
      </w:r>
      <w:r w:rsidRPr="002155A5">
        <w:rPr>
          <w:spacing w:val="-2"/>
        </w:rPr>
        <w:t xml:space="preserve"> </w:t>
      </w:r>
      <w:r w:rsidRPr="002155A5">
        <w:rPr>
          <w:spacing w:val="1"/>
        </w:rPr>
        <w:t>B</w:t>
      </w:r>
      <w:r w:rsidRPr="002155A5">
        <w:t>.</w:t>
      </w:r>
      <w:r w:rsidRPr="002155A5">
        <w:rPr>
          <w:spacing w:val="-2"/>
        </w:rPr>
        <w:t xml:space="preserve"> </w:t>
      </w:r>
      <w:r w:rsidRPr="002155A5">
        <w:t>T</w:t>
      </w:r>
      <w:r w:rsidRPr="002155A5">
        <w:rPr>
          <w:spacing w:val="-1"/>
        </w:rPr>
        <w:t>ec</w:t>
      </w:r>
      <w:r w:rsidRPr="002155A5">
        <w:t>h.</w:t>
      </w:r>
      <w:r w:rsidRPr="002155A5">
        <w:rPr>
          <w:spacing w:val="-2"/>
        </w:rPr>
        <w:t xml:space="preserve"> </w:t>
      </w:r>
      <w:r w:rsidRPr="002155A5">
        <w:t>(</w:t>
      </w:r>
      <w:r w:rsidRPr="002155A5">
        <w:rPr>
          <w:spacing w:val="1"/>
        </w:rPr>
        <w:t>R</w:t>
      </w:r>
      <w:r w:rsidRPr="002155A5">
        <w:rPr>
          <w:spacing w:val="-1"/>
        </w:rPr>
        <w:t>e</w:t>
      </w:r>
      <w:r w:rsidRPr="002155A5">
        <w:t>gu</w:t>
      </w:r>
      <w:r w:rsidRPr="002155A5">
        <w:rPr>
          <w:spacing w:val="3"/>
        </w:rPr>
        <w:t>l</w:t>
      </w:r>
      <w:r w:rsidRPr="002155A5">
        <w:rPr>
          <w:spacing w:val="-1"/>
        </w:rPr>
        <w:t>a</w:t>
      </w:r>
      <w:r w:rsidRPr="002155A5">
        <w:rPr>
          <w:spacing w:val="2"/>
        </w:rPr>
        <w:t>r</w:t>
      </w:r>
      <w:r w:rsidRPr="002155A5">
        <w:t>)</w:t>
      </w:r>
      <w:r w:rsidRPr="002155A5">
        <w:rPr>
          <w:spacing w:val="-7"/>
        </w:rPr>
        <w:t xml:space="preserve"> </w:t>
      </w:r>
      <w:r w:rsidRPr="002155A5">
        <w:t>sh</w:t>
      </w:r>
      <w:r w:rsidRPr="002155A5">
        <w:rPr>
          <w:spacing w:val="-1"/>
        </w:rPr>
        <w:t>a</w:t>
      </w:r>
      <w:r w:rsidRPr="002155A5">
        <w:t xml:space="preserve">ll </w:t>
      </w:r>
      <w:r w:rsidRPr="002155A5">
        <w:rPr>
          <w:spacing w:val="59"/>
        </w:rPr>
        <w:t xml:space="preserve"> </w:t>
      </w:r>
      <w:r w:rsidRPr="002155A5">
        <w:t>be</w:t>
      </w:r>
      <w:r w:rsidRPr="002155A5">
        <w:rPr>
          <w:spacing w:val="-3"/>
        </w:rPr>
        <w:t xml:space="preserve"> </w:t>
      </w:r>
      <w:r w:rsidRPr="002155A5">
        <w:rPr>
          <w:spacing w:val="-1"/>
        </w:rPr>
        <w:t>a</w:t>
      </w:r>
      <w:r w:rsidRPr="002155A5">
        <w:t>ppli</w:t>
      </w:r>
      <w:r w:rsidRPr="002155A5">
        <w:rPr>
          <w:spacing w:val="-1"/>
        </w:rPr>
        <w:t>ca</w:t>
      </w:r>
      <w:r w:rsidRPr="002155A5">
        <w:t>b</w:t>
      </w:r>
      <w:r w:rsidRPr="002155A5">
        <w:rPr>
          <w:spacing w:val="3"/>
        </w:rPr>
        <w:t>l</w:t>
      </w:r>
      <w:r w:rsidRPr="002155A5">
        <w:t>e</w:t>
      </w:r>
      <w:r w:rsidRPr="002155A5">
        <w:rPr>
          <w:spacing w:val="-6"/>
        </w:rPr>
        <w:t xml:space="preserve"> </w:t>
      </w:r>
      <w:r w:rsidRPr="002155A5">
        <w:rPr>
          <w:spacing w:val="-1"/>
        </w:rPr>
        <w:t>t</w:t>
      </w:r>
      <w:r w:rsidRPr="002155A5">
        <w:t>o</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w:t>
      </w:r>
      <w:r w:rsidRPr="002155A5">
        <w:rPr>
          <w:spacing w:val="-2"/>
        </w:rPr>
        <w:t>L</w:t>
      </w:r>
      <w:r w:rsidRPr="002155A5">
        <w:t>E</w:t>
      </w:r>
      <w:r w:rsidRPr="002155A5">
        <w:rPr>
          <w:spacing w:val="1"/>
        </w:rPr>
        <w:t>S</w:t>
      </w:r>
      <w:r w:rsidRPr="002155A5">
        <w:t>).</w:t>
      </w:r>
    </w:p>
    <w:p w:rsidR="003A6776" w:rsidRPr="002155A5" w:rsidRDefault="003A6776" w:rsidP="003A6776">
      <w:pPr>
        <w:spacing w:before="6" w:line="160" w:lineRule="exact"/>
      </w:pPr>
    </w:p>
    <w:p w:rsidR="003A6776" w:rsidRPr="002155A5" w:rsidRDefault="003A6776" w:rsidP="003A6776">
      <w:pPr>
        <w:spacing w:line="260" w:lineRule="exact"/>
        <w:ind w:left="100"/>
      </w:pPr>
      <w:r w:rsidRPr="002155A5">
        <w:rPr>
          <w:b/>
          <w:position w:val="-1"/>
        </w:rPr>
        <w:t xml:space="preserve">5.       </w:t>
      </w:r>
      <w:r w:rsidRPr="002155A5">
        <w:rPr>
          <w:b/>
          <w:spacing w:val="58"/>
          <w:position w:val="-1"/>
        </w:rPr>
        <w:t xml:space="preserve"> </w:t>
      </w:r>
      <w:r w:rsidRPr="002155A5">
        <w:rPr>
          <w:b/>
          <w:position w:val="-1"/>
          <w:u w:val="thick" w:color="000000"/>
        </w:rPr>
        <w:t>P</w:t>
      </w:r>
      <w:r w:rsidRPr="002155A5">
        <w:rPr>
          <w:b/>
          <w:spacing w:val="-1"/>
          <w:position w:val="-1"/>
          <w:u w:val="thick" w:color="000000"/>
        </w:rPr>
        <w:t>r</w:t>
      </w:r>
      <w:r w:rsidRPr="002155A5">
        <w:rPr>
          <w:b/>
          <w:spacing w:val="2"/>
          <w:position w:val="-1"/>
          <w:u w:val="thick" w:color="000000"/>
        </w:rPr>
        <w:t>o</w:t>
      </w:r>
      <w:r w:rsidRPr="002155A5">
        <w:rPr>
          <w:b/>
          <w:spacing w:val="-3"/>
          <w:position w:val="-1"/>
          <w:u w:val="thick" w:color="000000"/>
        </w:rPr>
        <w:t>m</w:t>
      </w:r>
      <w:r w:rsidRPr="002155A5">
        <w:rPr>
          <w:b/>
          <w:position w:val="-1"/>
          <w:u w:val="thick" w:color="000000"/>
        </w:rPr>
        <w:t>otion</w:t>
      </w:r>
      <w:r w:rsidRPr="002155A5">
        <w:rPr>
          <w:b/>
          <w:spacing w:val="-7"/>
          <w:position w:val="-1"/>
          <w:u w:val="thick" w:color="000000"/>
        </w:rPr>
        <w:t xml:space="preserve"> </w:t>
      </w:r>
      <w:r w:rsidRPr="002155A5">
        <w:rPr>
          <w:b/>
          <w:position w:val="-1"/>
          <w:u w:val="thick" w:color="000000"/>
        </w:rPr>
        <w:t>r</w:t>
      </w:r>
      <w:r w:rsidRPr="002155A5">
        <w:rPr>
          <w:b/>
          <w:spacing w:val="1"/>
          <w:position w:val="-1"/>
          <w:u w:val="thick" w:color="000000"/>
        </w:rPr>
        <w:t>u</w:t>
      </w:r>
      <w:r w:rsidRPr="002155A5">
        <w:rPr>
          <w:b/>
          <w:position w:val="-1"/>
          <w:u w:val="thick" w:color="000000"/>
        </w:rPr>
        <w:t>le</w:t>
      </w:r>
    </w:p>
    <w:p w:rsidR="003A6776" w:rsidRPr="002155A5" w:rsidRDefault="003A6776" w:rsidP="003A6776">
      <w:pPr>
        <w:spacing w:before="5" w:line="160" w:lineRule="exact"/>
      </w:pPr>
    </w:p>
    <w:tbl>
      <w:tblPr>
        <w:tblW w:w="0" w:type="auto"/>
        <w:tblInd w:w="2" w:type="dxa"/>
        <w:tblLayout w:type="fixed"/>
        <w:tblCellMar>
          <w:left w:w="0" w:type="dxa"/>
          <w:right w:w="0" w:type="dxa"/>
        </w:tblCellMar>
        <w:tblLook w:val="01E0"/>
      </w:tblPr>
      <w:tblGrid>
        <w:gridCol w:w="828"/>
        <w:gridCol w:w="3132"/>
        <w:gridCol w:w="5760"/>
      </w:tblGrid>
      <w:tr w:rsidR="003A6776" w:rsidRPr="002155A5" w:rsidTr="007C14C0">
        <w:trPr>
          <w:trHeight w:hRule="exact" w:val="848"/>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60"/>
            </w:pPr>
            <w:r w:rsidRPr="002155A5">
              <w:rPr>
                <w:b/>
              </w:rPr>
              <w:t xml:space="preserve">S. </w:t>
            </w:r>
            <w:r w:rsidRPr="002155A5">
              <w:rPr>
                <w:b/>
                <w:spacing w:val="-1"/>
              </w:rPr>
              <w:t>N</w:t>
            </w:r>
            <w:r w:rsidRPr="002155A5">
              <w:rPr>
                <w:b/>
              </w:rPr>
              <w:t>o</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right="180"/>
              <w:jc w:val="center"/>
            </w:pPr>
            <w:r w:rsidRPr="002155A5">
              <w:rPr>
                <w:b/>
              </w:rPr>
              <w:t>P</w:t>
            </w:r>
            <w:r w:rsidRPr="002155A5">
              <w:rPr>
                <w:b/>
                <w:spacing w:val="2"/>
              </w:rPr>
              <w:t>romotio</w:t>
            </w:r>
            <w:r w:rsidRPr="002155A5">
              <w:rPr>
                <w:b/>
              </w:rPr>
              <w:t>n</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3A6776" w:rsidRPr="002155A5" w:rsidTr="007C14C0">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318" w:right="318"/>
              <w:jc w:val="center"/>
              <w:rPr>
                <w:bCs/>
              </w:rPr>
            </w:pPr>
            <w:r w:rsidRPr="002155A5">
              <w:rPr>
                <w:bCs/>
              </w:rPr>
              <w:t>1</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3A6776" w:rsidRPr="002155A5" w:rsidTr="007C14C0">
        <w:trPr>
          <w:trHeight w:hRule="exact" w:val="1631"/>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318" w:right="318"/>
              <w:jc w:val="center"/>
              <w:rPr>
                <w:bCs/>
              </w:rPr>
            </w:pPr>
            <w:r w:rsidRPr="002155A5">
              <w:rPr>
                <w:bCs/>
              </w:rPr>
              <w:t>2</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3A6776" w:rsidRPr="002155A5" w:rsidRDefault="003A6776" w:rsidP="007C14C0">
            <w:pPr>
              <w:spacing w:line="240" w:lineRule="exact"/>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3A6776" w:rsidRPr="002155A5" w:rsidRDefault="003A6776" w:rsidP="007C14C0">
            <w:pPr>
              <w:spacing w:before="1"/>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3A6776" w:rsidRPr="002155A5" w:rsidTr="007C14C0">
        <w:trPr>
          <w:trHeight w:hRule="exact" w:val="533"/>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318" w:right="318"/>
              <w:jc w:val="center"/>
              <w:rPr>
                <w:bCs/>
              </w:rPr>
            </w:pPr>
            <w:r w:rsidRPr="002155A5">
              <w:rPr>
                <w:bCs/>
              </w:rPr>
              <w:t>3</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4" w:line="240" w:lineRule="exact"/>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4" w:line="240" w:lineRule="exact"/>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3A6776" w:rsidRPr="002155A5" w:rsidTr="007C14C0">
        <w:trPr>
          <w:trHeight w:hRule="exact" w:val="1829"/>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318" w:right="318"/>
              <w:jc w:val="center"/>
              <w:rPr>
                <w:bCs/>
              </w:rPr>
            </w:pPr>
            <w:r w:rsidRPr="002155A5">
              <w:rPr>
                <w:bCs/>
              </w:rPr>
              <w:t>4</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240" w:lineRule="exact"/>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240" w:lineRule="exact"/>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3A6776" w:rsidRPr="002155A5" w:rsidRDefault="003A6776" w:rsidP="007C14C0">
            <w:pPr>
              <w:spacing w:before="2" w:line="240" w:lineRule="exact"/>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p>
          <w:p w:rsidR="003A6776" w:rsidRPr="002155A5" w:rsidRDefault="003A6776" w:rsidP="007C14C0">
            <w:pPr>
              <w:spacing w:before="2" w:line="240" w:lineRule="exact"/>
              <w:ind w:left="105" w:right="60"/>
              <w:jc w:val="both"/>
              <w:rPr>
                <w:bCs/>
              </w:rPr>
            </w:pP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p>
          <w:p w:rsidR="003A6776" w:rsidRPr="002155A5" w:rsidRDefault="003A6776" w:rsidP="007C14C0">
            <w:pPr>
              <w:spacing w:line="240" w:lineRule="exact"/>
              <w:ind w:left="105" w:right="1721"/>
              <w:jc w:val="both"/>
              <w:rPr>
                <w:bCs/>
              </w:rPr>
            </w:pP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3A6776" w:rsidRPr="002155A5" w:rsidTr="007C14C0">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318" w:right="318"/>
              <w:jc w:val="center"/>
              <w:rPr>
                <w:bCs/>
              </w:rPr>
            </w:pPr>
            <w:r w:rsidRPr="002155A5">
              <w:rPr>
                <w:bCs/>
              </w:rPr>
              <w:t>5</w:t>
            </w:r>
          </w:p>
        </w:tc>
        <w:tc>
          <w:tcPr>
            <w:tcW w:w="3132"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3A6776" w:rsidRPr="002155A5" w:rsidRDefault="003A6776" w:rsidP="003A6776">
      <w:pPr>
        <w:spacing w:before="29"/>
        <w:ind w:left="100"/>
        <w:rPr>
          <w:bCs/>
        </w:rPr>
      </w:pPr>
      <w:r w:rsidRPr="002155A5">
        <w:rPr>
          <w:b/>
        </w:rPr>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p>
    <w:p w:rsidR="003A6776" w:rsidRPr="002155A5" w:rsidRDefault="003A6776" w:rsidP="003A6776">
      <w:pPr>
        <w:spacing w:before="41"/>
        <w:ind w:left="820"/>
        <w:sectPr w:rsidR="003A6776" w:rsidRPr="002155A5">
          <w:type w:val="continuous"/>
          <w:pgSz w:w="12240" w:h="15840"/>
          <w:pgMar w:top="980" w:right="980" w:bottom="280" w:left="1340" w:header="720" w:footer="720" w:gutter="0"/>
          <w:cols w:space="720"/>
        </w:sectPr>
      </w:pP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3A6776" w:rsidRPr="002155A5" w:rsidRDefault="003A6776" w:rsidP="003A6776">
      <w:pPr>
        <w:spacing w:before="8" w:line="160" w:lineRule="exact"/>
      </w:pPr>
    </w:p>
    <w:p w:rsidR="003A6776" w:rsidRPr="002155A5" w:rsidRDefault="003A6776" w:rsidP="003A6776">
      <w:pPr>
        <w:spacing w:before="29"/>
        <w:ind w:left="3460" w:right="3595"/>
        <w:jc w:val="center"/>
      </w:pPr>
      <w:r w:rsidRPr="002155A5">
        <w:rPr>
          <w:b/>
        </w:rPr>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3A6776" w:rsidRPr="002155A5" w:rsidRDefault="003A6776" w:rsidP="003A6776">
      <w:pPr>
        <w:spacing w:line="120" w:lineRule="exact"/>
      </w:pPr>
    </w:p>
    <w:p w:rsidR="003A6776" w:rsidRPr="002155A5" w:rsidRDefault="003A6776" w:rsidP="003A6776">
      <w:pPr>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3A6776" w:rsidRPr="002155A5" w:rsidRDefault="003A6776" w:rsidP="003A6776">
      <w:pPr>
        <w:spacing w:before="9" w:line="100" w:lineRule="exact"/>
      </w:pPr>
    </w:p>
    <w:tbl>
      <w:tblPr>
        <w:tblW w:w="0" w:type="auto"/>
        <w:tblInd w:w="2" w:type="dxa"/>
        <w:tblLayout w:type="fixed"/>
        <w:tblCellMar>
          <w:left w:w="0" w:type="dxa"/>
          <w:right w:w="0" w:type="dxa"/>
        </w:tblCellMar>
        <w:tblLook w:val="01E0"/>
      </w:tblPr>
      <w:tblGrid>
        <w:gridCol w:w="818"/>
        <w:gridCol w:w="4104"/>
        <w:gridCol w:w="4798"/>
      </w:tblGrid>
      <w:tr w:rsidR="003A6776" w:rsidRPr="002155A5" w:rsidTr="007C14C0">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260" w:lineRule="exact"/>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7" w:line="120" w:lineRule="exact"/>
            </w:pPr>
          </w:p>
          <w:p w:rsidR="003A6776" w:rsidRPr="002155A5" w:rsidRDefault="003A6776" w:rsidP="007C14C0">
            <w:pPr>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3A6776" w:rsidRPr="002155A5" w:rsidTr="007C14C0">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r>
      <w:tr w:rsidR="003A6776"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1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3A6776" w:rsidRPr="002155A5" w:rsidRDefault="003A6776" w:rsidP="007C14C0">
            <w:pPr>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17" w:line="220" w:lineRule="exact"/>
            </w:pPr>
          </w:p>
          <w:p w:rsidR="003A6776" w:rsidRPr="002155A5" w:rsidRDefault="003A6776" w:rsidP="007C14C0">
            <w:pPr>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3A6776" w:rsidRPr="002155A5" w:rsidTr="007C14C0">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5" w:line="280" w:lineRule="exact"/>
            </w:pPr>
          </w:p>
          <w:p w:rsidR="003A6776" w:rsidRPr="002155A5" w:rsidRDefault="003A6776" w:rsidP="007C14C0">
            <w:pPr>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3A6776" w:rsidRPr="002155A5" w:rsidRDefault="003A6776" w:rsidP="007C14C0">
            <w:pPr>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120" w:lineRule="exact"/>
            </w:pPr>
          </w:p>
          <w:p w:rsidR="003A6776" w:rsidRPr="002155A5" w:rsidRDefault="003A6776" w:rsidP="007C14C0">
            <w:pPr>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3A6776" w:rsidRPr="002155A5" w:rsidTr="007C14C0">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20" w:line="220" w:lineRule="exact"/>
            </w:pPr>
          </w:p>
          <w:p w:rsidR="003A6776" w:rsidRPr="002155A5" w:rsidRDefault="003A6776" w:rsidP="007C14C0">
            <w:pPr>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2" w:line="200" w:lineRule="exact"/>
            </w:pPr>
          </w:p>
          <w:p w:rsidR="003A6776" w:rsidRPr="002155A5" w:rsidRDefault="003A6776" w:rsidP="007C14C0">
            <w:pPr>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A6776" w:rsidRPr="002155A5" w:rsidRDefault="003A6776"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3A6776" w:rsidRPr="002155A5" w:rsidRDefault="003A6776" w:rsidP="007C14C0">
            <w:pPr>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3A6776" w:rsidRPr="002155A5" w:rsidTr="007C14C0">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10" w:line="240" w:lineRule="exact"/>
            </w:pPr>
          </w:p>
          <w:p w:rsidR="003A6776" w:rsidRPr="002155A5" w:rsidRDefault="003A6776" w:rsidP="007C14C0">
            <w:pPr>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1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3A6776" w:rsidRPr="002155A5" w:rsidRDefault="003A6776" w:rsidP="007C14C0">
            <w:pPr>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3A6776" w:rsidRPr="002155A5" w:rsidRDefault="003A6776" w:rsidP="003A6776">
      <w:pPr>
        <w:sectPr w:rsidR="003A6776" w:rsidRPr="002155A5" w:rsidSect="00825619">
          <w:pgSz w:w="12240" w:h="15840"/>
          <w:pgMar w:top="920" w:right="1080" w:bottom="280" w:left="1220" w:header="274" w:footer="761" w:gutter="0"/>
          <w:pgNumType w:fmt="lowerRoman"/>
          <w:cols w:space="720"/>
        </w:sectPr>
      </w:pPr>
    </w:p>
    <w:p w:rsidR="003A6776" w:rsidRPr="002155A5" w:rsidRDefault="003A6776" w:rsidP="003A6776">
      <w:pPr>
        <w:spacing w:before="4" w:line="140" w:lineRule="exact"/>
      </w:pPr>
    </w:p>
    <w:tbl>
      <w:tblPr>
        <w:tblW w:w="0" w:type="auto"/>
        <w:tblInd w:w="2" w:type="dxa"/>
        <w:tblLayout w:type="fixed"/>
        <w:tblCellMar>
          <w:left w:w="0" w:type="dxa"/>
          <w:right w:w="0" w:type="dxa"/>
        </w:tblCellMar>
        <w:tblLook w:val="01E0"/>
      </w:tblPr>
      <w:tblGrid>
        <w:gridCol w:w="818"/>
        <w:gridCol w:w="4104"/>
        <w:gridCol w:w="4798"/>
      </w:tblGrid>
      <w:tr w:rsidR="003A6776"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3A6776" w:rsidRPr="002155A5" w:rsidRDefault="003A6776" w:rsidP="007C14C0">
            <w:pPr>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3A6776" w:rsidRPr="002155A5" w:rsidTr="007C14C0">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7" w:line="16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9" w:line="280" w:lineRule="exact"/>
            </w:pPr>
          </w:p>
          <w:p w:rsidR="003A6776" w:rsidRPr="002155A5" w:rsidRDefault="003A6776" w:rsidP="007C14C0">
            <w:pPr>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120" w:lineRule="exact"/>
            </w:pPr>
          </w:p>
          <w:p w:rsidR="003A6776" w:rsidRPr="002155A5" w:rsidRDefault="003A6776" w:rsidP="007C14C0">
            <w:pPr>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3A6776"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before="5" w:line="280" w:lineRule="exact"/>
            </w:pPr>
          </w:p>
          <w:p w:rsidR="003A6776" w:rsidRPr="002155A5" w:rsidRDefault="003A6776" w:rsidP="007C14C0">
            <w:pPr>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3A6776" w:rsidRPr="002155A5" w:rsidRDefault="003A6776" w:rsidP="007C14C0">
            <w:pPr>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before="5" w:line="280" w:lineRule="exact"/>
            </w:pPr>
          </w:p>
          <w:p w:rsidR="003A6776" w:rsidRPr="002155A5" w:rsidRDefault="003A6776" w:rsidP="007C14C0">
            <w:pPr>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3A6776" w:rsidRPr="002155A5" w:rsidTr="007C14C0">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5" w:line="1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3A6776" w:rsidRPr="002155A5" w:rsidRDefault="003A6776" w:rsidP="007C14C0">
            <w:pPr>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5" w:line="12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3A6776" w:rsidRPr="002155A5" w:rsidRDefault="003A6776" w:rsidP="003A6776">
      <w:pPr>
        <w:spacing w:before="13" w:line="260" w:lineRule="exact"/>
      </w:pPr>
    </w:p>
    <w:p w:rsidR="003A6776" w:rsidRPr="002155A5" w:rsidRDefault="003A6776" w:rsidP="003A6776">
      <w:pPr>
        <w:spacing w:before="4" w:line="140" w:lineRule="exact"/>
        <w:jc w:val="center"/>
      </w:pPr>
      <w:r>
        <w:t>xxii</w:t>
      </w:r>
    </w:p>
    <w:tbl>
      <w:tblPr>
        <w:tblW w:w="0" w:type="auto"/>
        <w:tblInd w:w="2" w:type="dxa"/>
        <w:tblLayout w:type="fixed"/>
        <w:tblCellMar>
          <w:left w:w="0" w:type="dxa"/>
          <w:right w:w="0" w:type="dxa"/>
        </w:tblCellMar>
        <w:tblLook w:val="01E0"/>
      </w:tblPr>
      <w:tblGrid>
        <w:gridCol w:w="818"/>
        <w:gridCol w:w="4104"/>
        <w:gridCol w:w="4798"/>
      </w:tblGrid>
      <w:tr w:rsidR="003A6776"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1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17" w:line="280" w:lineRule="exact"/>
            </w:pPr>
          </w:p>
          <w:p w:rsidR="003A6776" w:rsidRPr="002155A5" w:rsidRDefault="003A6776" w:rsidP="007C14C0">
            <w:pPr>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A6776" w:rsidRPr="002155A5" w:rsidRDefault="003A6776" w:rsidP="007C14C0">
            <w:pPr>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3A6776" w:rsidRPr="002155A5" w:rsidTr="007C14C0">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1" w:line="16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5" w:line="220" w:lineRule="exact"/>
            </w:pPr>
          </w:p>
          <w:p w:rsidR="003A6776" w:rsidRPr="002155A5" w:rsidRDefault="003A6776" w:rsidP="007C14C0">
            <w:pPr>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A6776" w:rsidRPr="002155A5" w:rsidRDefault="003A6776"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3A6776" w:rsidRPr="002155A5" w:rsidTr="007C14C0">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3" w:line="16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1" w:line="280" w:lineRule="exact"/>
            </w:pPr>
          </w:p>
          <w:p w:rsidR="003A6776" w:rsidRPr="002155A5" w:rsidRDefault="003A6776" w:rsidP="007C14C0">
            <w:pPr>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3A6776" w:rsidRPr="002155A5" w:rsidRDefault="003A6776" w:rsidP="007C14C0">
            <w:pPr>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3A6776" w:rsidRPr="002155A5" w:rsidRDefault="003A6776" w:rsidP="007C14C0">
            <w:pPr>
              <w:spacing w:line="120" w:lineRule="exact"/>
            </w:pPr>
          </w:p>
          <w:p w:rsidR="003A6776" w:rsidRPr="002155A5" w:rsidRDefault="003A6776" w:rsidP="007C14C0">
            <w:pPr>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3A6776" w:rsidRPr="002155A5" w:rsidTr="007C14C0">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1" w:line="220" w:lineRule="exact"/>
            </w:pPr>
          </w:p>
          <w:p w:rsidR="003A6776" w:rsidRPr="002155A5" w:rsidRDefault="003A6776" w:rsidP="007C14C0">
            <w:pPr>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5" w:line="280" w:lineRule="exact"/>
            </w:pPr>
          </w:p>
          <w:p w:rsidR="003A6776" w:rsidRPr="002155A5" w:rsidRDefault="003A6776" w:rsidP="007C14C0">
            <w:pPr>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A6776" w:rsidRPr="002155A5" w:rsidRDefault="003A6776"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3A6776" w:rsidRPr="002155A5" w:rsidTr="007C14C0">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spacing w:before="5" w:line="200" w:lineRule="exact"/>
            </w:pPr>
          </w:p>
          <w:p w:rsidR="003A6776" w:rsidRPr="002155A5" w:rsidRDefault="003A6776" w:rsidP="007C14C0">
            <w:pPr>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before="9" w:line="120" w:lineRule="exact"/>
            </w:pPr>
          </w:p>
          <w:p w:rsidR="003A6776" w:rsidRPr="002155A5" w:rsidRDefault="003A6776" w:rsidP="007C14C0">
            <w:pPr>
              <w:spacing w:line="200" w:lineRule="exact"/>
            </w:pPr>
          </w:p>
          <w:p w:rsidR="003A6776" w:rsidRPr="002155A5" w:rsidRDefault="003A6776" w:rsidP="007C14C0">
            <w:pPr>
              <w:spacing w:line="200" w:lineRule="exact"/>
            </w:pPr>
          </w:p>
          <w:p w:rsidR="003A6776" w:rsidRPr="002155A5" w:rsidRDefault="003A6776" w:rsidP="007C14C0">
            <w:pPr>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3A6776" w:rsidRPr="002155A5" w:rsidRDefault="003A6776" w:rsidP="007C14C0">
            <w:pPr>
              <w:spacing w:line="260" w:lineRule="exact"/>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3A6776" w:rsidRPr="002155A5" w:rsidRDefault="003A6776" w:rsidP="007C14C0">
            <w:pPr>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3A6776" w:rsidRPr="002155A5" w:rsidRDefault="003A6776" w:rsidP="003A6776">
      <w:pPr>
        <w:spacing w:before="5" w:line="220" w:lineRule="exact"/>
      </w:pPr>
    </w:p>
    <w:p w:rsidR="003A6776" w:rsidRPr="002155A5" w:rsidRDefault="003A6776" w:rsidP="003A6776">
      <w:pPr>
        <w:spacing w:before="29"/>
        <w:ind w:right="40"/>
        <w:jc w:val="center"/>
        <w:sectPr w:rsidR="003A6776" w:rsidRPr="002155A5" w:rsidSect="00C210FF">
          <w:headerReference w:type="default" r:id="rId22"/>
          <w:footerReference w:type="default" r:id="rId23"/>
          <w:pgSz w:w="12240" w:h="15840"/>
          <w:pgMar w:top="980" w:right="1080" w:bottom="280" w:left="1220" w:header="274" w:footer="0" w:gutter="0"/>
          <w:pgNumType w:start="22"/>
          <w:cols w:space="720"/>
        </w:sectPr>
      </w:pPr>
      <w:r>
        <w:t>xxiii</w:t>
      </w:r>
    </w:p>
    <w:p w:rsidR="003A6776" w:rsidRPr="002155A5" w:rsidRDefault="003A6776" w:rsidP="003A6776">
      <w:pPr>
        <w:spacing w:before="2" w:line="100" w:lineRule="exact"/>
      </w:pPr>
    </w:p>
    <w:p w:rsidR="003A6776" w:rsidRDefault="003A6776" w:rsidP="003A6776"/>
    <w:p w:rsidR="003A6776" w:rsidRPr="002155A5" w:rsidRDefault="003A6776" w:rsidP="003A6776">
      <w:pPr>
        <w:spacing w:line="200" w:lineRule="exact"/>
      </w:pPr>
    </w:p>
    <w:p w:rsidR="003A6776" w:rsidRPr="002155A5" w:rsidRDefault="003A6776" w:rsidP="003A6776">
      <w:pPr>
        <w:spacing w:line="200" w:lineRule="exact"/>
        <w:sectPr w:rsidR="003A6776" w:rsidRPr="002155A5">
          <w:headerReference w:type="default" r:id="rId24"/>
          <w:footerReference w:type="default" r:id="rId25"/>
          <w:type w:val="continuous"/>
          <w:pgSz w:w="12240" w:h="15840"/>
          <w:pgMar w:top="980" w:right="1340" w:bottom="280" w:left="1340" w:header="720" w:footer="720" w:gutter="0"/>
          <w:cols w:space="720"/>
        </w:sectPr>
      </w:pPr>
    </w:p>
    <w:p w:rsidR="003A6776" w:rsidRDefault="003A6776" w:rsidP="003A6776">
      <w:pPr>
        <w:spacing w:before="29"/>
        <w:ind w:left="720" w:hanging="620"/>
        <w:rPr>
          <w:b/>
        </w:rPr>
      </w:pPr>
      <w:r w:rsidRPr="002A3C0B">
        <w:rPr>
          <w:b/>
        </w:rPr>
        <w:lastRenderedPageBreak/>
        <w:t>12.</w:t>
      </w:r>
      <w:r>
        <w:rPr>
          <w:b/>
        </w:rPr>
        <w:t xml:space="preserve"> </w:t>
      </w:r>
      <w:r>
        <w:rPr>
          <w:b/>
        </w:rPr>
        <w:tab/>
      </w:r>
      <w:r w:rsidRPr="002A3C0B">
        <w:rPr>
          <w:b/>
        </w:rPr>
        <w:t>If any malpractice is detected which is not covered in the above clauses 1 to 11 shall be reported to the university for further action award    suitable to punishment</w:t>
      </w:r>
    </w:p>
    <w:p w:rsidR="003A6776" w:rsidRDefault="003A6776" w:rsidP="003A6776">
      <w:pPr>
        <w:spacing w:before="29"/>
        <w:ind w:left="100"/>
        <w:rPr>
          <w:b/>
        </w:rPr>
      </w:pPr>
    </w:p>
    <w:p w:rsidR="003A6776" w:rsidRPr="002155A5" w:rsidRDefault="003A6776" w:rsidP="003A6776">
      <w:pPr>
        <w:spacing w:before="29"/>
        <w:ind w:left="100"/>
      </w:pPr>
      <w:r w:rsidRPr="002155A5">
        <w:rPr>
          <w:b/>
        </w:rPr>
        <w:t>Mal</w:t>
      </w:r>
      <w:r w:rsidRPr="002155A5">
        <w:rPr>
          <w:b/>
          <w:spacing w:val="1"/>
        </w:rPr>
        <w:t>p</w:t>
      </w:r>
      <w:r w:rsidRPr="002155A5">
        <w:rPr>
          <w:b/>
          <w:spacing w:val="-1"/>
        </w:rPr>
        <w:t>r</w:t>
      </w:r>
      <w:r w:rsidRPr="002155A5">
        <w:rPr>
          <w:b/>
        </w:rPr>
        <w:t>a</w:t>
      </w:r>
      <w:r w:rsidRPr="002155A5">
        <w:rPr>
          <w:b/>
          <w:spacing w:val="-1"/>
        </w:rPr>
        <w:t>c</w:t>
      </w:r>
      <w:r w:rsidRPr="002155A5">
        <w:rPr>
          <w:b/>
        </w:rPr>
        <w:t>ti</w:t>
      </w:r>
      <w:r w:rsidRPr="002155A5">
        <w:rPr>
          <w:b/>
          <w:spacing w:val="-1"/>
        </w:rPr>
        <w:t>ce</w:t>
      </w:r>
      <w:r w:rsidRPr="002155A5">
        <w:rPr>
          <w:b/>
        </w:rPr>
        <w:t>s</w:t>
      </w:r>
      <w:r w:rsidRPr="002155A5">
        <w:rPr>
          <w:b/>
          <w:spacing w:val="-8"/>
        </w:rPr>
        <w:t xml:space="preserve"> </w:t>
      </w:r>
      <w:r w:rsidRPr="002155A5">
        <w:rPr>
          <w:b/>
        </w:rPr>
        <w:t>i</w:t>
      </w:r>
      <w:r w:rsidRPr="002155A5">
        <w:rPr>
          <w:b/>
          <w:spacing w:val="1"/>
        </w:rPr>
        <w:t>d</w:t>
      </w:r>
      <w:r w:rsidRPr="002155A5">
        <w:rPr>
          <w:b/>
          <w:spacing w:val="-1"/>
        </w:rPr>
        <w:t>e</w:t>
      </w:r>
      <w:r w:rsidRPr="002155A5">
        <w:rPr>
          <w:b/>
          <w:spacing w:val="1"/>
        </w:rPr>
        <w:t>n</w:t>
      </w:r>
      <w:r w:rsidRPr="002155A5">
        <w:rPr>
          <w:b/>
        </w:rPr>
        <w:t>ti</w:t>
      </w:r>
      <w:r w:rsidRPr="002155A5">
        <w:rPr>
          <w:b/>
          <w:spacing w:val="2"/>
        </w:rPr>
        <w:t>f</w:t>
      </w:r>
      <w:r w:rsidRPr="002155A5">
        <w:rPr>
          <w:b/>
        </w:rPr>
        <w:t>i</w:t>
      </w:r>
      <w:r w:rsidRPr="002155A5">
        <w:rPr>
          <w:b/>
          <w:spacing w:val="-1"/>
        </w:rPr>
        <w:t>e</w:t>
      </w:r>
      <w:r w:rsidRPr="002155A5">
        <w:rPr>
          <w:b/>
        </w:rPr>
        <w:t>d</w:t>
      </w:r>
      <w:r w:rsidRPr="002155A5">
        <w:rPr>
          <w:b/>
          <w:spacing w:val="-5"/>
        </w:rPr>
        <w:t xml:space="preserve"> </w:t>
      </w:r>
      <w:r w:rsidRPr="002155A5">
        <w:rPr>
          <w:b/>
          <w:spacing w:val="1"/>
        </w:rPr>
        <w:t>b</w:t>
      </w:r>
      <w:r w:rsidRPr="002155A5">
        <w:rPr>
          <w:b/>
        </w:rPr>
        <w:t>y</w:t>
      </w:r>
      <w:r w:rsidRPr="002155A5">
        <w:rPr>
          <w:b/>
          <w:spacing w:val="-3"/>
        </w:rPr>
        <w:t xml:space="preserve"> </w:t>
      </w:r>
      <w:r w:rsidRPr="002155A5">
        <w:rPr>
          <w:b/>
        </w:rPr>
        <w:t>s</w:t>
      </w:r>
      <w:r w:rsidRPr="002155A5">
        <w:rPr>
          <w:b/>
          <w:spacing w:val="1"/>
        </w:rPr>
        <w:t>q</w:t>
      </w:r>
      <w:r w:rsidRPr="002155A5">
        <w:rPr>
          <w:b/>
          <w:spacing w:val="3"/>
        </w:rPr>
        <w:t>u</w:t>
      </w:r>
      <w:r w:rsidRPr="002155A5">
        <w:rPr>
          <w:b/>
          <w:spacing w:val="-2"/>
        </w:rPr>
        <w:t>a</w:t>
      </w:r>
      <w:r w:rsidRPr="002155A5">
        <w:rPr>
          <w:b/>
        </w:rPr>
        <w:t>d</w:t>
      </w:r>
      <w:r w:rsidRPr="002155A5">
        <w:rPr>
          <w:b/>
          <w:spacing w:val="-5"/>
        </w:rPr>
        <w:t xml:space="preserve"> </w:t>
      </w:r>
      <w:r w:rsidRPr="002155A5">
        <w:rPr>
          <w:b/>
        </w:rPr>
        <w:t>or</w:t>
      </w:r>
      <w:r w:rsidRPr="002155A5">
        <w:rPr>
          <w:b/>
          <w:spacing w:val="-3"/>
        </w:rPr>
        <w:t xml:space="preserve"> </w:t>
      </w:r>
      <w:r w:rsidRPr="002155A5">
        <w:rPr>
          <w:b/>
        </w:rPr>
        <w:t>s</w:t>
      </w:r>
      <w:r w:rsidRPr="002155A5">
        <w:rPr>
          <w:b/>
          <w:spacing w:val="1"/>
        </w:rPr>
        <w:t>p</w:t>
      </w:r>
      <w:r w:rsidRPr="002155A5">
        <w:rPr>
          <w:b/>
          <w:spacing w:val="-1"/>
        </w:rPr>
        <w:t>ec</w:t>
      </w:r>
      <w:r w:rsidRPr="002155A5">
        <w:rPr>
          <w:b/>
        </w:rPr>
        <w:t>ial</w:t>
      </w:r>
      <w:r w:rsidRPr="002155A5">
        <w:rPr>
          <w:b/>
          <w:spacing w:val="-4"/>
        </w:rPr>
        <w:t xml:space="preserve"> </w:t>
      </w:r>
      <w:r w:rsidRPr="002155A5">
        <w:rPr>
          <w:b/>
        </w:rPr>
        <w:t>i</w:t>
      </w:r>
      <w:r w:rsidRPr="002155A5">
        <w:rPr>
          <w:b/>
          <w:spacing w:val="1"/>
        </w:rPr>
        <w:t>n</w:t>
      </w:r>
      <w:r w:rsidRPr="002155A5">
        <w:rPr>
          <w:b/>
        </w:rPr>
        <w:t>v</w:t>
      </w:r>
      <w:r w:rsidRPr="002155A5">
        <w:rPr>
          <w:b/>
          <w:spacing w:val="-2"/>
        </w:rPr>
        <w:t>i</w:t>
      </w:r>
      <w:r w:rsidRPr="002155A5">
        <w:rPr>
          <w:b/>
        </w:rPr>
        <w:t>gilato</w:t>
      </w:r>
      <w:r w:rsidRPr="002155A5">
        <w:rPr>
          <w:b/>
          <w:spacing w:val="-1"/>
        </w:rPr>
        <w:t>r</w:t>
      </w:r>
      <w:r w:rsidRPr="002155A5">
        <w:rPr>
          <w:b/>
        </w:rPr>
        <w:t>s</w:t>
      </w:r>
    </w:p>
    <w:p w:rsidR="003A6776" w:rsidRPr="002155A5" w:rsidRDefault="003A6776" w:rsidP="003A6776">
      <w:pPr>
        <w:spacing w:before="5" w:line="100" w:lineRule="exact"/>
      </w:pPr>
    </w:p>
    <w:p w:rsidR="003A6776" w:rsidRPr="002155A5" w:rsidRDefault="003A6776" w:rsidP="003A6776">
      <w:pPr>
        <w:ind w:left="100"/>
      </w:pPr>
      <w:r w:rsidRPr="002155A5">
        <w:t xml:space="preserve">1.    </w:t>
      </w:r>
      <w:r w:rsidRPr="002155A5">
        <w:rPr>
          <w:spacing w:val="58"/>
        </w:rPr>
        <w:t xml:space="preserve"> </w:t>
      </w:r>
      <w:r w:rsidRPr="002155A5">
        <w:rPr>
          <w:spacing w:val="1"/>
        </w:rPr>
        <w:t>P</w:t>
      </w:r>
      <w:r w:rsidRPr="002155A5">
        <w:t>unish</w:t>
      </w:r>
      <w:r w:rsidRPr="002155A5">
        <w:rPr>
          <w:spacing w:val="1"/>
        </w:rPr>
        <w:t>m</w:t>
      </w:r>
      <w:r w:rsidRPr="002155A5">
        <w:rPr>
          <w:spacing w:val="-1"/>
        </w:rPr>
        <w:t>e</w:t>
      </w:r>
      <w:r w:rsidRPr="002155A5">
        <w:t>nts</w:t>
      </w:r>
      <w:r w:rsidRPr="002155A5">
        <w:rPr>
          <w:spacing w:val="-11"/>
        </w:rPr>
        <w:t xml:space="preserve"> </w:t>
      </w:r>
      <w:r w:rsidRPr="002155A5">
        <w:t>to</w:t>
      </w:r>
      <w:r w:rsidRPr="002155A5">
        <w:rPr>
          <w:spacing w:val="-1"/>
        </w:rPr>
        <w:t xml:space="preserve"> </w:t>
      </w:r>
      <w:r w:rsidRPr="002155A5">
        <w:t>the stud</w:t>
      </w:r>
      <w:r w:rsidRPr="002155A5">
        <w:rPr>
          <w:spacing w:val="-3"/>
        </w:rPr>
        <w:t>e</w:t>
      </w:r>
      <w:r w:rsidRPr="002155A5">
        <w:t>n</w:t>
      </w:r>
      <w:r w:rsidRPr="002155A5">
        <w:rPr>
          <w:spacing w:val="4"/>
        </w:rPr>
        <w:t>t</w:t>
      </w:r>
      <w:r w:rsidRPr="002155A5">
        <w:t>s</w:t>
      </w:r>
      <w:r w:rsidRPr="002155A5">
        <w:rPr>
          <w:spacing w:val="-7"/>
        </w:rPr>
        <w:t xml:space="preserve"> </w:t>
      </w:r>
      <w:r w:rsidRPr="002155A5">
        <w:rPr>
          <w:spacing w:val="-1"/>
        </w:rPr>
        <w:t>a</w:t>
      </w:r>
      <w:r w:rsidRPr="002155A5">
        <w:t>s</w:t>
      </w:r>
      <w:r w:rsidRPr="002155A5">
        <w:rPr>
          <w:spacing w:val="-1"/>
        </w:rPr>
        <w:t xml:space="preserve"> </w:t>
      </w:r>
      <w:r w:rsidRPr="002155A5">
        <w:t>p</w:t>
      </w:r>
      <w:r w:rsidRPr="002155A5">
        <w:rPr>
          <w:spacing w:val="-1"/>
        </w:rPr>
        <w:t>e</w:t>
      </w:r>
      <w:r w:rsidRPr="002155A5">
        <w:t>r</w:t>
      </w:r>
      <w:r w:rsidRPr="002155A5">
        <w:rPr>
          <w:spacing w:val="-3"/>
        </w:rPr>
        <w:t xml:space="preserve"> </w:t>
      </w:r>
      <w:r w:rsidRPr="002155A5">
        <w:t>the</w:t>
      </w:r>
      <w:r w:rsidRPr="002155A5">
        <w:rPr>
          <w:spacing w:val="-3"/>
        </w:rPr>
        <w:t xml:space="preserve"> </w:t>
      </w:r>
      <w:r w:rsidRPr="002155A5">
        <w:rPr>
          <w:spacing w:val="-1"/>
        </w:rPr>
        <w:t>a</w:t>
      </w:r>
      <w:r w:rsidRPr="002155A5">
        <w:t>bo</w:t>
      </w:r>
      <w:r w:rsidRPr="002155A5">
        <w:rPr>
          <w:spacing w:val="2"/>
        </w:rPr>
        <w:t>v</w:t>
      </w:r>
      <w:r w:rsidRPr="002155A5">
        <w:t>e</w:t>
      </w:r>
      <w:r w:rsidRPr="002155A5">
        <w:rPr>
          <w:spacing w:val="-5"/>
        </w:rPr>
        <w:t xml:space="preserve"> </w:t>
      </w:r>
      <w:r w:rsidRPr="002155A5">
        <w:t>guid</w:t>
      </w:r>
      <w:r w:rsidRPr="002155A5">
        <w:rPr>
          <w:spacing w:val="-1"/>
        </w:rPr>
        <w:t>e</w:t>
      </w:r>
      <w:r w:rsidRPr="002155A5">
        <w:t>lin</w:t>
      </w:r>
      <w:r w:rsidRPr="002155A5">
        <w:rPr>
          <w:spacing w:val="-1"/>
        </w:rPr>
        <w:t>e</w:t>
      </w:r>
      <w:r w:rsidRPr="002155A5">
        <w:t>s.</w:t>
      </w:r>
    </w:p>
    <w:p w:rsidR="003A6776" w:rsidRPr="002155A5" w:rsidRDefault="003A6776" w:rsidP="003A6776">
      <w:pPr>
        <w:spacing w:line="120" w:lineRule="exact"/>
      </w:pPr>
    </w:p>
    <w:p w:rsidR="003A6776" w:rsidRPr="002155A5" w:rsidRDefault="003A6776" w:rsidP="003A6776">
      <w:pPr>
        <w:tabs>
          <w:tab w:val="left" w:pos="640"/>
        </w:tabs>
        <w:ind w:left="640" w:right="-41" w:hanging="540"/>
      </w:pPr>
      <w:r w:rsidRPr="002155A5">
        <w:t>2.</w:t>
      </w:r>
      <w:r w:rsidRPr="002155A5">
        <w:tab/>
      </w:r>
      <w:r w:rsidRPr="002155A5">
        <w:rPr>
          <w:spacing w:val="1"/>
        </w:rPr>
        <w:t>P</w:t>
      </w:r>
      <w:r w:rsidRPr="002155A5">
        <w:t>unish</w:t>
      </w:r>
      <w:r w:rsidRPr="002155A5">
        <w:rPr>
          <w:spacing w:val="1"/>
        </w:rPr>
        <w:t>m</w:t>
      </w:r>
      <w:r w:rsidRPr="002155A5">
        <w:rPr>
          <w:spacing w:val="-1"/>
        </w:rPr>
        <w:t>e</w:t>
      </w:r>
      <w:r w:rsidRPr="002155A5">
        <w:t>nt</w:t>
      </w:r>
      <w:r w:rsidRPr="002155A5">
        <w:rPr>
          <w:spacing w:val="45"/>
        </w:rPr>
        <w:t xml:space="preserve"> </w:t>
      </w:r>
      <w:r w:rsidRPr="002155A5">
        <w:t>for</w:t>
      </w:r>
      <w:r w:rsidRPr="002155A5">
        <w:rPr>
          <w:spacing w:val="52"/>
        </w:rPr>
        <w:t xml:space="preserve"> </w:t>
      </w:r>
      <w:r w:rsidRPr="002155A5">
        <w:t>instit</w:t>
      </w:r>
      <w:r w:rsidRPr="002155A5">
        <w:rPr>
          <w:spacing w:val="-2"/>
        </w:rPr>
        <w:t>u</w:t>
      </w:r>
      <w:r w:rsidRPr="002155A5">
        <w:t>t</w:t>
      </w:r>
      <w:r w:rsidRPr="002155A5">
        <w:rPr>
          <w:spacing w:val="-2"/>
        </w:rPr>
        <w:t>i</w:t>
      </w:r>
      <w:r w:rsidRPr="002155A5">
        <w:t>o</w:t>
      </w:r>
      <w:r w:rsidRPr="002155A5">
        <w:rPr>
          <w:spacing w:val="2"/>
        </w:rPr>
        <w:t>n</w:t>
      </w:r>
      <w:r w:rsidRPr="002155A5">
        <w:t>s</w:t>
      </w:r>
      <w:r w:rsidRPr="002155A5">
        <w:rPr>
          <w:spacing w:val="48"/>
        </w:rPr>
        <w:t>:</w:t>
      </w:r>
      <w:r w:rsidRPr="002155A5">
        <w:rPr>
          <w:spacing w:val="55"/>
        </w:rPr>
        <w:t xml:space="preserve"> </w:t>
      </w:r>
      <w:r w:rsidRPr="002155A5">
        <w:t>(if</w:t>
      </w:r>
      <w:r w:rsidRPr="002155A5">
        <w:rPr>
          <w:spacing w:val="53"/>
        </w:rPr>
        <w:t xml:space="preserve"> </w:t>
      </w:r>
      <w:r w:rsidRPr="002155A5">
        <w:t>the</w:t>
      </w:r>
      <w:r w:rsidRPr="002155A5">
        <w:rPr>
          <w:spacing w:val="52"/>
        </w:rPr>
        <w:t xml:space="preserve"> </w:t>
      </w:r>
      <w:r w:rsidRPr="002155A5">
        <w:t>squ</w:t>
      </w:r>
      <w:r w:rsidRPr="002155A5">
        <w:rPr>
          <w:spacing w:val="-1"/>
        </w:rPr>
        <w:t>a</w:t>
      </w:r>
      <w:r w:rsidRPr="002155A5">
        <w:t>d</w:t>
      </w:r>
      <w:r w:rsidRPr="002155A5">
        <w:rPr>
          <w:spacing w:val="49"/>
        </w:rPr>
        <w:t xml:space="preserve"> </w:t>
      </w:r>
      <w:r w:rsidRPr="002155A5">
        <w:t>r</w:t>
      </w:r>
      <w:r w:rsidRPr="002155A5">
        <w:rPr>
          <w:spacing w:val="-1"/>
        </w:rPr>
        <w:t>e</w:t>
      </w:r>
      <w:r w:rsidRPr="002155A5">
        <w:rPr>
          <w:spacing w:val="2"/>
        </w:rPr>
        <w:t>p</w:t>
      </w:r>
      <w:r w:rsidRPr="002155A5">
        <w:t>orts</w:t>
      </w:r>
      <w:r w:rsidRPr="002155A5">
        <w:rPr>
          <w:spacing w:val="50"/>
        </w:rPr>
        <w:t xml:space="preserve"> </w:t>
      </w:r>
      <w:r w:rsidRPr="002155A5">
        <w:t>th</w:t>
      </w:r>
      <w:r w:rsidRPr="002155A5">
        <w:rPr>
          <w:spacing w:val="-1"/>
        </w:rPr>
        <w:t>a</w:t>
      </w:r>
      <w:r w:rsidRPr="002155A5">
        <w:t>t</w:t>
      </w:r>
      <w:r w:rsidRPr="002155A5">
        <w:rPr>
          <w:spacing w:val="60"/>
        </w:rPr>
        <w:t xml:space="preserve"> </w:t>
      </w:r>
      <w:r w:rsidRPr="002155A5">
        <w:t>the</w:t>
      </w:r>
      <w:r w:rsidRPr="002155A5">
        <w:rPr>
          <w:spacing w:val="52"/>
        </w:rPr>
        <w:t xml:space="preserve"> </w:t>
      </w:r>
      <w:r w:rsidRPr="002155A5">
        <w:rPr>
          <w:spacing w:val="-1"/>
        </w:rPr>
        <w:t>c</w:t>
      </w:r>
      <w:r w:rsidRPr="002155A5">
        <w:t>oll</w:t>
      </w:r>
      <w:r w:rsidRPr="002155A5">
        <w:rPr>
          <w:spacing w:val="-1"/>
        </w:rPr>
        <w:t>e</w:t>
      </w:r>
      <w:r w:rsidRPr="002155A5">
        <w:t>ge</w:t>
      </w:r>
      <w:r w:rsidRPr="002155A5">
        <w:rPr>
          <w:spacing w:val="50"/>
        </w:rPr>
        <w:t xml:space="preserve"> </w:t>
      </w:r>
      <w:r w:rsidRPr="002155A5">
        <w:t xml:space="preserve">is </w:t>
      </w:r>
      <w:r w:rsidRPr="002155A5">
        <w:rPr>
          <w:spacing w:val="-1"/>
        </w:rPr>
        <w:t>e</w:t>
      </w:r>
      <w:r w:rsidRPr="002155A5">
        <w:t>n</w:t>
      </w:r>
      <w:r w:rsidRPr="002155A5">
        <w:rPr>
          <w:spacing w:val="-1"/>
        </w:rPr>
        <w:t>c</w:t>
      </w:r>
      <w:r w:rsidRPr="002155A5">
        <w:t>our</w:t>
      </w:r>
      <w:r w:rsidRPr="002155A5">
        <w:rPr>
          <w:spacing w:val="-1"/>
        </w:rPr>
        <w:t>a</w:t>
      </w:r>
      <w:r w:rsidRPr="002155A5">
        <w:t>ging</w:t>
      </w:r>
      <w:r w:rsidRPr="002155A5">
        <w:rPr>
          <w:spacing w:val="-10"/>
        </w:rPr>
        <w:t xml:space="preserve"> </w:t>
      </w:r>
      <w:r w:rsidRPr="002155A5">
        <w:rPr>
          <w:spacing w:val="1"/>
        </w:rPr>
        <w:t>m</w:t>
      </w:r>
      <w:r w:rsidRPr="002155A5">
        <w:rPr>
          <w:spacing w:val="-1"/>
        </w:rPr>
        <w:t>a</w:t>
      </w:r>
      <w:r w:rsidRPr="002155A5">
        <w:t>l</w:t>
      </w:r>
      <w:r w:rsidRPr="002155A5">
        <w:rPr>
          <w:spacing w:val="2"/>
        </w:rPr>
        <w:t>p</w:t>
      </w:r>
      <w:r w:rsidRPr="002155A5">
        <w:t>r</w:t>
      </w:r>
      <w:r w:rsidRPr="002155A5">
        <w:rPr>
          <w:spacing w:val="-1"/>
        </w:rPr>
        <w:t>ac</w:t>
      </w:r>
      <w:r w:rsidRPr="002155A5">
        <w:t>ti</w:t>
      </w:r>
      <w:r w:rsidRPr="002155A5">
        <w:rPr>
          <w:spacing w:val="1"/>
        </w:rPr>
        <w:t>ce</w:t>
      </w:r>
      <w:r w:rsidRPr="002155A5">
        <w:t>s)</w:t>
      </w:r>
    </w:p>
    <w:p w:rsidR="003A6776" w:rsidRDefault="003A6776" w:rsidP="003A6776">
      <w:pPr>
        <w:spacing w:before="88" w:line="300" w:lineRule="atLeast"/>
        <w:ind w:left="731" w:right="1811"/>
      </w:pPr>
      <w:r w:rsidRPr="002155A5">
        <w:rPr>
          <w:spacing w:val="-1"/>
        </w:rPr>
        <w:t>a</w:t>
      </w:r>
      <w:r w:rsidRPr="002155A5">
        <w:t>.</w:t>
      </w:r>
      <w:r w:rsidRPr="002155A5">
        <w:rPr>
          <w:spacing w:val="42"/>
        </w:rPr>
        <w:t xml:space="preserve"> </w:t>
      </w:r>
      <w:r w:rsidRPr="002155A5">
        <w:t>A</w:t>
      </w:r>
      <w:r w:rsidRPr="002155A5">
        <w:rPr>
          <w:spacing w:val="-2"/>
        </w:rPr>
        <w:t xml:space="preserve"> </w:t>
      </w:r>
      <w:r w:rsidRPr="002155A5">
        <w:t>show</w:t>
      </w:r>
      <w:r w:rsidRPr="002155A5">
        <w:rPr>
          <w:spacing w:val="-5"/>
        </w:rPr>
        <w:t xml:space="preserve"> </w:t>
      </w:r>
      <w:r w:rsidRPr="002155A5">
        <w:rPr>
          <w:spacing w:val="-1"/>
        </w:rPr>
        <w:t>ca</w:t>
      </w:r>
      <w:r w:rsidRPr="002155A5">
        <w:t>use</w:t>
      </w:r>
      <w:r w:rsidRPr="002155A5">
        <w:rPr>
          <w:spacing w:val="-3"/>
        </w:rPr>
        <w:t xml:space="preserve"> </w:t>
      </w:r>
      <w:r w:rsidRPr="002155A5">
        <w:t>noti</w:t>
      </w:r>
      <w:r w:rsidRPr="002155A5">
        <w:rPr>
          <w:spacing w:val="1"/>
        </w:rPr>
        <w:t>c</w:t>
      </w:r>
      <w:r w:rsidRPr="002155A5">
        <w:t>e</w:t>
      </w:r>
      <w:r w:rsidRPr="002155A5">
        <w:rPr>
          <w:spacing w:val="-4"/>
        </w:rPr>
        <w:t xml:space="preserve"> </w:t>
      </w:r>
      <w:r w:rsidRPr="002155A5">
        <w:t>s</w:t>
      </w:r>
      <w:r w:rsidRPr="002155A5">
        <w:rPr>
          <w:spacing w:val="2"/>
        </w:rPr>
        <w:t>h</w:t>
      </w:r>
      <w:r w:rsidRPr="002155A5">
        <w:rPr>
          <w:spacing w:val="-1"/>
        </w:rPr>
        <w:t>a</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issu</w:t>
      </w:r>
      <w:r w:rsidRPr="002155A5">
        <w:rPr>
          <w:spacing w:val="-1"/>
        </w:rPr>
        <w:t>e</w:t>
      </w:r>
      <w:r w:rsidRPr="002155A5">
        <w:t>d</w:t>
      </w:r>
      <w:r w:rsidRPr="002155A5">
        <w:rPr>
          <w:spacing w:val="-5"/>
        </w:rPr>
        <w:t xml:space="preserve"> </w:t>
      </w:r>
      <w:r w:rsidRPr="002155A5">
        <w:t>to</w:t>
      </w:r>
      <w:r w:rsidRPr="002155A5">
        <w:rPr>
          <w:spacing w:val="-1"/>
        </w:rPr>
        <w:t xml:space="preserve"> </w:t>
      </w:r>
      <w:r w:rsidRPr="002155A5">
        <w:rPr>
          <w:spacing w:val="5"/>
        </w:rPr>
        <w:t>t</w:t>
      </w:r>
      <w:r w:rsidRPr="002155A5">
        <w: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 b.</w:t>
      </w:r>
      <w:r w:rsidRPr="002155A5">
        <w:rPr>
          <w:spacing w:val="27"/>
        </w:rPr>
        <w:t xml:space="preserve"> </w:t>
      </w:r>
      <w:r w:rsidRPr="002155A5">
        <w:rPr>
          <w:spacing w:val="-3"/>
        </w:rPr>
        <w:t>I</w:t>
      </w:r>
      <w:r w:rsidRPr="002155A5">
        <w:rPr>
          <w:spacing w:val="1"/>
        </w:rPr>
        <w:t>m</w:t>
      </w:r>
      <w:r w:rsidRPr="002155A5">
        <w:t>pose</w:t>
      </w:r>
      <w:r w:rsidRPr="002155A5">
        <w:rPr>
          <w:spacing w:val="-4"/>
        </w:rPr>
        <w:t xml:space="preserve"> </w:t>
      </w:r>
      <w:r w:rsidRPr="002155A5">
        <w:t>a</w:t>
      </w:r>
      <w:r w:rsidRPr="002155A5">
        <w:rPr>
          <w:spacing w:val="-1"/>
        </w:rPr>
        <w:t xml:space="preserve"> </w:t>
      </w:r>
      <w:r w:rsidRPr="002155A5">
        <w:t>suit</w:t>
      </w:r>
      <w:r w:rsidRPr="002155A5">
        <w:rPr>
          <w:spacing w:val="-1"/>
        </w:rPr>
        <w:t>a</w:t>
      </w:r>
      <w:r w:rsidRPr="002155A5">
        <w:t>ble</w:t>
      </w:r>
      <w:r w:rsidRPr="002155A5">
        <w:rPr>
          <w:spacing w:val="-6"/>
        </w:rPr>
        <w:t xml:space="preserve"> </w:t>
      </w:r>
      <w:r w:rsidRPr="002155A5">
        <w:t>fine</w:t>
      </w:r>
      <w:r w:rsidRPr="002155A5">
        <w:rPr>
          <w:spacing w:val="-4"/>
        </w:rPr>
        <w:t xml:space="preserve"> </w:t>
      </w:r>
      <w:r w:rsidRPr="002155A5">
        <w:rPr>
          <w:spacing w:val="2"/>
        </w:rPr>
        <w:t>o</w:t>
      </w:r>
      <w:r w:rsidRPr="002155A5">
        <w:t>n 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w:t>
      </w:r>
    </w:p>
    <w:p w:rsidR="003A6776" w:rsidRPr="002155A5" w:rsidRDefault="003A6776" w:rsidP="003A6776">
      <w:pPr>
        <w:spacing w:before="43" w:line="275" w:lineRule="auto"/>
        <w:ind w:left="1000" w:right="70" w:hanging="269"/>
      </w:pPr>
      <w:r w:rsidRPr="002155A5">
        <w:rPr>
          <w:spacing w:val="-1"/>
        </w:rPr>
        <w:t>c</w:t>
      </w:r>
      <w:r w:rsidRPr="002155A5">
        <w:t>.</w:t>
      </w:r>
      <w:r w:rsidRPr="002155A5">
        <w:rPr>
          <w:spacing w:val="42"/>
        </w:rPr>
        <w:t xml:space="preserve"> </w:t>
      </w:r>
      <w:r w:rsidRPr="002155A5">
        <w:rPr>
          <w:spacing w:val="1"/>
        </w:rPr>
        <w:t>S</w:t>
      </w:r>
      <w:r w:rsidRPr="002155A5">
        <w:t>hifting</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n</w:t>
      </w:r>
      <w:r w:rsidRPr="002155A5">
        <w:rPr>
          <w:spacing w:val="-4"/>
        </w:rPr>
        <w:t xml:space="preserve"> </w:t>
      </w:r>
      <w:r w:rsidRPr="002155A5">
        <w:rPr>
          <w:spacing w:val="-1"/>
        </w:rPr>
        <w:t>ce</w:t>
      </w:r>
      <w:r w:rsidRPr="002155A5">
        <w:t>ntre</w:t>
      </w:r>
      <w:r w:rsidRPr="002155A5">
        <w:rPr>
          <w:spacing w:val="1"/>
        </w:rPr>
        <w:t xml:space="preserve"> </w:t>
      </w:r>
      <w:r w:rsidRPr="002155A5">
        <w:t>from</w:t>
      </w:r>
      <w:r w:rsidRPr="002155A5">
        <w:rPr>
          <w:spacing w:val="-2"/>
        </w:rPr>
        <w:t xml:space="preserve"> </w:t>
      </w:r>
      <w:r w:rsidRPr="002155A5">
        <w:t>t</w:t>
      </w:r>
      <w:r w:rsidRPr="002155A5">
        <w:rPr>
          <w:spacing w:val="2"/>
        </w:rPr>
        <w:t>h</w:t>
      </w:r>
      <w:r w:rsidRPr="002155A5">
        <w:t>e</w:t>
      </w:r>
      <w:r w:rsidRPr="002155A5">
        <w:rPr>
          <w:spacing w:val="1"/>
        </w:rPr>
        <w:t xml:space="preserve"> </w:t>
      </w:r>
      <w:r w:rsidRPr="002155A5">
        <w:rPr>
          <w:spacing w:val="-1"/>
        </w:rPr>
        <w:t>c</w:t>
      </w:r>
      <w:r w:rsidRPr="002155A5">
        <w:t>oll</w:t>
      </w:r>
      <w:r w:rsidRPr="002155A5">
        <w:rPr>
          <w:spacing w:val="-1"/>
        </w:rPr>
        <w:t>e</w:t>
      </w:r>
      <w:r w:rsidRPr="002155A5">
        <w:rPr>
          <w:spacing w:val="2"/>
        </w:rPr>
        <w:t>g</w:t>
      </w:r>
      <w:r w:rsidRPr="002155A5">
        <w:t>e</w:t>
      </w:r>
      <w:r w:rsidRPr="002155A5">
        <w:rPr>
          <w:spacing w:val="-1"/>
        </w:rPr>
        <w:t xml:space="preserve"> </w:t>
      </w:r>
      <w:r w:rsidRPr="002155A5">
        <w:rPr>
          <w:spacing w:val="3"/>
        </w:rPr>
        <w:t>t</w:t>
      </w:r>
      <w:r w:rsidRPr="002155A5">
        <w:t>o</w:t>
      </w:r>
      <w:r w:rsidRPr="002155A5">
        <w:rPr>
          <w:spacing w:val="1"/>
        </w:rPr>
        <w:t xml:space="preserve"> </w:t>
      </w:r>
      <w:r w:rsidRPr="002155A5">
        <w:rPr>
          <w:spacing w:val="-1"/>
        </w:rPr>
        <w:t>a</w:t>
      </w:r>
      <w:r w:rsidRPr="002155A5">
        <w:t>noth</w:t>
      </w:r>
      <w:r w:rsidRPr="002155A5">
        <w:rPr>
          <w:spacing w:val="-1"/>
        </w:rPr>
        <w:t>e</w:t>
      </w:r>
      <w:r w:rsidRPr="002155A5">
        <w:t>r</w:t>
      </w:r>
      <w:r w:rsidRPr="002155A5">
        <w:rPr>
          <w:spacing w:val="-2"/>
        </w:rPr>
        <w:t xml:space="preserve"> </w:t>
      </w:r>
      <w:r w:rsidRPr="002155A5">
        <w:rPr>
          <w:spacing w:val="-1"/>
        </w:rPr>
        <w:t>c</w:t>
      </w:r>
      <w:r w:rsidRPr="002155A5">
        <w:t>oll</w:t>
      </w:r>
      <w:r w:rsidRPr="002155A5">
        <w:rPr>
          <w:spacing w:val="-1"/>
        </w:rPr>
        <w:t>e</w:t>
      </w:r>
      <w:r w:rsidRPr="002155A5">
        <w:t>ge for</w:t>
      </w:r>
      <w:r w:rsidRPr="002155A5">
        <w:rPr>
          <w:spacing w:val="-1"/>
        </w:rPr>
        <w:t xml:space="preserve"> </w:t>
      </w:r>
      <w:r w:rsidRPr="002155A5">
        <w:t>a</w:t>
      </w:r>
      <w:r w:rsidRPr="002155A5">
        <w:rPr>
          <w:spacing w:val="4"/>
        </w:rPr>
        <w:t xml:space="preserve"> </w:t>
      </w:r>
      <w:r w:rsidRPr="002155A5">
        <w:t>sp</w:t>
      </w:r>
      <w:r w:rsidRPr="002155A5">
        <w:rPr>
          <w:spacing w:val="-1"/>
        </w:rPr>
        <w:t>ec</w:t>
      </w:r>
      <w:r w:rsidRPr="002155A5">
        <w:t>ific</w:t>
      </w:r>
      <w:r w:rsidRPr="002155A5">
        <w:rPr>
          <w:spacing w:val="-2"/>
        </w:rPr>
        <w:t xml:space="preserve"> </w:t>
      </w:r>
      <w:r w:rsidRPr="002155A5">
        <w:rPr>
          <w:spacing w:val="2"/>
        </w:rPr>
        <w:t>p</w:t>
      </w:r>
      <w:r w:rsidRPr="002155A5">
        <w:rPr>
          <w:spacing w:val="-1"/>
        </w:rPr>
        <w:t>e</w:t>
      </w:r>
      <w:r w:rsidRPr="002155A5">
        <w:t>riod of</w:t>
      </w:r>
      <w:r w:rsidRPr="002155A5">
        <w:rPr>
          <w:spacing w:val="-2"/>
        </w:rPr>
        <w:t xml:space="preserve"> </w:t>
      </w:r>
      <w:r w:rsidRPr="002155A5">
        <w:t>not</w:t>
      </w:r>
      <w:r w:rsidRPr="002155A5">
        <w:rPr>
          <w:spacing w:val="-3"/>
        </w:rPr>
        <w:t xml:space="preserve"> </w:t>
      </w:r>
      <w:r w:rsidRPr="002155A5">
        <w:t>l</w:t>
      </w:r>
      <w:r w:rsidRPr="002155A5">
        <w:rPr>
          <w:spacing w:val="-1"/>
        </w:rPr>
        <w:t>e</w:t>
      </w:r>
      <w:r w:rsidRPr="002155A5">
        <w:t>ss</w:t>
      </w:r>
      <w:r w:rsidRPr="002155A5">
        <w:rPr>
          <w:spacing w:val="-2"/>
        </w:rPr>
        <w:t xml:space="preserve"> </w:t>
      </w:r>
      <w:r w:rsidRPr="002155A5">
        <w:t>th</w:t>
      </w:r>
      <w:r w:rsidRPr="002155A5">
        <w:rPr>
          <w:spacing w:val="-1"/>
        </w:rPr>
        <w:t>a</w:t>
      </w:r>
      <w:r w:rsidRPr="002155A5">
        <w:t>n</w:t>
      </w:r>
      <w:r w:rsidRPr="002155A5">
        <w:rPr>
          <w:spacing w:val="-3"/>
        </w:rPr>
        <w:t xml:space="preserve"> </w:t>
      </w:r>
      <w:r w:rsidRPr="002155A5">
        <w:t>one</w:t>
      </w:r>
      <w:r w:rsidRPr="002155A5">
        <w:rPr>
          <w:spacing w:val="1"/>
        </w:rPr>
        <w:t xml:space="preserve"> </w:t>
      </w:r>
      <w:r w:rsidRPr="002155A5">
        <w:rPr>
          <w:spacing w:val="-5"/>
        </w:rPr>
        <w:t>y</w:t>
      </w:r>
      <w:r w:rsidRPr="002155A5">
        <w:rPr>
          <w:spacing w:val="-1"/>
        </w:rPr>
        <w:t>e</w:t>
      </w:r>
      <w:r w:rsidRPr="002155A5">
        <w:rPr>
          <w:spacing w:val="3"/>
        </w:rPr>
        <w:t>a</w:t>
      </w:r>
      <w:r w:rsidRPr="002155A5">
        <w:t>r.</w:t>
      </w:r>
    </w:p>
    <w:p w:rsidR="003A6776" w:rsidRPr="002155A5" w:rsidRDefault="003A6776" w:rsidP="003A6776">
      <w:pPr>
        <w:spacing w:before="5" w:line="180" w:lineRule="exact"/>
      </w:pPr>
    </w:p>
    <w:p w:rsidR="003A6776" w:rsidRPr="002155A5" w:rsidRDefault="003A6776" w:rsidP="003A6776">
      <w:pPr>
        <w:spacing w:line="200" w:lineRule="exact"/>
      </w:pPr>
    </w:p>
    <w:p w:rsidR="003A6776" w:rsidRPr="002155A5" w:rsidRDefault="003A6776" w:rsidP="003A6776">
      <w:pPr>
        <w:spacing w:line="200" w:lineRule="exact"/>
      </w:pPr>
    </w:p>
    <w:p w:rsidR="003A6776" w:rsidRPr="002155A5" w:rsidRDefault="003A6776" w:rsidP="003A6776">
      <w:pPr>
        <w:jc w:val="both"/>
      </w:pPr>
    </w:p>
    <w:p w:rsidR="003A6776" w:rsidRPr="002155A5" w:rsidRDefault="003A6776" w:rsidP="003A6776">
      <w:pPr>
        <w:jc w:val="both"/>
      </w:pPr>
      <w:r w:rsidRPr="002155A5">
        <w:t xml:space="preserve">                                                         * * * * *</w:t>
      </w:r>
    </w:p>
    <w:p w:rsidR="003A6776" w:rsidRDefault="003A6776" w:rsidP="003A6776"/>
    <w:p w:rsidR="003A6776" w:rsidRDefault="003A6776">
      <w:pPr>
        <w:suppressAutoHyphens w:val="0"/>
        <w:rPr>
          <w:b/>
          <w:sz w:val="20"/>
        </w:rPr>
      </w:pPr>
      <w:r>
        <w:rPr>
          <w:b/>
          <w:sz w:val="20"/>
        </w:rPr>
        <w:br w:type="page"/>
      </w:r>
    </w:p>
    <w:p w:rsidR="00017E9A" w:rsidRPr="00A8457A" w:rsidRDefault="00017E9A" w:rsidP="00017E9A">
      <w:pPr>
        <w:jc w:val="center"/>
        <w:rPr>
          <w:b/>
          <w:sz w:val="16"/>
          <w:szCs w:val="20"/>
        </w:rPr>
      </w:pPr>
      <w:r w:rsidRPr="00A8457A">
        <w:rPr>
          <w:b/>
          <w:sz w:val="20"/>
        </w:rPr>
        <w:lastRenderedPageBreak/>
        <w:t xml:space="preserve">SREENIDHI INSTITUTE OF SCIENCE </w:t>
      </w:r>
      <w:r w:rsidR="00A8457A" w:rsidRPr="00A8457A">
        <w:rPr>
          <w:b/>
          <w:sz w:val="20"/>
        </w:rPr>
        <w:t>AND</w:t>
      </w:r>
      <w:r w:rsidRPr="00A8457A">
        <w:rPr>
          <w:b/>
          <w:sz w:val="20"/>
        </w:rPr>
        <w:t xml:space="preserve"> TECHNOLOGY (AUTONOMOUS)</w:t>
      </w:r>
      <w:r w:rsidRPr="00A8457A">
        <w:rPr>
          <w:b/>
          <w:sz w:val="16"/>
          <w:szCs w:val="20"/>
        </w:rPr>
        <w:t xml:space="preserve"> </w:t>
      </w:r>
    </w:p>
    <w:p w:rsidR="00017E9A" w:rsidRPr="00A8457A" w:rsidRDefault="00A8457A" w:rsidP="00017E9A">
      <w:pPr>
        <w:jc w:val="center"/>
        <w:rPr>
          <w:b/>
          <w:sz w:val="20"/>
          <w:szCs w:val="20"/>
        </w:rPr>
      </w:pPr>
      <w:r w:rsidRPr="00A8457A">
        <w:rPr>
          <w:b/>
          <w:sz w:val="20"/>
          <w:szCs w:val="20"/>
        </w:rPr>
        <w:t>B.TECH IN ELECTRICAL AND ELECTRONICS ENGINEERING</w:t>
      </w:r>
    </w:p>
    <w:p w:rsidR="00017E9A" w:rsidRPr="00AB03B4" w:rsidRDefault="00017E9A" w:rsidP="00017E9A">
      <w:pPr>
        <w:jc w:val="center"/>
        <w:rPr>
          <w:b/>
          <w:sz w:val="20"/>
          <w:szCs w:val="20"/>
          <w:u w:val="single"/>
        </w:rPr>
      </w:pPr>
    </w:p>
    <w:p w:rsidR="00017E9A" w:rsidRPr="00AB03B4" w:rsidRDefault="00017E9A" w:rsidP="00017E9A">
      <w:pPr>
        <w:jc w:val="center"/>
        <w:rPr>
          <w:b/>
          <w:sz w:val="20"/>
          <w:szCs w:val="20"/>
          <w:u w:val="single"/>
        </w:rPr>
      </w:pPr>
      <w:r w:rsidRPr="00AB03B4">
        <w:rPr>
          <w:b/>
          <w:sz w:val="20"/>
          <w:szCs w:val="20"/>
          <w:u w:val="single"/>
        </w:rPr>
        <w:t xml:space="preserve">COURSE STRUCTURE </w:t>
      </w:r>
      <w:r w:rsidR="00A8457A">
        <w:rPr>
          <w:b/>
          <w:sz w:val="20"/>
          <w:szCs w:val="20"/>
          <w:u w:val="single"/>
        </w:rPr>
        <w:t>AND</w:t>
      </w:r>
      <w:r w:rsidRPr="00AB03B4">
        <w:rPr>
          <w:b/>
          <w:sz w:val="20"/>
          <w:szCs w:val="20"/>
          <w:u w:val="single"/>
        </w:rPr>
        <w:t xml:space="preserve"> SYLLABUS (201</w:t>
      </w:r>
      <w:r w:rsidR="007C1C25">
        <w:rPr>
          <w:b/>
          <w:sz w:val="20"/>
          <w:szCs w:val="20"/>
          <w:u w:val="single"/>
        </w:rPr>
        <w:t>7</w:t>
      </w:r>
      <w:r w:rsidRPr="00AB03B4">
        <w:rPr>
          <w:b/>
          <w:sz w:val="20"/>
          <w:szCs w:val="20"/>
          <w:u w:val="single"/>
        </w:rPr>
        <w:t>-1</w:t>
      </w:r>
      <w:r w:rsidR="007C1C25">
        <w:rPr>
          <w:b/>
          <w:sz w:val="20"/>
          <w:szCs w:val="20"/>
          <w:u w:val="single"/>
        </w:rPr>
        <w:t>8</w:t>
      </w:r>
      <w:r w:rsidRPr="00AB03B4">
        <w:rPr>
          <w:b/>
          <w:sz w:val="20"/>
          <w:szCs w:val="20"/>
          <w:u w:val="single"/>
        </w:rPr>
        <w:t>)</w:t>
      </w:r>
    </w:p>
    <w:p w:rsidR="00854B2E" w:rsidRPr="00A8457A" w:rsidRDefault="00854B2E" w:rsidP="00A8457A">
      <w:pPr>
        <w:jc w:val="center"/>
        <w:rPr>
          <w:b/>
          <w:sz w:val="20"/>
          <w:szCs w:val="20"/>
        </w:rPr>
      </w:pPr>
    </w:p>
    <w:p w:rsidR="00854B2E" w:rsidRPr="00A8457A" w:rsidRDefault="00854B2E" w:rsidP="00A8457A">
      <w:pPr>
        <w:jc w:val="center"/>
        <w:rPr>
          <w:b/>
          <w:sz w:val="20"/>
          <w:szCs w:val="20"/>
        </w:rPr>
      </w:pPr>
      <w:r w:rsidRPr="00A8457A">
        <w:rPr>
          <w:b/>
          <w:sz w:val="20"/>
          <w:szCs w:val="20"/>
        </w:rPr>
        <w:t xml:space="preserve">III Year – I Semester </w:t>
      </w:r>
    </w:p>
    <w:tbl>
      <w:tblPr>
        <w:tblW w:w="94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1055"/>
        <w:gridCol w:w="3860"/>
        <w:gridCol w:w="494"/>
        <w:gridCol w:w="497"/>
        <w:gridCol w:w="634"/>
        <w:gridCol w:w="563"/>
        <w:gridCol w:w="910"/>
        <w:gridCol w:w="683"/>
      </w:tblGrid>
      <w:tr w:rsidR="00854B2E" w:rsidRPr="00A8457A" w:rsidTr="00AB1D0C">
        <w:tc>
          <w:tcPr>
            <w:tcW w:w="763" w:type="dxa"/>
            <w:vMerge w:val="restart"/>
          </w:tcPr>
          <w:p w:rsidR="00854B2E" w:rsidRPr="00A8457A" w:rsidRDefault="00854B2E" w:rsidP="00A8457A">
            <w:pPr>
              <w:jc w:val="center"/>
              <w:rPr>
                <w:b/>
                <w:sz w:val="20"/>
                <w:szCs w:val="20"/>
              </w:rPr>
            </w:pPr>
            <w:r w:rsidRPr="00A8457A">
              <w:rPr>
                <w:b/>
                <w:sz w:val="20"/>
                <w:szCs w:val="20"/>
              </w:rPr>
              <w:t>S.No.</w:t>
            </w:r>
          </w:p>
        </w:tc>
        <w:tc>
          <w:tcPr>
            <w:tcW w:w="1055" w:type="dxa"/>
            <w:vMerge w:val="restart"/>
          </w:tcPr>
          <w:p w:rsidR="00854B2E" w:rsidRPr="00A8457A" w:rsidRDefault="00854B2E" w:rsidP="00A8457A">
            <w:pPr>
              <w:jc w:val="center"/>
              <w:rPr>
                <w:b/>
                <w:sz w:val="20"/>
                <w:szCs w:val="20"/>
              </w:rPr>
            </w:pPr>
            <w:r w:rsidRPr="00A8457A">
              <w:rPr>
                <w:b/>
                <w:sz w:val="20"/>
                <w:szCs w:val="20"/>
              </w:rPr>
              <w:t>Subject Code</w:t>
            </w:r>
          </w:p>
        </w:tc>
        <w:tc>
          <w:tcPr>
            <w:tcW w:w="3860" w:type="dxa"/>
            <w:vMerge w:val="restart"/>
          </w:tcPr>
          <w:p w:rsidR="00854B2E" w:rsidRPr="00A8457A" w:rsidRDefault="00854B2E" w:rsidP="00A8457A">
            <w:pPr>
              <w:jc w:val="center"/>
              <w:rPr>
                <w:b/>
                <w:sz w:val="20"/>
                <w:szCs w:val="20"/>
              </w:rPr>
            </w:pPr>
            <w:r w:rsidRPr="00A8457A">
              <w:rPr>
                <w:b/>
                <w:sz w:val="20"/>
                <w:szCs w:val="20"/>
              </w:rPr>
              <w:t>Subject</w:t>
            </w:r>
          </w:p>
        </w:tc>
        <w:tc>
          <w:tcPr>
            <w:tcW w:w="494" w:type="dxa"/>
            <w:vMerge w:val="restart"/>
          </w:tcPr>
          <w:p w:rsidR="00854B2E" w:rsidRPr="00A8457A" w:rsidRDefault="00854B2E" w:rsidP="00A8457A">
            <w:pPr>
              <w:jc w:val="center"/>
              <w:rPr>
                <w:b/>
                <w:sz w:val="20"/>
                <w:szCs w:val="20"/>
              </w:rPr>
            </w:pPr>
            <w:r w:rsidRPr="00A8457A">
              <w:rPr>
                <w:b/>
                <w:sz w:val="20"/>
                <w:szCs w:val="20"/>
              </w:rPr>
              <w:t>L</w:t>
            </w:r>
          </w:p>
        </w:tc>
        <w:tc>
          <w:tcPr>
            <w:tcW w:w="497" w:type="dxa"/>
            <w:vMerge w:val="restart"/>
          </w:tcPr>
          <w:p w:rsidR="00854B2E" w:rsidRPr="00A8457A" w:rsidRDefault="00854B2E" w:rsidP="00A8457A">
            <w:pPr>
              <w:jc w:val="center"/>
              <w:rPr>
                <w:b/>
                <w:sz w:val="20"/>
                <w:szCs w:val="20"/>
              </w:rPr>
            </w:pPr>
            <w:r w:rsidRPr="00A8457A">
              <w:rPr>
                <w:b/>
                <w:sz w:val="20"/>
                <w:szCs w:val="20"/>
              </w:rPr>
              <w:t>T</w:t>
            </w:r>
          </w:p>
        </w:tc>
        <w:tc>
          <w:tcPr>
            <w:tcW w:w="634" w:type="dxa"/>
            <w:vMerge w:val="restart"/>
          </w:tcPr>
          <w:p w:rsidR="00854B2E" w:rsidRPr="00A8457A" w:rsidRDefault="00854B2E" w:rsidP="00A8457A">
            <w:pPr>
              <w:jc w:val="center"/>
              <w:rPr>
                <w:b/>
                <w:sz w:val="20"/>
                <w:szCs w:val="20"/>
              </w:rPr>
            </w:pPr>
            <w:r w:rsidRPr="00A8457A">
              <w:rPr>
                <w:b/>
                <w:sz w:val="20"/>
                <w:szCs w:val="20"/>
              </w:rPr>
              <w:t>P/D</w:t>
            </w:r>
          </w:p>
        </w:tc>
        <w:tc>
          <w:tcPr>
            <w:tcW w:w="563" w:type="dxa"/>
            <w:vMerge w:val="restart"/>
          </w:tcPr>
          <w:p w:rsidR="00854B2E" w:rsidRPr="00A8457A" w:rsidRDefault="00854B2E" w:rsidP="00A8457A">
            <w:pPr>
              <w:jc w:val="center"/>
              <w:rPr>
                <w:b/>
                <w:sz w:val="20"/>
                <w:szCs w:val="20"/>
              </w:rPr>
            </w:pPr>
            <w:r w:rsidRPr="00A8457A">
              <w:rPr>
                <w:b/>
                <w:sz w:val="20"/>
                <w:szCs w:val="20"/>
              </w:rPr>
              <w:t>C</w:t>
            </w:r>
          </w:p>
        </w:tc>
        <w:tc>
          <w:tcPr>
            <w:tcW w:w="1593" w:type="dxa"/>
            <w:gridSpan w:val="2"/>
          </w:tcPr>
          <w:p w:rsidR="00854B2E" w:rsidRPr="00A8457A" w:rsidRDefault="00854B2E" w:rsidP="00A8457A">
            <w:pPr>
              <w:jc w:val="center"/>
              <w:rPr>
                <w:b/>
                <w:sz w:val="20"/>
                <w:szCs w:val="20"/>
              </w:rPr>
            </w:pPr>
            <w:r w:rsidRPr="00A8457A">
              <w:rPr>
                <w:b/>
                <w:sz w:val="20"/>
                <w:szCs w:val="20"/>
              </w:rPr>
              <w:t>Max Marks</w:t>
            </w:r>
          </w:p>
        </w:tc>
      </w:tr>
      <w:tr w:rsidR="00854B2E" w:rsidRPr="00A8457A" w:rsidTr="00AB1D0C">
        <w:tc>
          <w:tcPr>
            <w:tcW w:w="763" w:type="dxa"/>
            <w:vMerge/>
          </w:tcPr>
          <w:p w:rsidR="00854B2E" w:rsidRPr="00A8457A" w:rsidRDefault="00854B2E" w:rsidP="00A8457A">
            <w:pPr>
              <w:jc w:val="center"/>
              <w:rPr>
                <w:b/>
                <w:sz w:val="20"/>
                <w:szCs w:val="20"/>
              </w:rPr>
            </w:pPr>
          </w:p>
        </w:tc>
        <w:tc>
          <w:tcPr>
            <w:tcW w:w="1055" w:type="dxa"/>
            <w:vMerge/>
          </w:tcPr>
          <w:p w:rsidR="00854B2E" w:rsidRPr="00A8457A" w:rsidRDefault="00854B2E" w:rsidP="00A8457A">
            <w:pPr>
              <w:jc w:val="center"/>
              <w:rPr>
                <w:b/>
                <w:sz w:val="20"/>
                <w:szCs w:val="20"/>
              </w:rPr>
            </w:pPr>
          </w:p>
        </w:tc>
        <w:tc>
          <w:tcPr>
            <w:tcW w:w="3860" w:type="dxa"/>
            <w:vMerge/>
          </w:tcPr>
          <w:p w:rsidR="00854B2E" w:rsidRPr="00A8457A" w:rsidRDefault="00854B2E" w:rsidP="00A8457A">
            <w:pPr>
              <w:jc w:val="center"/>
              <w:rPr>
                <w:b/>
                <w:sz w:val="20"/>
                <w:szCs w:val="20"/>
              </w:rPr>
            </w:pPr>
          </w:p>
        </w:tc>
        <w:tc>
          <w:tcPr>
            <w:tcW w:w="494" w:type="dxa"/>
            <w:vMerge/>
          </w:tcPr>
          <w:p w:rsidR="00854B2E" w:rsidRPr="00A8457A" w:rsidRDefault="00854B2E" w:rsidP="00A8457A">
            <w:pPr>
              <w:jc w:val="center"/>
              <w:rPr>
                <w:b/>
                <w:sz w:val="20"/>
                <w:szCs w:val="20"/>
              </w:rPr>
            </w:pPr>
          </w:p>
        </w:tc>
        <w:tc>
          <w:tcPr>
            <w:tcW w:w="497" w:type="dxa"/>
            <w:vMerge/>
          </w:tcPr>
          <w:p w:rsidR="00854B2E" w:rsidRPr="00A8457A" w:rsidRDefault="00854B2E" w:rsidP="00A8457A">
            <w:pPr>
              <w:jc w:val="center"/>
              <w:rPr>
                <w:b/>
                <w:sz w:val="20"/>
                <w:szCs w:val="20"/>
              </w:rPr>
            </w:pPr>
          </w:p>
        </w:tc>
        <w:tc>
          <w:tcPr>
            <w:tcW w:w="634" w:type="dxa"/>
            <w:vMerge/>
          </w:tcPr>
          <w:p w:rsidR="00854B2E" w:rsidRPr="00A8457A" w:rsidRDefault="00854B2E" w:rsidP="00A8457A">
            <w:pPr>
              <w:jc w:val="center"/>
              <w:rPr>
                <w:b/>
                <w:sz w:val="20"/>
                <w:szCs w:val="20"/>
              </w:rPr>
            </w:pPr>
          </w:p>
        </w:tc>
        <w:tc>
          <w:tcPr>
            <w:tcW w:w="563" w:type="dxa"/>
            <w:vMerge/>
          </w:tcPr>
          <w:p w:rsidR="00854B2E" w:rsidRPr="00A8457A" w:rsidRDefault="00854B2E" w:rsidP="00A8457A">
            <w:pPr>
              <w:jc w:val="center"/>
              <w:rPr>
                <w:b/>
                <w:sz w:val="20"/>
                <w:szCs w:val="20"/>
              </w:rPr>
            </w:pPr>
          </w:p>
        </w:tc>
        <w:tc>
          <w:tcPr>
            <w:tcW w:w="910" w:type="dxa"/>
          </w:tcPr>
          <w:p w:rsidR="00854B2E" w:rsidRPr="00A8457A" w:rsidRDefault="00854B2E" w:rsidP="00A8457A">
            <w:pPr>
              <w:jc w:val="center"/>
              <w:rPr>
                <w:b/>
                <w:sz w:val="20"/>
                <w:szCs w:val="20"/>
              </w:rPr>
            </w:pPr>
            <w:r w:rsidRPr="00A8457A">
              <w:rPr>
                <w:b/>
                <w:sz w:val="20"/>
                <w:szCs w:val="20"/>
              </w:rPr>
              <w:t>CIE</w:t>
            </w:r>
          </w:p>
        </w:tc>
        <w:tc>
          <w:tcPr>
            <w:tcW w:w="683" w:type="dxa"/>
          </w:tcPr>
          <w:p w:rsidR="00854B2E" w:rsidRPr="00A8457A" w:rsidRDefault="00854B2E" w:rsidP="00A8457A">
            <w:pPr>
              <w:jc w:val="center"/>
              <w:rPr>
                <w:b/>
                <w:sz w:val="20"/>
                <w:szCs w:val="20"/>
              </w:rPr>
            </w:pPr>
            <w:r w:rsidRPr="00A8457A">
              <w:rPr>
                <w:b/>
                <w:sz w:val="20"/>
                <w:szCs w:val="20"/>
              </w:rPr>
              <w:t>SEE</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1</w:t>
            </w:r>
          </w:p>
        </w:tc>
        <w:tc>
          <w:tcPr>
            <w:tcW w:w="1055" w:type="dxa"/>
          </w:tcPr>
          <w:p w:rsidR="00854B2E" w:rsidRPr="00A8457A" w:rsidRDefault="00854B2E" w:rsidP="00A8457A">
            <w:pPr>
              <w:jc w:val="center"/>
              <w:rPr>
                <w:sz w:val="20"/>
                <w:szCs w:val="20"/>
              </w:rPr>
            </w:pPr>
            <w:r w:rsidRPr="00A8457A">
              <w:rPr>
                <w:sz w:val="20"/>
                <w:szCs w:val="20"/>
              </w:rPr>
              <w:t>6ZC01</w:t>
            </w:r>
          </w:p>
        </w:tc>
        <w:tc>
          <w:tcPr>
            <w:tcW w:w="3860" w:type="dxa"/>
          </w:tcPr>
          <w:p w:rsidR="00854B2E" w:rsidRPr="00A8457A" w:rsidRDefault="00854B2E" w:rsidP="00A8457A">
            <w:pPr>
              <w:rPr>
                <w:sz w:val="20"/>
                <w:szCs w:val="20"/>
              </w:rPr>
            </w:pPr>
            <w:r w:rsidRPr="00A8457A">
              <w:rPr>
                <w:sz w:val="20"/>
                <w:szCs w:val="20"/>
              </w:rPr>
              <w:t xml:space="preserve">Managerial Economics and Financial Analysis </w:t>
            </w:r>
          </w:p>
        </w:tc>
        <w:tc>
          <w:tcPr>
            <w:tcW w:w="494" w:type="dxa"/>
          </w:tcPr>
          <w:p w:rsidR="00854B2E" w:rsidRPr="00A8457A" w:rsidRDefault="00854B2E" w:rsidP="00A8457A">
            <w:pPr>
              <w:jc w:val="center"/>
              <w:rPr>
                <w:sz w:val="20"/>
                <w:szCs w:val="20"/>
              </w:rPr>
            </w:pPr>
            <w:r w:rsidRPr="00A8457A">
              <w:rPr>
                <w:sz w:val="20"/>
                <w:szCs w:val="20"/>
              </w:rPr>
              <w:t>2</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2</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2</w:t>
            </w:r>
          </w:p>
        </w:tc>
        <w:tc>
          <w:tcPr>
            <w:tcW w:w="1055" w:type="dxa"/>
            <w:vAlign w:val="center"/>
          </w:tcPr>
          <w:p w:rsidR="00854B2E" w:rsidRPr="00A8457A" w:rsidRDefault="00854B2E" w:rsidP="00A8457A">
            <w:pPr>
              <w:jc w:val="center"/>
              <w:rPr>
                <w:sz w:val="20"/>
                <w:szCs w:val="20"/>
              </w:rPr>
            </w:pPr>
            <w:r w:rsidRPr="00A8457A">
              <w:rPr>
                <w:sz w:val="20"/>
                <w:szCs w:val="20"/>
              </w:rPr>
              <w:t>6CC16</w:t>
            </w:r>
          </w:p>
        </w:tc>
        <w:tc>
          <w:tcPr>
            <w:tcW w:w="3860" w:type="dxa"/>
          </w:tcPr>
          <w:p w:rsidR="00854B2E" w:rsidRPr="00A8457A" w:rsidRDefault="00854B2E" w:rsidP="00A8457A">
            <w:pPr>
              <w:rPr>
                <w:sz w:val="20"/>
                <w:szCs w:val="20"/>
              </w:rPr>
            </w:pPr>
            <w:r w:rsidRPr="00A8457A">
              <w:rPr>
                <w:sz w:val="20"/>
                <w:szCs w:val="20"/>
              </w:rPr>
              <w:t xml:space="preserve">Linear and Digital IC Applications </w:t>
            </w:r>
          </w:p>
        </w:tc>
        <w:tc>
          <w:tcPr>
            <w:tcW w:w="494" w:type="dxa"/>
          </w:tcPr>
          <w:p w:rsidR="00854B2E" w:rsidRPr="00A8457A" w:rsidRDefault="00854B2E" w:rsidP="00A8457A">
            <w:pPr>
              <w:jc w:val="center"/>
              <w:rPr>
                <w:sz w:val="20"/>
                <w:szCs w:val="20"/>
              </w:rPr>
            </w:pPr>
            <w:r w:rsidRPr="00A8457A">
              <w:rPr>
                <w:sz w:val="20"/>
                <w:szCs w:val="20"/>
              </w:rPr>
              <w:t>3</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3</w:t>
            </w:r>
          </w:p>
        </w:tc>
        <w:tc>
          <w:tcPr>
            <w:tcW w:w="1055" w:type="dxa"/>
            <w:vAlign w:val="center"/>
          </w:tcPr>
          <w:p w:rsidR="00854B2E" w:rsidRPr="00A8457A" w:rsidRDefault="00854B2E" w:rsidP="00A8457A">
            <w:pPr>
              <w:jc w:val="center"/>
              <w:rPr>
                <w:sz w:val="20"/>
                <w:szCs w:val="20"/>
              </w:rPr>
            </w:pPr>
            <w:r w:rsidRPr="00A8457A">
              <w:rPr>
                <w:sz w:val="20"/>
                <w:szCs w:val="20"/>
              </w:rPr>
              <w:t>6A508</w:t>
            </w:r>
          </w:p>
        </w:tc>
        <w:tc>
          <w:tcPr>
            <w:tcW w:w="3860" w:type="dxa"/>
          </w:tcPr>
          <w:p w:rsidR="00854B2E" w:rsidRPr="00A8457A" w:rsidRDefault="00854B2E" w:rsidP="00A8457A">
            <w:pPr>
              <w:rPr>
                <w:sz w:val="20"/>
                <w:szCs w:val="20"/>
              </w:rPr>
            </w:pPr>
            <w:r w:rsidRPr="00A8457A">
              <w:rPr>
                <w:sz w:val="20"/>
                <w:szCs w:val="20"/>
              </w:rPr>
              <w:t>Electrical Machines – III</w:t>
            </w:r>
          </w:p>
        </w:tc>
        <w:tc>
          <w:tcPr>
            <w:tcW w:w="494" w:type="dxa"/>
          </w:tcPr>
          <w:p w:rsidR="00854B2E" w:rsidRPr="00A8457A" w:rsidRDefault="00854B2E" w:rsidP="00A8457A">
            <w:pPr>
              <w:jc w:val="center"/>
              <w:rPr>
                <w:sz w:val="20"/>
                <w:szCs w:val="20"/>
              </w:rPr>
            </w:pPr>
            <w:r w:rsidRPr="00A8457A">
              <w:rPr>
                <w:sz w:val="20"/>
                <w:szCs w:val="20"/>
              </w:rPr>
              <w:t>3</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4</w:t>
            </w:r>
          </w:p>
        </w:tc>
        <w:tc>
          <w:tcPr>
            <w:tcW w:w="1055" w:type="dxa"/>
            <w:vAlign w:val="center"/>
          </w:tcPr>
          <w:p w:rsidR="00854B2E" w:rsidRPr="00A8457A" w:rsidRDefault="00854B2E" w:rsidP="00A8457A">
            <w:pPr>
              <w:jc w:val="center"/>
              <w:rPr>
                <w:sz w:val="20"/>
                <w:szCs w:val="20"/>
              </w:rPr>
            </w:pPr>
            <w:r w:rsidRPr="00A8457A">
              <w:rPr>
                <w:sz w:val="20"/>
                <w:szCs w:val="20"/>
              </w:rPr>
              <w:t>6A509</w:t>
            </w:r>
          </w:p>
        </w:tc>
        <w:tc>
          <w:tcPr>
            <w:tcW w:w="3860" w:type="dxa"/>
          </w:tcPr>
          <w:p w:rsidR="00854B2E" w:rsidRPr="00A8457A" w:rsidRDefault="00854B2E" w:rsidP="00A8457A">
            <w:pPr>
              <w:rPr>
                <w:sz w:val="20"/>
                <w:szCs w:val="20"/>
              </w:rPr>
            </w:pPr>
            <w:r w:rsidRPr="00A8457A">
              <w:rPr>
                <w:sz w:val="20"/>
                <w:szCs w:val="20"/>
              </w:rPr>
              <w:t xml:space="preserve">Power Electronics </w:t>
            </w:r>
          </w:p>
        </w:tc>
        <w:tc>
          <w:tcPr>
            <w:tcW w:w="494" w:type="dxa"/>
          </w:tcPr>
          <w:p w:rsidR="00854B2E" w:rsidRPr="00A8457A" w:rsidRDefault="00854B2E" w:rsidP="00A8457A">
            <w:pPr>
              <w:jc w:val="center"/>
              <w:rPr>
                <w:sz w:val="20"/>
                <w:szCs w:val="20"/>
              </w:rPr>
            </w:pPr>
            <w:r w:rsidRPr="00A8457A">
              <w:rPr>
                <w:sz w:val="20"/>
                <w:szCs w:val="20"/>
              </w:rPr>
              <w:t>3</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5</w:t>
            </w:r>
          </w:p>
        </w:tc>
        <w:tc>
          <w:tcPr>
            <w:tcW w:w="1055" w:type="dxa"/>
            <w:vAlign w:val="center"/>
          </w:tcPr>
          <w:p w:rsidR="00854B2E" w:rsidRPr="00A8457A" w:rsidRDefault="00854B2E" w:rsidP="00A8457A">
            <w:pPr>
              <w:jc w:val="center"/>
              <w:rPr>
                <w:sz w:val="20"/>
                <w:szCs w:val="20"/>
              </w:rPr>
            </w:pPr>
            <w:r w:rsidRPr="00A8457A">
              <w:rPr>
                <w:sz w:val="20"/>
                <w:szCs w:val="20"/>
              </w:rPr>
              <w:t>6A510</w:t>
            </w:r>
          </w:p>
        </w:tc>
        <w:tc>
          <w:tcPr>
            <w:tcW w:w="3860" w:type="dxa"/>
          </w:tcPr>
          <w:p w:rsidR="00854B2E" w:rsidRPr="00A8457A" w:rsidRDefault="00854B2E" w:rsidP="00A8457A">
            <w:pPr>
              <w:rPr>
                <w:sz w:val="20"/>
                <w:szCs w:val="20"/>
              </w:rPr>
            </w:pPr>
            <w:r w:rsidRPr="00A8457A">
              <w:rPr>
                <w:sz w:val="20"/>
                <w:szCs w:val="20"/>
              </w:rPr>
              <w:t>Power Systems – II</w:t>
            </w:r>
          </w:p>
        </w:tc>
        <w:tc>
          <w:tcPr>
            <w:tcW w:w="494" w:type="dxa"/>
          </w:tcPr>
          <w:p w:rsidR="00854B2E" w:rsidRPr="00A8457A" w:rsidRDefault="00854B2E" w:rsidP="00A8457A">
            <w:pPr>
              <w:jc w:val="center"/>
              <w:rPr>
                <w:sz w:val="20"/>
                <w:szCs w:val="20"/>
              </w:rPr>
            </w:pPr>
            <w:r w:rsidRPr="00A8457A">
              <w:rPr>
                <w:sz w:val="20"/>
                <w:szCs w:val="20"/>
              </w:rPr>
              <w:t>3</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6</w:t>
            </w:r>
          </w:p>
        </w:tc>
        <w:tc>
          <w:tcPr>
            <w:tcW w:w="1055" w:type="dxa"/>
            <w:vAlign w:val="center"/>
          </w:tcPr>
          <w:p w:rsidR="00854B2E" w:rsidRPr="00A8457A" w:rsidRDefault="00854B2E" w:rsidP="00A8457A">
            <w:pPr>
              <w:jc w:val="center"/>
              <w:rPr>
                <w:sz w:val="20"/>
                <w:szCs w:val="20"/>
              </w:rPr>
            </w:pPr>
          </w:p>
        </w:tc>
        <w:tc>
          <w:tcPr>
            <w:tcW w:w="3860" w:type="dxa"/>
          </w:tcPr>
          <w:p w:rsidR="00854B2E" w:rsidRPr="00A8457A" w:rsidRDefault="00854B2E" w:rsidP="00A8457A">
            <w:pPr>
              <w:rPr>
                <w:b/>
                <w:sz w:val="20"/>
                <w:szCs w:val="20"/>
              </w:rPr>
            </w:pPr>
            <w:r w:rsidRPr="00A8457A">
              <w:rPr>
                <w:b/>
                <w:sz w:val="20"/>
                <w:szCs w:val="20"/>
              </w:rPr>
              <w:t>Open Elective – I</w:t>
            </w:r>
          </w:p>
        </w:tc>
        <w:tc>
          <w:tcPr>
            <w:tcW w:w="494" w:type="dxa"/>
          </w:tcPr>
          <w:p w:rsidR="00854B2E" w:rsidRPr="00A8457A" w:rsidRDefault="00854B2E" w:rsidP="00A8457A">
            <w:pPr>
              <w:jc w:val="center"/>
              <w:rPr>
                <w:sz w:val="20"/>
                <w:szCs w:val="20"/>
              </w:rPr>
            </w:pPr>
            <w:r w:rsidRPr="00A8457A">
              <w:rPr>
                <w:sz w:val="20"/>
                <w:szCs w:val="20"/>
              </w:rPr>
              <w:t>2</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w:t>
            </w:r>
          </w:p>
        </w:tc>
        <w:tc>
          <w:tcPr>
            <w:tcW w:w="563" w:type="dxa"/>
          </w:tcPr>
          <w:p w:rsidR="00854B2E" w:rsidRPr="00A8457A" w:rsidRDefault="00854B2E" w:rsidP="00A8457A">
            <w:pPr>
              <w:jc w:val="center"/>
              <w:rPr>
                <w:sz w:val="20"/>
                <w:szCs w:val="20"/>
              </w:rPr>
            </w:pPr>
            <w:r w:rsidRPr="00A8457A">
              <w:rPr>
                <w:sz w:val="20"/>
                <w:szCs w:val="20"/>
              </w:rPr>
              <w:t>2</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7</w:t>
            </w:r>
          </w:p>
        </w:tc>
        <w:tc>
          <w:tcPr>
            <w:tcW w:w="1055" w:type="dxa"/>
            <w:vAlign w:val="center"/>
          </w:tcPr>
          <w:p w:rsidR="00854B2E" w:rsidRPr="00A8457A" w:rsidRDefault="00EB4C69" w:rsidP="00A8457A">
            <w:pPr>
              <w:jc w:val="center"/>
              <w:rPr>
                <w:sz w:val="20"/>
                <w:szCs w:val="20"/>
              </w:rPr>
            </w:pPr>
            <w:r w:rsidRPr="00A8457A">
              <w:rPr>
                <w:sz w:val="20"/>
                <w:szCs w:val="20"/>
              </w:rPr>
              <w:t>6H</w:t>
            </w:r>
            <w:r w:rsidR="007702DA" w:rsidRPr="00A8457A">
              <w:rPr>
                <w:sz w:val="20"/>
                <w:szCs w:val="20"/>
              </w:rPr>
              <w:t>5</w:t>
            </w:r>
            <w:r w:rsidR="00854B2E" w:rsidRPr="00A8457A">
              <w:rPr>
                <w:sz w:val="20"/>
                <w:szCs w:val="20"/>
              </w:rPr>
              <w:t>76</w:t>
            </w:r>
          </w:p>
        </w:tc>
        <w:tc>
          <w:tcPr>
            <w:tcW w:w="3860" w:type="dxa"/>
          </w:tcPr>
          <w:p w:rsidR="00854B2E" w:rsidRPr="00A8457A" w:rsidRDefault="00854B2E" w:rsidP="00A8457A">
            <w:pPr>
              <w:rPr>
                <w:sz w:val="20"/>
                <w:szCs w:val="20"/>
              </w:rPr>
            </w:pPr>
            <w:r w:rsidRPr="00A8457A">
              <w:rPr>
                <w:sz w:val="20"/>
                <w:szCs w:val="20"/>
              </w:rPr>
              <w:t>Quantitative Aptitude</w:t>
            </w:r>
          </w:p>
        </w:tc>
        <w:tc>
          <w:tcPr>
            <w:tcW w:w="494" w:type="dxa"/>
          </w:tcPr>
          <w:p w:rsidR="00854B2E" w:rsidRPr="00A8457A" w:rsidRDefault="00854B2E" w:rsidP="00A8457A">
            <w:pPr>
              <w:jc w:val="center"/>
              <w:rPr>
                <w:sz w:val="20"/>
                <w:szCs w:val="20"/>
              </w:rPr>
            </w:pPr>
            <w:r w:rsidRPr="00A8457A">
              <w:rPr>
                <w:sz w:val="20"/>
                <w:szCs w:val="20"/>
              </w:rPr>
              <w:t>--</w:t>
            </w:r>
          </w:p>
        </w:tc>
        <w:tc>
          <w:tcPr>
            <w:tcW w:w="497" w:type="dxa"/>
          </w:tcPr>
          <w:p w:rsidR="00854B2E" w:rsidRPr="00A8457A" w:rsidRDefault="00854B2E" w:rsidP="00A8457A">
            <w:pPr>
              <w:jc w:val="center"/>
              <w:rPr>
                <w:sz w:val="20"/>
                <w:szCs w:val="20"/>
              </w:rPr>
            </w:pPr>
            <w:r w:rsidRPr="00A8457A">
              <w:rPr>
                <w:sz w:val="20"/>
                <w:szCs w:val="20"/>
              </w:rPr>
              <w:t>1</w:t>
            </w:r>
          </w:p>
        </w:tc>
        <w:tc>
          <w:tcPr>
            <w:tcW w:w="634" w:type="dxa"/>
          </w:tcPr>
          <w:p w:rsidR="00854B2E" w:rsidRPr="00A8457A" w:rsidRDefault="00854B2E" w:rsidP="00A8457A">
            <w:pPr>
              <w:jc w:val="center"/>
              <w:rPr>
                <w:sz w:val="20"/>
                <w:szCs w:val="20"/>
              </w:rPr>
            </w:pPr>
            <w:r w:rsidRPr="00A8457A">
              <w:rPr>
                <w:sz w:val="20"/>
                <w:szCs w:val="20"/>
              </w:rPr>
              <w:t>1</w:t>
            </w:r>
          </w:p>
        </w:tc>
        <w:tc>
          <w:tcPr>
            <w:tcW w:w="563" w:type="dxa"/>
          </w:tcPr>
          <w:p w:rsidR="00854B2E" w:rsidRPr="00A8457A" w:rsidRDefault="00854B2E" w:rsidP="00A8457A">
            <w:pPr>
              <w:jc w:val="center"/>
              <w:rPr>
                <w:sz w:val="20"/>
                <w:szCs w:val="20"/>
              </w:rPr>
            </w:pPr>
            <w:r w:rsidRPr="00A8457A">
              <w:rPr>
                <w:sz w:val="20"/>
                <w:szCs w:val="20"/>
              </w:rPr>
              <w:t>1</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8</w:t>
            </w:r>
          </w:p>
        </w:tc>
        <w:tc>
          <w:tcPr>
            <w:tcW w:w="1055" w:type="dxa"/>
            <w:vAlign w:val="center"/>
          </w:tcPr>
          <w:p w:rsidR="00854B2E" w:rsidRPr="00A8457A" w:rsidRDefault="00854B2E" w:rsidP="00A8457A">
            <w:pPr>
              <w:jc w:val="center"/>
              <w:rPr>
                <w:sz w:val="20"/>
                <w:szCs w:val="20"/>
              </w:rPr>
            </w:pPr>
            <w:r w:rsidRPr="00A8457A">
              <w:rPr>
                <w:sz w:val="20"/>
                <w:szCs w:val="20"/>
              </w:rPr>
              <w:t>6A574</w:t>
            </w:r>
          </w:p>
        </w:tc>
        <w:tc>
          <w:tcPr>
            <w:tcW w:w="3860" w:type="dxa"/>
          </w:tcPr>
          <w:p w:rsidR="00854B2E" w:rsidRPr="00A8457A" w:rsidRDefault="00854B2E" w:rsidP="00A8457A">
            <w:pPr>
              <w:rPr>
                <w:sz w:val="20"/>
                <w:szCs w:val="20"/>
              </w:rPr>
            </w:pPr>
            <w:r w:rsidRPr="00A8457A">
              <w:rPr>
                <w:sz w:val="20"/>
                <w:szCs w:val="20"/>
              </w:rPr>
              <w:t>Group Project</w:t>
            </w:r>
          </w:p>
        </w:tc>
        <w:tc>
          <w:tcPr>
            <w:tcW w:w="494" w:type="dxa"/>
          </w:tcPr>
          <w:p w:rsidR="00854B2E" w:rsidRPr="00A8457A" w:rsidRDefault="00854B2E" w:rsidP="00A8457A">
            <w:pPr>
              <w:jc w:val="center"/>
              <w:rPr>
                <w:sz w:val="20"/>
                <w:szCs w:val="20"/>
              </w:rPr>
            </w:pPr>
            <w:r w:rsidRPr="00A8457A">
              <w:rPr>
                <w:sz w:val="20"/>
                <w:szCs w:val="20"/>
              </w:rPr>
              <w:t>--</w:t>
            </w:r>
          </w:p>
        </w:tc>
        <w:tc>
          <w:tcPr>
            <w:tcW w:w="497" w:type="dxa"/>
          </w:tcPr>
          <w:p w:rsidR="00854B2E" w:rsidRPr="00A8457A" w:rsidRDefault="00854B2E" w:rsidP="00A8457A">
            <w:pPr>
              <w:jc w:val="center"/>
              <w:rPr>
                <w:sz w:val="20"/>
                <w:szCs w:val="20"/>
              </w:rPr>
            </w:pPr>
            <w:r w:rsidRPr="00A8457A">
              <w:rPr>
                <w:sz w:val="20"/>
                <w:szCs w:val="20"/>
              </w:rPr>
              <w:t>--</w:t>
            </w:r>
          </w:p>
        </w:tc>
        <w:tc>
          <w:tcPr>
            <w:tcW w:w="634" w:type="dxa"/>
          </w:tcPr>
          <w:p w:rsidR="00854B2E" w:rsidRPr="00A8457A" w:rsidRDefault="00854B2E" w:rsidP="00A8457A">
            <w:pPr>
              <w:jc w:val="center"/>
              <w:rPr>
                <w:sz w:val="20"/>
                <w:szCs w:val="20"/>
              </w:rPr>
            </w:pPr>
            <w:r w:rsidRPr="00A8457A">
              <w:rPr>
                <w:sz w:val="20"/>
                <w:szCs w:val="20"/>
              </w:rPr>
              <w:t>2</w:t>
            </w:r>
          </w:p>
        </w:tc>
        <w:tc>
          <w:tcPr>
            <w:tcW w:w="563" w:type="dxa"/>
          </w:tcPr>
          <w:p w:rsidR="00854B2E" w:rsidRPr="00A8457A" w:rsidRDefault="00854B2E" w:rsidP="00A8457A">
            <w:pPr>
              <w:jc w:val="center"/>
              <w:rPr>
                <w:sz w:val="20"/>
                <w:szCs w:val="20"/>
              </w:rPr>
            </w:pPr>
            <w:r w:rsidRPr="00A8457A">
              <w:rPr>
                <w:sz w:val="20"/>
                <w:szCs w:val="20"/>
              </w:rPr>
              <w:t>1</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9</w:t>
            </w:r>
          </w:p>
        </w:tc>
        <w:tc>
          <w:tcPr>
            <w:tcW w:w="1055" w:type="dxa"/>
            <w:vAlign w:val="center"/>
          </w:tcPr>
          <w:p w:rsidR="00854B2E" w:rsidRPr="00A8457A" w:rsidRDefault="00854B2E" w:rsidP="00A8457A">
            <w:pPr>
              <w:jc w:val="center"/>
              <w:rPr>
                <w:sz w:val="20"/>
                <w:szCs w:val="20"/>
              </w:rPr>
            </w:pPr>
            <w:r w:rsidRPr="00A8457A">
              <w:rPr>
                <w:sz w:val="20"/>
                <w:szCs w:val="20"/>
              </w:rPr>
              <w:t>6CC</w:t>
            </w:r>
            <w:r w:rsidR="00FE4FB7" w:rsidRPr="00A8457A">
              <w:rPr>
                <w:sz w:val="20"/>
                <w:szCs w:val="20"/>
              </w:rPr>
              <w:t>79</w:t>
            </w:r>
          </w:p>
        </w:tc>
        <w:tc>
          <w:tcPr>
            <w:tcW w:w="3860" w:type="dxa"/>
          </w:tcPr>
          <w:p w:rsidR="00854B2E" w:rsidRPr="00A8457A" w:rsidRDefault="00854B2E" w:rsidP="00A8457A">
            <w:pPr>
              <w:rPr>
                <w:sz w:val="20"/>
                <w:szCs w:val="20"/>
              </w:rPr>
            </w:pPr>
            <w:r w:rsidRPr="00A8457A">
              <w:rPr>
                <w:sz w:val="20"/>
                <w:szCs w:val="20"/>
              </w:rPr>
              <w:t>Linear and  Digital IC Applications  Lab</w:t>
            </w:r>
          </w:p>
        </w:tc>
        <w:tc>
          <w:tcPr>
            <w:tcW w:w="494" w:type="dxa"/>
          </w:tcPr>
          <w:p w:rsidR="00854B2E" w:rsidRPr="00A8457A" w:rsidRDefault="00854B2E" w:rsidP="00A8457A">
            <w:pPr>
              <w:jc w:val="center"/>
              <w:rPr>
                <w:sz w:val="20"/>
                <w:szCs w:val="20"/>
              </w:rPr>
            </w:pPr>
            <w:r w:rsidRPr="00A8457A">
              <w:rPr>
                <w:sz w:val="20"/>
                <w:szCs w:val="20"/>
              </w:rPr>
              <w:t>--</w:t>
            </w:r>
          </w:p>
        </w:tc>
        <w:tc>
          <w:tcPr>
            <w:tcW w:w="497" w:type="dxa"/>
          </w:tcPr>
          <w:p w:rsidR="00854B2E" w:rsidRPr="00A8457A" w:rsidRDefault="00854B2E" w:rsidP="00A8457A">
            <w:pPr>
              <w:jc w:val="center"/>
              <w:rPr>
                <w:sz w:val="20"/>
                <w:szCs w:val="20"/>
              </w:rPr>
            </w:pPr>
            <w:r w:rsidRPr="00A8457A">
              <w:rPr>
                <w:sz w:val="20"/>
                <w:szCs w:val="20"/>
              </w:rPr>
              <w:t>--</w:t>
            </w:r>
          </w:p>
        </w:tc>
        <w:tc>
          <w:tcPr>
            <w:tcW w:w="634" w:type="dxa"/>
          </w:tcPr>
          <w:p w:rsidR="00854B2E" w:rsidRPr="00A8457A" w:rsidRDefault="00854B2E" w:rsidP="00A8457A">
            <w:pPr>
              <w:jc w:val="center"/>
              <w:rPr>
                <w:sz w:val="20"/>
                <w:szCs w:val="20"/>
              </w:rPr>
            </w:pPr>
            <w:r w:rsidRPr="00A8457A">
              <w:rPr>
                <w:sz w:val="20"/>
                <w:szCs w:val="20"/>
              </w:rPr>
              <w:t>3</w:t>
            </w:r>
          </w:p>
        </w:tc>
        <w:tc>
          <w:tcPr>
            <w:tcW w:w="563" w:type="dxa"/>
          </w:tcPr>
          <w:p w:rsidR="00854B2E" w:rsidRPr="00A8457A" w:rsidRDefault="00854B2E" w:rsidP="00A8457A">
            <w:pPr>
              <w:jc w:val="center"/>
              <w:rPr>
                <w:sz w:val="20"/>
                <w:szCs w:val="20"/>
              </w:rPr>
            </w:pPr>
            <w:r w:rsidRPr="00A8457A">
              <w:rPr>
                <w:sz w:val="20"/>
                <w:szCs w:val="20"/>
              </w:rPr>
              <w:t>2</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10</w:t>
            </w:r>
          </w:p>
        </w:tc>
        <w:tc>
          <w:tcPr>
            <w:tcW w:w="1055" w:type="dxa"/>
            <w:vAlign w:val="center"/>
          </w:tcPr>
          <w:p w:rsidR="00854B2E" w:rsidRPr="00A8457A" w:rsidRDefault="00854B2E" w:rsidP="00A8457A">
            <w:pPr>
              <w:jc w:val="center"/>
              <w:rPr>
                <w:sz w:val="20"/>
                <w:szCs w:val="20"/>
              </w:rPr>
            </w:pPr>
            <w:r w:rsidRPr="00A8457A">
              <w:rPr>
                <w:sz w:val="20"/>
                <w:szCs w:val="20"/>
              </w:rPr>
              <w:t>6A575</w:t>
            </w:r>
          </w:p>
        </w:tc>
        <w:tc>
          <w:tcPr>
            <w:tcW w:w="3860" w:type="dxa"/>
          </w:tcPr>
          <w:p w:rsidR="00854B2E" w:rsidRPr="00A8457A" w:rsidRDefault="00854B2E" w:rsidP="00A8457A">
            <w:pPr>
              <w:rPr>
                <w:sz w:val="20"/>
                <w:szCs w:val="20"/>
              </w:rPr>
            </w:pPr>
            <w:r w:rsidRPr="00A8457A">
              <w:rPr>
                <w:sz w:val="20"/>
                <w:szCs w:val="20"/>
              </w:rPr>
              <w:t>Control Systems &amp; Simulation Lab</w:t>
            </w:r>
          </w:p>
        </w:tc>
        <w:tc>
          <w:tcPr>
            <w:tcW w:w="494" w:type="dxa"/>
          </w:tcPr>
          <w:p w:rsidR="00854B2E" w:rsidRPr="00A8457A" w:rsidRDefault="00854B2E" w:rsidP="00A8457A">
            <w:pPr>
              <w:jc w:val="center"/>
              <w:rPr>
                <w:sz w:val="20"/>
                <w:szCs w:val="20"/>
              </w:rPr>
            </w:pPr>
            <w:r w:rsidRPr="00A8457A">
              <w:rPr>
                <w:sz w:val="20"/>
                <w:szCs w:val="20"/>
              </w:rPr>
              <w:t>--</w:t>
            </w:r>
          </w:p>
        </w:tc>
        <w:tc>
          <w:tcPr>
            <w:tcW w:w="497" w:type="dxa"/>
          </w:tcPr>
          <w:p w:rsidR="00854B2E" w:rsidRPr="00A8457A" w:rsidRDefault="00854B2E" w:rsidP="00A8457A">
            <w:pPr>
              <w:jc w:val="center"/>
              <w:rPr>
                <w:sz w:val="20"/>
                <w:szCs w:val="20"/>
              </w:rPr>
            </w:pPr>
            <w:r w:rsidRPr="00A8457A">
              <w:rPr>
                <w:sz w:val="20"/>
                <w:szCs w:val="20"/>
              </w:rPr>
              <w:t>--</w:t>
            </w:r>
          </w:p>
        </w:tc>
        <w:tc>
          <w:tcPr>
            <w:tcW w:w="634" w:type="dxa"/>
          </w:tcPr>
          <w:p w:rsidR="00854B2E" w:rsidRPr="00A8457A" w:rsidRDefault="00854B2E" w:rsidP="00A8457A">
            <w:pPr>
              <w:jc w:val="center"/>
              <w:rPr>
                <w:sz w:val="20"/>
                <w:szCs w:val="20"/>
              </w:rPr>
            </w:pPr>
            <w:r w:rsidRPr="00A8457A">
              <w:rPr>
                <w:sz w:val="20"/>
                <w:szCs w:val="20"/>
              </w:rPr>
              <w:t>3</w:t>
            </w:r>
          </w:p>
        </w:tc>
        <w:tc>
          <w:tcPr>
            <w:tcW w:w="563" w:type="dxa"/>
          </w:tcPr>
          <w:p w:rsidR="00854B2E" w:rsidRPr="00A8457A" w:rsidRDefault="00854B2E" w:rsidP="00A8457A">
            <w:pPr>
              <w:jc w:val="center"/>
              <w:rPr>
                <w:sz w:val="20"/>
                <w:szCs w:val="20"/>
              </w:rPr>
            </w:pPr>
            <w:r w:rsidRPr="00A8457A">
              <w:rPr>
                <w:sz w:val="20"/>
                <w:szCs w:val="20"/>
              </w:rPr>
              <w:t>2</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AB1D0C">
        <w:tc>
          <w:tcPr>
            <w:tcW w:w="763" w:type="dxa"/>
          </w:tcPr>
          <w:p w:rsidR="00854B2E" w:rsidRPr="00A8457A" w:rsidRDefault="00854B2E" w:rsidP="00A8457A">
            <w:pPr>
              <w:jc w:val="center"/>
              <w:rPr>
                <w:sz w:val="20"/>
                <w:szCs w:val="20"/>
              </w:rPr>
            </w:pPr>
            <w:r w:rsidRPr="00A8457A">
              <w:rPr>
                <w:sz w:val="20"/>
                <w:szCs w:val="20"/>
              </w:rPr>
              <w:t>11</w:t>
            </w:r>
          </w:p>
        </w:tc>
        <w:tc>
          <w:tcPr>
            <w:tcW w:w="1055" w:type="dxa"/>
          </w:tcPr>
          <w:p w:rsidR="00854B2E" w:rsidRPr="00A8457A" w:rsidRDefault="00854B2E" w:rsidP="00A8457A">
            <w:pPr>
              <w:jc w:val="center"/>
              <w:rPr>
                <w:sz w:val="20"/>
                <w:szCs w:val="20"/>
              </w:rPr>
            </w:pPr>
            <w:r w:rsidRPr="00A8457A">
              <w:rPr>
                <w:sz w:val="20"/>
                <w:szCs w:val="20"/>
              </w:rPr>
              <w:t>6A595</w:t>
            </w:r>
          </w:p>
        </w:tc>
        <w:tc>
          <w:tcPr>
            <w:tcW w:w="3860" w:type="dxa"/>
          </w:tcPr>
          <w:p w:rsidR="00854B2E" w:rsidRPr="00A8457A" w:rsidRDefault="00854B2E" w:rsidP="00A8457A">
            <w:pPr>
              <w:rPr>
                <w:sz w:val="20"/>
                <w:szCs w:val="20"/>
              </w:rPr>
            </w:pPr>
            <w:r w:rsidRPr="00A8457A">
              <w:rPr>
                <w:sz w:val="20"/>
                <w:szCs w:val="20"/>
              </w:rPr>
              <w:t>Technology Review and Seminar-I</w:t>
            </w:r>
          </w:p>
        </w:tc>
        <w:tc>
          <w:tcPr>
            <w:tcW w:w="494" w:type="dxa"/>
          </w:tcPr>
          <w:p w:rsidR="00854B2E" w:rsidRPr="00A8457A" w:rsidRDefault="00854B2E" w:rsidP="00A8457A">
            <w:pPr>
              <w:jc w:val="center"/>
              <w:rPr>
                <w:sz w:val="20"/>
                <w:szCs w:val="20"/>
              </w:rPr>
            </w:pPr>
            <w:r w:rsidRPr="00A8457A">
              <w:rPr>
                <w:sz w:val="20"/>
                <w:szCs w:val="20"/>
              </w:rPr>
              <w:t>---</w:t>
            </w:r>
          </w:p>
        </w:tc>
        <w:tc>
          <w:tcPr>
            <w:tcW w:w="497" w:type="dxa"/>
          </w:tcPr>
          <w:p w:rsidR="00854B2E" w:rsidRPr="00A8457A" w:rsidRDefault="00854B2E" w:rsidP="00A8457A">
            <w:pPr>
              <w:jc w:val="center"/>
              <w:rPr>
                <w:sz w:val="20"/>
                <w:szCs w:val="20"/>
              </w:rPr>
            </w:pPr>
            <w:r w:rsidRPr="00A8457A">
              <w:rPr>
                <w:sz w:val="20"/>
                <w:szCs w:val="20"/>
              </w:rPr>
              <w:t>---</w:t>
            </w:r>
          </w:p>
        </w:tc>
        <w:tc>
          <w:tcPr>
            <w:tcW w:w="634" w:type="dxa"/>
          </w:tcPr>
          <w:p w:rsidR="00854B2E" w:rsidRPr="00A8457A" w:rsidRDefault="00854B2E" w:rsidP="00A8457A">
            <w:pPr>
              <w:jc w:val="center"/>
              <w:rPr>
                <w:sz w:val="20"/>
                <w:szCs w:val="20"/>
              </w:rPr>
            </w:pPr>
            <w:r w:rsidRPr="00A8457A">
              <w:rPr>
                <w:sz w:val="20"/>
                <w:szCs w:val="20"/>
              </w:rPr>
              <w:t>2</w:t>
            </w:r>
          </w:p>
        </w:tc>
        <w:tc>
          <w:tcPr>
            <w:tcW w:w="563" w:type="dxa"/>
          </w:tcPr>
          <w:p w:rsidR="00854B2E" w:rsidRPr="00A8457A" w:rsidRDefault="00854B2E" w:rsidP="00A8457A">
            <w:pPr>
              <w:jc w:val="center"/>
              <w:rPr>
                <w:sz w:val="20"/>
                <w:szCs w:val="20"/>
              </w:rPr>
            </w:pPr>
            <w:r w:rsidRPr="00A8457A">
              <w:rPr>
                <w:sz w:val="20"/>
                <w:szCs w:val="20"/>
              </w:rPr>
              <w:t>1</w:t>
            </w:r>
          </w:p>
        </w:tc>
        <w:tc>
          <w:tcPr>
            <w:tcW w:w="910" w:type="dxa"/>
          </w:tcPr>
          <w:p w:rsidR="00854B2E" w:rsidRPr="00A8457A" w:rsidRDefault="00854B2E" w:rsidP="00A8457A">
            <w:pPr>
              <w:jc w:val="center"/>
              <w:rPr>
                <w:sz w:val="20"/>
                <w:szCs w:val="20"/>
              </w:rPr>
            </w:pPr>
            <w:r w:rsidRPr="00A8457A">
              <w:rPr>
                <w:sz w:val="20"/>
                <w:szCs w:val="20"/>
              </w:rPr>
              <w:t>100</w:t>
            </w:r>
          </w:p>
        </w:tc>
        <w:tc>
          <w:tcPr>
            <w:tcW w:w="683" w:type="dxa"/>
          </w:tcPr>
          <w:p w:rsidR="00854B2E" w:rsidRPr="00A8457A" w:rsidRDefault="00854B2E" w:rsidP="00A8457A">
            <w:pPr>
              <w:jc w:val="center"/>
              <w:rPr>
                <w:sz w:val="20"/>
                <w:szCs w:val="20"/>
              </w:rPr>
            </w:pPr>
            <w:r w:rsidRPr="00A8457A">
              <w:rPr>
                <w:sz w:val="20"/>
                <w:szCs w:val="20"/>
              </w:rPr>
              <w:t>---</w:t>
            </w:r>
          </w:p>
        </w:tc>
      </w:tr>
      <w:tr w:rsidR="00854B2E" w:rsidRPr="00A8457A" w:rsidTr="00AB1D0C">
        <w:tc>
          <w:tcPr>
            <w:tcW w:w="5678" w:type="dxa"/>
            <w:gridSpan w:val="3"/>
          </w:tcPr>
          <w:p w:rsidR="00854B2E" w:rsidRPr="00A8457A" w:rsidRDefault="00854B2E" w:rsidP="00A8457A">
            <w:pPr>
              <w:jc w:val="center"/>
              <w:rPr>
                <w:b/>
                <w:sz w:val="20"/>
                <w:szCs w:val="20"/>
              </w:rPr>
            </w:pPr>
            <w:r w:rsidRPr="00A8457A">
              <w:rPr>
                <w:b/>
                <w:sz w:val="20"/>
                <w:szCs w:val="20"/>
              </w:rPr>
              <w:t xml:space="preserve">Total </w:t>
            </w:r>
          </w:p>
        </w:tc>
        <w:tc>
          <w:tcPr>
            <w:tcW w:w="494" w:type="dxa"/>
          </w:tcPr>
          <w:p w:rsidR="00854B2E" w:rsidRPr="00A8457A" w:rsidRDefault="00854B2E" w:rsidP="00A8457A">
            <w:pPr>
              <w:jc w:val="center"/>
              <w:rPr>
                <w:b/>
                <w:sz w:val="20"/>
                <w:szCs w:val="20"/>
              </w:rPr>
            </w:pPr>
            <w:r w:rsidRPr="00A8457A">
              <w:rPr>
                <w:b/>
                <w:sz w:val="20"/>
                <w:szCs w:val="20"/>
              </w:rPr>
              <w:t>16</w:t>
            </w:r>
          </w:p>
        </w:tc>
        <w:tc>
          <w:tcPr>
            <w:tcW w:w="497" w:type="dxa"/>
          </w:tcPr>
          <w:p w:rsidR="00854B2E" w:rsidRPr="00A8457A" w:rsidRDefault="00854B2E" w:rsidP="00A8457A">
            <w:pPr>
              <w:jc w:val="center"/>
              <w:rPr>
                <w:b/>
                <w:sz w:val="20"/>
                <w:szCs w:val="20"/>
              </w:rPr>
            </w:pPr>
            <w:r w:rsidRPr="00A8457A">
              <w:rPr>
                <w:b/>
                <w:sz w:val="20"/>
                <w:szCs w:val="20"/>
              </w:rPr>
              <w:t>7</w:t>
            </w:r>
          </w:p>
        </w:tc>
        <w:tc>
          <w:tcPr>
            <w:tcW w:w="634" w:type="dxa"/>
          </w:tcPr>
          <w:p w:rsidR="00854B2E" w:rsidRPr="00A8457A" w:rsidRDefault="00854B2E" w:rsidP="00A8457A">
            <w:pPr>
              <w:jc w:val="center"/>
              <w:rPr>
                <w:b/>
                <w:sz w:val="20"/>
                <w:szCs w:val="20"/>
              </w:rPr>
            </w:pPr>
            <w:r w:rsidRPr="00A8457A">
              <w:rPr>
                <w:b/>
                <w:sz w:val="20"/>
                <w:szCs w:val="20"/>
              </w:rPr>
              <w:t>11</w:t>
            </w:r>
          </w:p>
        </w:tc>
        <w:tc>
          <w:tcPr>
            <w:tcW w:w="563" w:type="dxa"/>
          </w:tcPr>
          <w:p w:rsidR="00854B2E" w:rsidRPr="00A8457A" w:rsidRDefault="00854B2E" w:rsidP="00A8457A">
            <w:pPr>
              <w:jc w:val="center"/>
              <w:rPr>
                <w:b/>
                <w:sz w:val="20"/>
                <w:szCs w:val="20"/>
              </w:rPr>
            </w:pPr>
            <w:r w:rsidRPr="00A8457A">
              <w:rPr>
                <w:b/>
                <w:sz w:val="20"/>
                <w:szCs w:val="20"/>
              </w:rPr>
              <w:t>23</w:t>
            </w:r>
          </w:p>
        </w:tc>
        <w:tc>
          <w:tcPr>
            <w:tcW w:w="910" w:type="dxa"/>
          </w:tcPr>
          <w:p w:rsidR="00854B2E" w:rsidRPr="00A8457A" w:rsidRDefault="00854B2E" w:rsidP="00A8457A">
            <w:pPr>
              <w:jc w:val="center"/>
              <w:rPr>
                <w:b/>
                <w:sz w:val="20"/>
                <w:szCs w:val="20"/>
              </w:rPr>
            </w:pPr>
            <w:r w:rsidRPr="00A8457A">
              <w:rPr>
                <w:b/>
                <w:sz w:val="20"/>
                <w:szCs w:val="20"/>
              </w:rPr>
              <w:t>350</w:t>
            </w:r>
          </w:p>
        </w:tc>
        <w:tc>
          <w:tcPr>
            <w:tcW w:w="683" w:type="dxa"/>
          </w:tcPr>
          <w:p w:rsidR="00854B2E" w:rsidRPr="00A8457A" w:rsidRDefault="00854B2E" w:rsidP="00A8457A">
            <w:pPr>
              <w:jc w:val="center"/>
              <w:rPr>
                <w:b/>
                <w:sz w:val="20"/>
                <w:szCs w:val="20"/>
              </w:rPr>
            </w:pPr>
            <w:r w:rsidRPr="00A8457A">
              <w:rPr>
                <w:b/>
                <w:sz w:val="20"/>
                <w:szCs w:val="20"/>
              </w:rPr>
              <w:t>750</w:t>
            </w:r>
          </w:p>
        </w:tc>
      </w:tr>
    </w:tbl>
    <w:p w:rsidR="00A8457A" w:rsidRDefault="00A8457A" w:rsidP="00A8457A">
      <w:pPr>
        <w:jc w:val="center"/>
        <w:rPr>
          <w:b/>
          <w:sz w:val="20"/>
          <w:szCs w:val="20"/>
        </w:rPr>
      </w:pPr>
    </w:p>
    <w:p w:rsidR="00854B2E" w:rsidRPr="00A8457A" w:rsidRDefault="00854B2E" w:rsidP="00A8457A">
      <w:pPr>
        <w:jc w:val="center"/>
        <w:rPr>
          <w:b/>
          <w:sz w:val="20"/>
          <w:szCs w:val="20"/>
        </w:rPr>
      </w:pPr>
      <w:r w:rsidRPr="00A8457A">
        <w:rPr>
          <w:b/>
          <w:sz w:val="20"/>
          <w:szCs w:val="20"/>
        </w:rPr>
        <w:t>Open Elective – I</w:t>
      </w:r>
    </w:p>
    <w:tbl>
      <w:tblPr>
        <w:tblW w:w="0" w:type="auto"/>
        <w:jc w:val="center"/>
        <w:tblLook w:val="01E0"/>
      </w:tblPr>
      <w:tblGrid>
        <w:gridCol w:w="894"/>
        <w:gridCol w:w="4649"/>
      </w:tblGrid>
      <w:tr w:rsidR="00854B2E" w:rsidRPr="00A8457A" w:rsidTr="00A8457A">
        <w:trPr>
          <w:jc w:val="center"/>
        </w:trPr>
        <w:tc>
          <w:tcPr>
            <w:tcW w:w="894" w:type="dxa"/>
            <w:tcBorders>
              <w:top w:val="single" w:sz="4" w:space="0" w:color="auto"/>
              <w:left w:val="single" w:sz="4" w:space="0" w:color="auto"/>
              <w:bottom w:val="single" w:sz="4" w:space="0" w:color="auto"/>
              <w:right w:val="single" w:sz="4" w:space="0" w:color="auto"/>
            </w:tcBorders>
            <w:vAlign w:val="center"/>
          </w:tcPr>
          <w:p w:rsidR="00854B2E" w:rsidRPr="00A8457A" w:rsidRDefault="00854B2E" w:rsidP="00A8457A">
            <w:pPr>
              <w:jc w:val="center"/>
              <w:rPr>
                <w:bCs/>
                <w:caps/>
                <w:sz w:val="20"/>
                <w:szCs w:val="20"/>
              </w:rPr>
            </w:pPr>
            <w:r w:rsidRPr="00A8457A">
              <w:rPr>
                <w:bCs/>
                <w:caps/>
                <w:sz w:val="20"/>
                <w:szCs w:val="20"/>
              </w:rPr>
              <w:t>6CC57</w:t>
            </w:r>
          </w:p>
        </w:tc>
        <w:tc>
          <w:tcPr>
            <w:tcW w:w="4649" w:type="dxa"/>
            <w:tcBorders>
              <w:top w:val="single" w:sz="4" w:space="0" w:color="auto"/>
              <w:left w:val="single" w:sz="4" w:space="0" w:color="auto"/>
              <w:bottom w:val="single" w:sz="4" w:space="0" w:color="auto"/>
              <w:right w:val="single" w:sz="4" w:space="0" w:color="auto"/>
            </w:tcBorders>
            <w:vAlign w:val="center"/>
          </w:tcPr>
          <w:p w:rsidR="00854B2E" w:rsidRPr="00A8457A" w:rsidRDefault="00854B2E" w:rsidP="00A8457A">
            <w:pPr>
              <w:rPr>
                <w:bCs/>
                <w:sz w:val="20"/>
                <w:szCs w:val="20"/>
              </w:rPr>
            </w:pPr>
            <w:r w:rsidRPr="00A8457A">
              <w:rPr>
                <w:bCs/>
                <w:sz w:val="20"/>
                <w:szCs w:val="20"/>
              </w:rPr>
              <w:t>Fundamentals of Signals And Systems</w:t>
            </w:r>
          </w:p>
        </w:tc>
      </w:tr>
      <w:tr w:rsidR="00854B2E" w:rsidRPr="00A8457A" w:rsidTr="00A8457A">
        <w:trPr>
          <w:jc w:val="center"/>
        </w:trPr>
        <w:tc>
          <w:tcPr>
            <w:tcW w:w="894" w:type="dxa"/>
            <w:tcBorders>
              <w:top w:val="single" w:sz="4" w:space="0" w:color="auto"/>
              <w:left w:val="single" w:sz="4" w:space="0" w:color="auto"/>
              <w:bottom w:val="single" w:sz="4" w:space="0" w:color="auto"/>
              <w:right w:val="single" w:sz="4" w:space="0" w:color="auto"/>
            </w:tcBorders>
          </w:tcPr>
          <w:p w:rsidR="00854B2E" w:rsidRPr="00A8457A" w:rsidRDefault="00854B2E" w:rsidP="00A8457A">
            <w:pPr>
              <w:jc w:val="center"/>
              <w:rPr>
                <w:sz w:val="20"/>
                <w:szCs w:val="20"/>
              </w:rPr>
            </w:pPr>
            <w:r w:rsidRPr="00A8457A">
              <w:rPr>
                <w:sz w:val="20"/>
                <w:szCs w:val="20"/>
              </w:rPr>
              <w:t>6FC32</w:t>
            </w:r>
          </w:p>
        </w:tc>
        <w:tc>
          <w:tcPr>
            <w:tcW w:w="4649" w:type="dxa"/>
            <w:tcBorders>
              <w:top w:val="single" w:sz="4" w:space="0" w:color="auto"/>
              <w:left w:val="single" w:sz="4" w:space="0" w:color="auto"/>
              <w:bottom w:val="single" w:sz="4" w:space="0" w:color="auto"/>
              <w:right w:val="single" w:sz="4" w:space="0" w:color="auto"/>
            </w:tcBorders>
          </w:tcPr>
          <w:p w:rsidR="00854B2E" w:rsidRPr="00A8457A" w:rsidRDefault="00854B2E" w:rsidP="00A8457A">
            <w:pPr>
              <w:rPr>
                <w:sz w:val="20"/>
                <w:szCs w:val="20"/>
              </w:rPr>
            </w:pPr>
            <w:r w:rsidRPr="00A8457A">
              <w:rPr>
                <w:sz w:val="20"/>
                <w:szCs w:val="20"/>
              </w:rPr>
              <w:t xml:space="preserve"> Data Base Systems</w:t>
            </w:r>
          </w:p>
        </w:tc>
      </w:tr>
      <w:tr w:rsidR="00854B2E" w:rsidRPr="00A8457A" w:rsidTr="00A8457A">
        <w:trPr>
          <w:jc w:val="center"/>
        </w:trPr>
        <w:tc>
          <w:tcPr>
            <w:tcW w:w="894" w:type="dxa"/>
            <w:tcBorders>
              <w:top w:val="single" w:sz="4" w:space="0" w:color="auto"/>
              <w:left w:val="single" w:sz="4" w:space="0" w:color="auto"/>
              <w:bottom w:val="single" w:sz="4" w:space="0" w:color="auto"/>
              <w:right w:val="single" w:sz="4" w:space="0" w:color="auto"/>
            </w:tcBorders>
          </w:tcPr>
          <w:p w:rsidR="00854B2E" w:rsidRPr="00A8457A" w:rsidRDefault="00854B2E" w:rsidP="00A8457A">
            <w:pPr>
              <w:jc w:val="center"/>
              <w:rPr>
                <w:bCs/>
                <w:sz w:val="20"/>
                <w:szCs w:val="20"/>
              </w:rPr>
            </w:pPr>
            <w:r w:rsidRPr="00A8457A">
              <w:rPr>
                <w:bCs/>
                <w:sz w:val="20"/>
                <w:szCs w:val="20"/>
              </w:rPr>
              <w:t>6ZC20</w:t>
            </w:r>
          </w:p>
        </w:tc>
        <w:tc>
          <w:tcPr>
            <w:tcW w:w="4649" w:type="dxa"/>
            <w:tcBorders>
              <w:top w:val="single" w:sz="4" w:space="0" w:color="auto"/>
              <w:left w:val="single" w:sz="4" w:space="0" w:color="auto"/>
              <w:bottom w:val="single" w:sz="4" w:space="0" w:color="auto"/>
              <w:right w:val="single" w:sz="4" w:space="0" w:color="auto"/>
            </w:tcBorders>
          </w:tcPr>
          <w:p w:rsidR="00854B2E" w:rsidRPr="00A8457A" w:rsidRDefault="00854B2E" w:rsidP="00A8457A">
            <w:pPr>
              <w:jc w:val="both"/>
              <w:rPr>
                <w:bCs/>
                <w:sz w:val="20"/>
                <w:szCs w:val="20"/>
              </w:rPr>
            </w:pPr>
            <w:r w:rsidRPr="00A8457A">
              <w:rPr>
                <w:bCs/>
                <w:sz w:val="20"/>
                <w:szCs w:val="20"/>
              </w:rPr>
              <w:t xml:space="preserve">Product and Services </w:t>
            </w:r>
          </w:p>
        </w:tc>
      </w:tr>
      <w:tr w:rsidR="00854B2E" w:rsidRPr="00A8457A" w:rsidTr="00A84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4" w:type="dxa"/>
            <w:vAlign w:val="center"/>
          </w:tcPr>
          <w:p w:rsidR="00854B2E" w:rsidRPr="00A8457A" w:rsidRDefault="00854B2E" w:rsidP="00A8457A">
            <w:pPr>
              <w:jc w:val="center"/>
              <w:rPr>
                <w:sz w:val="20"/>
                <w:szCs w:val="20"/>
              </w:rPr>
            </w:pPr>
            <w:r w:rsidRPr="00A8457A">
              <w:rPr>
                <w:sz w:val="20"/>
                <w:szCs w:val="20"/>
              </w:rPr>
              <w:t>6HC46</w:t>
            </w:r>
          </w:p>
        </w:tc>
        <w:tc>
          <w:tcPr>
            <w:tcW w:w="4649" w:type="dxa"/>
            <w:vAlign w:val="center"/>
          </w:tcPr>
          <w:p w:rsidR="00854B2E" w:rsidRPr="00A8457A" w:rsidRDefault="00854B2E" w:rsidP="00A8457A">
            <w:pPr>
              <w:rPr>
                <w:sz w:val="20"/>
                <w:szCs w:val="20"/>
              </w:rPr>
            </w:pPr>
            <w:r w:rsidRPr="00A8457A">
              <w:rPr>
                <w:sz w:val="20"/>
                <w:szCs w:val="20"/>
              </w:rPr>
              <w:t>Basic German Language</w:t>
            </w:r>
          </w:p>
        </w:tc>
      </w:tr>
      <w:tr w:rsidR="00854B2E" w:rsidRPr="00A8457A" w:rsidTr="00A84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4" w:type="dxa"/>
            <w:vAlign w:val="center"/>
          </w:tcPr>
          <w:p w:rsidR="00854B2E" w:rsidRPr="00A8457A" w:rsidRDefault="00854B2E" w:rsidP="00A8457A">
            <w:pPr>
              <w:jc w:val="center"/>
              <w:rPr>
                <w:sz w:val="20"/>
                <w:szCs w:val="20"/>
              </w:rPr>
            </w:pPr>
            <w:r w:rsidRPr="00A8457A">
              <w:rPr>
                <w:bCs/>
                <w:sz w:val="20"/>
                <w:szCs w:val="20"/>
              </w:rPr>
              <w:t>6EC26</w:t>
            </w:r>
          </w:p>
        </w:tc>
        <w:tc>
          <w:tcPr>
            <w:tcW w:w="4649" w:type="dxa"/>
            <w:vAlign w:val="center"/>
          </w:tcPr>
          <w:p w:rsidR="00854B2E" w:rsidRPr="00A8457A" w:rsidRDefault="00854B2E" w:rsidP="00A8457A">
            <w:pPr>
              <w:rPr>
                <w:sz w:val="20"/>
                <w:szCs w:val="20"/>
              </w:rPr>
            </w:pPr>
            <w:r w:rsidRPr="00A8457A">
              <w:rPr>
                <w:sz w:val="20"/>
                <w:szCs w:val="20"/>
              </w:rPr>
              <w:t>SAP-I : SAP ABAP workbench fundamentals</w:t>
            </w:r>
          </w:p>
        </w:tc>
      </w:tr>
      <w:tr w:rsidR="00014EB0" w:rsidRPr="00A8457A" w:rsidTr="00A84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4" w:type="dxa"/>
            <w:vAlign w:val="center"/>
          </w:tcPr>
          <w:p w:rsidR="00014EB0" w:rsidRPr="00A8457A" w:rsidRDefault="007702DA" w:rsidP="00A8457A">
            <w:pPr>
              <w:jc w:val="center"/>
              <w:rPr>
                <w:bCs/>
                <w:sz w:val="20"/>
                <w:szCs w:val="20"/>
              </w:rPr>
            </w:pPr>
            <w:r w:rsidRPr="00A8457A">
              <w:rPr>
                <w:bCs/>
                <w:sz w:val="20"/>
                <w:szCs w:val="20"/>
              </w:rPr>
              <w:t>6ZC22</w:t>
            </w:r>
          </w:p>
        </w:tc>
        <w:tc>
          <w:tcPr>
            <w:tcW w:w="4649" w:type="dxa"/>
            <w:vAlign w:val="center"/>
          </w:tcPr>
          <w:p w:rsidR="00014EB0" w:rsidRPr="00A8457A" w:rsidRDefault="00014EB0" w:rsidP="00A8457A">
            <w:pPr>
              <w:rPr>
                <w:sz w:val="20"/>
                <w:szCs w:val="20"/>
              </w:rPr>
            </w:pPr>
            <w:r w:rsidRPr="00A8457A">
              <w:rPr>
                <w:sz w:val="20"/>
                <w:szCs w:val="20"/>
              </w:rPr>
              <w:t>Basics of Entrepreneurship</w:t>
            </w:r>
          </w:p>
        </w:tc>
      </w:tr>
      <w:tr w:rsidR="00014EB0" w:rsidRPr="00A8457A" w:rsidTr="00A84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4" w:type="dxa"/>
            <w:vAlign w:val="center"/>
          </w:tcPr>
          <w:p w:rsidR="00014EB0" w:rsidRPr="00A8457A" w:rsidRDefault="007702DA" w:rsidP="00A8457A">
            <w:pPr>
              <w:jc w:val="center"/>
              <w:rPr>
                <w:bCs/>
                <w:sz w:val="20"/>
                <w:szCs w:val="20"/>
              </w:rPr>
            </w:pPr>
            <w:r w:rsidRPr="00A8457A">
              <w:rPr>
                <w:bCs/>
                <w:sz w:val="20"/>
                <w:szCs w:val="20"/>
              </w:rPr>
              <w:t>6ZC25</w:t>
            </w:r>
          </w:p>
        </w:tc>
        <w:tc>
          <w:tcPr>
            <w:tcW w:w="4649" w:type="dxa"/>
            <w:vAlign w:val="center"/>
          </w:tcPr>
          <w:p w:rsidR="00014EB0" w:rsidRPr="00A8457A" w:rsidRDefault="00014EB0" w:rsidP="00A8457A">
            <w:pPr>
              <w:rPr>
                <w:sz w:val="20"/>
                <w:szCs w:val="20"/>
              </w:rPr>
            </w:pPr>
            <w:r w:rsidRPr="00A8457A">
              <w:rPr>
                <w:sz w:val="20"/>
                <w:szCs w:val="20"/>
              </w:rPr>
              <w:t>Basics of Indian Economy</w:t>
            </w:r>
          </w:p>
        </w:tc>
      </w:tr>
      <w:tr w:rsidR="00714906" w:rsidRPr="00A8457A" w:rsidTr="00A84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4" w:type="dxa"/>
            <w:vAlign w:val="center"/>
          </w:tcPr>
          <w:p w:rsidR="00714906" w:rsidRPr="00A8457A" w:rsidRDefault="007702DA" w:rsidP="00A8457A">
            <w:pPr>
              <w:jc w:val="center"/>
              <w:rPr>
                <w:bCs/>
                <w:sz w:val="20"/>
                <w:szCs w:val="20"/>
              </w:rPr>
            </w:pPr>
            <w:r w:rsidRPr="00A8457A">
              <w:rPr>
                <w:bCs/>
                <w:sz w:val="20"/>
                <w:szCs w:val="20"/>
              </w:rPr>
              <w:t>6ZC05</w:t>
            </w:r>
          </w:p>
        </w:tc>
        <w:tc>
          <w:tcPr>
            <w:tcW w:w="4649" w:type="dxa"/>
            <w:vAlign w:val="center"/>
          </w:tcPr>
          <w:p w:rsidR="00714906" w:rsidRPr="00A8457A" w:rsidRDefault="00714906" w:rsidP="00A8457A">
            <w:pPr>
              <w:rPr>
                <w:sz w:val="20"/>
                <w:szCs w:val="20"/>
              </w:rPr>
            </w:pPr>
            <w:r w:rsidRPr="00A8457A">
              <w:rPr>
                <w:sz w:val="20"/>
                <w:szCs w:val="20"/>
              </w:rPr>
              <w:t>Banking Operations, Insurance and Risk Management</w:t>
            </w:r>
          </w:p>
        </w:tc>
      </w:tr>
    </w:tbl>
    <w:p w:rsidR="00A8457A" w:rsidRDefault="00A8457A" w:rsidP="00A8457A">
      <w:pPr>
        <w:jc w:val="center"/>
        <w:rPr>
          <w:b/>
          <w:sz w:val="20"/>
          <w:szCs w:val="20"/>
        </w:rPr>
      </w:pPr>
    </w:p>
    <w:p w:rsidR="00854B2E" w:rsidRPr="00A8457A" w:rsidRDefault="00854B2E" w:rsidP="00A8457A">
      <w:pPr>
        <w:jc w:val="center"/>
        <w:rPr>
          <w:b/>
          <w:sz w:val="20"/>
          <w:szCs w:val="20"/>
        </w:rPr>
      </w:pPr>
      <w:r w:rsidRPr="00A8457A">
        <w:rPr>
          <w:b/>
          <w:sz w:val="20"/>
          <w:szCs w:val="20"/>
        </w:rPr>
        <w:t>III Year – II Semester</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990"/>
        <w:gridCol w:w="3690"/>
        <w:gridCol w:w="630"/>
        <w:gridCol w:w="540"/>
        <w:gridCol w:w="630"/>
        <w:gridCol w:w="540"/>
        <w:gridCol w:w="720"/>
        <w:gridCol w:w="810"/>
      </w:tblGrid>
      <w:tr w:rsidR="00854B2E" w:rsidRPr="00A8457A" w:rsidTr="00B20457">
        <w:tc>
          <w:tcPr>
            <w:tcW w:w="738" w:type="dxa"/>
            <w:vMerge w:val="restart"/>
          </w:tcPr>
          <w:p w:rsidR="00854B2E" w:rsidRPr="00A8457A" w:rsidRDefault="00854B2E" w:rsidP="00A8457A">
            <w:pPr>
              <w:jc w:val="center"/>
              <w:rPr>
                <w:b/>
                <w:sz w:val="20"/>
                <w:szCs w:val="20"/>
              </w:rPr>
            </w:pPr>
            <w:r w:rsidRPr="00A8457A">
              <w:rPr>
                <w:b/>
                <w:sz w:val="20"/>
                <w:szCs w:val="20"/>
              </w:rPr>
              <w:t>S.No</w:t>
            </w:r>
          </w:p>
        </w:tc>
        <w:tc>
          <w:tcPr>
            <w:tcW w:w="990" w:type="dxa"/>
            <w:vMerge w:val="restart"/>
          </w:tcPr>
          <w:p w:rsidR="00854B2E" w:rsidRPr="00A8457A" w:rsidRDefault="00854B2E" w:rsidP="00A8457A">
            <w:pPr>
              <w:jc w:val="center"/>
              <w:rPr>
                <w:b/>
                <w:sz w:val="20"/>
                <w:szCs w:val="20"/>
              </w:rPr>
            </w:pPr>
            <w:r w:rsidRPr="00A8457A">
              <w:rPr>
                <w:b/>
                <w:sz w:val="20"/>
                <w:szCs w:val="20"/>
              </w:rPr>
              <w:t>Subject Code</w:t>
            </w:r>
          </w:p>
        </w:tc>
        <w:tc>
          <w:tcPr>
            <w:tcW w:w="3690" w:type="dxa"/>
            <w:vMerge w:val="restart"/>
          </w:tcPr>
          <w:p w:rsidR="00854B2E" w:rsidRPr="00A8457A" w:rsidRDefault="00854B2E" w:rsidP="00A8457A">
            <w:pPr>
              <w:jc w:val="center"/>
              <w:rPr>
                <w:b/>
                <w:sz w:val="20"/>
                <w:szCs w:val="20"/>
              </w:rPr>
            </w:pPr>
            <w:r w:rsidRPr="00A8457A">
              <w:rPr>
                <w:b/>
                <w:sz w:val="20"/>
                <w:szCs w:val="20"/>
              </w:rPr>
              <w:t>Subject</w:t>
            </w:r>
          </w:p>
        </w:tc>
        <w:tc>
          <w:tcPr>
            <w:tcW w:w="630" w:type="dxa"/>
            <w:vMerge w:val="restart"/>
          </w:tcPr>
          <w:p w:rsidR="00854B2E" w:rsidRPr="00A8457A" w:rsidRDefault="00854B2E" w:rsidP="00A8457A">
            <w:pPr>
              <w:ind w:right="252"/>
              <w:jc w:val="center"/>
              <w:rPr>
                <w:b/>
                <w:sz w:val="20"/>
                <w:szCs w:val="20"/>
              </w:rPr>
            </w:pPr>
            <w:r w:rsidRPr="00A8457A">
              <w:rPr>
                <w:b/>
                <w:sz w:val="20"/>
                <w:szCs w:val="20"/>
              </w:rPr>
              <w:t>L</w:t>
            </w:r>
          </w:p>
        </w:tc>
        <w:tc>
          <w:tcPr>
            <w:tcW w:w="540" w:type="dxa"/>
            <w:vMerge w:val="restart"/>
          </w:tcPr>
          <w:p w:rsidR="00854B2E" w:rsidRPr="00A8457A" w:rsidRDefault="00854B2E" w:rsidP="00A8457A">
            <w:pPr>
              <w:jc w:val="center"/>
              <w:rPr>
                <w:b/>
                <w:sz w:val="20"/>
                <w:szCs w:val="20"/>
              </w:rPr>
            </w:pPr>
            <w:r w:rsidRPr="00A8457A">
              <w:rPr>
                <w:b/>
                <w:sz w:val="20"/>
                <w:szCs w:val="20"/>
              </w:rPr>
              <w:t>T</w:t>
            </w:r>
          </w:p>
        </w:tc>
        <w:tc>
          <w:tcPr>
            <w:tcW w:w="630" w:type="dxa"/>
            <w:vMerge w:val="restart"/>
          </w:tcPr>
          <w:p w:rsidR="00854B2E" w:rsidRPr="00A8457A" w:rsidRDefault="00854B2E" w:rsidP="00A8457A">
            <w:pPr>
              <w:jc w:val="center"/>
              <w:rPr>
                <w:b/>
                <w:sz w:val="20"/>
                <w:szCs w:val="20"/>
              </w:rPr>
            </w:pPr>
            <w:r w:rsidRPr="00A8457A">
              <w:rPr>
                <w:b/>
                <w:sz w:val="20"/>
                <w:szCs w:val="20"/>
              </w:rPr>
              <w:t>P/D</w:t>
            </w:r>
          </w:p>
        </w:tc>
        <w:tc>
          <w:tcPr>
            <w:tcW w:w="540" w:type="dxa"/>
            <w:vMerge w:val="restart"/>
          </w:tcPr>
          <w:p w:rsidR="00854B2E" w:rsidRPr="00A8457A" w:rsidRDefault="00854B2E" w:rsidP="00A8457A">
            <w:pPr>
              <w:jc w:val="center"/>
              <w:rPr>
                <w:b/>
                <w:sz w:val="20"/>
                <w:szCs w:val="20"/>
              </w:rPr>
            </w:pPr>
            <w:r w:rsidRPr="00A8457A">
              <w:rPr>
                <w:b/>
                <w:sz w:val="20"/>
                <w:szCs w:val="20"/>
              </w:rPr>
              <w:t>C</w:t>
            </w:r>
          </w:p>
        </w:tc>
        <w:tc>
          <w:tcPr>
            <w:tcW w:w="1530" w:type="dxa"/>
            <w:gridSpan w:val="2"/>
          </w:tcPr>
          <w:p w:rsidR="00854B2E" w:rsidRPr="00A8457A" w:rsidRDefault="00854B2E" w:rsidP="00A8457A">
            <w:pPr>
              <w:jc w:val="center"/>
              <w:rPr>
                <w:b/>
                <w:sz w:val="20"/>
                <w:szCs w:val="20"/>
              </w:rPr>
            </w:pPr>
            <w:r w:rsidRPr="00A8457A">
              <w:rPr>
                <w:b/>
                <w:sz w:val="20"/>
                <w:szCs w:val="20"/>
              </w:rPr>
              <w:t>Max Marks</w:t>
            </w:r>
          </w:p>
        </w:tc>
      </w:tr>
      <w:tr w:rsidR="00854B2E" w:rsidRPr="00A8457A" w:rsidTr="00B20457">
        <w:tc>
          <w:tcPr>
            <w:tcW w:w="738" w:type="dxa"/>
            <w:vMerge/>
          </w:tcPr>
          <w:p w:rsidR="00854B2E" w:rsidRPr="00A8457A" w:rsidRDefault="00854B2E" w:rsidP="00A8457A">
            <w:pPr>
              <w:jc w:val="center"/>
              <w:rPr>
                <w:b/>
                <w:sz w:val="20"/>
                <w:szCs w:val="20"/>
              </w:rPr>
            </w:pPr>
          </w:p>
        </w:tc>
        <w:tc>
          <w:tcPr>
            <w:tcW w:w="990" w:type="dxa"/>
            <w:vMerge/>
          </w:tcPr>
          <w:p w:rsidR="00854B2E" w:rsidRPr="00A8457A" w:rsidRDefault="00854B2E" w:rsidP="00A8457A">
            <w:pPr>
              <w:jc w:val="center"/>
              <w:rPr>
                <w:b/>
                <w:sz w:val="20"/>
                <w:szCs w:val="20"/>
              </w:rPr>
            </w:pPr>
          </w:p>
        </w:tc>
        <w:tc>
          <w:tcPr>
            <w:tcW w:w="3690" w:type="dxa"/>
            <w:vMerge/>
          </w:tcPr>
          <w:p w:rsidR="00854B2E" w:rsidRPr="00A8457A" w:rsidRDefault="00854B2E" w:rsidP="00A8457A">
            <w:pPr>
              <w:jc w:val="center"/>
              <w:rPr>
                <w:b/>
                <w:sz w:val="20"/>
                <w:szCs w:val="20"/>
              </w:rPr>
            </w:pPr>
          </w:p>
        </w:tc>
        <w:tc>
          <w:tcPr>
            <w:tcW w:w="630" w:type="dxa"/>
            <w:vMerge/>
          </w:tcPr>
          <w:p w:rsidR="00854B2E" w:rsidRPr="00A8457A" w:rsidRDefault="00854B2E" w:rsidP="00A8457A">
            <w:pPr>
              <w:ind w:right="252"/>
              <w:jc w:val="center"/>
              <w:rPr>
                <w:b/>
                <w:sz w:val="20"/>
                <w:szCs w:val="20"/>
              </w:rPr>
            </w:pPr>
          </w:p>
        </w:tc>
        <w:tc>
          <w:tcPr>
            <w:tcW w:w="540" w:type="dxa"/>
            <w:vMerge/>
          </w:tcPr>
          <w:p w:rsidR="00854B2E" w:rsidRPr="00A8457A" w:rsidRDefault="00854B2E" w:rsidP="00A8457A">
            <w:pPr>
              <w:jc w:val="center"/>
              <w:rPr>
                <w:b/>
                <w:sz w:val="20"/>
                <w:szCs w:val="20"/>
              </w:rPr>
            </w:pPr>
          </w:p>
        </w:tc>
        <w:tc>
          <w:tcPr>
            <w:tcW w:w="630" w:type="dxa"/>
            <w:vMerge/>
          </w:tcPr>
          <w:p w:rsidR="00854B2E" w:rsidRPr="00A8457A" w:rsidRDefault="00854B2E" w:rsidP="00A8457A">
            <w:pPr>
              <w:jc w:val="center"/>
              <w:rPr>
                <w:b/>
                <w:sz w:val="20"/>
                <w:szCs w:val="20"/>
              </w:rPr>
            </w:pPr>
          </w:p>
        </w:tc>
        <w:tc>
          <w:tcPr>
            <w:tcW w:w="540" w:type="dxa"/>
            <w:vMerge/>
          </w:tcPr>
          <w:p w:rsidR="00854B2E" w:rsidRPr="00A8457A" w:rsidRDefault="00854B2E" w:rsidP="00A8457A">
            <w:pPr>
              <w:jc w:val="center"/>
              <w:rPr>
                <w:b/>
                <w:sz w:val="20"/>
                <w:szCs w:val="20"/>
              </w:rPr>
            </w:pPr>
          </w:p>
        </w:tc>
        <w:tc>
          <w:tcPr>
            <w:tcW w:w="720" w:type="dxa"/>
          </w:tcPr>
          <w:p w:rsidR="00854B2E" w:rsidRPr="00A8457A" w:rsidRDefault="00854B2E" w:rsidP="00A8457A">
            <w:pPr>
              <w:jc w:val="center"/>
              <w:rPr>
                <w:b/>
                <w:sz w:val="20"/>
                <w:szCs w:val="20"/>
              </w:rPr>
            </w:pPr>
            <w:r w:rsidRPr="00A8457A">
              <w:rPr>
                <w:b/>
                <w:sz w:val="20"/>
                <w:szCs w:val="20"/>
              </w:rPr>
              <w:t>CIE</w:t>
            </w:r>
          </w:p>
        </w:tc>
        <w:tc>
          <w:tcPr>
            <w:tcW w:w="810" w:type="dxa"/>
          </w:tcPr>
          <w:p w:rsidR="00854B2E" w:rsidRPr="00A8457A" w:rsidRDefault="00854B2E" w:rsidP="00A8457A">
            <w:pPr>
              <w:jc w:val="center"/>
              <w:rPr>
                <w:b/>
                <w:sz w:val="20"/>
                <w:szCs w:val="20"/>
              </w:rPr>
            </w:pPr>
            <w:r w:rsidRPr="00A8457A">
              <w:rPr>
                <w:b/>
                <w:sz w:val="20"/>
                <w:szCs w:val="20"/>
              </w:rPr>
              <w:t>SEE</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1</w:t>
            </w:r>
          </w:p>
        </w:tc>
        <w:tc>
          <w:tcPr>
            <w:tcW w:w="990" w:type="dxa"/>
          </w:tcPr>
          <w:p w:rsidR="00854B2E" w:rsidRPr="00A8457A" w:rsidRDefault="00854B2E" w:rsidP="00A8457A">
            <w:pPr>
              <w:jc w:val="center"/>
              <w:rPr>
                <w:sz w:val="20"/>
                <w:szCs w:val="20"/>
              </w:rPr>
            </w:pPr>
            <w:r w:rsidRPr="00A8457A">
              <w:rPr>
                <w:sz w:val="20"/>
                <w:szCs w:val="20"/>
              </w:rPr>
              <w:t>6GC49</w:t>
            </w:r>
          </w:p>
        </w:tc>
        <w:tc>
          <w:tcPr>
            <w:tcW w:w="3690" w:type="dxa"/>
          </w:tcPr>
          <w:p w:rsidR="00854B2E" w:rsidRPr="00A8457A" w:rsidRDefault="00854B2E" w:rsidP="00A8457A">
            <w:pPr>
              <w:rPr>
                <w:sz w:val="20"/>
                <w:szCs w:val="20"/>
              </w:rPr>
            </w:pPr>
            <w:r w:rsidRPr="00A8457A">
              <w:rPr>
                <w:sz w:val="20"/>
                <w:szCs w:val="20"/>
              </w:rPr>
              <w:t>Intellectual Property Rights</w:t>
            </w:r>
          </w:p>
        </w:tc>
        <w:tc>
          <w:tcPr>
            <w:tcW w:w="630" w:type="dxa"/>
          </w:tcPr>
          <w:p w:rsidR="00854B2E" w:rsidRPr="00A8457A" w:rsidRDefault="00854B2E" w:rsidP="00A8457A">
            <w:pPr>
              <w:jc w:val="center"/>
              <w:rPr>
                <w:sz w:val="20"/>
                <w:szCs w:val="20"/>
              </w:rPr>
            </w:pPr>
            <w:r w:rsidRPr="00A8457A">
              <w:rPr>
                <w:sz w:val="20"/>
                <w:szCs w:val="20"/>
              </w:rPr>
              <w:t>1</w:t>
            </w:r>
          </w:p>
        </w:tc>
        <w:tc>
          <w:tcPr>
            <w:tcW w:w="540" w:type="dxa"/>
          </w:tcPr>
          <w:p w:rsidR="00854B2E" w:rsidRPr="00A8457A" w:rsidRDefault="0042307B" w:rsidP="00A8457A">
            <w:pPr>
              <w:jc w:val="center"/>
              <w:rPr>
                <w:sz w:val="20"/>
                <w:szCs w:val="20"/>
              </w:rPr>
            </w:pPr>
            <w:r w:rsidRPr="00A8457A">
              <w:rPr>
                <w:sz w:val="20"/>
                <w:szCs w:val="20"/>
              </w:rPr>
              <w:t>--</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2</w:t>
            </w:r>
          </w:p>
        </w:tc>
        <w:tc>
          <w:tcPr>
            <w:tcW w:w="990" w:type="dxa"/>
          </w:tcPr>
          <w:p w:rsidR="00854B2E" w:rsidRPr="00A8457A" w:rsidRDefault="00854B2E" w:rsidP="00A8457A">
            <w:pPr>
              <w:jc w:val="center"/>
              <w:rPr>
                <w:sz w:val="20"/>
                <w:szCs w:val="20"/>
              </w:rPr>
            </w:pPr>
            <w:r w:rsidRPr="00A8457A">
              <w:rPr>
                <w:sz w:val="20"/>
                <w:szCs w:val="20"/>
              </w:rPr>
              <w:t>6DC05</w:t>
            </w:r>
          </w:p>
        </w:tc>
        <w:tc>
          <w:tcPr>
            <w:tcW w:w="3690" w:type="dxa"/>
          </w:tcPr>
          <w:p w:rsidR="00854B2E" w:rsidRPr="00A8457A" w:rsidRDefault="00854B2E" w:rsidP="00A8457A">
            <w:pPr>
              <w:rPr>
                <w:sz w:val="20"/>
                <w:szCs w:val="20"/>
              </w:rPr>
            </w:pPr>
            <w:r w:rsidRPr="00A8457A">
              <w:rPr>
                <w:sz w:val="20"/>
                <w:szCs w:val="20"/>
              </w:rPr>
              <w:t>Microprocessor and Microcontrollers</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3</w:t>
            </w:r>
          </w:p>
        </w:tc>
        <w:tc>
          <w:tcPr>
            <w:tcW w:w="990" w:type="dxa"/>
          </w:tcPr>
          <w:p w:rsidR="00854B2E" w:rsidRPr="00A8457A" w:rsidRDefault="00854B2E" w:rsidP="00A8457A">
            <w:pPr>
              <w:jc w:val="center"/>
              <w:rPr>
                <w:sz w:val="20"/>
                <w:szCs w:val="20"/>
              </w:rPr>
            </w:pPr>
            <w:r w:rsidRPr="00A8457A">
              <w:rPr>
                <w:sz w:val="20"/>
                <w:szCs w:val="20"/>
              </w:rPr>
              <w:t>6A611</w:t>
            </w:r>
          </w:p>
        </w:tc>
        <w:tc>
          <w:tcPr>
            <w:tcW w:w="3690" w:type="dxa"/>
          </w:tcPr>
          <w:p w:rsidR="00854B2E" w:rsidRPr="00A8457A" w:rsidRDefault="00854B2E" w:rsidP="00A8457A">
            <w:pPr>
              <w:rPr>
                <w:sz w:val="20"/>
                <w:szCs w:val="20"/>
              </w:rPr>
            </w:pPr>
            <w:r w:rsidRPr="00A8457A">
              <w:rPr>
                <w:sz w:val="20"/>
                <w:szCs w:val="20"/>
              </w:rPr>
              <w:t>Switch Gear and Protection</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4</w:t>
            </w:r>
          </w:p>
        </w:tc>
        <w:tc>
          <w:tcPr>
            <w:tcW w:w="990" w:type="dxa"/>
          </w:tcPr>
          <w:p w:rsidR="00854B2E" w:rsidRPr="00A8457A" w:rsidRDefault="00854B2E" w:rsidP="00A8457A">
            <w:pPr>
              <w:jc w:val="center"/>
              <w:rPr>
                <w:sz w:val="20"/>
                <w:szCs w:val="20"/>
              </w:rPr>
            </w:pPr>
            <w:r w:rsidRPr="00A8457A">
              <w:rPr>
                <w:sz w:val="20"/>
                <w:szCs w:val="20"/>
              </w:rPr>
              <w:t>6A612</w:t>
            </w:r>
          </w:p>
        </w:tc>
        <w:tc>
          <w:tcPr>
            <w:tcW w:w="3690" w:type="dxa"/>
          </w:tcPr>
          <w:p w:rsidR="00854B2E" w:rsidRPr="00A8457A" w:rsidRDefault="00854B2E" w:rsidP="00A8457A">
            <w:pPr>
              <w:rPr>
                <w:sz w:val="20"/>
                <w:szCs w:val="20"/>
              </w:rPr>
            </w:pPr>
            <w:r w:rsidRPr="00A8457A">
              <w:rPr>
                <w:sz w:val="20"/>
                <w:szCs w:val="20"/>
              </w:rPr>
              <w:t>Measurements &amp; Instrumentation</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5</w:t>
            </w:r>
          </w:p>
        </w:tc>
        <w:tc>
          <w:tcPr>
            <w:tcW w:w="990" w:type="dxa"/>
          </w:tcPr>
          <w:p w:rsidR="00854B2E" w:rsidRPr="00A8457A" w:rsidRDefault="00854B2E" w:rsidP="00A8457A">
            <w:pPr>
              <w:jc w:val="center"/>
              <w:rPr>
                <w:sz w:val="20"/>
                <w:szCs w:val="20"/>
              </w:rPr>
            </w:pPr>
          </w:p>
        </w:tc>
        <w:tc>
          <w:tcPr>
            <w:tcW w:w="3690" w:type="dxa"/>
          </w:tcPr>
          <w:p w:rsidR="00854B2E" w:rsidRPr="00A8457A" w:rsidRDefault="00854B2E" w:rsidP="00A8457A">
            <w:pPr>
              <w:rPr>
                <w:b/>
                <w:sz w:val="20"/>
                <w:szCs w:val="20"/>
              </w:rPr>
            </w:pPr>
            <w:r w:rsidRPr="00A8457A">
              <w:rPr>
                <w:b/>
                <w:sz w:val="20"/>
                <w:szCs w:val="20"/>
              </w:rPr>
              <w:t>Professional Elective -I</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6</w:t>
            </w:r>
          </w:p>
        </w:tc>
        <w:tc>
          <w:tcPr>
            <w:tcW w:w="990" w:type="dxa"/>
          </w:tcPr>
          <w:p w:rsidR="00854B2E" w:rsidRPr="00A8457A" w:rsidRDefault="00854B2E" w:rsidP="00A8457A">
            <w:pPr>
              <w:jc w:val="center"/>
              <w:rPr>
                <w:sz w:val="20"/>
                <w:szCs w:val="20"/>
              </w:rPr>
            </w:pPr>
          </w:p>
        </w:tc>
        <w:tc>
          <w:tcPr>
            <w:tcW w:w="3690" w:type="dxa"/>
          </w:tcPr>
          <w:p w:rsidR="00854B2E" w:rsidRPr="00A8457A" w:rsidRDefault="00854B2E" w:rsidP="00A8457A">
            <w:pPr>
              <w:rPr>
                <w:sz w:val="20"/>
                <w:szCs w:val="20"/>
              </w:rPr>
            </w:pPr>
            <w:r w:rsidRPr="00A8457A">
              <w:rPr>
                <w:b/>
                <w:sz w:val="20"/>
                <w:szCs w:val="20"/>
              </w:rPr>
              <w:t>Open Elective – II</w:t>
            </w:r>
          </w:p>
        </w:tc>
        <w:tc>
          <w:tcPr>
            <w:tcW w:w="630"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7</w:t>
            </w:r>
          </w:p>
        </w:tc>
        <w:tc>
          <w:tcPr>
            <w:tcW w:w="990" w:type="dxa"/>
          </w:tcPr>
          <w:p w:rsidR="00854B2E" w:rsidRPr="00A8457A" w:rsidRDefault="00854B2E" w:rsidP="00A8457A">
            <w:pPr>
              <w:jc w:val="center"/>
              <w:rPr>
                <w:sz w:val="20"/>
                <w:szCs w:val="20"/>
              </w:rPr>
            </w:pPr>
          </w:p>
        </w:tc>
        <w:tc>
          <w:tcPr>
            <w:tcW w:w="3690" w:type="dxa"/>
          </w:tcPr>
          <w:p w:rsidR="00854B2E" w:rsidRPr="00A8457A" w:rsidRDefault="00854B2E" w:rsidP="00A8457A">
            <w:pPr>
              <w:rPr>
                <w:b/>
                <w:sz w:val="20"/>
                <w:szCs w:val="20"/>
              </w:rPr>
            </w:pPr>
            <w:r w:rsidRPr="00A8457A">
              <w:rPr>
                <w:b/>
                <w:sz w:val="20"/>
                <w:szCs w:val="20"/>
              </w:rPr>
              <w:t>Open Elective – III</w:t>
            </w:r>
          </w:p>
        </w:tc>
        <w:tc>
          <w:tcPr>
            <w:tcW w:w="630"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8</w:t>
            </w:r>
          </w:p>
        </w:tc>
        <w:tc>
          <w:tcPr>
            <w:tcW w:w="990" w:type="dxa"/>
          </w:tcPr>
          <w:p w:rsidR="00854B2E" w:rsidRPr="00A8457A" w:rsidRDefault="00854B2E" w:rsidP="00A8457A">
            <w:pPr>
              <w:jc w:val="center"/>
              <w:rPr>
                <w:sz w:val="20"/>
                <w:szCs w:val="20"/>
              </w:rPr>
            </w:pPr>
            <w:r w:rsidRPr="00A8457A">
              <w:rPr>
                <w:sz w:val="20"/>
                <w:szCs w:val="20"/>
              </w:rPr>
              <w:t>6H677</w:t>
            </w:r>
          </w:p>
        </w:tc>
        <w:tc>
          <w:tcPr>
            <w:tcW w:w="3690" w:type="dxa"/>
          </w:tcPr>
          <w:p w:rsidR="00854B2E" w:rsidRPr="00A8457A" w:rsidRDefault="00854B2E" w:rsidP="00A8457A">
            <w:pPr>
              <w:rPr>
                <w:sz w:val="20"/>
                <w:szCs w:val="20"/>
              </w:rPr>
            </w:pPr>
            <w:r w:rsidRPr="00A8457A">
              <w:rPr>
                <w:sz w:val="20"/>
                <w:szCs w:val="20"/>
              </w:rPr>
              <w:t>Logical Reasoning</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630" w:type="dxa"/>
          </w:tcPr>
          <w:p w:rsidR="00854B2E" w:rsidRPr="00A8457A" w:rsidRDefault="00854B2E" w:rsidP="00A8457A">
            <w:pPr>
              <w:jc w:val="center"/>
              <w:rPr>
                <w:sz w:val="20"/>
                <w:szCs w:val="20"/>
              </w:rPr>
            </w:pPr>
            <w:r w:rsidRPr="00A8457A">
              <w:rPr>
                <w:sz w:val="20"/>
                <w:szCs w:val="20"/>
              </w:rPr>
              <w:t>1</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9</w:t>
            </w:r>
          </w:p>
        </w:tc>
        <w:tc>
          <w:tcPr>
            <w:tcW w:w="990" w:type="dxa"/>
          </w:tcPr>
          <w:p w:rsidR="00854B2E" w:rsidRPr="00A8457A" w:rsidRDefault="00854B2E" w:rsidP="00A8457A">
            <w:pPr>
              <w:jc w:val="center"/>
              <w:rPr>
                <w:sz w:val="20"/>
                <w:szCs w:val="20"/>
              </w:rPr>
            </w:pPr>
            <w:r w:rsidRPr="00A8457A">
              <w:rPr>
                <w:sz w:val="20"/>
                <w:szCs w:val="20"/>
              </w:rPr>
              <w:t>6HC74</w:t>
            </w:r>
          </w:p>
        </w:tc>
        <w:tc>
          <w:tcPr>
            <w:tcW w:w="3690" w:type="dxa"/>
          </w:tcPr>
          <w:p w:rsidR="00854B2E" w:rsidRPr="00A8457A" w:rsidRDefault="00854B2E" w:rsidP="00A8457A">
            <w:pPr>
              <w:rPr>
                <w:bCs/>
                <w:sz w:val="20"/>
                <w:szCs w:val="20"/>
              </w:rPr>
            </w:pPr>
            <w:r w:rsidRPr="00A8457A">
              <w:rPr>
                <w:bCs/>
                <w:sz w:val="20"/>
                <w:szCs w:val="20"/>
                <w:lang w:eastAsia="en-US"/>
              </w:rPr>
              <w:t>Effective English Communication &amp; Soft Skills</w:t>
            </w:r>
          </w:p>
        </w:tc>
        <w:tc>
          <w:tcPr>
            <w:tcW w:w="630" w:type="dxa"/>
          </w:tcPr>
          <w:p w:rsidR="00854B2E" w:rsidRPr="00A8457A" w:rsidRDefault="0042307B" w:rsidP="00A8457A">
            <w:pPr>
              <w:jc w:val="center"/>
              <w:rPr>
                <w:sz w:val="20"/>
                <w:szCs w:val="20"/>
              </w:rPr>
            </w:pPr>
            <w:r w:rsidRPr="00A8457A">
              <w:rPr>
                <w:sz w:val="20"/>
                <w:szCs w:val="20"/>
              </w:rPr>
              <w:t>1</w:t>
            </w:r>
          </w:p>
        </w:tc>
        <w:tc>
          <w:tcPr>
            <w:tcW w:w="540" w:type="dxa"/>
          </w:tcPr>
          <w:p w:rsidR="00854B2E" w:rsidRPr="00A8457A" w:rsidRDefault="0042307B" w:rsidP="00A8457A">
            <w:pPr>
              <w:jc w:val="center"/>
              <w:rPr>
                <w:sz w:val="20"/>
                <w:szCs w:val="20"/>
              </w:rPr>
            </w:pPr>
            <w:r w:rsidRPr="00A8457A">
              <w:rPr>
                <w:sz w:val="20"/>
                <w:szCs w:val="20"/>
              </w:rPr>
              <w:t>--</w:t>
            </w:r>
          </w:p>
        </w:tc>
        <w:tc>
          <w:tcPr>
            <w:tcW w:w="630" w:type="dxa"/>
          </w:tcPr>
          <w:p w:rsidR="00854B2E" w:rsidRPr="00A8457A" w:rsidRDefault="0042307B"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10</w:t>
            </w:r>
          </w:p>
        </w:tc>
        <w:tc>
          <w:tcPr>
            <w:tcW w:w="990" w:type="dxa"/>
          </w:tcPr>
          <w:p w:rsidR="00854B2E" w:rsidRPr="00A8457A" w:rsidRDefault="00854B2E" w:rsidP="00A8457A">
            <w:pPr>
              <w:jc w:val="center"/>
              <w:rPr>
                <w:sz w:val="20"/>
                <w:szCs w:val="20"/>
              </w:rPr>
            </w:pPr>
            <w:r w:rsidRPr="00A8457A">
              <w:rPr>
                <w:sz w:val="20"/>
                <w:szCs w:val="20"/>
              </w:rPr>
              <w:t>6A676</w:t>
            </w:r>
          </w:p>
        </w:tc>
        <w:tc>
          <w:tcPr>
            <w:tcW w:w="3690" w:type="dxa"/>
          </w:tcPr>
          <w:p w:rsidR="00854B2E" w:rsidRPr="00A8457A" w:rsidRDefault="00854B2E" w:rsidP="00A8457A">
            <w:pPr>
              <w:rPr>
                <w:sz w:val="20"/>
                <w:szCs w:val="20"/>
              </w:rPr>
            </w:pPr>
            <w:r w:rsidRPr="00A8457A">
              <w:rPr>
                <w:sz w:val="20"/>
                <w:szCs w:val="20"/>
              </w:rPr>
              <w:t>Comprehensive Viva-Voce- II</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50</w:t>
            </w:r>
          </w:p>
        </w:tc>
        <w:tc>
          <w:tcPr>
            <w:tcW w:w="810" w:type="dxa"/>
          </w:tcPr>
          <w:p w:rsidR="00854B2E" w:rsidRPr="00A8457A" w:rsidRDefault="00854B2E" w:rsidP="00A8457A">
            <w:pPr>
              <w:jc w:val="center"/>
              <w:rPr>
                <w:sz w:val="20"/>
                <w:szCs w:val="20"/>
              </w:rPr>
            </w:pPr>
            <w:r w:rsidRPr="00A8457A">
              <w:rPr>
                <w:sz w:val="20"/>
                <w:szCs w:val="20"/>
              </w:rPr>
              <w:t>50</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11</w:t>
            </w:r>
          </w:p>
        </w:tc>
        <w:tc>
          <w:tcPr>
            <w:tcW w:w="990" w:type="dxa"/>
          </w:tcPr>
          <w:p w:rsidR="00854B2E" w:rsidRPr="00A8457A" w:rsidRDefault="00854B2E" w:rsidP="00A8457A">
            <w:pPr>
              <w:jc w:val="center"/>
              <w:rPr>
                <w:sz w:val="20"/>
                <w:szCs w:val="20"/>
              </w:rPr>
            </w:pPr>
            <w:r w:rsidRPr="00A8457A">
              <w:rPr>
                <w:sz w:val="20"/>
                <w:szCs w:val="20"/>
              </w:rPr>
              <w:t>6A677</w:t>
            </w:r>
          </w:p>
        </w:tc>
        <w:tc>
          <w:tcPr>
            <w:tcW w:w="3690" w:type="dxa"/>
          </w:tcPr>
          <w:p w:rsidR="00854B2E" w:rsidRPr="00A8457A" w:rsidRDefault="00854B2E" w:rsidP="00A8457A">
            <w:pPr>
              <w:rPr>
                <w:sz w:val="20"/>
                <w:szCs w:val="20"/>
              </w:rPr>
            </w:pPr>
            <w:r w:rsidRPr="00A8457A">
              <w:rPr>
                <w:sz w:val="20"/>
                <w:szCs w:val="20"/>
              </w:rPr>
              <w:t>Electrical Machines Lab – II</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r w:rsidRPr="00A8457A">
              <w:rPr>
                <w:sz w:val="20"/>
                <w:szCs w:val="20"/>
              </w:rPr>
              <w:t>12</w:t>
            </w:r>
          </w:p>
        </w:tc>
        <w:tc>
          <w:tcPr>
            <w:tcW w:w="990" w:type="dxa"/>
          </w:tcPr>
          <w:p w:rsidR="00854B2E" w:rsidRPr="00A8457A" w:rsidRDefault="00854B2E" w:rsidP="00A8457A">
            <w:pPr>
              <w:jc w:val="center"/>
              <w:rPr>
                <w:sz w:val="20"/>
                <w:szCs w:val="20"/>
              </w:rPr>
            </w:pPr>
            <w:r w:rsidRPr="00A8457A">
              <w:rPr>
                <w:sz w:val="20"/>
                <w:szCs w:val="20"/>
              </w:rPr>
              <w:t>6A678</w:t>
            </w:r>
          </w:p>
        </w:tc>
        <w:tc>
          <w:tcPr>
            <w:tcW w:w="3690" w:type="dxa"/>
          </w:tcPr>
          <w:p w:rsidR="00854B2E" w:rsidRPr="00A8457A" w:rsidRDefault="00854B2E" w:rsidP="00A8457A">
            <w:pPr>
              <w:rPr>
                <w:sz w:val="20"/>
                <w:szCs w:val="20"/>
              </w:rPr>
            </w:pPr>
            <w:r w:rsidRPr="00A8457A">
              <w:rPr>
                <w:sz w:val="20"/>
                <w:szCs w:val="20"/>
              </w:rPr>
              <w:t xml:space="preserve">Power Electronics &amp; Simulation Lab </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63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81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738" w:type="dxa"/>
          </w:tcPr>
          <w:p w:rsidR="00854B2E" w:rsidRPr="00A8457A" w:rsidRDefault="00854B2E" w:rsidP="00A8457A">
            <w:pPr>
              <w:jc w:val="center"/>
              <w:rPr>
                <w:sz w:val="20"/>
                <w:szCs w:val="20"/>
              </w:rPr>
            </w:pPr>
            <w:bookmarkStart w:id="0" w:name="_Hlk424565992"/>
            <w:r w:rsidRPr="00A8457A">
              <w:rPr>
                <w:sz w:val="20"/>
                <w:szCs w:val="20"/>
              </w:rPr>
              <w:t>13</w:t>
            </w:r>
          </w:p>
        </w:tc>
        <w:tc>
          <w:tcPr>
            <w:tcW w:w="990" w:type="dxa"/>
          </w:tcPr>
          <w:p w:rsidR="00854B2E" w:rsidRPr="00A8457A" w:rsidRDefault="00854B2E" w:rsidP="00A8457A">
            <w:pPr>
              <w:jc w:val="center"/>
              <w:rPr>
                <w:sz w:val="20"/>
                <w:szCs w:val="20"/>
              </w:rPr>
            </w:pPr>
            <w:r w:rsidRPr="00A8457A">
              <w:rPr>
                <w:sz w:val="20"/>
                <w:szCs w:val="20"/>
              </w:rPr>
              <w:t>6A696</w:t>
            </w:r>
          </w:p>
        </w:tc>
        <w:tc>
          <w:tcPr>
            <w:tcW w:w="3690" w:type="dxa"/>
          </w:tcPr>
          <w:p w:rsidR="00854B2E" w:rsidRPr="00A8457A" w:rsidRDefault="00854B2E" w:rsidP="00A8457A">
            <w:pPr>
              <w:rPr>
                <w:sz w:val="20"/>
                <w:szCs w:val="20"/>
              </w:rPr>
            </w:pPr>
            <w:r w:rsidRPr="00A8457A">
              <w:rPr>
                <w:sz w:val="20"/>
                <w:szCs w:val="20"/>
              </w:rPr>
              <w:t>Technology Review and Seminar -II</w:t>
            </w:r>
          </w:p>
        </w:tc>
        <w:tc>
          <w:tcPr>
            <w:tcW w:w="63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630"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100</w:t>
            </w:r>
          </w:p>
        </w:tc>
        <w:tc>
          <w:tcPr>
            <w:tcW w:w="810" w:type="dxa"/>
          </w:tcPr>
          <w:p w:rsidR="00854B2E" w:rsidRPr="00A8457A" w:rsidRDefault="00854B2E" w:rsidP="00A8457A">
            <w:pPr>
              <w:jc w:val="center"/>
              <w:rPr>
                <w:sz w:val="20"/>
                <w:szCs w:val="20"/>
              </w:rPr>
            </w:pPr>
            <w:r w:rsidRPr="00A8457A">
              <w:rPr>
                <w:sz w:val="20"/>
                <w:szCs w:val="20"/>
              </w:rPr>
              <w:t>---</w:t>
            </w:r>
          </w:p>
        </w:tc>
      </w:tr>
      <w:bookmarkEnd w:id="0"/>
      <w:tr w:rsidR="00854B2E" w:rsidRPr="00A8457A" w:rsidTr="00B20457">
        <w:tc>
          <w:tcPr>
            <w:tcW w:w="5418" w:type="dxa"/>
            <w:gridSpan w:val="3"/>
          </w:tcPr>
          <w:p w:rsidR="00854B2E" w:rsidRPr="00A8457A" w:rsidRDefault="00854B2E" w:rsidP="00A8457A">
            <w:pPr>
              <w:jc w:val="center"/>
              <w:rPr>
                <w:b/>
                <w:sz w:val="20"/>
                <w:szCs w:val="20"/>
              </w:rPr>
            </w:pPr>
            <w:r w:rsidRPr="00A8457A">
              <w:rPr>
                <w:b/>
                <w:sz w:val="20"/>
                <w:szCs w:val="20"/>
              </w:rPr>
              <w:t xml:space="preserve">Total </w:t>
            </w:r>
          </w:p>
        </w:tc>
        <w:tc>
          <w:tcPr>
            <w:tcW w:w="630" w:type="dxa"/>
          </w:tcPr>
          <w:p w:rsidR="00854B2E" w:rsidRPr="00A8457A" w:rsidRDefault="00854B2E" w:rsidP="00A8457A">
            <w:pPr>
              <w:jc w:val="center"/>
              <w:rPr>
                <w:b/>
                <w:sz w:val="20"/>
                <w:szCs w:val="20"/>
              </w:rPr>
            </w:pPr>
            <w:r w:rsidRPr="00A8457A">
              <w:rPr>
                <w:b/>
                <w:sz w:val="20"/>
                <w:szCs w:val="20"/>
              </w:rPr>
              <w:t>17</w:t>
            </w:r>
          </w:p>
        </w:tc>
        <w:tc>
          <w:tcPr>
            <w:tcW w:w="540" w:type="dxa"/>
          </w:tcPr>
          <w:p w:rsidR="00854B2E" w:rsidRPr="00A8457A" w:rsidRDefault="00854B2E" w:rsidP="00A8457A">
            <w:pPr>
              <w:jc w:val="center"/>
              <w:rPr>
                <w:b/>
                <w:sz w:val="20"/>
                <w:szCs w:val="20"/>
              </w:rPr>
            </w:pPr>
            <w:r w:rsidRPr="00A8457A">
              <w:rPr>
                <w:b/>
                <w:sz w:val="20"/>
                <w:szCs w:val="20"/>
              </w:rPr>
              <w:t>9</w:t>
            </w:r>
          </w:p>
        </w:tc>
        <w:tc>
          <w:tcPr>
            <w:tcW w:w="630" w:type="dxa"/>
          </w:tcPr>
          <w:p w:rsidR="00854B2E" w:rsidRPr="00A8457A" w:rsidRDefault="00854B2E" w:rsidP="00A8457A">
            <w:pPr>
              <w:jc w:val="center"/>
              <w:rPr>
                <w:b/>
                <w:sz w:val="20"/>
                <w:szCs w:val="20"/>
              </w:rPr>
            </w:pPr>
            <w:r w:rsidRPr="00A8457A">
              <w:rPr>
                <w:b/>
                <w:sz w:val="20"/>
                <w:szCs w:val="20"/>
              </w:rPr>
              <w:t>11</w:t>
            </w:r>
          </w:p>
        </w:tc>
        <w:tc>
          <w:tcPr>
            <w:tcW w:w="540" w:type="dxa"/>
          </w:tcPr>
          <w:p w:rsidR="00854B2E" w:rsidRPr="00A8457A" w:rsidRDefault="00854B2E" w:rsidP="00A8457A">
            <w:pPr>
              <w:jc w:val="center"/>
              <w:rPr>
                <w:b/>
                <w:sz w:val="20"/>
                <w:szCs w:val="20"/>
              </w:rPr>
            </w:pPr>
            <w:r w:rsidRPr="00A8457A">
              <w:rPr>
                <w:b/>
                <w:sz w:val="20"/>
                <w:szCs w:val="20"/>
              </w:rPr>
              <w:t>25</w:t>
            </w:r>
          </w:p>
        </w:tc>
        <w:tc>
          <w:tcPr>
            <w:tcW w:w="720" w:type="dxa"/>
          </w:tcPr>
          <w:p w:rsidR="00854B2E" w:rsidRPr="00A8457A" w:rsidRDefault="00854B2E" w:rsidP="00A8457A">
            <w:pPr>
              <w:jc w:val="center"/>
              <w:rPr>
                <w:b/>
                <w:sz w:val="20"/>
                <w:szCs w:val="20"/>
              </w:rPr>
            </w:pPr>
            <w:r w:rsidRPr="00A8457A">
              <w:rPr>
                <w:b/>
                <w:sz w:val="20"/>
                <w:szCs w:val="20"/>
              </w:rPr>
              <w:t>425</w:t>
            </w:r>
          </w:p>
        </w:tc>
        <w:tc>
          <w:tcPr>
            <w:tcW w:w="810" w:type="dxa"/>
          </w:tcPr>
          <w:p w:rsidR="00854B2E" w:rsidRPr="00A8457A" w:rsidRDefault="00854B2E" w:rsidP="00A8457A">
            <w:pPr>
              <w:jc w:val="center"/>
              <w:rPr>
                <w:b/>
                <w:sz w:val="20"/>
                <w:szCs w:val="20"/>
              </w:rPr>
            </w:pPr>
            <w:r w:rsidRPr="00A8457A">
              <w:rPr>
                <w:b/>
                <w:sz w:val="20"/>
                <w:szCs w:val="20"/>
              </w:rPr>
              <w:t>875</w:t>
            </w:r>
          </w:p>
        </w:tc>
      </w:tr>
    </w:tbl>
    <w:p w:rsidR="00A8457A" w:rsidRDefault="00A8457A" w:rsidP="00A8457A">
      <w:pPr>
        <w:rPr>
          <w:b/>
          <w:sz w:val="20"/>
          <w:szCs w:val="20"/>
        </w:rPr>
      </w:pPr>
    </w:p>
    <w:p w:rsidR="00854B2E" w:rsidRPr="00A8457A" w:rsidRDefault="00854B2E" w:rsidP="00A8457A">
      <w:pPr>
        <w:jc w:val="center"/>
        <w:rPr>
          <w:sz w:val="20"/>
          <w:szCs w:val="20"/>
        </w:rPr>
      </w:pPr>
      <w:r w:rsidRPr="00A8457A">
        <w:rPr>
          <w:b/>
          <w:sz w:val="20"/>
          <w:szCs w:val="20"/>
        </w:rPr>
        <w:t>Professional Elective –I</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3"/>
        <w:gridCol w:w="3738"/>
      </w:tblGrid>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6A625</w:t>
            </w:r>
          </w:p>
        </w:tc>
        <w:tc>
          <w:tcPr>
            <w:tcW w:w="3738" w:type="dxa"/>
          </w:tcPr>
          <w:p w:rsidR="00854B2E" w:rsidRPr="00A8457A" w:rsidRDefault="00854B2E" w:rsidP="00A8457A">
            <w:pPr>
              <w:jc w:val="center"/>
              <w:rPr>
                <w:sz w:val="20"/>
                <w:szCs w:val="20"/>
              </w:rPr>
            </w:pPr>
            <w:r w:rsidRPr="00A8457A">
              <w:rPr>
                <w:sz w:val="20"/>
                <w:szCs w:val="20"/>
              </w:rPr>
              <w:t>Advanced Control Systems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6A636</w:t>
            </w:r>
          </w:p>
        </w:tc>
        <w:tc>
          <w:tcPr>
            <w:tcW w:w="3738" w:type="dxa"/>
          </w:tcPr>
          <w:p w:rsidR="00854B2E" w:rsidRPr="00A8457A" w:rsidRDefault="00854B2E" w:rsidP="00A8457A">
            <w:pPr>
              <w:jc w:val="center"/>
              <w:rPr>
                <w:sz w:val="20"/>
                <w:szCs w:val="20"/>
              </w:rPr>
            </w:pPr>
            <w:r w:rsidRPr="00A8457A">
              <w:rPr>
                <w:sz w:val="20"/>
                <w:szCs w:val="20"/>
              </w:rPr>
              <w:t>Special Electrical Machines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6A617</w:t>
            </w:r>
          </w:p>
        </w:tc>
        <w:tc>
          <w:tcPr>
            <w:tcW w:w="3738" w:type="dxa"/>
          </w:tcPr>
          <w:p w:rsidR="00854B2E" w:rsidRPr="00A8457A" w:rsidRDefault="00854B2E" w:rsidP="00A8457A">
            <w:pPr>
              <w:jc w:val="center"/>
              <w:rPr>
                <w:sz w:val="20"/>
                <w:szCs w:val="20"/>
              </w:rPr>
            </w:pPr>
            <w:r w:rsidRPr="00A8457A">
              <w:rPr>
                <w:sz w:val="20"/>
                <w:szCs w:val="20"/>
              </w:rPr>
              <w:t>High Voltage Engineering</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6CC15</w:t>
            </w:r>
          </w:p>
        </w:tc>
        <w:tc>
          <w:tcPr>
            <w:tcW w:w="3738" w:type="dxa"/>
          </w:tcPr>
          <w:p w:rsidR="00854B2E" w:rsidRPr="00A8457A" w:rsidRDefault="00E94FB0" w:rsidP="00A8457A">
            <w:pPr>
              <w:jc w:val="center"/>
              <w:rPr>
                <w:sz w:val="20"/>
                <w:szCs w:val="20"/>
              </w:rPr>
            </w:pPr>
            <w:r w:rsidRPr="00A8457A">
              <w:rPr>
                <w:sz w:val="20"/>
                <w:szCs w:val="20"/>
              </w:rPr>
              <w:t xml:space="preserve">Fundamentals of </w:t>
            </w:r>
            <w:r w:rsidR="00854B2E" w:rsidRPr="00A8457A">
              <w:rPr>
                <w:sz w:val="20"/>
                <w:szCs w:val="20"/>
              </w:rPr>
              <w:t>Digital Signal Processing</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6A633</w:t>
            </w:r>
          </w:p>
        </w:tc>
        <w:tc>
          <w:tcPr>
            <w:tcW w:w="3738" w:type="dxa"/>
          </w:tcPr>
          <w:p w:rsidR="00854B2E" w:rsidRPr="00A8457A" w:rsidRDefault="00854B2E" w:rsidP="00A8457A">
            <w:pPr>
              <w:jc w:val="center"/>
              <w:rPr>
                <w:sz w:val="20"/>
                <w:szCs w:val="20"/>
              </w:rPr>
            </w:pPr>
            <w:r w:rsidRPr="00A8457A">
              <w:rPr>
                <w:sz w:val="20"/>
                <w:szCs w:val="20"/>
              </w:rPr>
              <w:t>Switched Mode Power Conversion</w:t>
            </w:r>
          </w:p>
        </w:tc>
      </w:tr>
    </w:tbl>
    <w:p w:rsidR="00A8457A" w:rsidRDefault="00A8457A" w:rsidP="00A8457A">
      <w:pPr>
        <w:jc w:val="center"/>
        <w:rPr>
          <w:b/>
          <w:sz w:val="20"/>
          <w:szCs w:val="20"/>
        </w:rPr>
      </w:pPr>
    </w:p>
    <w:p w:rsidR="00854B2E" w:rsidRPr="00A8457A" w:rsidRDefault="00854B2E" w:rsidP="00A8457A">
      <w:pPr>
        <w:jc w:val="center"/>
        <w:rPr>
          <w:b/>
          <w:sz w:val="20"/>
          <w:szCs w:val="20"/>
        </w:rPr>
      </w:pPr>
      <w:r w:rsidRPr="00A8457A">
        <w:rPr>
          <w:b/>
          <w:sz w:val="20"/>
          <w:szCs w:val="20"/>
        </w:rPr>
        <w:lastRenderedPageBreak/>
        <w:t>Open Elective – II</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893"/>
      </w:tblGrid>
      <w:tr w:rsidR="00854B2E" w:rsidRPr="00A8457A" w:rsidTr="00A8457A">
        <w:trPr>
          <w:jc w:val="center"/>
        </w:trPr>
        <w:tc>
          <w:tcPr>
            <w:tcW w:w="1368" w:type="dxa"/>
          </w:tcPr>
          <w:p w:rsidR="00854B2E" w:rsidRPr="00A8457A" w:rsidRDefault="00854B2E" w:rsidP="00A8457A">
            <w:pPr>
              <w:jc w:val="center"/>
              <w:rPr>
                <w:sz w:val="20"/>
                <w:szCs w:val="20"/>
              </w:rPr>
            </w:pPr>
            <w:r w:rsidRPr="00A8457A">
              <w:rPr>
                <w:sz w:val="20"/>
                <w:szCs w:val="20"/>
              </w:rPr>
              <w:t>6EC</w:t>
            </w:r>
            <w:r w:rsidR="00467762" w:rsidRPr="00A8457A">
              <w:rPr>
                <w:sz w:val="20"/>
                <w:szCs w:val="20"/>
              </w:rPr>
              <w:t>67</w:t>
            </w:r>
          </w:p>
        </w:tc>
        <w:tc>
          <w:tcPr>
            <w:tcW w:w="4893" w:type="dxa"/>
          </w:tcPr>
          <w:p w:rsidR="00854B2E" w:rsidRPr="00A8457A" w:rsidRDefault="00467762" w:rsidP="00A8457A">
            <w:pPr>
              <w:jc w:val="center"/>
              <w:rPr>
                <w:sz w:val="20"/>
                <w:szCs w:val="20"/>
              </w:rPr>
            </w:pPr>
            <w:r w:rsidRPr="00A8457A">
              <w:rPr>
                <w:sz w:val="20"/>
                <w:szCs w:val="20"/>
              </w:rPr>
              <w:t>Operating System Concepts</w:t>
            </w:r>
          </w:p>
        </w:tc>
      </w:tr>
      <w:tr w:rsidR="00854B2E" w:rsidRPr="00A8457A" w:rsidTr="00A8457A">
        <w:trPr>
          <w:jc w:val="center"/>
        </w:trPr>
        <w:tc>
          <w:tcPr>
            <w:tcW w:w="1368" w:type="dxa"/>
            <w:vAlign w:val="center"/>
          </w:tcPr>
          <w:p w:rsidR="00854B2E" w:rsidRPr="00A8457A" w:rsidRDefault="00854B2E" w:rsidP="00A8457A">
            <w:pPr>
              <w:jc w:val="center"/>
              <w:rPr>
                <w:sz w:val="20"/>
                <w:szCs w:val="20"/>
              </w:rPr>
            </w:pPr>
            <w:r w:rsidRPr="00A8457A">
              <w:rPr>
                <w:sz w:val="20"/>
                <w:szCs w:val="20"/>
              </w:rPr>
              <w:t>6HC41</w:t>
            </w:r>
          </w:p>
        </w:tc>
        <w:tc>
          <w:tcPr>
            <w:tcW w:w="4893" w:type="dxa"/>
            <w:vAlign w:val="center"/>
          </w:tcPr>
          <w:p w:rsidR="00854B2E" w:rsidRPr="00A8457A" w:rsidRDefault="00854B2E" w:rsidP="00A8457A">
            <w:pPr>
              <w:jc w:val="center"/>
              <w:rPr>
                <w:sz w:val="20"/>
                <w:szCs w:val="20"/>
              </w:rPr>
            </w:pPr>
            <w:r w:rsidRPr="00A8457A">
              <w:rPr>
                <w:sz w:val="20"/>
                <w:szCs w:val="20"/>
              </w:rPr>
              <w:t>Basic French Language</w:t>
            </w:r>
          </w:p>
        </w:tc>
      </w:tr>
      <w:tr w:rsidR="00854B2E" w:rsidRPr="00A8457A" w:rsidTr="00A8457A">
        <w:trPr>
          <w:jc w:val="center"/>
        </w:trPr>
        <w:tc>
          <w:tcPr>
            <w:tcW w:w="1368" w:type="dxa"/>
            <w:vAlign w:val="center"/>
          </w:tcPr>
          <w:p w:rsidR="00854B2E" w:rsidRPr="00A8457A" w:rsidRDefault="00854B2E" w:rsidP="00A8457A">
            <w:pPr>
              <w:jc w:val="center"/>
              <w:rPr>
                <w:sz w:val="20"/>
                <w:szCs w:val="20"/>
              </w:rPr>
            </w:pPr>
            <w:r w:rsidRPr="00A8457A">
              <w:rPr>
                <w:sz w:val="20"/>
                <w:szCs w:val="20"/>
              </w:rPr>
              <w:t>6EC27</w:t>
            </w:r>
          </w:p>
        </w:tc>
        <w:tc>
          <w:tcPr>
            <w:tcW w:w="4893" w:type="dxa"/>
            <w:vAlign w:val="center"/>
          </w:tcPr>
          <w:p w:rsidR="00854B2E" w:rsidRPr="00A8457A" w:rsidRDefault="00854B2E" w:rsidP="00A8457A">
            <w:pPr>
              <w:jc w:val="center"/>
              <w:rPr>
                <w:bCs/>
                <w:sz w:val="20"/>
                <w:szCs w:val="20"/>
              </w:rPr>
            </w:pPr>
            <w:r w:rsidRPr="00A8457A">
              <w:rPr>
                <w:bCs/>
                <w:sz w:val="20"/>
                <w:szCs w:val="20"/>
              </w:rPr>
              <w:t>SAP-II : SAP ABAP workbench concepts</w:t>
            </w:r>
          </w:p>
        </w:tc>
      </w:tr>
      <w:tr w:rsidR="00854B2E" w:rsidRPr="00A8457A" w:rsidTr="00A8457A">
        <w:trPr>
          <w:jc w:val="center"/>
        </w:trPr>
        <w:tc>
          <w:tcPr>
            <w:tcW w:w="1368" w:type="dxa"/>
            <w:vAlign w:val="center"/>
          </w:tcPr>
          <w:p w:rsidR="00854B2E" w:rsidRPr="00A8457A" w:rsidRDefault="00854B2E" w:rsidP="00A8457A">
            <w:pPr>
              <w:jc w:val="center"/>
              <w:rPr>
                <w:sz w:val="20"/>
                <w:szCs w:val="20"/>
              </w:rPr>
            </w:pPr>
            <w:r w:rsidRPr="00A8457A">
              <w:rPr>
                <w:sz w:val="20"/>
                <w:szCs w:val="20"/>
              </w:rPr>
              <w:t>6BC</w:t>
            </w:r>
            <w:r w:rsidR="00EE32B9" w:rsidRPr="00A8457A">
              <w:rPr>
                <w:sz w:val="20"/>
                <w:szCs w:val="20"/>
              </w:rPr>
              <w:t>13</w:t>
            </w:r>
          </w:p>
        </w:tc>
        <w:tc>
          <w:tcPr>
            <w:tcW w:w="4893" w:type="dxa"/>
            <w:vAlign w:val="center"/>
          </w:tcPr>
          <w:p w:rsidR="00854B2E" w:rsidRPr="00A8457A" w:rsidRDefault="00EE32B9" w:rsidP="00A8457A">
            <w:pPr>
              <w:jc w:val="center"/>
              <w:rPr>
                <w:bCs/>
                <w:sz w:val="20"/>
                <w:szCs w:val="20"/>
              </w:rPr>
            </w:pPr>
            <w:r w:rsidRPr="00A8457A">
              <w:rPr>
                <w:bCs/>
                <w:sz w:val="20"/>
                <w:szCs w:val="20"/>
              </w:rPr>
              <w:t xml:space="preserve">Principles of </w:t>
            </w:r>
            <w:r w:rsidR="00854B2E" w:rsidRPr="00A8457A">
              <w:rPr>
                <w:bCs/>
                <w:sz w:val="20"/>
                <w:szCs w:val="20"/>
              </w:rPr>
              <w:t>Operation Research</w:t>
            </w:r>
          </w:p>
        </w:tc>
      </w:tr>
      <w:tr w:rsidR="00014EB0" w:rsidRPr="00A8457A" w:rsidTr="00A8457A">
        <w:trPr>
          <w:jc w:val="center"/>
        </w:trPr>
        <w:tc>
          <w:tcPr>
            <w:tcW w:w="1368" w:type="dxa"/>
            <w:vAlign w:val="center"/>
          </w:tcPr>
          <w:p w:rsidR="00014EB0" w:rsidRPr="00A8457A" w:rsidRDefault="00EE32B9" w:rsidP="00A8457A">
            <w:pPr>
              <w:jc w:val="center"/>
              <w:rPr>
                <w:sz w:val="20"/>
                <w:szCs w:val="20"/>
              </w:rPr>
            </w:pPr>
            <w:r w:rsidRPr="00A8457A">
              <w:rPr>
                <w:sz w:val="20"/>
                <w:szCs w:val="20"/>
              </w:rPr>
              <w:t>6ZC24</w:t>
            </w:r>
          </w:p>
        </w:tc>
        <w:tc>
          <w:tcPr>
            <w:tcW w:w="4893" w:type="dxa"/>
            <w:vAlign w:val="center"/>
          </w:tcPr>
          <w:p w:rsidR="00014EB0" w:rsidRPr="00A8457A" w:rsidRDefault="00014EB0" w:rsidP="00A8457A">
            <w:pPr>
              <w:jc w:val="center"/>
              <w:rPr>
                <w:bCs/>
                <w:sz w:val="20"/>
                <w:szCs w:val="20"/>
              </w:rPr>
            </w:pPr>
            <w:r w:rsidRPr="00A8457A">
              <w:rPr>
                <w:sz w:val="20"/>
                <w:szCs w:val="20"/>
              </w:rPr>
              <w:t>Innovations and Design Thinking</w:t>
            </w:r>
          </w:p>
        </w:tc>
      </w:tr>
      <w:tr w:rsidR="00014EB0" w:rsidRPr="00A8457A" w:rsidTr="00A8457A">
        <w:trPr>
          <w:jc w:val="center"/>
        </w:trPr>
        <w:tc>
          <w:tcPr>
            <w:tcW w:w="1368" w:type="dxa"/>
            <w:vAlign w:val="center"/>
          </w:tcPr>
          <w:p w:rsidR="00014EB0" w:rsidRPr="00A8457A" w:rsidRDefault="00EE32B9" w:rsidP="00A8457A">
            <w:pPr>
              <w:jc w:val="center"/>
              <w:rPr>
                <w:sz w:val="20"/>
                <w:szCs w:val="20"/>
              </w:rPr>
            </w:pPr>
            <w:r w:rsidRPr="00A8457A">
              <w:rPr>
                <w:sz w:val="20"/>
                <w:szCs w:val="20"/>
              </w:rPr>
              <w:t>6ZC26</w:t>
            </w:r>
          </w:p>
        </w:tc>
        <w:tc>
          <w:tcPr>
            <w:tcW w:w="4893" w:type="dxa"/>
            <w:vAlign w:val="center"/>
          </w:tcPr>
          <w:p w:rsidR="00014EB0" w:rsidRPr="00A8457A" w:rsidRDefault="00014EB0" w:rsidP="00A8457A">
            <w:pPr>
              <w:jc w:val="center"/>
              <w:rPr>
                <w:sz w:val="20"/>
                <w:szCs w:val="20"/>
              </w:rPr>
            </w:pPr>
            <w:r w:rsidRPr="00A8457A">
              <w:rPr>
                <w:sz w:val="20"/>
                <w:szCs w:val="20"/>
              </w:rPr>
              <w:t>Basics of Polity and Ecology</w:t>
            </w:r>
          </w:p>
        </w:tc>
      </w:tr>
      <w:tr w:rsidR="00714906" w:rsidRPr="00A8457A" w:rsidTr="00A8457A">
        <w:trPr>
          <w:jc w:val="center"/>
        </w:trPr>
        <w:tc>
          <w:tcPr>
            <w:tcW w:w="1368" w:type="dxa"/>
            <w:vAlign w:val="center"/>
          </w:tcPr>
          <w:p w:rsidR="00714906" w:rsidRPr="00A8457A" w:rsidRDefault="00714906" w:rsidP="00A8457A">
            <w:pPr>
              <w:jc w:val="center"/>
              <w:rPr>
                <w:sz w:val="20"/>
                <w:szCs w:val="20"/>
              </w:rPr>
            </w:pPr>
            <w:r w:rsidRPr="00A8457A">
              <w:rPr>
                <w:sz w:val="20"/>
                <w:szCs w:val="20"/>
              </w:rPr>
              <w:t>6ZC19</w:t>
            </w:r>
          </w:p>
        </w:tc>
        <w:tc>
          <w:tcPr>
            <w:tcW w:w="4893" w:type="dxa"/>
          </w:tcPr>
          <w:p w:rsidR="00714906" w:rsidRPr="00A8457A" w:rsidRDefault="00714906" w:rsidP="00A8457A">
            <w:pPr>
              <w:jc w:val="center"/>
              <w:rPr>
                <w:sz w:val="20"/>
                <w:szCs w:val="20"/>
              </w:rPr>
            </w:pPr>
            <w:r w:rsidRPr="00A8457A">
              <w:rPr>
                <w:sz w:val="20"/>
                <w:szCs w:val="20"/>
              </w:rPr>
              <w:t>Entrepreneur, Project Management &amp; Structured Finance</w:t>
            </w:r>
          </w:p>
        </w:tc>
      </w:tr>
    </w:tbl>
    <w:p w:rsidR="00854B2E" w:rsidRPr="00A8457A" w:rsidRDefault="00854B2E" w:rsidP="00A8457A">
      <w:pPr>
        <w:jc w:val="center"/>
        <w:rPr>
          <w:sz w:val="20"/>
          <w:szCs w:val="20"/>
        </w:rPr>
      </w:pPr>
    </w:p>
    <w:p w:rsidR="00854B2E" w:rsidRPr="00A8457A" w:rsidRDefault="00854B2E" w:rsidP="00A8457A">
      <w:pPr>
        <w:jc w:val="center"/>
        <w:rPr>
          <w:b/>
          <w:sz w:val="20"/>
          <w:szCs w:val="20"/>
        </w:rPr>
      </w:pPr>
      <w:r w:rsidRPr="00A8457A">
        <w:rPr>
          <w:b/>
          <w:sz w:val="20"/>
          <w:szCs w:val="20"/>
        </w:rPr>
        <w:t>Open Elective – III</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833"/>
      </w:tblGrid>
      <w:tr w:rsidR="00854B2E" w:rsidRPr="00A8457A" w:rsidTr="00A8457A">
        <w:trPr>
          <w:trHeight w:val="278"/>
          <w:jc w:val="center"/>
        </w:trPr>
        <w:tc>
          <w:tcPr>
            <w:tcW w:w="1368" w:type="dxa"/>
            <w:vAlign w:val="center"/>
          </w:tcPr>
          <w:p w:rsidR="00854B2E" w:rsidRPr="00A8457A" w:rsidRDefault="00854B2E" w:rsidP="00A8457A">
            <w:pPr>
              <w:jc w:val="center"/>
              <w:rPr>
                <w:sz w:val="20"/>
                <w:szCs w:val="20"/>
              </w:rPr>
            </w:pPr>
            <w:r w:rsidRPr="00A8457A">
              <w:rPr>
                <w:sz w:val="20"/>
                <w:szCs w:val="20"/>
              </w:rPr>
              <w:t>6HC51</w:t>
            </w:r>
          </w:p>
        </w:tc>
        <w:tc>
          <w:tcPr>
            <w:tcW w:w="3833" w:type="dxa"/>
            <w:vAlign w:val="center"/>
          </w:tcPr>
          <w:p w:rsidR="00854B2E" w:rsidRPr="00A8457A" w:rsidRDefault="00854B2E" w:rsidP="00A8457A">
            <w:pPr>
              <w:jc w:val="center"/>
              <w:rPr>
                <w:sz w:val="20"/>
                <w:szCs w:val="20"/>
              </w:rPr>
            </w:pPr>
            <w:r w:rsidRPr="00A8457A">
              <w:rPr>
                <w:sz w:val="20"/>
                <w:szCs w:val="20"/>
              </w:rPr>
              <w:t>Basic Spanish Language</w:t>
            </w:r>
          </w:p>
        </w:tc>
      </w:tr>
      <w:tr w:rsidR="00854B2E" w:rsidRPr="00A8457A" w:rsidTr="00A8457A">
        <w:trPr>
          <w:trHeight w:val="278"/>
          <w:jc w:val="center"/>
        </w:trPr>
        <w:tc>
          <w:tcPr>
            <w:tcW w:w="1368" w:type="dxa"/>
          </w:tcPr>
          <w:p w:rsidR="00854B2E" w:rsidRPr="00A8457A" w:rsidRDefault="00854B2E" w:rsidP="00A8457A">
            <w:pPr>
              <w:jc w:val="center"/>
              <w:rPr>
                <w:sz w:val="20"/>
                <w:szCs w:val="20"/>
              </w:rPr>
            </w:pPr>
            <w:r w:rsidRPr="00A8457A">
              <w:rPr>
                <w:sz w:val="20"/>
                <w:szCs w:val="20"/>
              </w:rPr>
              <w:t>6FC</w:t>
            </w:r>
            <w:r w:rsidR="00662F99" w:rsidRPr="00A8457A">
              <w:rPr>
                <w:sz w:val="20"/>
                <w:szCs w:val="20"/>
              </w:rPr>
              <w:t>33</w:t>
            </w:r>
          </w:p>
        </w:tc>
        <w:tc>
          <w:tcPr>
            <w:tcW w:w="3833" w:type="dxa"/>
          </w:tcPr>
          <w:p w:rsidR="00854B2E" w:rsidRPr="00A8457A" w:rsidRDefault="00854B2E" w:rsidP="00A8457A">
            <w:pPr>
              <w:jc w:val="center"/>
              <w:rPr>
                <w:sz w:val="20"/>
                <w:szCs w:val="20"/>
              </w:rPr>
            </w:pPr>
            <w:r w:rsidRPr="00A8457A">
              <w:rPr>
                <w:sz w:val="20"/>
                <w:szCs w:val="20"/>
              </w:rPr>
              <w:t>Data Analytics</w:t>
            </w:r>
          </w:p>
        </w:tc>
      </w:tr>
      <w:tr w:rsidR="00854B2E" w:rsidRPr="00A8457A" w:rsidTr="00A8457A">
        <w:trPr>
          <w:jc w:val="center"/>
        </w:trPr>
        <w:tc>
          <w:tcPr>
            <w:tcW w:w="1368" w:type="dxa"/>
          </w:tcPr>
          <w:p w:rsidR="00854B2E" w:rsidRPr="00A8457A" w:rsidRDefault="00854B2E" w:rsidP="00A8457A">
            <w:pPr>
              <w:jc w:val="center"/>
              <w:rPr>
                <w:sz w:val="20"/>
                <w:szCs w:val="20"/>
              </w:rPr>
            </w:pPr>
            <w:r w:rsidRPr="00A8457A">
              <w:rPr>
                <w:sz w:val="20"/>
                <w:szCs w:val="20"/>
              </w:rPr>
              <w:t>6BC</w:t>
            </w:r>
            <w:r w:rsidR="00D670F0" w:rsidRPr="00A8457A">
              <w:rPr>
                <w:sz w:val="20"/>
                <w:szCs w:val="20"/>
              </w:rPr>
              <w:t>10</w:t>
            </w:r>
          </w:p>
        </w:tc>
        <w:tc>
          <w:tcPr>
            <w:tcW w:w="3833" w:type="dxa"/>
          </w:tcPr>
          <w:p w:rsidR="00854B2E" w:rsidRPr="00A8457A" w:rsidRDefault="00854B2E" w:rsidP="00A8457A">
            <w:pPr>
              <w:jc w:val="center"/>
              <w:rPr>
                <w:sz w:val="20"/>
                <w:szCs w:val="20"/>
              </w:rPr>
            </w:pPr>
            <w:r w:rsidRPr="00A8457A">
              <w:rPr>
                <w:sz w:val="20"/>
                <w:szCs w:val="20"/>
              </w:rPr>
              <w:t>Manufacturing Process</w:t>
            </w:r>
            <w:r w:rsidR="008C7315" w:rsidRPr="00A8457A">
              <w:rPr>
                <w:sz w:val="20"/>
                <w:szCs w:val="20"/>
              </w:rPr>
              <w:t>es</w:t>
            </w:r>
          </w:p>
        </w:tc>
      </w:tr>
      <w:tr w:rsidR="00014EB0" w:rsidRPr="00A8457A" w:rsidTr="00A8457A">
        <w:trPr>
          <w:jc w:val="center"/>
        </w:trPr>
        <w:tc>
          <w:tcPr>
            <w:tcW w:w="1368" w:type="dxa"/>
            <w:vAlign w:val="center"/>
          </w:tcPr>
          <w:p w:rsidR="00014EB0" w:rsidRPr="00A8457A" w:rsidRDefault="0082273F" w:rsidP="00A8457A">
            <w:pPr>
              <w:jc w:val="center"/>
              <w:rPr>
                <w:bCs/>
                <w:caps/>
                <w:sz w:val="20"/>
                <w:szCs w:val="20"/>
              </w:rPr>
            </w:pPr>
            <w:r w:rsidRPr="00A8457A">
              <w:rPr>
                <w:bCs/>
                <w:caps/>
                <w:sz w:val="20"/>
                <w:szCs w:val="20"/>
              </w:rPr>
              <w:t>6ZC23</w:t>
            </w:r>
          </w:p>
        </w:tc>
        <w:tc>
          <w:tcPr>
            <w:tcW w:w="3833" w:type="dxa"/>
            <w:vAlign w:val="center"/>
          </w:tcPr>
          <w:p w:rsidR="00014EB0" w:rsidRPr="00A8457A" w:rsidRDefault="00014EB0" w:rsidP="00A8457A">
            <w:pPr>
              <w:jc w:val="center"/>
              <w:rPr>
                <w:bCs/>
                <w:sz w:val="20"/>
                <w:szCs w:val="20"/>
              </w:rPr>
            </w:pPr>
            <w:r w:rsidRPr="00A8457A">
              <w:rPr>
                <w:sz w:val="20"/>
                <w:szCs w:val="20"/>
              </w:rPr>
              <w:t>Advanced Entrepreneurship</w:t>
            </w:r>
          </w:p>
        </w:tc>
      </w:tr>
      <w:tr w:rsidR="00014EB0" w:rsidRPr="00A8457A" w:rsidTr="00A8457A">
        <w:trPr>
          <w:jc w:val="center"/>
        </w:trPr>
        <w:tc>
          <w:tcPr>
            <w:tcW w:w="1368" w:type="dxa"/>
            <w:vAlign w:val="center"/>
          </w:tcPr>
          <w:p w:rsidR="00014EB0" w:rsidRPr="00A8457A" w:rsidRDefault="0082273F" w:rsidP="00A8457A">
            <w:pPr>
              <w:jc w:val="center"/>
              <w:rPr>
                <w:bCs/>
                <w:caps/>
                <w:sz w:val="20"/>
                <w:szCs w:val="20"/>
              </w:rPr>
            </w:pPr>
            <w:r w:rsidRPr="00A8457A">
              <w:rPr>
                <w:bCs/>
                <w:caps/>
                <w:sz w:val="20"/>
                <w:szCs w:val="20"/>
              </w:rPr>
              <w:t>6ZC27</w:t>
            </w:r>
          </w:p>
        </w:tc>
        <w:tc>
          <w:tcPr>
            <w:tcW w:w="3833" w:type="dxa"/>
            <w:vAlign w:val="center"/>
          </w:tcPr>
          <w:p w:rsidR="00014EB0" w:rsidRPr="00A8457A" w:rsidRDefault="00014EB0" w:rsidP="00A8457A">
            <w:pPr>
              <w:jc w:val="center"/>
              <w:rPr>
                <w:sz w:val="20"/>
                <w:szCs w:val="20"/>
              </w:rPr>
            </w:pPr>
            <w:r w:rsidRPr="00A8457A">
              <w:rPr>
                <w:sz w:val="20"/>
                <w:szCs w:val="20"/>
              </w:rPr>
              <w:t>Indian History, Culture and Geography</w:t>
            </w:r>
          </w:p>
        </w:tc>
      </w:tr>
      <w:tr w:rsidR="00714906" w:rsidRPr="00A8457A" w:rsidTr="00A8457A">
        <w:trPr>
          <w:jc w:val="center"/>
        </w:trPr>
        <w:tc>
          <w:tcPr>
            <w:tcW w:w="1368" w:type="dxa"/>
            <w:vAlign w:val="center"/>
          </w:tcPr>
          <w:p w:rsidR="00714906" w:rsidRPr="00A8457A" w:rsidRDefault="00714906" w:rsidP="00A8457A">
            <w:pPr>
              <w:jc w:val="center"/>
              <w:rPr>
                <w:bCs/>
                <w:caps/>
                <w:sz w:val="20"/>
                <w:szCs w:val="20"/>
              </w:rPr>
            </w:pPr>
            <w:r w:rsidRPr="00A8457A">
              <w:rPr>
                <w:sz w:val="20"/>
                <w:szCs w:val="20"/>
              </w:rPr>
              <w:t>6</w:t>
            </w:r>
            <w:r w:rsidRPr="00A8457A">
              <w:rPr>
                <w:bCs/>
                <w:caps/>
                <w:sz w:val="20"/>
                <w:szCs w:val="20"/>
              </w:rPr>
              <w:t>ZC</w:t>
            </w:r>
            <w:r w:rsidR="00B5367F" w:rsidRPr="00A8457A">
              <w:rPr>
                <w:bCs/>
                <w:caps/>
                <w:sz w:val="20"/>
                <w:szCs w:val="20"/>
              </w:rPr>
              <w:t>21</w:t>
            </w:r>
          </w:p>
        </w:tc>
        <w:tc>
          <w:tcPr>
            <w:tcW w:w="3833" w:type="dxa"/>
            <w:vAlign w:val="center"/>
          </w:tcPr>
          <w:p w:rsidR="00714906" w:rsidRPr="00A8457A" w:rsidRDefault="00714906" w:rsidP="00A8457A">
            <w:pPr>
              <w:jc w:val="center"/>
              <w:rPr>
                <w:sz w:val="20"/>
                <w:szCs w:val="20"/>
              </w:rPr>
            </w:pPr>
            <w:r w:rsidRPr="00A8457A">
              <w:rPr>
                <w:bCs/>
                <w:sz w:val="20"/>
                <w:szCs w:val="20"/>
              </w:rPr>
              <w:t>General Management and Entrepreneurship</w:t>
            </w:r>
          </w:p>
        </w:tc>
      </w:tr>
      <w:tr w:rsidR="00714906" w:rsidRPr="00A8457A" w:rsidTr="00A8457A">
        <w:trPr>
          <w:jc w:val="center"/>
        </w:trPr>
        <w:tc>
          <w:tcPr>
            <w:tcW w:w="1368" w:type="dxa"/>
            <w:vAlign w:val="center"/>
          </w:tcPr>
          <w:p w:rsidR="00714906" w:rsidRPr="00A8457A" w:rsidRDefault="00B5367F" w:rsidP="00A8457A">
            <w:pPr>
              <w:jc w:val="center"/>
              <w:rPr>
                <w:sz w:val="20"/>
                <w:szCs w:val="20"/>
              </w:rPr>
            </w:pPr>
            <w:r w:rsidRPr="00A8457A">
              <w:rPr>
                <w:sz w:val="20"/>
                <w:szCs w:val="20"/>
              </w:rPr>
              <w:t>6ZC15</w:t>
            </w:r>
          </w:p>
        </w:tc>
        <w:tc>
          <w:tcPr>
            <w:tcW w:w="3833" w:type="dxa"/>
            <w:vAlign w:val="center"/>
          </w:tcPr>
          <w:p w:rsidR="00714906" w:rsidRPr="00A8457A" w:rsidRDefault="00714906" w:rsidP="00A8457A">
            <w:pPr>
              <w:jc w:val="center"/>
              <w:rPr>
                <w:bCs/>
                <w:sz w:val="20"/>
                <w:szCs w:val="20"/>
              </w:rPr>
            </w:pPr>
            <w:r w:rsidRPr="00A8457A">
              <w:rPr>
                <w:sz w:val="20"/>
                <w:szCs w:val="20"/>
              </w:rPr>
              <w:t>Financial Institutions, Markets and Services</w:t>
            </w:r>
          </w:p>
        </w:tc>
      </w:tr>
    </w:tbl>
    <w:p w:rsidR="00854B2E" w:rsidRPr="00A8457A" w:rsidRDefault="00854B2E" w:rsidP="00A8457A">
      <w:pPr>
        <w:jc w:val="center"/>
        <w:rPr>
          <w:sz w:val="20"/>
          <w:szCs w:val="20"/>
        </w:rPr>
      </w:pPr>
    </w:p>
    <w:p w:rsidR="00854B2E" w:rsidRPr="00A8457A" w:rsidRDefault="00854B2E" w:rsidP="00A8457A">
      <w:pPr>
        <w:jc w:val="both"/>
        <w:rPr>
          <w:sz w:val="20"/>
          <w:szCs w:val="20"/>
        </w:rPr>
      </w:pPr>
      <w:r w:rsidRPr="00A8457A">
        <w:rPr>
          <w:b/>
          <w:sz w:val="20"/>
          <w:szCs w:val="20"/>
          <w:u w:val="single"/>
        </w:rPr>
        <w:t>Note:</w:t>
      </w:r>
      <w:r w:rsidRPr="00A8457A">
        <w:rPr>
          <w:sz w:val="20"/>
          <w:szCs w:val="20"/>
        </w:rPr>
        <w:t xml:space="preserve"> Industry Oriented Mini Project will be conducted by all students in summer vacation of III / IV B.Tech, II – Semester for a period of One Month. The report must be submitted in IV / IV B.Tech I –Semester and will have to be defended. Marks allotted are “100” and Two Credits are provided.</w:t>
      </w:r>
    </w:p>
    <w:p w:rsidR="00772B1E" w:rsidRPr="00A8457A" w:rsidRDefault="00772B1E" w:rsidP="00A8457A">
      <w:pPr>
        <w:jc w:val="center"/>
        <w:rPr>
          <w:b/>
          <w:sz w:val="20"/>
          <w:szCs w:val="20"/>
        </w:rPr>
      </w:pPr>
    </w:p>
    <w:p w:rsidR="00854B2E" w:rsidRPr="00A8457A" w:rsidRDefault="00854B2E" w:rsidP="00A8457A">
      <w:pPr>
        <w:jc w:val="center"/>
        <w:rPr>
          <w:b/>
          <w:sz w:val="20"/>
          <w:szCs w:val="20"/>
        </w:rPr>
      </w:pPr>
      <w:r w:rsidRPr="00A8457A">
        <w:rPr>
          <w:b/>
          <w:sz w:val="20"/>
          <w:szCs w:val="20"/>
        </w:rPr>
        <w:t xml:space="preserve">IV Year – I Semester </w:t>
      </w:r>
    </w:p>
    <w:tbl>
      <w:tblPr>
        <w:tblW w:w="9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095"/>
        <w:gridCol w:w="3826"/>
        <w:gridCol w:w="540"/>
        <w:gridCol w:w="540"/>
        <w:gridCol w:w="720"/>
        <w:gridCol w:w="540"/>
        <w:gridCol w:w="720"/>
        <w:gridCol w:w="720"/>
      </w:tblGrid>
      <w:tr w:rsidR="00854B2E" w:rsidRPr="00A8457A" w:rsidTr="00B20457">
        <w:tc>
          <w:tcPr>
            <w:tcW w:w="648" w:type="dxa"/>
            <w:vMerge w:val="restart"/>
          </w:tcPr>
          <w:p w:rsidR="00854B2E" w:rsidRPr="00A8457A" w:rsidRDefault="00854B2E" w:rsidP="00A8457A">
            <w:pPr>
              <w:jc w:val="center"/>
              <w:rPr>
                <w:b/>
                <w:sz w:val="20"/>
                <w:szCs w:val="20"/>
              </w:rPr>
            </w:pPr>
            <w:r w:rsidRPr="00A8457A">
              <w:rPr>
                <w:b/>
                <w:sz w:val="20"/>
                <w:szCs w:val="20"/>
              </w:rPr>
              <w:t>S.</w:t>
            </w:r>
          </w:p>
          <w:p w:rsidR="00854B2E" w:rsidRPr="00A8457A" w:rsidRDefault="00854B2E" w:rsidP="00A8457A">
            <w:pPr>
              <w:jc w:val="center"/>
              <w:rPr>
                <w:b/>
                <w:sz w:val="20"/>
                <w:szCs w:val="20"/>
              </w:rPr>
            </w:pPr>
            <w:r w:rsidRPr="00A8457A">
              <w:rPr>
                <w:b/>
                <w:sz w:val="20"/>
                <w:szCs w:val="20"/>
              </w:rPr>
              <w:t>No.</w:t>
            </w:r>
          </w:p>
        </w:tc>
        <w:tc>
          <w:tcPr>
            <w:tcW w:w="1095" w:type="dxa"/>
            <w:vMerge w:val="restart"/>
          </w:tcPr>
          <w:p w:rsidR="00854B2E" w:rsidRPr="00A8457A" w:rsidRDefault="00854B2E" w:rsidP="00A8457A">
            <w:pPr>
              <w:jc w:val="center"/>
              <w:rPr>
                <w:b/>
                <w:sz w:val="20"/>
                <w:szCs w:val="20"/>
              </w:rPr>
            </w:pPr>
            <w:r w:rsidRPr="00A8457A">
              <w:rPr>
                <w:b/>
                <w:sz w:val="20"/>
                <w:szCs w:val="20"/>
              </w:rPr>
              <w:t>Subject Code</w:t>
            </w:r>
          </w:p>
        </w:tc>
        <w:tc>
          <w:tcPr>
            <w:tcW w:w="3826" w:type="dxa"/>
            <w:vMerge w:val="restart"/>
          </w:tcPr>
          <w:p w:rsidR="00854B2E" w:rsidRPr="00A8457A" w:rsidRDefault="00854B2E" w:rsidP="00A8457A">
            <w:pPr>
              <w:jc w:val="center"/>
              <w:rPr>
                <w:b/>
                <w:sz w:val="20"/>
                <w:szCs w:val="20"/>
              </w:rPr>
            </w:pPr>
            <w:r w:rsidRPr="00A8457A">
              <w:rPr>
                <w:b/>
                <w:sz w:val="20"/>
                <w:szCs w:val="20"/>
              </w:rPr>
              <w:t>Subject</w:t>
            </w:r>
          </w:p>
        </w:tc>
        <w:tc>
          <w:tcPr>
            <w:tcW w:w="540" w:type="dxa"/>
            <w:vMerge w:val="restart"/>
          </w:tcPr>
          <w:p w:rsidR="00854B2E" w:rsidRPr="00A8457A" w:rsidRDefault="00854B2E" w:rsidP="00A8457A">
            <w:pPr>
              <w:jc w:val="center"/>
              <w:rPr>
                <w:b/>
                <w:sz w:val="20"/>
                <w:szCs w:val="20"/>
              </w:rPr>
            </w:pPr>
            <w:r w:rsidRPr="00A8457A">
              <w:rPr>
                <w:b/>
                <w:sz w:val="20"/>
                <w:szCs w:val="20"/>
              </w:rPr>
              <w:t>L</w:t>
            </w:r>
          </w:p>
        </w:tc>
        <w:tc>
          <w:tcPr>
            <w:tcW w:w="540" w:type="dxa"/>
            <w:vMerge w:val="restart"/>
          </w:tcPr>
          <w:p w:rsidR="00854B2E" w:rsidRPr="00A8457A" w:rsidRDefault="00854B2E" w:rsidP="00A8457A">
            <w:pPr>
              <w:jc w:val="center"/>
              <w:rPr>
                <w:b/>
                <w:sz w:val="20"/>
                <w:szCs w:val="20"/>
              </w:rPr>
            </w:pPr>
            <w:r w:rsidRPr="00A8457A">
              <w:rPr>
                <w:b/>
                <w:sz w:val="20"/>
                <w:szCs w:val="20"/>
              </w:rPr>
              <w:t>T</w:t>
            </w:r>
          </w:p>
        </w:tc>
        <w:tc>
          <w:tcPr>
            <w:tcW w:w="720" w:type="dxa"/>
            <w:vMerge w:val="restart"/>
          </w:tcPr>
          <w:p w:rsidR="00854B2E" w:rsidRPr="00A8457A" w:rsidRDefault="00854B2E" w:rsidP="00A8457A">
            <w:pPr>
              <w:jc w:val="center"/>
              <w:rPr>
                <w:b/>
                <w:sz w:val="20"/>
                <w:szCs w:val="20"/>
              </w:rPr>
            </w:pPr>
            <w:r w:rsidRPr="00A8457A">
              <w:rPr>
                <w:b/>
                <w:sz w:val="20"/>
                <w:szCs w:val="20"/>
              </w:rPr>
              <w:t>P/D</w:t>
            </w:r>
          </w:p>
        </w:tc>
        <w:tc>
          <w:tcPr>
            <w:tcW w:w="540" w:type="dxa"/>
            <w:vMerge w:val="restart"/>
          </w:tcPr>
          <w:p w:rsidR="00854B2E" w:rsidRPr="00A8457A" w:rsidRDefault="00854B2E" w:rsidP="00A8457A">
            <w:pPr>
              <w:jc w:val="center"/>
              <w:rPr>
                <w:b/>
                <w:sz w:val="20"/>
                <w:szCs w:val="20"/>
              </w:rPr>
            </w:pPr>
            <w:r w:rsidRPr="00A8457A">
              <w:rPr>
                <w:b/>
                <w:sz w:val="20"/>
                <w:szCs w:val="20"/>
              </w:rPr>
              <w:t>C</w:t>
            </w:r>
          </w:p>
        </w:tc>
        <w:tc>
          <w:tcPr>
            <w:tcW w:w="1440" w:type="dxa"/>
            <w:gridSpan w:val="2"/>
          </w:tcPr>
          <w:p w:rsidR="00854B2E" w:rsidRPr="00A8457A" w:rsidRDefault="00854B2E" w:rsidP="00A8457A">
            <w:pPr>
              <w:jc w:val="center"/>
              <w:rPr>
                <w:b/>
                <w:sz w:val="20"/>
                <w:szCs w:val="20"/>
              </w:rPr>
            </w:pPr>
            <w:r w:rsidRPr="00A8457A">
              <w:rPr>
                <w:b/>
                <w:sz w:val="20"/>
                <w:szCs w:val="20"/>
              </w:rPr>
              <w:t>Max Marks</w:t>
            </w:r>
          </w:p>
        </w:tc>
      </w:tr>
      <w:tr w:rsidR="00854B2E" w:rsidRPr="00A8457A" w:rsidTr="00B20457">
        <w:tc>
          <w:tcPr>
            <w:tcW w:w="648" w:type="dxa"/>
            <w:vMerge/>
          </w:tcPr>
          <w:p w:rsidR="00854B2E" w:rsidRPr="00A8457A" w:rsidRDefault="00854B2E" w:rsidP="00A8457A">
            <w:pPr>
              <w:jc w:val="center"/>
              <w:rPr>
                <w:b/>
                <w:sz w:val="20"/>
                <w:szCs w:val="20"/>
              </w:rPr>
            </w:pPr>
          </w:p>
        </w:tc>
        <w:tc>
          <w:tcPr>
            <w:tcW w:w="1095" w:type="dxa"/>
            <w:vMerge/>
          </w:tcPr>
          <w:p w:rsidR="00854B2E" w:rsidRPr="00A8457A" w:rsidRDefault="00854B2E" w:rsidP="00A8457A">
            <w:pPr>
              <w:jc w:val="center"/>
              <w:rPr>
                <w:b/>
                <w:sz w:val="20"/>
                <w:szCs w:val="20"/>
              </w:rPr>
            </w:pPr>
          </w:p>
        </w:tc>
        <w:tc>
          <w:tcPr>
            <w:tcW w:w="3826" w:type="dxa"/>
            <w:vMerge/>
          </w:tcPr>
          <w:p w:rsidR="00854B2E" w:rsidRPr="00A8457A" w:rsidRDefault="00854B2E" w:rsidP="00A8457A">
            <w:pPr>
              <w:jc w:val="center"/>
              <w:rPr>
                <w:b/>
                <w:sz w:val="20"/>
                <w:szCs w:val="20"/>
              </w:rPr>
            </w:pPr>
          </w:p>
        </w:tc>
        <w:tc>
          <w:tcPr>
            <w:tcW w:w="540" w:type="dxa"/>
            <w:vMerge/>
          </w:tcPr>
          <w:p w:rsidR="00854B2E" w:rsidRPr="00A8457A" w:rsidRDefault="00854B2E" w:rsidP="00A8457A">
            <w:pPr>
              <w:jc w:val="center"/>
              <w:rPr>
                <w:b/>
                <w:sz w:val="20"/>
                <w:szCs w:val="20"/>
              </w:rPr>
            </w:pPr>
          </w:p>
        </w:tc>
        <w:tc>
          <w:tcPr>
            <w:tcW w:w="540" w:type="dxa"/>
            <w:vMerge/>
          </w:tcPr>
          <w:p w:rsidR="00854B2E" w:rsidRPr="00A8457A" w:rsidRDefault="00854B2E" w:rsidP="00A8457A">
            <w:pPr>
              <w:jc w:val="center"/>
              <w:rPr>
                <w:b/>
                <w:sz w:val="20"/>
                <w:szCs w:val="20"/>
              </w:rPr>
            </w:pPr>
          </w:p>
        </w:tc>
        <w:tc>
          <w:tcPr>
            <w:tcW w:w="720" w:type="dxa"/>
            <w:vMerge/>
          </w:tcPr>
          <w:p w:rsidR="00854B2E" w:rsidRPr="00A8457A" w:rsidRDefault="00854B2E" w:rsidP="00A8457A">
            <w:pPr>
              <w:jc w:val="center"/>
              <w:rPr>
                <w:b/>
                <w:sz w:val="20"/>
                <w:szCs w:val="20"/>
              </w:rPr>
            </w:pPr>
          </w:p>
        </w:tc>
        <w:tc>
          <w:tcPr>
            <w:tcW w:w="540" w:type="dxa"/>
            <w:vMerge/>
          </w:tcPr>
          <w:p w:rsidR="00854B2E" w:rsidRPr="00A8457A" w:rsidRDefault="00854B2E" w:rsidP="00A8457A">
            <w:pPr>
              <w:jc w:val="center"/>
              <w:rPr>
                <w:b/>
                <w:sz w:val="20"/>
                <w:szCs w:val="20"/>
              </w:rPr>
            </w:pPr>
          </w:p>
        </w:tc>
        <w:tc>
          <w:tcPr>
            <w:tcW w:w="720" w:type="dxa"/>
          </w:tcPr>
          <w:p w:rsidR="00854B2E" w:rsidRPr="00A8457A" w:rsidRDefault="00854B2E" w:rsidP="00A8457A">
            <w:pPr>
              <w:jc w:val="center"/>
              <w:rPr>
                <w:b/>
                <w:sz w:val="20"/>
                <w:szCs w:val="20"/>
              </w:rPr>
            </w:pPr>
            <w:r w:rsidRPr="00A8457A">
              <w:rPr>
                <w:b/>
                <w:sz w:val="20"/>
                <w:szCs w:val="20"/>
              </w:rPr>
              <w:t>CIE</w:t>
            </w:r>
          </w:p>
        </w:tc>
        <w:tc>
          <w:tcPr>
            <w:tcW w:w="720" w:type="dxa"/>
          </w:tcPr>
          <w:p w:rsidR="00854B2E" w:rsidRPr="00A8457A" w:rsidRDefault="00854B2E" w:rsidP="00A8457A">
            <w:pPr>
              <w:jc w:val="center"/>
              <w:rPr>
                <w:b/>
                <w:sz w:val="20"/>
                <w:szCs w:val="20"/>
              </w:rPr>
            </w:pPr>
            <w:r w:rsidRPr="00A8457A">
              <w:rPr>
                <w:b/>
                <w:sz w:val="20"/>
                <w:szCs w:val="20"/>
              </w:rPr>
              <w:t>SEE</w:t>
            </w:r>
          </w:p>
        </w:tc>
      </w:tr>
      <w:tr w:rsidR="00854B2E" w:rsidRPr="00A8457A" w:rsidTr="00B20457">
        <w:trPr>
          <w:trHeight w:val="305"/>
        </w:trPr>
        <w:tc>
          <w:tcPr>
            <w:tcW w:w="648" w:type="dxa"/>
          </w:tcPr>
          <w:p w:rsidR="00854B2E" w:rsidRPr="00A8457A" w:rsidRDefault="00854B2E" w:rsidP="00A8457A">
            <w:pPr>
              <w:jc w:val="center"/>
              <w:rPr>
                <w:sz w:val="20"/>
                <w:szCs w:val="20"/>
              </w:rPr>
            </w:pPr>
            <w:r w:rsidRPr="00A8457A">
              <w:rPr>
                <w:sz w:val="20"/>
                <w:szCs w:val="20"/>
              </w:rPr>
              <w:t>1</w:t>
            </w:r>
          </w:p>
        </w:tc>
        <w:tc>
          <w:tcPr>
            <w:tcW w:w="1095" w:type="dxa"/>
          </w:tcPr>
          <w:p w:rsidR="00854B2E" w:rsidRPr="00A8457A" w:rsidRDefault="00854B2E" w:rsidP="00A8457A">
            <w:pPr>
              <w:jc w:val="center"/>
              <w:rPr>
                <w:sz w:val="20"/>
                <w:szCs w:val="20"/>
              </w:rPr>
            </w:pPr>
            <w:r w:rsidRPr="00A8457A">
              <w:rPr>
                <w:sz w:val="20"/>
                <w:szCs w:val="20"/>
              </w:rPr>
              <w:t>6ZC02</w:t>
            </w:r>
          </w:p>
        </w:tc>
        <w:tc>
          <w:tcPr>
            <w:tcW w:w="3826" w:type="dxa"/>
          </w:tcPr>
          <w:p w:rsidR="00854B2E" w:rsidRPr="00A8457A" w:rsidRDefault="00854B2E" w:rsidP="00A8457A">
            <w:pPr>
              <w:rPr>
                <w:sz w:val="20"/>
                <w:szCs w:val="20"/>
              </w:rPr>
            </w:pPr>
            <w:r w:rsidRPr="00A8457A">
              <w:rPr>
                <w:sz w:val="20"/>
                <w:szCs w:val="20"/>
              </w:rPr>
              <w:t xml:space="preserve">Management Science </w:t>
            </w:r>
          </w:p>
        </w:tc>
        <w:tc>
          <w:tcPr>
            <w:tcW w:w="54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2</w:t>
            </w:r>
          </w:p>
        </w:tc>
        <w:tc>
          <w:tcPr>
            <w:tcW w:w="1095" w:type="dxa"/>
          </w:tcPr>
          <w:p w:rsidR="00854B2E" w:rsidRPr="00A8457A" w:rsidRDefault="00854B2E" w:rsidP="00A8457A">
            <w:pPr>
              <w:jc w:val="center"/>
              <w:rPr>
                <w:sz w:val="20"/>
                <w:szCs w:val="20"/>
              </w:rPr>
            </w:pPr>
            <w:r w:rsidRPr="00A8457A">
              <w:rPr>
                <w:sz w:val="20"/>
                <w:szCs w:val="20"/>
              </w:rPr>
              <w:t>6A714</w:t>
            </w:r>
          </w:p>
        </w:tc>
        <w:tc>
          <w:tcPr>
            <w:tcW w:w="3826" w:type="dxa"/>
          </w:tcPr>
          <w:p w:rsidR="00854B2E" w:rsidRPr="00A8457A" w:rsidRDefault="00854B2E" w:rsidP="00A8457A">
            <w:pPr>
              <w:rPr>
                <w:sz w:val="20"/>
                <w:szCs w:val="20"/>
              </w:rPr>
            </w:pPr>
            <w:r w:rsidRPr="00A8457A">
              <w:rPr>
                <w:sz w:val="20"/>
                <w:szCs w:val="20"/>
              </w:rPr>
              <w:t>Power Systems Analysis and Control</w:t>
            </w:r>
          </w:p>
        </w:tc>
        <w:tc>
          <w:tcPr>
            <w:tcW w:w="54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3</w:t>
            </w:r>
          </w:p>
        </w:tc>
        <w:tc>
          <w:tcPr>
            <w:tcW w:w="1095" w:type="dxa"/>
          </w:tcPr>
          <w:p w:rsidR="00854B2E" w:rsidRPr="00A8457A" w:rsidRDefault="00854B2E" w:rsidP="00A8457A">
            <w:pPr>
              <w:jc w:val="center"/>
              <w:rPr>
                <w:sz w:val="20"/>
                <w:szCs w:val="20"/>
              </w:rPr>
            </w:pPr>
            <w:r w:rsidRPr="00A8457A">
              <w:rPr>
                <w:sz w:val="20"/>
                <w:szCs w:val="20"/>
              </w:rPr>
              <w:t>6A713</w:t>
            </w:r>
          </w:p>
        </w:tc>
        <w:tc>
          <w:tcPr>
            <w:tcW w:w="3826" w:type="dxa"/>
          </w:tcPr>
          <w:p w:rsidR="00854B2E" w:rsidRPr="00A8457A" w:rsidRDefault="00854B2E" w:rsidP="00A8457A">
            <w:pPr>
              <w:rPr>
                <w:sz w:val="20"/>
                <w:szCs w:val="20"/>
              </w:rPr>
            </w:pPr>
            <w:r w:rsidRPr="00A8457A">
              <w:rPr>
                <w:sz w:val="20"/>
                <w:szCs w:val="20"/>
              </w:rPr>
              <w:t xml:space="preserve">Power Semi Conductor Drives </w:t>
            </w:r>
          </w:p>
        </w:tc>
        <w:tc>
          <w:tcPr>
            <w:tcW w:w="54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4</w:t>
            </w:r>
          </w:p>
        </w:tc>
        <w:tc>
          <w:tcPr>
            <w:tcW w:w="1095" w:type="dxa"/>
            <w:vAlign w:val="center"/>
          </w:tcPr>
          <w:p w:rsidR="00854B2E" w:rsidRPr="00A8457A" w:rsidRDefault="00854B2E" w:rsidP="00A8457A">
            <w:pPr>
              <w:jc w:val="center"/>
              <w:rPr>
                <w:sz w:val="20"/>
                <w:szCs w:val="20"/>
              </w:rPr>
            </w:pPr>
            <w:r w:rsidRPr="00A8457A">
              <w:rPr>
                <w:sz w:val="20"/>
                <w:szCs w:val="20"/>
              </w:rPr>
              <w:t>6A716</w:t>
            </w:r>
          </w:p>
        </w:tc>
        <w:tc>
          <w:tcPr>
            <w:tcW w:w="3826" w:type="dxa"/>
          </w:tcPr>
          <w:p w:rsidR="00854B2E" w:rsidRPr="00A8457A" w:rsidRDefault="00854B2E" w:rsidP="00A8457A">
            <w:pPr>
              <w:jc w:val="both"/>
              <w:rPr>
                <w:sz w:val="20"/>
                <w:szCs w:val="20"/>
              </w:rPr>
            </w:pPr>
            <w:r w:rsidRPr="00A8457A">
              <w:rPr>
                <w:sz w:val="20"/>
                <w:szCs w:val="20"/>
              </w:rPr>
              <w:t>Utilization of Electrical Energy</w:t>
            </w:r>
          </w:p>
        </w:tc>
        <w:tc>
          <w:tcPr>
            <w:tcW w:w="540"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5</w:t>
            </w:r>
          </w:p>
        </w:tc>
        <w:tc>
          <w:tcPr>
            <w:tcW w:w="1095" w:type="dxa"/>
          </w:tcPr>
          <w:p w:rsidR="00854B2E" w:rsidRPr="00A8457A" w:rsidRDefault="00854B2E" w:rsidP="00A8457A">
            <w:pPr>
              <w:jc w:val="center"/>
              <w:rPr>
                <w:sz w:val="20"/>
                <w:szCs w:val="20"/>
              </w:rPr>
            </w:pPr>
          </w:p>
        </w:tc>
        <w:tc>
          <w:tcPr>
            <w:tcW w:w="3826" w:type="dxa"/>
          </w:tcPr>
          <w:p w:rsidR="00854B2E" w:rsidRPr="00A8457A" w:rsidRDefault="00854B2E" w:rsidP="00A8457A">
            <w:pPr>
              <w:rPr>
                <w:sz w:val="20"/>
                <w:szCs w:val="20"/>
              </w:rPr>
            </w:pPr>
            <w:r w:rsidRPr="00A8457A">
              <w:rPr>
                <w:b/>
                <w:sz w:val="20"/>
                <w:szCs w:val="20"/>
              </w:rPr>
              <w:t>Professional Elective – II</w:t>
            </w:r>
          </w:p>
        </w:tc>
        <w:tc>
          <w:tcPr>
            <w:tcW w:w="54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6</w:t>
            </w:r>
          </w:p>
        </w:tc>
        <w:tc>
          <w:tcPr>
            <w:tcW w:w="1095" w:type="dxa"/>
          </w:tcPr>
          <w:p w:rsidR="00854B2E" w:rsidRPr="00A8457A" w:rsidRDefault="00854B2E" w:rsidP="00A8457A">
            <w:pPr>
              <w:jc w:val="center"/>
              <w:rPr>
                <w:sz w:val="20"/>
                <w:szCs w:val="20"/>
              </w:rPr>
            </w:pPr>
          </w:p>
        </w:tc>
        <w:tc>
          <w:tcPr>
            <w:tcW w:w="3826" w:type="dxa"/>
          </w:tcPr>
          <w:p w:rsidR="00854B2E" w:rsidRPr="00A8457A" w:rsidRDefault="00854B2E" w:rsidP="00A8457A">
            <w:pPr>
              <w:rPr>
                <w:b/>
                <w:sz w:val="20"/>
                <w:szCs w:val="20"/>
              </w:rPr>
            </w:pPr>
            <w:r w:rsidRPr="00A8457A">
              <w:rPr>
                <w:b/>
                <w:sz w:val="20"/>
                <w:szCs w:val="20"/>
              </w:rPr>
              <w:t>Professional Elective – III</w:t>
            </w:r>
          </w:p>
        </w:tc>
        <w:tc>
          <w:tcPr>
            <w:tcW w:w="54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FB32B2"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7</w:t>
            </w:r>
          </w:p>
        </w:tc>
        <w:tc>
          <w:tcPr>
            <w:tcW w:w="1095" w:type="dxa"/>
          </w:tcPr>
          <w:p w:rsidR="00854B2E" w:rsidRPr="00A8457A" w:rsidRDefault="00854B2E" w:rsidP="00A8457A">
            <w:pPr>
              <w:jc w:val="center"/>
              <w:rPr>
                <w:sz w:val="20"/>
                <w:szCs w:val="20"/>
              </w:rPr>
            </w:pPr>
            <w:r w:rsidRPr="00A8457A">
              <w:rPr>
                <w:sz w:val="20"/>
                <w:szCs w:val="20"/>
              </w:rPr>
              <w:t>6A779</w:t>
            </w:r>
          </w:p>
        </w:tc>
        <w:tc>
          <w:tcPr>
            <w:tcW w:w="3826" w:type="dxa"/>
          </w:tcPr>
          <w:p w:rsidR="00854B2E" w:rsidRPr="00A8457A" w:rsidRDefault="00854B2E" w:rsidP="00A8457A">
            <w:pPr>
              <w:rPr>
                <w:sz w:val="20"/>
                <w:szCs w:val="20"/>
              </w:rPr>
            </w:pPr>
            <w:r w:rsidRPr="00A8457A">
              <w:rPr>
                <w:sz w:val="20"/>
                <w:szCs w:val="20"/>
              </w:rPr>
              <w:t>Project Phase –I</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3</w:t>
            </w:r>
          </w:p>
        </w:tc>
        <w:tc>
          <w:tcPr>
            <w:tcW w:w="720" w:type="dxa"/>
          </w:tcPr>
          <w:p w:rsidR="00854B2E" w:rsidRPr="00A8457A" w:rsidRDefault="00854B2E" w:rsidP="00A8457A">
            <w:pPr>
              <w:jc w:val="center"/>
              <w:rPr>
                <w:sz w:val="20"/>
                <w:szCs w:val="20"/>
              </w:rPr>
            </w:pPr>
            <w:r w:rsidRPr="00A8457A">
              <w:rPr>
                <w:sz w:val="20"/>
                <w:szCs w:val="20"/>
              </w:rPr>
              <w:t>100</w:t>
            </w:r>
          </w:p>
        </w:tc>
        <w:tc>
          <w:tcPr>
            <w:tcW w:w="720" w:type="dxa"/>
          </w:tcPr>
          <w:p w:rsidR="00854B2E" w:rsidRPr="00A8457A" w:rsidRDefault="00854B2E" w:rsidP="00A8457A">
            <w:pPr>
              <w:jc w:val="center"/>
              <w:rPr>
                <w:sz w:val="20"/>
                <w:szCs w:val="20"/>
              </w:rPr>
            </w:pPr>
            <w:r w:rsidRPr="00A8457A">
              <w:rPr>
                <w:sz w:val="20"/>
                <w:szCs w:val="20"/>
              </w:rPr>
              <w:t>---</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8</w:t>
            </w:r>
          </w:p>
        </w:tc>
        <w:tc>
          <w:tcPr>
            <w:tcW w:w="1095" w:type="dxa"/>
          </w:tcPr>
          <w:p w:rsidR="00854B2E" w:rsidRPr="00A8457A" w:rsidRDefault="00854B2E" w:rsidP="00A8457A">
            <w:pPr>
              <w:jc w:val="center"/>
              <w:rPr>
                <w:sz w:val="20"/>
                <w:szCs w:val="20"/>
              </w:rPr>
            </w:pPr>
            <w:r w:rsidRPr="00A8457A">
              <w:rPr>
                <w:sz w:val="20"/>
                <w:szCs w:val="20"/>
              </w:rPr>
              <w:t>6A780</w:t>
            </w:r>
          </w:p>
        </w:tc>
        <w:tc>
          <w:tcPr>
            <w:tcW w:w="3826" w:type="dxa"/>
          </w:tcPr>
          <w:p w:rsidR="00854B2E" w:rsidRPr="00A8457A" w:rsidRDefault="00854B2E" w:rsidP="00A8457A">
            <w:pPr>
              <w:rPr>
                <w:sz w:val="20"/>
                <w:szCs w:val="20"/>
              </w:rPr>
            </w:pPr>
            <w:r w:rsidRPr="00A8457A">
              <w:rPr>
                <w:sz w:val="20"/>
                <w:szCs w:val="20"/>
              </w:rPr>
              <w:t>Industry Oriented Mini Project</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9</w:t>
            </w:r>
          </w:p>
        </w:tc>
        <w:tc>
          <w:tcPr>
            <w:tcW w:w="1095" w:type="dxa"/>
          </w:tcPr>
          <w:p w:rsidR="00854B2E" w:rsidRPr="00A8457A" w:rsidRDefault="00854B2E" w:rsidP="00A8457A">
            <w:pPr>
              <w:jc w:val="center"/>
              <w:rPr>
                <w:sz w:val="20"/>
                <w:szCs w:val="20"/>
              </w:rPr>
            </w:pPr>
            <w:r w:rsidRPr="00A8457A">
              <w:rPr>
                <w:sz w:val="20"/>
                <w:szCs w:val="20"/>
              </w:rPr>
              <w:t>6A781</w:t>
            </w:r>
          </w:p>
        </w:tc>
        <w:tc>
          <w:tcPr>
            <w:tcW w:w="3826" w:type="dxa"/>
          </w:tcPr>
          <w:p w:rsidR="00854B2E" w:rsidRPr="00A8457A" w:rsidRDefault="00854B2E" w:rsidP="00A8457A">
            <w:pPr>
              <w:rPr>
                <w:sz w:val="20"/>
                <w:szCs w:val="20"/>
              </w:rPr>
            </w:pPr>
            <w:r w:rsidRPr="00A8457A">
              <w:rPr>
                <w:sz w:val="20"/>
                <w:szCs w:val="20"/>
              </w:rPr>
              <w:t>Electrical workshop</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10</w:t>
            </w:r>
          </w:p>
        </w:tc>
        <w:tc>
          <w:tcPr>
            <w:tcW w:w="1095" w:type="dxa"/>
          </w:tcPr>
          <w:p w:rsidR="00854B2E" w:rsidRPr="00A8457A" w:rsidRDefault="00854B2E" w:rsidP="00A8457A">
            <w:pPr>
              <w:jc w:val="center"/>
              <w:rPr>
                <w:sz w:val="20"/>
                <w:szCs w:val="20"/>
              </w:rPr>
            </w:pPr>
            <w:r w:rsidRPr="00A8457A">
              <w:rPr>
                <w:sz w:val="20"/>
                <w:szCs w:val="20"/>
              </w:rPr>
              <w:t>6DC71</w:t>
            </w:r>
          </w:p>
        </w:tc>
        <w:tc>
          <w:tcPr>
            <w:tcW w:w="3826" w:type="dxa"/>
          </w:tcPr>
          <w:p w:rsidR="00854B2E" w:rsidRPr="00A8457A" w:rsidRDefault="00854B2E" w:rsidP="00A8457A">
            <w:pPr>
              <w:rPr>
                <w:sz w:val="20"/>
                <w:szCs w:val="20"/>
              </w:rPr>
            </w:pPr>
            <w:r w:rsidRPr="00A8457A">
              <w:rPr>
                <w:sz w:val="20"/>
                <w:szCs w:val="20"/>
              </w:rPr>
              <w:t>Microprocessor and Microcontrollers Lab</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11</w:t>
            </w:r>
          </w:p>
        </w:tc>
        <w:tc>
          <w:tcPr>
            <w:tcW w:w="1095" w:type="dxa"/>
          </w:tcPr>
          <w:p w:rsidR="00854B2E" w:rsidRPr="00A8457A" w:rsidRDefault="00854B2E" w:rsidP="00A8457A">
            <w:pPr>
              <w:jc w:val="center"/>
              <w:rPr>
                <w:sz w:val="20"/>
                <w:szCs w:val="20"/>
              </w:rPr>
            </w:pPr>
            <w:r w:rsidRPr="00A8457A">
              <w:rPr>
                <w:sz w:val="20"/>
                <w:szCs w:val="20"/>
              </w:rPr>
              <w:t>6A782</w:t>
            </w:r>
          </w:p>
        </w:tc>
        <w:tc>
          <w:tcPr>
            <w:tcW w:w="3826" w:type="dxa"/>
          </w:tcPr>
          <w:p w:rsidR="00854B2E" w:rsidRPr="00A8457A" w:rsidRDefault="00854B2E" w:rsidP="00A8457A">
            <w:pPr>
              <w:rPr>
                <w:sz w:val="20"/>
                <w:szCs w:val="20"/>
              </w:rPr>
            </w:pPr>
            <w:r w:rsidRPr="00A8457A">
              <w:rPr>
                <w:sz w:val="20"/>
                <w:szCs w:val="20"/>
              </w:rPr>
              <w:t>Measurements &amp; Instrumentation Lab</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3</w:t>
            </w:r>
          </w:p>
        </w:tc>
        <w:tc>
          <w:tcPr>
            <w:tcW w:w="540" w:type="dxa"/>
          </w:tcPr>
          <w:p w:rsidR="00854B2E" w:rsidRPr="00A8457A" w:rsidRDefault="00854B2E" w:rsidP="00A8457A">
            <w:pPr>
              <w:jc w:val="center"/>
              <w:rPr>
                <w:sz w:val="20"/>
                <w:szCs w:val="20"/>
              </w:rPr>
            </w:pPr>
            <w:r w:rsidRPr="00A8457A">
              <w:rPr>
                <w:sz w:val="20"/>
                <w:szCs w:val="20"/>
              </w:rPr>
              <w:t>2</w:t>
            </w:r>
          </w:p>
        </w:tc>
        <w:tc>
          <w:tcPr>
            <w:tcW w:w="720" w:type="dxa"/>
          </w:tcPr>
          <w:p w:rsidR="00854B2E" w:rsidRPr="00A8457A" w:rsidRDefault="00854B2E" w:rsidP="00A8457A">
            <w:pPr>
              <w:jc w:val="center"/>
              <w:rPr>
                <w:sz w:val="20"/>
                <w:szCs w:val="20"/>
              </w:rPr>
            </w:pPr>
            <w:r w:rsidRPr="00A8457A">
              <w:rPr>
                <w:sz w:val="20"/>
                <w:szCs w:val="20"/>
              </w:rPr>
              <w:t>25</w:t>
            </w:r>
          </w:p>
        </w:tc>
        <w:tc>
          <w:tcPr>
            <w:tcW w:w="720"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648" w:type="dxa"/>
          </w:tcPr>
          <w:p w:rsidR="00854B2E" w:rsidRPr="00A8457A" w:rsidRDefault="00854B2E" w:rsidP="00A8457A">
            <w:pPr>
              <w:jc w:val="center"/>
              <w:rPr>
                <w:sz w:val="20"/>
                <w:szCs w:val="20"/>
              </w:rPr>
            </w:pPr>
            <w:r w:rsidRPr="00A8457A">
              <w:rPr>
                <w:sz w:val="20"/>
                <w:szCs w:val="20"/>
              </w:rPr>
              <w:t>12</w:t>
            </w:r>
          </w:p>
        </w:tc>
        <w:tc>
          <w:tcPr>
            <w:tcW w:w="1095" w:type="dxa"/>
          </w:tcPr>
          <w:p w:rsidR="00854B2E" w:rsidRPr="00A8457A" w:rsidRDefault="00854B2E" w:rsidP="00A8457A">
            <w:pPr>
              <w:jc w:val="center"/>
              <w:rPr>
                <w:sz w:val="20"/>
                <w:szCs w:val="20"/>
              </w:rPr>
            </w:pPr>
            <w:r w:rsidRPr="00A8457A">
              <w:rPr>
                <w:sz w:val="20"/>
                <w:szCs w:val="20"/>
              </w:rPr>
              <w:t>6A797</w:t>
            </w:r>
          </w:p>
        </w:tc>
        <w:tc>
          <w:tcPr>
            <w:tcW w:w="3826" w:type="dxa"/>
          </w:tcPr>
          <w:p w:rsidR="00854B2E" w:rsidRPr="00A8457A" w:rsidRDefault="00854B2E" w:rsidP="00A8457A">
            <w:pPr>
              <w:rPr>
                <w:sz w:val="20"/>
                <w:szCs w:val="20"/>
              </w:rPr>
            </w:pPr>
            <w:r w:rsidRPr="00A8457A">
              <w:rPr>
                <w:sz w:val="20"/>
                <w:szCs w:val="20"/>
              </w:rPr>
              <w:t>Technology Review and Seminar-III</w:t>
            </w:r>
          </w:p>
        </w:tc>
        <w:tc>
          <w:tcPr>
            <w:tcW w:w="540"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w:t>
            </w:r>
          </w:p>
        </w:tc>
        <w:tc>
          <w:tcPr>
            <w:tcW w:w="720"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720" w:type="dxa"/>
          </w:tcPr>
          <w:p w:rsidR="00854B2E" w:rsidRPr="00A8457A" w:rsidRDefault="00854B2E" w:rsidP="00A8457A">
            <w:pPr>
              <w:jc w:val="center"/>
              <w:rPr>
                <w:sz w:val="20"/>
                <w:szCs w:val="20"/>
              </w:rPr>
            </w:pPr>
            <w:r w:rsidRPr="00A8457A">
              <w:rPr>
                <w:sz w:val="20"/>
                <w:szCs w:val="20"/>
              </w:rPr>
              <w:t>100</w:t>
            </w:r>
          </w:p>
        </w:tc>
        <w:tc>
          <w:tcPr>
            <w:tcW w:w="720" w:type="dxa"/>
          </w:tcPr>
          <w:p w:rsidR="00854B2E" w:rsidRPr="00A8457A" w:rsidRDefault="00854B2E" w:rsidP="00A8457A">
            <w:pPr>
              <w:jc w:val="center"/>
              <w:rPr>
                <w:sz w:val="20"/>
                <w:szCs w:val="20"/>
              </w:rPr>
            </w:pPr>
            <w:r w:rsidRPr="00A8457A">
              <w:rPr>
                <w:sz w:val="20"/>
                <w:szCs w:val="20"/>
              </w:rPr>
              <w:t>---</w:t>
            </w:r>
          </w:p>
        </w:tc>
      </w:tr>
      <w:tr w:rsidR="00854B2E" w:rsidRPr="00A8457A" w:rsidTr="00B20457">
        <w:tc>
          <w:tcPr>
            <w:tcW w:w="5569" w:type="dxa"/>
            <w:gridSpan w:val="3"/>
          </w:tcPr>
          <w:p w:rsidR="00854B2E" w:rsidRPr="00A8457A" w:rsidRDefault="00854B2E" w:rsidP="00A8457A">
            <w:pPr>
              <w:jc w:val="center"/>
              <w:rPr>
                <w:sz w:val="20"/>
                <w:szCs w:val="20"/>
              </w:rPr>
            </w:pPr>
          </w:p>
        </w:tc>
        <w:tc>
          <w:tcPr>
            <w:tcW w:w="540" w:type="dxa"/>
          </w:tcPr>
          <w:p w:rsidR="00854B2E" w:rsidRPr="00A8457A" w:rsidRDefault="00854B2E" w:rsidP="00A8457A">
            <w:pPr>
              <w:jc w:val="center"/>
              <w:rPr>
                <w:b/>
                <w:sz w:val="20"/>
                <w:szCs w:val="20"/>
              </w:rPr>
            </w:pPr>
            <w:r w:rsidRPr="00A8457A">
              <w:rPr>
                <w:b/>
                <w:sz w:val="20"/>
                <w:szCs w:val="20"/>
              </w:rPr>
              <w:t>17</w:t>
            </w:r>
          </w:p>
        </w:tc>
        <w:tc>
          <w:tcPr>
            <w:tcW w:w="540" w:type="dxa"/>
          </w:tcPr>
          <w:p w:rsidR="00854B2E" w:rsidRPr="00A8457A" w:rsidRDefault="00854B2E" w:rsidP="00A8457A">
            <w:pPr>
              <w:jc w:val="center"/>
              <w:rPr>
                <w:b/>
                <w:sz w:val="20"/>
                <w:szCs w:val="20"/>
              </w:rPr>
            </w:pPr>
            <w:r w:rsidRPr="00A8457A">
              <w:rPr>
                <w:b/>
                <w:sz w:val="20"/>
                <w:szCs w:val="20"/>
              </w:rPr>
              <w:t>7</w:t>
            </w:r>
          </w:p>
        </w:tc>
        <w:tc>
          <w:tcPr>
            <w:tcW w:w="720" w:type="dxa"/>
          </w:tcPr>
          <w:p w:rsidR="00854B2E" w:rsidRPr="00A8457A" w:rsidRDefault="00854B2E" w:rsidP="00A8457A">
            <w:pPr>
              <w:jc w:val="center"/>
              <w:rPr>
                <w:b/>
                <w:sz w:val="20"/>
                <w:szCs w:val="20"/>
              </w:rPr>
            </w:pPr>
            <w:r w:rsidRPr="00A8457A">
              <w:rPr>
                <w:b/>
                <w:sz w:val="20"/>
                <w:szCs w:val="20"/>
              </w:rPr>
              <w:t>14</w:t>
            </w:r>
          </w:p>
        </w:tc>
        <w:tc>
          <w:tcPr>
            <w:tcW w:w="540" w:type="dxa"/>
          </w:tcPr>
          <w:p w:rsidR="00854B2E" w:rsidRPr="00A8457A" w:rsidRDefault="00854B2E" w:rsidP="00A8457A">
            <w:pPr>
              <w:jc w:val="center"/>
              <w:rPr>
                <w:b/>
                <w:sz w:val="20"/>
                <w:szCs w:val="20"/>
              </w:rPr>
            </w:pPr>
            <w:r w:rsidRPr="00A8457A">
              <w:rPr>
                <w:b/>
                <w:sz w:val="20"/>
                <w:szCs w:val="20"/>
              </w:rPr>
              <w:t>28</w:t>
            </w:r>
          </w:p>
        </w:tc>
        <w:tc>
          <w:tcPr>
            <w:tcW w:w="720" w:type="dxa"/>
          </w:tcPr>
          <w:p w:rsidR="00854B2E" w:rsidRPr="00A8457A" w:rsidRDefault="00854B2E" w:rsidP="00A8457A">
            <w:pPr>
              <w:jc w:val="center"/>
              <w:rPr>
                <w:b/>
                <w:sz w:val="20"/>
                <w:szCs w:val="20"/>
              </w:rPr>
            </w:pPr>
            <w:r w:rsidRPr="00A8457A">
              <w:rPr>
                <w:b/>
                <w:sz w:val="20"/>
                <w:szCs w:val="20"/>
              </w:rPr>
              <w:t>450</w:t>
            </w:r>
          </w:p>
        </w:tc>
        <w:tc>
          <w:tcPr>
            <w:tcW w:w="720" w:type="dxa"/>
          </w:tcPr>
          <w:p w:rsidR="00854B2E" w:rsidRPr="00A8457A" w:rsidRDefault="00854B2E" w:rsidP="00A8457A">
            <w:pPr>
              <w:jc w:val="center"/>
              <w:rPr>
                <w:b/>
                <w:sz w:val="20"/>
                <w:szCs w:val="20"/>
              </w:rPr>
            </w:pPr>
            <w:r w:rsidRPr="00A8457A">
              <w:rPr>
                <w:b/>
                <w:sz w:val="20"/>
                <w:szCs w:val="20"/>
              </w:rPr>
              <w:t>750</w:t>
            </w:r>
          </w:p>
        </w:tc>
      </w:tr>
    </w:tbl>
    <w:p w:rsidR="00B8171B" w:rsidRPr="00A8457A" w:rsidRDefault="00854B2E" w:rsidP="00A8457A">
      <w:pPr>
        <w:rPr>
          <w:sz w:val="20"/>
          <w:szCs w:val="20"/>
        </w:rPr>
      </w:pPr>
      <w:r w:rsidRPr="00A8457A">
        <w:rPr>
          <w:sz w:val="20"/>
          <w:szCs w:val="20"/>
        </w:rPr>
        <w:t xml:space="preserve">   </w:t>
      </w:r>
    </w:p>
    <w:p w:rsidR="00854B2E" w:rsidRPr="00A8457A" w:rsidRDefault="00854B2E" w:rsidP="00A8457A">
      <w:pPr>
        <w:jc w:val="center"/>
        <w:rPr>
          <w:sz w:val="20"/>
          <w:szCs w:val="20"/>
        </w:rPr>
      </w:pPr>
      <w:r w:rsidRPr="00A8457A">
        <w:rPr>
          <w:b/>
          <w:sz w:val="20"/>
          <w:szCs w:val="20"/>
        </w:rPr>
        <w:t>Professional Elective –II</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3"/>
        <w:gridCol w:w="2638"/>
      </w:tblGrid>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6A715</w:t>
            </w:r>
          </w:p>
        </w:tc>
        <w:tc>
          <w:tcPr>
            <w:tcW w:w="2638" w:type="dxa"/>
          </w:tcPr>
          <w:p w:rsidR="00854B2E" w:rsidRPr="00A8457A" w:rsidRDefault="00854B2E" w:rsidP="00A8457A">
            <w:pPr>
              <w:rPr>
                <w:sz w:val="20"/>
                <w:szCs w:val="20"/>
              </w:rPr>
            </w:pPr>
            <w:r w:rsidRPr="00A8457A">
              <w:rPr>
                <w:sz w:val="20"/>
                <w:szCs w:val="20"/>
              </w:rPr>
              <w:t xml:space="preserve"> </w:t>
            </w:r>
            <w:r w:rsidR="00111F58" w:rsidRPr="00A8457A">
              <w:rPr>
                <w:sz w:val="20"/>
                <w:szCs w:val="20"/>
              </w:rPr>
              <w:t xml:space="preserve">Renewable </w:t>
            </w:r>
            <w:r w:rsidRPr="00A8457A">
              <w:rPr>
                <w:sz w:val="20"/>
                <w:szCs w:val="20"/>
              </w:rPr>
              <w:t>Energy</w:t>
            </w:r>
            <w:r w:rsidR="00111F58" w:rsidRPr="00A8457A">
              <w:rPr>
                <w:sz w:val="20"/>
                <w:szCs w:val="20"/>
              </w:rPr>
              <w:t xml:space="preserve"> Sources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6A739</w:t>
            </w:r>
          </w:p>
        </w:tc>
        <w:tc>
          <w:tcPr>
            <w:tcW w:w="2638" w:type="dxa"/>
          </w:tcPr>
          <w:p w:rsidR="00854B2E" w:rsidRPr="00A8457A" w:rsidRDefault="00854B2E" w:rsidP="00A8457A">
            <w:pPr>
              <w:rPr>
                <w:sz w:val="20"/>
                <w:szCs w:val="20"/>
              </w:rPr>
            </w:pPr>
            <w:r w:rsidRPr="00A8457A">
              <w:rPr>
                <w:sz w:val="20"/>
                <w:szCs w:val="20"/>
              </w:rPr>
              <w:t>Sensors and Actuators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w:t>
            </w:r>
            <w:r w:rsidR="006730E0" w:rsidRPr="00A8457A">
              <w:rPr>
                <w:sz w:val="20"/>
                <w:szCs w:val="20"/>
              </w:rPr>
              <w:t>DC52</w:t>
            </w:r>
          </w:p>
        </w:tc>
        <w:tc>
          <w:tcPr>
            <w:tcW w:w="2638" w:type="dxa"/>
          </w:tcPr>
          <w:p w:rsidR="00854B2E" w:rsidRPr="00A8457A" w:rsidRDefault="00854B2E" w:rsidP="00A8457A">
            <w:pPr>
              <w:rPr>
                <w:sz w:val="20"/>
                <w:szCs w:val="20"/>
              </w:rPr>
            </w:pPr>
            <w:r w:rsidRPr="00A8457A">
              <w:rPr>
                <w:bCs/>
                <w:sz w:val="20"/>
                <w:szCs w:val="20"/>
              </w:rPr>
              <w:t>Embedded Systems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6A737</w:t>
            </w:r>
          </w:p>
        </w:tc>
        <w:tc>
          <w:tcPr>
            <w:tcW w:w="2638" w:type="dxa"/>
          </w:tcPr>
          <w:p w:rsidR="00854B2E" w:rsidRPr="00A8457A" w:rsidRDefault="00854B2E" w:rsidP="00A8457A">
            <w:pPr>
              <w:jc w:val="both"/>
              <w:rPr>
                <w:sz w:val="20"/>
                <w:szCs w:val="20"/>
              </w:rPr>
            </w:pPr>
            <w:r w:rsidRPr="00A8457A">
              <w:rPr>
                <w:sz w:val="20"/>
                <w:szCs w:val="20"/>
              </w:rPr>
              <w:t>Advanced Power Electronics</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6A731</w:t>
            </w:r>
          </w:p>
        </w:tc>
        <w:tc>
          <w:tcPr>
            <w:tcW w:w="2638" w:type="dxa"/>
          </w:tcPr>
          <w:p w:rsidR="00854B2E" w:rsidRPr="00A8457A" w:rsidRDefault="00854B2E" w:rsidP="00A8457A">
            <w:pPr>
              <w:jc w:val="both"/>
              <w:rPr>
                <w:sz w:val="20"/>
                <w:szCs w:val="20"/>
              </w:rPr>
            </w:pPr>
            <w:r w:rsidRPr="00A8457A">
              <w:rPr>
                <w:sz w:val="20"/>
                <w:szCs w:val="20"/>
              </w:rPr>
              <w:t>Smart Grid</w:t>
            </w:r>
          </w:p>
        </w:tc>
      </w:tr>
      <w:tr w:rsidR="00854B2E" w:rsidRPr="00A8457A" w:rsidTr="00A8457A">
        <w:trPr>
          <w:jc w:val="center"/>
        </w:trPr>
        <w:tc>
          <w:tcPr>
            <w:tcW w:w="1123" w:type="dxa"/>
          </w:tcPr>
          <w:p w:rsidR="00854B2E" w:rsidRPr="00A8457A" w:rsidRDefault="00854B2E" w:rsidP="00A8457A">
            <w:pPr>
              <w:jc w:val="center"/>
              <w:rPr>
                <w:sz w:val="20"/>
                <w:szCs w:val="20"/>
              </w:rPr>
            </w:pPr>
            <w:r w:rsidRPr="00A8457A">
              <w:rPr>
                <w:sz w:val="20"/>
                <w:szCs w:val="20"/>
              </w:rPr>
              <w:t>6A738</w:t>
            </w:r>
          </w:p>
        </w:tc>
        <w:tc>
          <w:tcPr>
            <w:tcW w:w="2638" w:type="dxa"/>
          </w:tcPr>
          <w:p w:rsidR="00854B2E" w:rsidRPr="00A8457A" w:rsidRDefault="00854B2E" w:rsidP="00A8457A">
            <w:pPr>
              <w:jc w:val="both"/>
              <w:rPr>
                <w:sz w:val="20"/>
                <w:szCs w:val="20"/>
              </w:rPr>
            </w:pPr>
            <w:r w:rsidRPr="00A8457A">
              <w:rPr>
                <w:sz w:val="20"/>
                <w:szCs w:val="20"/>
              </w:rPr>
              <w:t>EHV – AC Transmission</w:t>
            </w:r>
          </w:p>
        </w:tc>
      </w:tr>
    </w:tbl>
    <w:p w:rsidR="00854B2E" w:rsidRPr="00A8457A" w:rsidRDefault="00854B2E" w:rsidP="00A8457A">
      <w:pPr>
        <w:ind w:left="-360" w:firstLine="360"/>
        <w:jc w:val="center"/>
        <w:rPr>
          <w:b/>
          <w:sz w:val="20"/>
          <w:szCs w:val="20"/>
        </w:rPr>
      </w:pPr>
    </w:p>
    <w:p w:rsidR="00854B2E" w:rsidRPr="00A8457A" w:rsidRDefault="00854B2E" w:rsidP="00A8457A">
      <w:pPr>
        <w:ind w:left="-360" w:firstLine="360"/>
        <w:jc w:val="center"/>
        <w:rPr>
          <w:b/>
          <w:sz w:val="20"/>
          <w:szCs w:val="20"/>
        </w:rPr>
      </w:pPr>
      <w:r w:rsidRPr="00A8457A">
        <w:rPr>
          <w:b/>
          <w:sz w:val="20"/>
          <w:szCs w:val="20"/>
        </w:rPr>
        <w:t>Professional Elective - III</w:t>
      </w:r>
    </w:p>
    <w:tbl>
      <w:tblPr>
        <w:tblpPr w:leftFromText="180" w:rightFromText="180"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2344"/>
      </w:tblGrid>
      <w:tr w:rsidR="00854B2E" w:rsidRPr="00A8457A" w:rsidTr="00A8457A">
        <w:trPr>
          <w:trHeight w:val="260"/>
        </w:trPr>
        <w:tc>
          <w:tcPr>
            <w:tcW w:w="1110" w:type="dxa"/>
          </w:tcPr>
          <w:p w:rsidR="00854B2E" w:rsidRPr="00A8457A" w:rsidRDefault="00854B2E" w:rsidP="00A8457A">
            <w:pPr>
              <w:rPr>
                <w:sz w:val="20"/>
                <w:szCs w:val="20"/>
              </w:rPr>
            </w:pPr>
            <w:r w:rsidRPr="00A8457A">
              <w:rPr>
                <w:sz w:val="20"/>
                <w:szCs w:val="20"/>
              </w:rPr>
              <w:t>6A718</w:t>
            </w:r>
          </w:p>
        </w:tc>
        <w:tc>
          <w:tcPr>
            <w:tcW w:w="2344" w:type="dxa"/>
          </w:tcPr>
          <w:p w:rsidR="00854B2E" w:rsidRPr="00A8457A" w:rsidRDefault="00854B2E" w:rsidP="00A8457A">
            <w:pPr>
              <w:rPr>
                <w:sz w:val="20"/>
                <w:szCs w:val="20"/>
              </w:rPr>
            </w:pPr>
            <w:r w:rsidRPr="00A8457A">
              <w:rPr>
                <w:sz w:val="20"/>
                <w:szCs w:val="20"/>
              </w:rPr>
              <w:t>Optimization Techniques</w:t>
            </w:r>
          </w:p>
        </w:tc>
      </w:tr>
      <w:tr w:rsidR="00854B2E" w:rsidRPr="00A8457A" w:rsidTr="00A8457A">
        <w:trPr>
          <w:trHeight w:val="251"/>
        </w:trPr>
        <w:tc>
          <w:tcPr>
            <w:tcW w:w="1110" w:type="dxa"/>
          </w:tcPr>
          <w:p w:rsidR="00854B2E" w:rsidRPr="00A8457A" w:rsidRDefault="00854B2E" w:rsidP="00A8457A">
            <w:pPr>
              <w:rPr>
                <w:sz w:val="20"/>
                <w:szCs w:val="20"/>
              </w:rPr>
            </w:pPr>
            <w:r w:rsidRPr="00A8457A">
              <w:rPr>
                <w:sz w:val="20"/>
                <w:szCs w:val="20"/>
              </w:rPr>
              <w:t>6A734</w:t>
            </w:r>
          </w:p>
        </w:tc>
        <w:tc>
          <w:tcPr>
            <w:tcW w:w="2344" w:type="dxa"/>
          </w:tcPr>
          <w:p w:rsidR="00854B2E" w:rsidRPr="00A8457A" w:rsidRDefault="00854B2E" w:rsidP="00A8457A">
            <w:pPr>
              <w:rPr>
                <w:sz w:val="20"/>
                <w:szCs w:val="20"/>
              </w:rPr>
            </w:pPr>
            <w:r w:rsidRPr="00A8457A">
              <w:rPr>
                <w:sz w:val="20"/>
                <w:szCs w:val="20"/>
              </w:rPr>
              <w:t>HVDC &amp; FACTS</w:t>
            </w:r>
          </w:p>
        </w:tc>
      </w:tr>
      <w:tr w:rsidR="00854B2E" w:rsidRPr="00A8457A" w:rsidTr="00A8457A">
        <w:trPr>
          <w:trHeight w:val="179"/>
        </w:trPr>
        <w:tc>
          <w:tcPr>
            <w:tcW w:w="1110" w:type="dxa"/>
          </w:tcPr>
          <w:p w:rsidR="00854B2E" w:rsidRPr="00A8457A" w:rsidRDefault="00854B2E" w:rsidP="00A8457A">
            <w:pPr>
              <w:rPr>
                <w:sz w:val="20"/>
                <w:szCs w:val="20"/>
              </w:rPr>
            </w:pPr>
            <w:r w:rsidRPr="00A8457A">
              <w:rPr>
                <w:sz w:val="20"/>
                <w:szCs w:val="20"/>
              </w:rPr>
              <w:t>6A724</w:t>
            </w:r>
          </w:p>
        </w:tc>
        <w:tc>
          <w:tcPr>
            <w:tcW w:w="2344" w:type="dxa"/>
          </w:tcPr>
          <w:p w:rsidR="00854B2E" w:rsidRPr="00A8457A" w:rsidRDefault="00854B2E" w:rsidP="00A8457A">
            <w:pPr>
              <w:rPr>
                <w:sz w:val="20"/>
                <w:szCs w:val="20"/>
              </w:rPr>
            </w:pPr>
            <w:r w:rsidRPr="00A8457A">
              <w:rPr>
                <w:sz w:val="20"/>
                <w:szCs w:val="20"/>
              </w:rPr>
              <w:t>Digital Control Systems</w:t>
            </w:r>
          </w:p>
        </w:tc>
      </w:tr>
      <w:tr w:rsidR="00854B2E" w:rsidRPr="00A8457A" w:rsidTr="00A8457A">
        <w:tc>
          <w:tcPr>
            <w:tcW w:w="1110" w:type="dxa"/>
          </w:tcPr>
          <w:p w:rsidR="00854B2E" w:rsidRPr="00A8457A" w:rsidRDefault="00854B2E" w:rsidP="00A8457A">
            <w:pPr>
              <w:rPr>
                <w:sz w:val="20"/>
                <w:szCs w:val="20"/>
              </w:rPr>
            </w:pPr>
            <w:r w:rsidRPr="00A8457A">
              <w:rPr>
                <w:sz w:val="20"/>
                <w:szCs w:val="20"/>
              </w:rPr>
              <w:t>6A728</w:t>
            </w:r>
          </w:p>
        </w:tc>
        <w:tc>
          <w:tcPr>
            <w:tcW w:w="2344" w:type="dxa"/>
          </w:tcPr>
          <w:p w:rsidR="00854B2E" w:rsidRPr="00A8457A" w:rsidRDefault="00854B2E" w:rsidP="00A8457A">
            <w:pPr>
              <w:rPr>
                <w:sz w:val="20"/>
                <w:szCs w:val="20"/>
              </w:rPr>
            </w:pPr>
            <w:r w:rsidRPr="00A8457A">
              <w:rPr>
                <w:sz w:val="20"/>
                <w:szCs w:val="20"/>
              </w:rPr>
              <w:t>Power Quality</w:t>
            </w:r>
          </w:p>
        </w:tc>
      </w:tr>
      <w:tr w:rsidR="006730E0" w:rsidRPr="00A8457A" w:rsidTr="00A8457A">
        <w:tc>
          <w:tcPr>
            <w:tcW w:w="1110" w:type="dxa"/>
          </w:tcPr>
          <w:p w:rsidR="006730E0" w:rsidRPr="00A8457A" w:rsidRDefault="006730E0" w:rsidP="00A8457A">
            <w:pPr>
              <w:rPr>
                <w:sz w:val="20"/>
                <w:szCs w:val="20"/>
              </w:rPr>
            </w:pPr>
            <w:r w:rsidRPr="00A8457A">
              <w:rPr>
                <w:sz w:val="20"/>
                <w:szCs w:val="20"/>
              </w:rPr>
              <w:t>6DC53</w:t>
            </w:r>
          </w:p>
        </w:tc>
        <w:tc>
          <w:tcPr>
            <w:tcW w:w="2344" w:type="dxa"/>
          </w:tcPr>
          <w:p w:rsidR="006730E0" w:rsidRPr="00A8457A" w:rsidRDefault="006730E0" w:rsidP="00A8457A">
            <w:pPr>
              <w:rPr>
                <w:sz w:val="20"/>
                <w:szCs w:val="20"/>
              </w:rPr>
            </w:pPr>
            <w:r w:rsidRPr="00A8457A">
              <w:rPr>
                <w:sz w:val="20"/>
                <w:szCs w:val="20"/>
              </w:rPr>
              <w:t>Introduction to VLSI</w:t>
            </w:r>
          </w:p>
        </w:tc>
      </w:tr>
    </w:tbl>
    <w:p w:rsidR="00854B2E" w:rsidRPr="00A8457A" w:rsidRDefault="00854B2E" w:rsidP="00A8457A">
      <w:pPr>
        <w:ind w:left="-360" w:firstLine="360"/>
        <w:jc w:val="center"/>
        <w:rPr>
          <w:b/>
          <w:sz w:val="20"/>
          <w:szCs w:val="20"/>
        </w:rPr>
      </w:pPr>
    </w:p>
    <w:p w:rsidR="00854B2E" w:rsidRPr="00A8457A" w:rsidRDefault="00854B2E" w:rsidP="00A8457A">
      <w:pPr>
        <w:rPr>
          <w:b/>
          <w:sz w:val="20"/>
          <w:szCs w:val="20"/>
        </w:rPr>
      </w:pPr>
    </w:p>
    <w:p w:rsidR="00854B2E" w:rsidRPr="00A8457A" w:rsidRDefault="00854B2E" w:rsidP="00A8457A">
      <w:pPr>
        <w:ind w:left="-360" w:firstLine="360"/>
        <w:jc w:val="center"/>
        <w:rPr>
          <w:b/>
          <w:sz w:val="20"/>
          <w:szCs w:val="20"/>
        </w:rPr>
      </w:pPr>
    </w:p>
    <w:p w:rsidR="00854B2E" w:rsidRPr="00A8457A" w:rsidRDefault="00854B2E" w:rsidP="00A8457A">
      <w:pPr>
        <w:ind w:left="-360" w:firstLine="360"/>
        <w:jc w:val="center"/>
        <w:rPr>
          <w:b/>
          <w:sz w:val="20"/>
          <w:szCs w:val="20"/>
        </w:rPr>
      </w:pPr>
    </w:p>
    <w:p w:rsidR="00854B2E" w:rsidRPr="00A8457A" w:rsidRDefault="00854B2E" w:rsidP="00A8457A">
      <w:pPr>
        <w:ind w:left="-360" w:firstLine="360"/>
        <w:jc w:val="center"/>
        <w:rPr>
          <w:b/>
          <w:sz w:val="20"/>
          <w:szCs w:val="20"/>
        </w:rPr>
      </w:pPr>
    </w:p>
    <w:p w:rsidR="00854B2E" w:rsidRPr="00A8457A" w:rsidRDefault="00854B2E" w:rsidP="00A8457A">
      <w:pPr>
        <w:ind w:left="-360" w:firstLine="360"/>
        <w:jc w:val="center"/>
        <w:rPr>
          <w:b/>
          <w:sz w:val="20"/>
          <w:szCs w:val="20"/>
        </w:rPr>
      </w:pPr>
    </w:p>
    <w:p w:rsidR="006730E0" w:rsidRPr="00A8457A" w:rsidRDefault="006730E0" w:rsidP="00A8457A">
      <w:pPr>
        <w:ind w:left="-360" w:firstLine="360"/>
        <w:jc w:val="center"/>
        <w:rPr>
          <w:b/>
          <w:sz w:val="20"/>
          <w:szCs w:val="20"/>
        </w:rPr>
      </w:pPr>
    </w:p>
    <w:p w:rsidR="00A8457A" w:rsidRDefault="00A8457A">
      <w:pPr>
        <w:suppressAutoHyphens w:val="0"/>
        <w:rPr>
          <w:b/>
          <w:sz w:val="20"/>
          <w:szCs w:val="20"/>
        </w:rPr>
      </w:pPr>
      <w:r>
        <w:rPr>
          <w:b/>
          <w:sz w:val="20"/>
          <w:szCs w:val="20"/>
        </w:rPr>
        <w:br w:type="page"/>
      </w:r>
    </w:p>
    <w:p w:rsidR="00854B2E" w:rsidRPr="00A8457A" w:rsidRDefault="00854B2E" w:rsidP="00A8457A">
      <w:pPr>
        <w:ind w:left="-360" w:firstLine="360"/>
        <w:jc w:val="center"/>
        <w:rPr>
          <w:b/>
          <w:sz w:val="20"/>
          <w:szCs w:val="20"/>
        </w:rPr>
      </w:pPr>
      <w:r w:rsidRPr="00A8457A">
        <w:rPr>
          <w:b/>
          <w:sz w:val="20"/>
          <w:szCs w:val="20"/>
        </w:rPr>
        <w:lastRenderedPageBreak/>
        <w:t>IV Year – II Semester</w:t>
      </w:r>
    </w:p>
    <w:tbl>
      <w:tblPr>
        <w:tblW w:w="90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1167"/>
        <w:gridCol w:w="3150"/>
        <w:gridCol w:w="635"/>
        <w:gridCol w:w="515"/>
        <w:gridCol w:w="659"/>
        <w:gridCol w:w="540"/>
        <w:gridCol w:w="910"/>
        <w:gridCol w:w="683"/>
      </w:tblGrid>
      <w:tr w:rsidR="00854B2E" w:rsidRPr="00A8457A" w:rsidTr="00B20457">
        <w:tc>
          <w:tcPr>
            <w:tcW w:w="831" w:type="dxa"/>
            <w:vMerge w:val="restart"/>
          </w:tcPr>
          <w:p w:rsidR="00854B2E" w:rsidRPr="00A8457A" w:rsidRDefault="00854B2E" w:rsidP="00A8457A">
            <w:pPr>
              <w:jc w:val="center"/>
              <w:rPr>
                <w:b/>
                <w:sz w:val="20"/>
                <w:szCs w:val="20"/>
              </w:rPr>
            </w:pPr>
            <w:r w:rsidRPr="00A8457A">
              <w:rPr>
                <w:b/>
                <w:sz w:val="20"/>
                <w:szCs w:val="20"/>
              </w:rPr>
              <w:t>S.No.</w:t>
            </w:r>
          </w:p>
        </w:tc>
        <w:tc>
          <w:tcPr>
            <w:tcW w:w="1167" w:type="dxa"/>
            <w:vMerge w:val="restart"/>
          </w:tcPr>
          <w:p w:rsidR="00854B2E" w:rsidRPr="00A8457A" w:rsidRDefault="00854B2E" w:rsidP="00A8457A">
            <w:pPr>
              <w:jc w:val="center"/>
              <w:rPr>
                <w:b/>
                <w:sz w:val="20"/>
                <w:szCs w:val="20"/>
              </w:rPr>
            </w:pPr>
            <w:r w:rsidRPr="00A8457A">
              <w:rPr>
                <w:b/>
                <w:sz w:val="20"/>
                <w:szCs w:val="20"/>
              </w:rPr>
              <w:t>Subject Code</w:t>
            </w:r>
          </w:p>
        </w:tc>
        <w:tc>
          <w:tcPr>
            <w:tcW w:w="3150" w:type="dxa"/>
            <w:vMerge w:val="restart"/>
          </w:tcPr>
          <w:p w:rsidR="00854B2E" w:rsidRPr="00A8457A" w:rsidRDefault="00854B2E" w:rsidP="00A8457A">
            <w:pPr>
              <w:jc w:val="center"/>
              <w:rPr>
                <w:b/>
                <w:sz w:val="20"/>
                <w:szCs w:val="20"/>
              </w:rPr>
            </w:pPr>
            <w:r w:rsidRPr="00A8457A">
              <w:rPr>
                <w:b/>
                <w:sz w:val="20"/>
                <w:szCs w:val="20"/>
              </w:rPr>
              <w:t>Subject</w:t>
            </w:r>
          </w:p>
        </w:tc>
        <w:tc>
          <w:tcPr>
            <w:tcW w:w="635" w:type="dxa"/>
            <w:vMerge w:val="restart"/>
          </w:tcPr>
          <w:p w:rsidR="00854B2E" w:rsidRPr="00A8457A" w:rsidRDefault="00854B2E" w:rsidP="00A8457A">
            <w:pPr>
              <w:ind w:right="252"/>
              <w:jc w:val="center"/>
              <w:rPr>
                <w:b/>
                <w:sz w:val="20"/>
                <w:szCs w:val="20"/>
              </w:rPr>
            </w:pPr>
            <w:r w:rsidRPr="00A8457A">
              <w:rPr>
                <w:b/>
                <w:sz w:val="20"/>
                <w:szCs w:val="20"/>
              </w:rPr>
              <w:t>L</w:t>
            </w:r>
          </w:p>
        </w:tc>
        <w:tc>
          <w:tcPr>
            <w:tcW w:w="515" w:type="dxa"/>
            <w:vMerge w:val="restart"/>
          </w:tcPr>
          <w:p w:rsidR="00854B2E" w:rsidRPr="00A8457A" w:rsidRDefault="00854B2E" w:rsidP="00A8457A">
            <w:pPr>
              <w:jc w:val="center"/>
              <w:rPr>
                <w:b/>
                <w:sz w:val="20"/>
                <w:szCs w:val="20"/>
              </w:rPr>
            </w:pPr>
            <w:r w:rsidRPr="00A8457A">
              <w:rPr>
                <w:b/>
                <w:sz w:val="20"/>
                <w:szCs w:val="20"/>
              </w:rPr>
              <w:t>T</w:t>
            </w:r>
          </w:p>
        </w:tc>
        <w:tc>
          <w:tcPr>
            <w:tcW w:w="659" w:type="dxa"/>
            <w:vMerge w:val="restart"/>
          </w:tcPr>
          <w:p w:rsidR="00854B2E" w:rsidRPr="00A8457A" w:rsidRDefault="00854B2E" w:rsidP="00A8457A">
            <w:pPr>
              <w:jc w:val="center"/>
              <w:rPr>
                <w:b/>
                <w:sz w:val="20"/>
                <w:szCs w:val="20"/>
              </w:rPr>
            </w:pPr>
            <w:r w:rsidRPr="00A8457A">
              <w:rPr>
                <w:b/>
                <w:sz w:val="20"/>
                <w:szCs w:val="20"/>
              </w:rPr>
              <w:t>P/D</w:t>
            </w:r>
          </w:p>
        </w:tc>
        <w:tc>
          <w:tcPr>
            <w:tcW w:w="540" w:type="dxa"/>
            <w:vMerge w:val="restart"/>
          </w:tcPr>
          <w:p w:rsidR="00854B2E" w:rsidRPr="00A8457A" w:rsidRDefault="00854B2E" w:rsidP="00A8457A">
            <w:pPr>
              <w:jc w:val="center"/>
              <w:rPr>
                <w:b/>
                <w:sz w:val="20"/>
                <w:szCs w:val="20"/>
              </w:rPr>
            </w:pPr>
            <w:r w:rsidRPr="00A8457A">
              <w:rPr>
                <w:b/>
                <w:sz w:val="20"/>
                <w:szCs w:val="20"/>
              </w:rPr>
              <w:t>C</w:t>
            </w:r>
          </w:p>
        </w:tc>
        <w:tc>
          <w:tcPr>
            <w:tcW w:w="1593" w:type="dxa"/>
            <w:gridSpan w:val="2"/>
          </w:tcPr>
          <w:p w:rsidR="00854B2E" w:rsidRPr="00A8457A" w:rsidRDefault="00854B2E" w:rsidP="00A8457A">
            <w:pPr>
              <w:jc w:val="center"/>
              <w:rPr>
                <w:b/>
                <w:sz w:val="20"/>
                <w:szCs w:val="20"/>
              </w:rPr>
            </w:pPr>
            <w:r w:rsidRPr="00A8457A">
              <w:rPr>
                <w:b/>
                <w:sz w:val="20"/>
                <w:szCs w:val="20"/>
              </w:rPr>
              <w:t>Max Marks</w:t>
            </w:r>
          </w:p>
        </w:tc>
      </w:tr>
      <w:tr w:rsidR="00854B2E" w:rsidRPr="00A8457A" w:rsidTr="00B20457">
        <w:tc>
          <w:tcPr>
            <w:tcW w:w="831" w:type="dxa"/>
            <w:vMerge/>
          </w:tcPr>
          <w:p w:rsidR="00854B2E" w:rsidRPr="00A8457A" w:rsidRDefault="00854B2E" w:rsidP="00A8457A">
            <w:pPr>
              <w:jc w:val="center"/>
              <w:rPr>
                <w:b/>
                <w:sz w:val="20"/>
                <w:szCs w:val="20"/>
              </w:rPr>
            </w:pPr>
          </w:p>
        </w:tc>
        <w:tc>
          <w:tcPr>
            <w:tcW w:w="1167" w:type="dxa"/>
            <w:vMerge/>
          </w:tcPr>
          <w:p w:rsidR="00854B2E" w:rsidRPr="00A8457A" w:rsidRDefault="00854B2E" w:rsidP="00A8457A">
            <w:pPr>
              <w:jc w:val="center"/>
              <w:rPr>
                <w:b/>
                <w:sz w:val="20"/>
                <w:szCs w:val="20"/>
              </w:rPr>
            </w:pPr>
          </w:p>
        </w:tc>
        <w:tc>
          <w:tcPr>
            <w:tcW w:w="3150" w:type="dxa"/>
            <w:vMerge/>
          </w:tcPr>
          <w:p w:rsidR="00854B2E" w:rsidRPr="00A8457A" w:rsidRDefault="00854B2E" w:rsidP="00A8457A">
            <w:pPr>
              <w:jc w:val="center"/>
              <w:rPr>
                <w:b/>
                <w:sz w:val="20"/>
                <w:szCs w:val="20"/>
              </w:rPr>
            </w:pPr>
          </w:p>
        </w:tc>
        <w:tc>
          <w:tcPr>
            <w:tcW w:w="635" w:type="dxa"/>
            <w:vMerge/>
          </w:tcPr>
          <w:p w:rsidR="00854B2E" w:rsidRPr="00A8457A" w:rsidRDefault="00854B2E" w:rsidP="00A8457A">
            <w:pPr>
              <w:ind w:right="252"/>
              <w:jc w:val="center"/>
              <w:rPr>
                <w:b/>
                <w:sz w:val="20"/>
                <w:szCs w:val="20"/>
              </w:rPr>
            </w:pPr>
          </w:p>
        </w:tc>
        <w:tc>
          <w:tcPr>
            <w:tcW w:w="515" w:type="dxa"/>
            <w:vMerge/>
          </w:tcPr>
          <w:p w:rsidR="00854B2E" w:rsidRPr="00A8457A" w:rsidRDefault="00854B2E" w:rsidP="00A8457A">
            <w:pPr>
              <w:jc w:val="center"/>
              <w:rPr>
                <w:b/>
                <w:sz w:val="20"/>
                <w:szCs w:val="20"/>
              </w:rPr>
            </w:pPr>
          </w:p>
        </w:tc>
        <w:tc>
          <w:tcPr>
            <w:tcW w:w="659" w:type="dxa"/>
            <w:vMerge/>
          </w:tcPr>
          <w:p w:rsidR="00854B2E" w:rsidRPr="00A8457A" w:rsidRDefault="00854B2E" w:rsidP="00A8457A">
            <w:pPr>
              <w:jc w:val="center"/>
              <w:rPr>
                <w:b/>
                <w:sz w:val="20"/>
                <w:szCs w:val="20"/>
              </w:rPr>
            </w:pPr>
          </w:p>
        </w:tc>
        <w:tc>
          <w:tcPr>
            <w:tcW w:w="540" w:type="dxa"/>
            <w:vMerge/>
          </w:tcPr>
          <w:p w:rsidR="00854B2E" w:rsidRPr="00A8457A" w:rsidRDefault="00854B2E" w:rsidP="00A8457A">
            <w:pPr>
              <w:jc w:val="center"/>
              <w:rPr>
                <w:b/>
                <w:sz w:val="20"/>
                <w:szCs w:val="20"/>
              </w:rPr>
            </w:pPr>
          </w:p>
        </w:tc>
        <w:tc>
          <w:tcPr>
            <w:tcW w:w="910" w:type="dxa"/>
          </w:tcPr>
          <w:p w:rsidR="00854B2E" w:rsidRPr="00A8457A" w:rsidRDefault="00854B2E" w:rsidP="00A8457A">
            <w:pPr>
              <w:jc w:val="center"/>
              <w:rPr>
                <w:b/>
                <w:sz w:val="20"/>
                <w:szCs w:val="20"/>
              </w:rPr>
            </w:pPr>
            <w:r w:rsidRPr="00A8457A">
              <w:rPr>
                <w:b/>
                <w:sz w:val="20"/>
                <w:szCs w:val="20"/>
              </w:rPr>
              <w:t>CIE</w:t>
            </w:r>
          </w:p>
        </w:tc>
        <w:tc>
          <w:tcPr>
            <w:tcW w:w="683" w:type="dxa"/>
          </w:tcPr>
          <w:p w:rsidR="00854B2E" w:rsidRPr="00A8457A" w:rsidRDefault="00854B2E" w:rsidP="00A8457A">
            <w:pPr>
              <w:jc w:val="center"/>
              <w:rPr>
                <w:b/>
                <w:sz w:val="20"/>
                <w:szCs w:val="20"/>
              </w:rPr>
            </w:pPr>
            <w:r w:rsidRPr="00A8457A">
              <w:rPr>
                <w:b/>
                <w:sz w:val="20"/>
                <w:szCs w:val="20"/>
              </w:rPr>
              <w:t>SEE</w:t>
            </w:r>
          </w:p>
        </w:tc>
      </w:tr>
      <w:tr w:rsidR="00854B2E" w:rsidRPr="00A8457A" w:rsidTr="00B20457">
        <w:tc>
          <w:tcPr>
            <w:tcW w:w="831" w:type="dxa"/>
          </w:tcPr>
          <w:p w:rsidR="00854B2E" w:rsidRPr="00A8457A" w:rsidRDefault="00854B2E" w:rsidP="00A8457A">
            <w:pPr>
              <w:jc w:val="center"/>
              <w:rPr>
                <w:sz w:val="20"/>
                <w:szCs w:val="20"/>
              </w:rPr>
            </w:pPr>
            <w:r w:rsidRPr="00A8457A">
              <w:rPr>
                <w:sz w:val="20"/>
                <w:szCs w:val="20"/>
              </w:rPr>
              <w:t>1</w:t>
            </w:r>
          </w:p>
        </w:tc>
        <w:tc>
          <w:tcPr>
            <w:tcW w:w="1167" w:type="dxa"/>
          </w:tcPr>
          <w:p w:rsidR="00854B2E" w:rsidRPr="00A8457A" w:rsidRDefault="00854B2E" w:rsidP="00A8457A">
            <w:pPr>
              <w:jc w:val="center"/>
              <w:rPr>
                <w:sz w:val="20"/>
                <w:szCs w:val="20"/>
              </w:rPr>
            </w:pPr>
          </w:p>
        </w:tc>
        <w:tc>
          <w:tcPr>
            <w:tcW w:w="3150" w:type="dxa"/>
          </w:tcPr>
          <w:p w:rsidR="00854B2E" w:rsidRPr="00A8457A" w:rsidRDefault="00854B2E" w:rsidP="00A8457A">
            <w:pPr>
              <w:rPr>
                <w:b/>
                <w:sz w:val="20"/>
                <w:szCs w:val="20"/>
              </w:rPr>
            </w:pPr>
            <w:r w:rsidRPr="00A8457A">
              <w:rPr>
                <w:b/>
                <w:sz w:val="20"/>
                <w:szCs w:val="20"/>
              </w:rPr>
              <w:t>Professional Elective – IV</w:t>
            </w:r>
          </w:p>
        </w:tc>
        <w:tc>
          <w:tcPr>
            <w:tcW w:w="635" w:type="dxa"/>
          </w:tcPr>
          <w:p w:rsidR="00854B2E" w:rsidRPr="00A8457A" w:rsidRDefault="00854B2E" w:rsidP="00A8457A">
            <w:pPr>
              <w:jc w:val="center"/>
              <w:rPr>
                <w:sz w:val="20"/>
                <w:szCs w:val="20"/>
              </w:rPr>
            </w:pPr>
            <w:r w:rsidRPr="00A8457A">
              <w:rPr>
                <w:sz w:val="20"/>
                <w:szCs w:val="20"/>
              </w:rPr>
              <w:t>3</w:t>
            </w:r>
          </w:p>
        </w:tc>
        <w:tc>
          <w:tcPr>
            <w:tcW w:w="515" w:type="dxa"/>
          </w:tcPr>
          <w:p w:rsidR="00854B2E" w:rsidRPr="00A8457A" w:rsidRDefault="00854B2E" w:rsidP="00A8457A">
            <w:pPr>
              <w:jc w:val="center"/>
              <w:rPr>
                <w:sz w:val="20"/>
                <w:szCs w:val="20"/>
              </w:rPr>
            </w:pPr>
            <w:r w:rsidRPr="00A8457A">
              <w:rPr>
                <w:sz w:val="20"/>
                <w:szCs w:val="20"/>
              </w:rPr>
              <w:t>1</w:t>
            </w:r>
          </w:p>
        </w:tc>
        <w:tc>
          <w:tcPr>
            <w:tcW w:w="659"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831" w:type="dxa"/>
          </w:tcPr>
          <w:p w:rsidR="00854B2E" w:rsidRPr="00A8457A" w:rsidRDefault="00854B2E" w:rsidP="00A8457A">
            <w:pPr>
              <w:jc w:val="center"/>
              <w:rPr>
                <w:sz w:val="20"/>
                <w:szCs w:val="20"/>
              </w:rPr>
            </w:pPr>
            <w:r w:rsidRPr="00A8457A">
              <w:rPr>
                <w:sz w:val="20"/>
                <w:szCs w:val="20"/>
              </w:rPr>
              <w:t>2</w:t>
            </w:r>
          </w:p>
        </w:tc>
        <w:tc>
          <w:tcPr>
            <w:tcW w:w="1167" w:type="dxa"/>
          </w:tcPr>
          <w:p w:rsidR="00854B2E" w:rsidRPr="00A8457A" w:rsidRDefault="00854B2E" w:rsidP="00A8457A">
            <w:pPr>
              <w:jc w:val="center"/>
              <w:rPr>
                <w:sz w:val="20"/>
                <w:szCs w:val="20"/>
              </w:rPr>
            </w:pPr>
          </w:p>
        </w:tc>
        <w:tc>
          <w:tcPr>
            <w:tcW w:w="3150" w:type="dxa"/>
          </w:tcPr>
          <w:p w:rsidR="00854B2E" w:rsidRPr="00A8457A" w:rsidRDefault="00854B2E" w:rsidP="00A8457A">
            <w:pPr>
              <w:rPr>
                <w:b/>
                <w:sz w:val="20"/>
                <w:szCs w:val="20"/>
              </w:rPr>
            </w:pPr>
            <w:r w:rsidRPr="00A8457A">
              <w:rPr>
                <w:b/>
                <w:sz w:val="20"/>
                <w:szCs w:val="20"/>
              </w:rPr>
              <w:t>Professional Elective – V</w:t>
            </w:r>
          </w:p>
        </w:tc>
        <w:tc>
          <w:tcPr>
            <w:tcW w:w="635" w:type="dxa"/>
          </w:tcPr>
          <w:p w:rsidR="00854B2E" w:rsidRPr="00A8457A" w:rsidRDefault="00854B2E" w:rsidP="00A8457A">
            <w:pPr>
              <w:jc w:val="center"/>
              <w:rPr>
                <w:sz w:val="20"/>
                <w:szCs w:val="20"/>
              </w:rPr>
            </w:pPr>
            <w:r w:rsidRPr="00A8457A">
              <w:rPr>
                <w:sz w:val="20"/>
                <w:szCs w:val="20"/>
              </w:rPr>
              <w:t>3</w:t>
            </w:r>
          </w:p>
        </w:tc>
        <w:tc>
          <w:tcPr>
            <w:tcW w:w="515" w:type="dxa"/>
          </w:tcPr>
          <w:p w:rsidR="00854B2E" w:rsidRPr="00A8457A" w:rsidRDefault="00854B2E" w:rsidP="00A8457A">
            <w:pPr>
              <w:jc w:val="center"/>
              <w:rPr>
                <w:sz w:val="20"/>
                <w:szCs w:val="20"/>
              </w:rPr>
            </w:pPr>
            <w:r w:rsidRPr="00A8457A">
              <w:rPr>
                <w:sz w:val="20"/>
                <w:szCs w:val="20"/>
              </w:rPr>
              <w:t>1</w:t>
            </w:r>
          </w:p>
        </w:tc>
        <w:tc>
          <w:tcPr>
            <w:tcW w:w="659"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3</w:t>
            </w:r>
          </w:p>
        </w:tc>
        <w:tc>
          <w:tcPr>
            <w:tcW w:w="910" w:type="dxa"/>
          </w:tcPr>
          <w:p w:rsidR="00854B2E" w:rsidRPr="00A8457A" w:rsidRDefault="00854B2E" w:rsidP="00A8457A">
            <w:pPr>
              <w:jc w:val="center"/>
              <w:rPr>
                <w:sz w:val="20"/>
                <w:szCs w:val="20"/>
              </w:rPr>
            </w:pPr>
            <w:r w:rsidRPr="00A8457A">
              <w:rPr>
                <w:sz w:val="20"/>
                <w:szCs w:val="20"/>
              </w:rPr>
              <w:t>25</w:t>
            </w:r>
          </w:p>
        </w:tc>
        <w:tc>
          <w:tcPr>
            <w:tcW w:w="683" w:type="dxa"/>
          </w:tcPr>
          <w:p w:rsidR="00854B2E" w:rsidRPr="00A8457A" w:rsidRDefault="00854B2E" w:rsidP="00A8457A">
            <w:pPr>
              <w:jc w:val="center"/>
              <w:rPr>
                <w:sz w:val="20"/>
                <w:szCs w:val="20"/>
              </w:rPr>
            </w:pPr>
            <w:r w:rsidRPr="00A8457A">
              <w:rPr>
                <w:sz w:val="20"/>
                <w:szCs w:val="20"/>
              </w:rPr>
              <w:t>75</w:t>
            </w:r>
          </w:p>
        </w:tc>
      </w:tr>
      <w:tr w:rsidR="00854B2E" w:rsidRPr="00A8457A" w:rsidTr="00B20457">
        <w:tc>
          <w:tcPr>
            <w:tcW w:w="831" w:type="dxa"/>
          </w:tcPr>
          <w:p w:rsidR="00854B2E" w:rsidRPr="00A8457A" w:rsidRDefault="00854B2E" w:rsidP="00A8457A">
            <w:pPr>
              <w:jc w:val="center"/>
              <w:rPr>
                <w:sz w:val="20"/>
                <w:szCs w:val="20"/>
              </w:rPr>
            </w:pPr>
            <w:r w:rsidRPr="00A8457A">
              <w:rPr>
                <w:sz w:val="20"/>
                <w:szCs w:val="20"/>
              </w:rPr>
              <w:t>3</w:t>
            </w:r>
          </w:p>
        </w:tc>
        <w:tc>
          <w:tcPr>
            <w:tcW w:w="1167" w:type="dxa"/>
          </w:tcPr>
          <w:p w:rsidR="00854B2E" w:rsidRPr="00A8457A" w:rsidRDefault="00854B2E" w:rsidP="00A8457A">
            <w:pPr>
              <w:jc w:val="center"/>
              <w:rPr>
                <w:sz w:val="20"/>
                <w:szCs w:val="20"/>
              </w:rPr>
            </w:pPr>
            <w:r w:rsidRPr="00A8457A">
              <w:rPr>
                <w:sz w:val="20"/>
                <w:szCs w:val="20"/>
              </w:rPr>
              <w:t>6A883</w:t>
            </w:r>
          </w:p>
        </w:tc>
        <w:tc>
          <w:tcPr>
            <w:tcW w:w="3150" w:type="dxa"/>
          </w:tcPr>
          <w:p w:rsidR="00854B2E" w:rsidRPr="00A8457A" w:rsidRDefault="00854B2E" w:rsidP="00A8457A">
            <w:pPr>
              <w:rPr>
                <w:sz w:val="20"/>
                <w:szCs w:val="20"/>
              </w:rPr>
            </w:pPr>
            <w:r w:rsidRPr="00A8457A">
              <w:rPr>
                <w:sz w:val="20"/>
                <w:szCs w:val="20"/>
              </w:rPr>
              <w:t>Project Phase –II</w:t>
            </w:r>
          </w:p>
        </w:tc>
        <w:tc>
          <w:tcPr>
            <w:tcW w:w="635" w:type="dxa"/>
          </w:tcPr>
          <w:p w:rsidR="00854B2E" w:rsidRPr="00A8457A" w:rsidRDefault="00854B2E" w:rsidP="00A8457A">
            <w:pPr>
              <w:jc w:val="center"/>
              <w:rPr>
                <w:sz w:val="20"/>
                <w:szCs w:val="20"/>
              </w:rPr>
            </w:pPr>
            <w:r w:rsidRPr="00A8457A">
              <w:rPr>
                <w:sz w:val="20"/>
                <w:szCs w:val="20"/>
              </w:rPr>
              <w:t>---</w:t>
            </w:r>
          </w:p>
        </w:tc>
        <w:tc>
          <w:tcPr>
            <w:tcW w:w="515" w:type="dxa"/>
          </w:tcPr>
          <w:p w:rsidR="00854B2E" w:rsidRPr="00A8457A" w:rsidRDefault="00854B2E" w:rsidP="00A8457A">
            <w:pPr>
              <w:jc w:val="center"/>
              <w:rPr>
                <w:sz w:val="20"/>
                <w:szCs w:val="20"/>
              </w:rPr>
            </w:pPr>
            <w:r w:rsidRPr="00A8457A">
              <w:rPr>
                <w:sz w:val="20"/>
                <w:szCs w:val="20"/>
              </w:rPr>
              <w:t>---</w:t>
            </w:r>
          </w:p>
        </w:tc>
        <w:tc>
          <w:tcPr>
            <w:tcW w:w="659" w:type="dxa"/>
          </w:tcPr>
          <w:p w:rsidR="00854B2E" w:rsidRPr="00A8457A" w:rsidRDefault="00854B2E" w:rsidP="00A8457A">
            <w:pPr>
              <w:jc w:val="center"/>
              <w:rPr>
                <w:sz w:val="20"/>
                <w:szCs w:val="20"/>
              </w:rPr>
            </w:pPr>
            <w:r w:rsidRPr="00A8457A">
              <w:rPr>
                <w:sz w:val="20"/>
                <w:szCs w:val="20"/>
              </w:rPr>
              <w:t>20</w:t>
            </w:r>
          </w:p>
        </w:tc>
        <w:tc>
          <w:tcPr>
            <w:tcW w:w="540" w:type="dxa"/>
          </w:tcPr>
          <w:p w:rsidR="00854B2E" w:rsidRPr="00A8457A" w:rsidRDefault="00854B2E" w:rsidP="00A8457A">
            <w:pPr>
              <w:jc w:val="center"/>
              <w:rPr>
                <w:sz w:val="20"/>
                <w:szCs w:val="20"/>
              </w:rPr>
            </w:pPr>
            <w:r w:rsidRPr="00A8457A">
              <w:rPr>
                <w:sz w:val="20"/>
                <w:szCs w:val="20"/>
              </w:rPr>
              <w:t>12</w:t>
            </w:r>
          </w:p>
        </w:tc>
        <w:tc>
          <w:tcPr>
            <w:tcW w:w="910" w:type="dxa"/>
          </w:tcPr>
          <w:p w:rsidR="00854B2E" w:rsidRPr="00A8457A" w:rsidRDefault="00854B2E" w:rsidP="00A8457A">
            <w:pPr>
              <w:jc w:val="center"/>
              <w:rPr>
                <w:sz w:val="20"/>
                <w:szCs w:val="20"/>
              </w:rPr>
            </w:pPr>
            <w:r w:rsidRPr="00A8457A">
              <w:rPr>
                <w:sz w:val="20"/>
                <w:szCs w:val="20"/>
              </w:rPr>
              <w:t>50</w:t>
            </w:r>
          </w:p>
        </w:tc>
        <w:tc>
          <w:tcPr>
            <w:tcW w:w="683" w:type="dxa"/>
          </w:tcPr>
          <w:p w:rsidR="00854B2E" w:rsidRPr="00A8457A" w:rsidRDefault="00854B2E" w:rsidP="00A8457A">
            <w:pPr>
              <w:jc w:val="center"/>
              <w:rPr>
                <w:sz w:val="20"/>
                <w:szCs w:val="20"/>
              </w:rPr>
            </w:pPr>
            <w:r w:rsidRPr="00A8457A">
              <w:rPr>
                <w:sz w:val="20"/>
                <w:szCs w:val="20"/>
              </w:rPr>
              <w:t>150</w:t>
            </w:r>
          </w:p>
        </w:tc>
      </w:tr>
      <w:tr w:rsidR="00854B2E" w:rsidRPr="00A8457A" w:rsidTr="00B20457">
        <w:tc>
          <w:tcPr>
            <w:tcW w:w="831" w:type="dxa"/>
          </w:tcPr>
          <w:p w:rsidR="00854B2E" w:rsidRPr="00A8457A" w:rsidRDefault="00854B2E" w:rsidP="00A8457A">
            <w:pPr>
              <w:jc w:val="center"/>
              <w:rPr>
                <w:sz w:val="20"/>
                <w:szCs w:val="20"/>
              </w:rPr>
            </w:pPr>
            <w:r w:rsidRPr="00A8457A">
              <w:rPr>
                <w:sz w:val="20"/>
                <w:szCs w:val="20"/>
              </w:rPr>
              <w:t>4</w:t>
            </w:r>
          </w:p>
        </w:tc>
        <w:tc>
          <w:tcPr>
            <w:tcW w:w="1167" w:type="dxa"/>
          </w:tcPr>
          <w:p w:rsidR="00854B2E" w:rsidRPr="00A8457A" w:rsidRDefault="00854B2E" w:rsidP="00A8457A">
            <w:pPr>
              <w:jc w:val="center"/>
              <w:rPr>
                <w:sz w:val="20"/>
                <w:szCs w:val="20"/>
              </w:rPr>
            </w:pPr>
            <w:r w:rsidRPr="00A8457A">
              <w:rPr>
                <w:sz w:val="20"/>
                <w:szCs w:val="20"/>
              </w:rPr>
              <w:t>6A884</w:t>
            </w:r>
          </w:p>
        </w:tc>
        <w:tc>
          <w:tcPr>
            <w:tcW w:w="3150" w:type="dxa"/>
          </w:tcPr>
          <w:p w:rsidR="00854B2E" w:rsidRPr="00A8457A" w:rsidRDefault="00854B2E" w:rsidP="00A8457A">
            <w:pPr>
              <w:rPr>
                <w:sz w:val="20"/>
                <w:szCs w:val="20"/>
              </w:rPr>
            </w:pPr>
            <w:r w:rsidRPr="00A8457A">
              <w:rPr>
                <w:sz w:val="20"/>
                <w:szCs w:val="20"/>
              </w:rPr>
              <w:t>Comprehensive Viva-voce-III</w:t>
            </w:r>
          </w:p>
        </w:tc>
        <w:tc>
          <w:tcPr>
            <w:tcW w:w="635" w:type="dxa"/>
          </w:tcPr>
          <w:p w:rsidR="00854B2E" w:rsidRPr="00A8457A" w:rsidRDefault="00854B2E" w:rsidP="00A8457A">
            <w:pPr>
              <w:jc w:val="center"/>
              <w:rPr>
                <w:sz w:val="20"/>
                <w:szCs w:val="20"/>
              </w:rPr>
            </w:pPr>
            <w:r w:rsidRPr="00A8457A">
              <w:rPr>
                <w:sz w:val="20"/>
                <w:szCs w:val="20"/>
              </w:rPr>
              <w:t>---</w:t>
            </w:r>
          </w:p>
        </w:tc>
        <w:tc>
          <w:tcPr>
            <w:tcW w:w="515" w:type="dxa"/>
          </w:tcPr>
          <w:p w:rsidR="00854B2E" w:rsidRPr="00A8457A" w:rsidRDefault="00854B2E" w:rsidP="00A8457A">
            <w:pPr>
              <w:jc w:val="center"/>
              <w:rPr>
                <w:sz w:val="20"/>
                <w:szCs w:val="20"/>
              </w:rPr>
            </w:pPr>
            <w:r w:rsidRPr="00A8457A">
              <w:rPr>
                <w:sz w:val="20"/>
                <w:szCs w:val="20"/>
              </w:rPr>
              <w:t>---</w:t>
            </w:r>
          </w:p>
        </w:tc>
        <w:tc>
          <w:tcPr>
            <w:tcW w:w="659" w:type="dxa"/>
          </w:tcPr>
          <w:p w:rsidR="00854B2E" w:rsidRPr="00A8457A" w:rsidRDefault="00854B2E" w:rsidP="00A8457A">
            <w:pPr>
              <w:jc w:val="center"/>
              <w:rPr>
                <w:sz w:val="20"/>
                <w:szCs w:val="20"/>
              </w:rPr>
            </w:pPr>
            <w:r w:rsidRPr="00A8457A">
              <w:rPr>
                <w:sz w:val="20"/>
                <w:szCs w:val="20"/>
              </w:rPr>
              <w:t>---</w:t>
            </w:r>
          </w:p>
        </w:tc>
        <w:tc>
          <w:tcPr>
            <w:tcW w:w="540" w:type="dxa"/>
          </w:tcPr>
          <w:p w:rsidR="00854B2E" w:rsidRPr="00A8457A" w:rsidRDefault="00854B2E" w:rsidP="00A8457A">
            <w:pPr>
              <w:jc w:val="center"/>
              <w:rPr>
                <w:sz w:val="20"/>
                <w:szCs w:val="20"/>
              </w:rPr>
            </w:pPr>
            <w:r w:rsidRPr="00A8457A">
              <w:rPr>
                <w:sz w:val="20"/>
                <w:szCs w:val="20"/>
              </w:rPr>
              <w:t>1</w:t>
            </w:r>
          </w:p>
        </w:tc>
        <w:tc>
          <w:tcPr>
            <w:tcW w:w="910" w:type="dxa"/>
          </w:tcPr>
          <w:p w:rsidR="00854B2E" w:rsidRPr="00A8457A" w:rsidRDefault="00854B2E" w:rsidP="00A8457A">
            <w:pPr>
              <w:jc w:val="center"/>
              <w:rPr>
                <w:sz w:val="20"/>
                <w:szCs w:val="20"/>
              </w:rPr>
            </w:pPr>
            <w:r w:rsidRPr="00A8457A">
              <w:rPr>
                <w:sz w:val="20"/>
                <w:szCs w:val="20"/>
              </w:rPr>
              <w:t>50</w:t>
            </w:r>
          </w:p>
        </w:tc>
        <w:tc>
          <w:tcPr>
            <w:tcW w:w="683" w:type="dxa"/>
          </w:tcPr>
          <w:p w:rsidR="00854B2E" w:rsidRPr="00A8457A" w:rsidRDefault="00854B2E" w:rsidP="00A8457A">
            <w:pPr>
              <w:jc w:val="center"/>
              <w:rPr>
                <w:sz w:val="20"/>
                <w:szCs w:val="20"/>
              </w:rPr>
            </w:pPr>
            <w:r w:rsidRPr="00A8457A">
              <w:rPr>
                <w:sz w:val="20"/>
                <w:szCs w:val="20"/>
              </w:rPr>
              <w:t>50</w:t>
            </w:r>
          </w:p>
        </w:tc>
      </w:tr>
      <w:tr w:rsidR="00854B2E" w:rsidRPr="00A8457A" w:rsidTr="00B20457">
        <w:tc>
          <w:tcPr>
            <w:tcW w:w="831" w:type="dxa"/>
          </w:tcPr>
          <w:p w:rsidR="00854B2E" w:rsidRPr="00A8457A" w:rsidRDefault="00854B2E" w:rsidP="00A8457A">
            <w:pPr>
              <w:jc w:val="center"/>
              <w:rPr>
                <w:sz w:val="20"/>
                <w:szCs w:val="20"/>
              </w:rPr>
            </w:pPr>
            <w:r w:rsidRPr="00A8457A">
              <w:rPr>
                <w:sz w:val="20"/>
                <w:szCs w:val="20"/>
              </w:rPr>
              <w:t>5</w:t>
            </w:r>
          </w:p>
        </w:tc>
        <w:tc>
          <w:tcPr>
            <w:tcW w:w="1167" w:type="dxa"/>
          </w:tcPr>
          <w:p w:rsidR="00854B2E" w:rsidRPr="00A8457A" w:rsidRDefault="00854B2E" w:rsidP="00A8457A">
            <w:pPr>
              <w:jc w:val="center"/>
              <w:rPr>
                <w:sz w:val="20"/>
                <w:szCs w:val="20"/>
              </w:rPr>
            </w:pPr>
            <w:r w:rsidRPr="00A8457A">
              <w:rPr>
                <w:sz w:val="20"/>
                <w:szCs w:val="20"/>
              </w:rPr>
              <w:t>6A898</w:t>
            </w:r>
          </w:p>
        </w:tc>
        <w:tc>
          <w:tcPr>
            <w:tcW w:w="3150" w:type="dxa"/>
          </w:tcPr>
          <w:p w:rsidR="00854B2E" w:rsidRPr="00A8457A" w:rsidRDefault="00854B2E" w:rsidP="00A8457A">
            <w:pPr>
              <w:rPr>
                <w:sz w:val="20"/>
                <w:szCs w:val="20"/>
              </w:rPr>
            </w:pPr>
            <w:r w:rsidRPr="00A8457A">
              <w:rPr>
                <w:sz w:val="20"/>
                <w:szCs w:val="20"/>
              </w:rPr>
              <w:t>Technology Review and Seminar-IV</w:t>
            </w:r>
          </w:p>
        </w:tc>
        <w:tc>
          <w:tcPr>
            <w:tcW w:w="635" w:type="dxa"/>
          </w:tcPr>
          <w:p w:rsidR="00854B2E" w:rsidRPr="00A8457A" w:rsidRDefault="00854B2E" w:rsidP="00A8457A">
            <w:pPr>
              <w:jc w:val="center"/>
              <w:rPr>
                <w:sz w:val="20"/>
                <w:szCs w:val="20"/>
              </w:rPr>
            </w:pPr>
            <w:r w:rsidRPr="00A8457A">
              <w:rPr>
                <w:sz w:val="20"/>
                <w:szCs w:val="20"/>
              </w:rPr>
              <w:t>---</w:t>
            </w:r>
          </w:p>
        </w:tc>
        <w:tc>
          <w:tcPr>
            <w:tcW w:w="515" w:type="dxa"/>
          </w:tcPr>
          <w:p w:rsidR="00854B2E" w:rsidRPr="00A8457A" w:rsidRDefault="00854B2E" w:rsidP="00A8457A">
            <w:pPr>
              <w:jc w:val="center"/>
              <w:rPr>
                <w:sz w:val="20"/>
                <w:szCs w:val="20"/>
              </w:rPr>
            </w:pPr>
            <w:r w:rsidRPr="00A8457A">
              <w:rPr>
                <w:sz w:val="20"/>
                <w:szCs w:val="20"/>
              </w:rPr>
              <w:t>---</w:t>
            </w:r>
          </w:p>
        </w:tc>
        <w:tc>
          <w:tcPr>
            <w:tcW w:w="659" w:type="dxa"/>
          </w:tcPr>
          <w:p w:rsidR="00854B2E" w:rsidRPr="00A8457A" w:rsidRDefault="00854B2E" w:rsidP="00A8457A">
            <w:pPr>
              <w:jc w:val="center"/>
              <w:rPr>
                <w:sz w:val="20"/>
                <w:szCs w:val="20"/>
              </w:rPr>
            </w:pPr>
            <w:r w:rsidRPr="00A8457A">
              <w:rPr>
                <w:sz w:val="20"/>
                <w:szCs w:val="20"/>
              </w:rPr>
              <w:t>2</w:t>
            </w:r>
          </w:p>
        </w:tc>
        <w:tc>
          <w:tcPr>
            <w:tcW w:w="540" w:type="dxa"/>
          </w:tcPr>
          <w:p w:rsidR="00854B2E" w:rsidRPr="00A8457A" w:rsidRDefault="00854B2E" w:rsidP="00A8457A">
            <w:pPr>
              <w:jc w:val="center"/>
              <w:rPr>
                <w:sz w:val="20"/>
                <w:szCs w:val="20"/>
              </w:rPr>
            </w:pPr>
            <w:r w:rsidRPr="00A8457A">
              <w:rPr>
                <w:sz w:val="20"/>
                <w:szCs w:val="20"/>
              </w:rPr>
              <w:t>1</w:t>
            </w:r>
          </w:p>
        </w:tc>
        <w:tc>
          <w:tcPr>
            <w:tcW w:w="910" w:type="dxa"/>
          </w:tcPr>
          <w:p w:rsidR="00854B2E" w:rsidRPr="00A8457A" w:rsidRDefault="00854B2E" w:rsidP="00A8457A">
            <w:pPr>
              <w:jc w:val="center"/>
              <w:rPr>
                <w:sz w:val="20"/>
                <w:szCs w:val="20"/>
              </w:rPr>
            </w:pPr>
            <w:r w:rsidRPr="00A8457A">
              <w:rPr>
                <w:sz w:val="20"/>
                <w:szCs w:val="20"/>
              </w:rPr>
              <w:t>100</w:t>
            </w:r>
          </w:p>
        </w:tc>
        <w:tc>
          <w:tcPr>
            <w:tcW w:w="683" w:type="dxa"/>
          </w:tcPr>
          <w:p w:rsidR="00854B2E" w:rsidRPr="00A8457A" w:rsidRDefault="00854B2E" w:rsidP="00A8457A">
            <w:pPr>
              <w:jc w:val="center"/>
              <w:rPr>
                <w:sz w:val="20"/>
                <w:szCs w:val="20"/>
              </w:rPr>
            </w:pPr>
            <w:r w:rsidRPr="00A8457A">
              <w:rPr>
                <w:sz w:val="20"/>
                <w:szCs w:val="20"/>
              </w:rPr>
              <w:t>---</w:t>
            </w:r>
          </w:p>
        </w:tc>
      </w:tr>
      <w:tr w:rsidR="00854B2E" w:rsidRPr="00A8457A" w:rsidTr="00B20457">
        <w:tc>
          <w:tcPr>
            <w:tcW w:w="5148" w:type="dxa"/>
            <w:gridSpan w:val="3"/>
          </w:tcPr>
          <w:p w:rsidR="00854B2E" w:rsidRPr="00A8457A" w:rsidRDefault="00854B2E" w:rsidP="00A8457A">
            <w:pPr>
              <w:jc w:val="center"/>
              <w:rPr>
                <w:b/>
                <w:sz w:val="20"/>
                <w:szCs w:val="20"/>
              </w:rPr>
            </w:pPr>
            <w:r w:rsidRPr="00A8457A">
              <w:rPr>
                <w:b/>
                <w:sz w:val="20"/>
                <w:szCs w:val="20"/>
              </w:rPr>
              <w:t xml:space="preserve">Total </w:t>
            </w:r>
          </w:p>
        </w:tc>
        <w:tc>
          <w:tcPr>
            <w:tcW w:w="635" w:type="dxa"/>
          </w:tcPr>
          <w:p w:rsidR="00854B2E" w:rsidRPr="00A8457A" w:rsidRDefault="00854B2E" w:rsidP="00A8457A">
            <w:pPr>
              <w:rPr>
                <w:b/>
                <w:sz w:val="20"/>
                <w:szCs w:val="20"/>
              </w:rPr>
            </w:pPr>
            <w:r w:rsidRPr="00A8457A">
              <w:rPr>
                <w:b/>
                <w:sz w:val="20"/>
                <w:szCs w:val="20"/>
              </w:rPr>
              <w:t>6</w:t>
            </w:r>
          </w:p>
        </w:tc>
        <w:tc>
          <w:tcPr>
            <w:tcW w:w="515" w:type="dxa"/>
          </w:tcPr>
          <w:p w:rsidR="00854B2E" w:rsidRPr="00A8457A" w:rsidRDefault="00854B2E" w:rsidP="00A8457A">
            <w:pPr>
              <w:rPr>
                <w:b/>
                <w:sz w:val="20"/>
                <w:szCs w:val="20"/>
              </w:rPr>
            </w:pPr>
            <w:r w:rsidRPr="00A8457A">
              <w:rPr>
                <w:b/>
                <w:sz w:val="20"/>
                <w:szCs w:val="20"/>
              </w:rPr>
              <w:t>2</w:t>
            </w:r>
          </w:p>
        </w:tc>
        <w:tc>
          <w:tcPr>
            <w:tcW w:w="659" w:type="dxa"/>
          </w:tcPr>
          <w:p w:rsidR="00854B2E" w:rsidRPr="00A8457A" w:rsidRDefault="00854B2E" w:rsidP="00A8457A">
            <w:pPr>
              <w:jc w:val="center"/>
              <w:rPr>
                <w:b/>
                <w:sz w:val="20"/>
                <w:szCs w:val="20"/>
              </w:rPr>
            </w:pPr>
            <w:r w:rsidRPr="00A8457A">
              <w:rPr>
                <w:b/>
                <w:sz w:val="20"/>
                <w:szCs w:val="20"/>
              </w:rPr>
              <w:t>22</w:t>
            </w:r>
          </w:p>
        </w:tc>
        <w:tc>
          <w:tcPr>
            <w:tcW w:w="540" w:type="dxa"/>
          </w:tcPr>
          <w:p w:rsidR="00854B2E" w:rsidRPr="00A8457A" w:rsidRDefault="00854B2E" w:rsidP="00A8457A">
            <w:pPr>
              <w:jc w:val="center"/>
              <w:rPr>
                <w:b/>
                <w:sz w:val="20"/>
                <w:szCs w:val="20"/>
              </w:rPr>
            </w:pPr>
            <w:r w:rsidRPr="00A8457A">
              <w:rPr>
                <w:b/>
                <w:sz w:val="20"/>
                <w:szCs w:val="20"/>
              </w:rPr>
              <w:t>20</w:t>
            </w:r>
          </w:p>
        </w:tc>
        <w:tc>
          <w:tcPr>
            <w:tcW w:w="910" w:type="dxa"/>
          </w:tcPr>
          <w:p w:rsidR="00854B2E" w:rsidRPr="00A8457A" w:rsidRDefault="00854B2E" w:rsidP="00A8457A">
            <w:pPr>
              <w:jc w:val="center"/>
              <w:rPr>
                <w:b/>
                <w:sz w:val="20"/>
                <w:szCs w:val="20"/>
              </w:rPr>
            </w:pPr>
            <w:r w:rsidRPr="00A8457A">
              <w:rPr>
                <w:b/>
                <w:sz w:val="20"/>
                <w:szCs w:val="20"/>
              </w:rPr>
              <w:t>250</w:t>
            </w:r>
          </w:p>
        </w:tc>
        <w:tc>
          <w:tcPr>
            <w:tcW w:w="683" w:type="dxa"/>
          </w:tcPr>
          <w:p w:rsidR="00854B2E" w:rsidRPr="00A8457A" w:rsidRDefault="00854B2E" w:rsidP="00A8457A">
            <w:pPr>
              <w:jc w:val="center"/>
              <w:rPr>
                <w:b/>
                <w:sz w:val="20"/>
                <w:szCs w:val="20"/>
              </w:rPr>
            </w:pPr>
            <w:r w:rsidRPr="00A8457A">
              <w:rPr>
                <w:b/>
                <w:sz w:val="20"/>
                <w:szCs w:val="20"/>
              </w:rPr>
              <w:t>350</w:t>
            </w:r>
          </w:p>
        </w:tc>
      </w:tr>
    </w:tbl>
    <w:p w:rsidR="00A8457A" w:rsidRDefault="00854B2E" w:rsidP="00A8457A">
      <w:pPr>
        <w:rPr>
          <w:b/>
          <w:sz w:val="20"/>
          <w:szCs w:val="20"/>
        </w:rPr>
      </w:pPr>
      <w:r w:rsidRPr="00A8457A">
        <w:rPr>
          <w:b/>
          <w:sz w:val="20"/>
          <w:szCs w:val="20"/>
        </w:rPr>
        <w:tab/>
      </w:r>
      <w:r w:rsidRPr="00A8457A">
        <w:rPr>
          <w:b/>
          <w:sz w:val="20"/>
          <w:szCs w:val="20"/>
        </w:rPr>
        <w:tab/>
        <w:t xml:space="preserve">     </w:t>
      </w:r>
    </w:p>
    <w:p w:rsidR="00854B2E" w:rsidRPr="00A8457A" w:rsidRDefault="00854B2E" w:rsidP="00A8457A">
      <w:pPr>
        <w:jc w:val="center"/>
        <w:rPr>
          <w:b/>
          <w:sz w:val="20"/>
          <w:szCs w:val="20"/>
        </w:rPr>
      </w:pPr>
      <w:r w:rsidRPr="00A8457A">
        <w:rPr>
          <w:b/>
          <w:sz w:val="20"/>
          <w:szCs w:val="20"/>
        </w:rPr>
        <w:t>Professional Elective – IV</w:t>
      </w:r>
    </w:p>
    <w:p w:rsidR="00854B2E" w:rsidRPr="00A8457A" w:rsidRDefault="00854B2E" w:rsidP="00A8457A">
      <w:pPr>
        <w:rPr>
          <w:b/>
          <w:sz w:val="20"/>
          <w:szCs w:val="20"/>
        </w:rPr>
      </w:pPr>
    </w:p>
    <w:tbl>
      <w:tblPr>
        <w:tblpPr w:leftFromText="180" w:rightFromText="180" w:vertAnchor="text" w:horzAnchor="page"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866"/>
      </w:tblGrid>
      <w:tr w:rsidR="00854B2E" w:rsidRPr="00A8457A" w:rsidTr="00A8457A">
        <w:tc>
          <w:tcPr>
            <w:tcW w:w="1008" w:type="dxa"/>
          </w:tcPr>
          <w:p w:rsidR="00854B2E" w:rsidRPr="00A8457A" w:rsidRDefault="00854B2E" w:rsidP="00A8457A">
            <w:pPr>
              <w:jc w:val="both"/>
              <w:rPr>
                <w:sz w:val="20"/>
                <w:szCs w:val="20"/>
              </w:rPr>
            </w:pPr>
            <w:r w:rsidRPr="00A8457A">
              <w:rPr>
                <w:sz w:val="20"/>
                <w:szCs w:val="20"/>
              </w:rPr>
              <w:t>6A820</w:t>
            </w:r>
          </w:p>
        </w:tc>
        <w:tc>
          <w:tcPr>
            <w:tcW w:w="2866" w:type="dxa"/>
          </w:tcPr>
          <w:p w:rsidR="00854B2E" w:rsidRPr="00A8457A" w:rsidRDefault="00854B2E" w:rsidP="00A8457A">
            <w:pPr>
              <w:jc w:val="both"/>
              <w:rPr>
                <w:sz w:val="20"/>
                <w:szCs w:val="20"/>
              </w:rPr>
            </w:pPr>
            <w:r w:rsidRPr="00A8457A">
              <w:rPr>
                <w:sz w:val="20"/>
                <w:szCs w:val="20"/>
              </w:rPr>
              <w:t xml:space="preserve">Electrical Distribution Systems </w:t>
            </w:r>
          </w:p>
        </w:tc>
      </w:tr>
      <w:tr w:rsidR="00854B2E" w:rsidRPr="00A8457A" w:rsidTr="00A8457A">
        <w:tc>
          <w:tcPr>
            <w:tcW w:w="1008" w:type="dxa"/>
          </w:tcPr>
          <w:p w:rsidR="00854B2E" w:rsidRPr="00A8457A" w:rsidRDefault="00854B2E" w:rsidP="00A8457A">
            <w:pPr>
              <w:jc w:val="both"/>
              <w:rPr>
                <w:sz w:val="20"/>
                <w:szCs w:val="20"/>
              </w:rPr>
            </w:pPr>
            <w:r w:rsidRPr="00A8457A">
              <w:rPr>
                <w:sz w:val="20"/>
                <w:szCs w:val="20"/>
              </w:rPr>
              <w:t>6A822</w:t>
            </w:r>
          </w:p>
        </w:tc>
        <w:tc>
          <w:tcPr>
            <w:tcW w:w="2866" w:type="dxa"/>
          </w:tcPr>
          <w:p w:rsidR="00854B2E" w:rsidRPr="00A8457A" w:rsidRDefault="00854B2E" w:rsidP="00A8457A">
            <w:pPr>
              <w:jc w:val="both"/>
              <w:rPr>
                <w:sz w:val="20"/>
                <w:szCs w:val="20"/>
              </w:rPr>
            </w:pPr>
            <w:r w:rsidRPr="00A8457A">
              <w:rPr>
                <w:sz w:val="20"/>
                <w:szCs w:val="20"/>
              </w:rPr>
              <w:t>Electrical Machine Design</w:t>
            </w:r>
          </w:p>
        </w:tc>
      </w:tr>
      <w:tr w:rsidR="00854B2E" w:rsidRPr="00A8457A" w:rsidTr="00A8457A">
        <w:trPr>
          <w:trHeight w:val="233"/>
        </w:trPr>
        <w:tc>
          <w:tcPr>
            <w:tcW w:w="1008" w:type="dxa"/>
          </w:tcPr>
          <w:p w:rsidR="00854B2E" w:rsidRPr="00A8457A" w:rsidRDefault="00854B2E" w:rsidP="00A8457A">
            <w:pPr>
              <w:jc w:val="both"/>
              <w:rPr>
                <w:sz w:val="20"/>
                <w:szCs w:val="20"/>
              </w:rPr>
            </w:pPr>
            <w:r w:rsidRPr="00A8457A">
              <w:rPr>
                <w:sz w:val="20"/>
                <w:szCs w:val="20"/>
              </w:rPr>
              <w:t>6EC21</w:t>
            </w:r>
          </w:p>
        </w:tc>
        <w:tc>
          <w:tcPr>
            <w:tcW w:w="2866" w:type="dxa"/>
          </w:tcPr>
          <w:p w:rsidR="00854B2E" w:rsidRPr="00A8457A" w:rsidRDefault="00854B2E" w:rsidP="00A8457A">
            <w:pPr>
              <w:jc w:val="both"/>
              <w:rPr>
                <w:sz w:val="20"/>
                <w:szCs w:val="20"/>
              </w:rPr>
            </w:pPr>
            <w:r w:rsidRPr="00A8457A">
              <w:rPr>
                <w:sz w:val="20"/>
                <w:szCs w:val="20"/>
              </w:rPr>
              <w:t xml:space="preserve">Neural Networks </w:t>
            </w:r>
          </w:p>
        </w:tc>
      </w:tr>
      <w:tr w:rsidR="00854B2E" w:rsidRPr="00A8457A" w:rsidTr="00A8457A">
        <w:tc>
          <w:tcPr>
            <w:tcW w:w="1008" w:type="dxa"/>
          </w:tcPr>
          <w:p w:rsidR="00854B2E" w:rsidRPr="00A8457A" w:rsidRDefault="00854B2E" w:rsidP="00A8457A">
            <w:pPr>
              <w:jc w:val="both"/>
              <w:rPr>
                <w:sz w:val="20"/>
                <w:szCs w:val="20"/>
              </w:rPr>
            </w:pPr>
            <w:r w:rsidRPr="00A8457A">
              <w:rPr>
                <w:sz w:val="20"/>
                <w:szCs w:val="20"/>
              </w:rPr>
              <w:t>6A829</w:t>
            </w:r>
          </w:p>
        </w:tc>
        <w:tc>
          <w:tcPr>
            <w:tcW w:w="2866" w:type="dxa"/>
          </w:tcPr>
          <w:p w:rsidR="00854B2E" w:rsidRPr="00A8457A" w:rsidRDefault="00854B2E" w:rsidP="00A8457A">
            <w:pPr>
              <w:jc w:val="both"/>
              <w:rPr>
                <w:sz w:val="20"/>
                <w:szCs w:val="20"/>
              </w:rPr>
            </w:pPr>
            <w:r w:rsidRPr="00A8457A">
              <w:rPr>
                <w:sz w:val="20"/>
                <w:szCs w:val="20"/>
              </w:rPr>
              <w:t>Power System Deregulation</w:t>
            </w:r>
          </w:p>
        </w:tc>
      </w:tr>
    </w:tbl>
    <w:p w:rsidR="00854B2E" w:rsidRPr="00A8457A" w:rsidRDefault="00854B2E" w:rsidP="00A8457A">
      <w:pPr>
        <w:rPr>
          <w:b/>
          <w:sz w:val="20"/>
          <w:szCs w:val="20"/>
        </w:rPr>
      </w:pPr>
    </w:p>
    <w:p w:rsidR="00854B2E" w:rsidRPr="00A8457A" w:rsidRDefault="00854B2E" w:rsidP="00A8457A">
      <w:pPr>
        <w:rPr>
          <w:b/>
          <w:sz w:val="20"/>
          <w:szCs w:val="20"/>
        </w:rPr>
      </w:pPr>
    </w:p>
    <w:p w:rsidR="00A8457A" w:rsidRDefault="00A8457A" w:rsidP="00A8457A">
      <w:pPr>
        <w:ind w:firstLine="720"/>
        <w:rPr>
          <w:b/>
          <w:sz w:val="20"/>
          <w:szCs w:val="20"/>
        </w:rPr>
      </w:pPr>
    </w:p>
    <w:p w:rsidR="00A8457A" w:rsidRDefault="00A8457A" w:rsidP="00A8457A">
      <w:pPr>
        <w:ind w:firstLine="720"/>
        <w:rPr>
          <w:b/>
          <w:sz w:val="20"/>
          <w:szCs w:val="20"/>
        </w:rPr>
      </w:pPr>
    </w:p>
    <w:p w:rsidR="00A8457A" w:rsidRDefault="00A8457A" w:rsidP="00A8457A">
      <w:pPr>
        <w:ind w:firstLine="720"/>
        <w:rPr>
          <w:b/>
          <w:sz w:val="20"/>
          <w:szCs w:val="20"/>
        </w:rPr>
      </w:pPr>
    </w:p>
    <w:p w:rsidR="00854B2E" w:rsidRPr="00A8457A" w:rsidRDefault="00854B2E" w:rsidP="00A8457A">
      <w:pPr>
        <w:ind w:firstLine="720"/>
        <w:jc w:val="center"/>
        <w:rPr>
          <w:b/>
          <w:sz w:val="20"/>
          <w:szCs w:val="20"/>
        </w:rPr>
      </w:pPr>
      <w:r w:rsidRPr="00A8457A">
        <w:rPr>
          <w:b/>
          <w:sz w:val="20"/>
          <w:szCs w:val="20"/>
        </w:rPr>
        <w:t>Professional Elective – V</w:t>
      </w:r>
    </w:p>
    <w:tbl>
      <w:tblPr>
        <w:tblpPr w:leftFromText="180" w:rightFromText="180" w:vertAnchor="text" w:horzAnchor="page"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3538"/>
      </w:tblGrid>
      <w:tr w:rsidR="00054945" w:rsidRPr="00A8457A" w:rsidTr="00A8457A">
        <w:trPr>
          <w:trHeight w:val="260"/>
        </w:trPr>
        <w:tc>
          <w:tcPr>
            <w:tcW w:w="1110" w:type="dxa"/>
          </w:tcPr>
          <w:p w:rsidR="00054945" w:rsidRPr="00A8457A" w:rsidRDefault="00054945" w:rsidP="00A8457A">
            <w:pPr>
              <w:jc w:val="both"/>
              <w:rPr>
                <w:sz w:val="20"/>
                <w:szCs w:val="20"/>
              </w:rPr>
            </w:pPr>
            <w:r w:rsidRPr="00A8457A">
              <w:rPr>
                <w:sz w:val="20"/>
                <w:szCs w:val="20"/>
              </w:rPr>
              <w:t>6A727</w:t>
            </w:r>
          </w:p>
        </w:tc>
        <w:tc>
          <w:tcPr>
            <w:tcW w:w="3538" w:type="dxa"/>
          </w:tcPr>
          <w:p w:rsidR="00054945" w:rsidRPr="00A8457A" w:rsidRDefault="00054945" w:rsidP="00A8457A">
            <w:pPr>
              <w:jc w:val="both"/>
              <w:rPr>
                <w:sz w:val="20"/>
                <w:szCs w:val="20"/>
              </w:rPr>
            </w:pPr>
            <w:r w:rsidRPr="00A8457A">
              <w:rPr>
                <w:sz w:val="20"/>
                <w:szCs w:val="20"/>
              </w:rPr>
              <w:t>Reactive Power Control &amp; Management</w:t>
            </w:r>
          </w:p>
        </w:tc>
      </w:tr>
      <w:tr w:rsidR="00854B2E" w:rsidRPr="00A8457A" w:rsidTr="00A8457A">
        <w:tc>
          <w:tcPr>
            <w:tcW w:w="1110" w:type="dxa"/>
          </w:tcPr>
          <w:p w:rsidR="00854B2E" w:rsidRPr="00A8457A" w:rsidRDefault="00854B2E" w:rsidP="00A8457A">
            <w:pPr>
              <w:jc w:val="both"/>
              <w:rPr>
                <w:sz w:val="20"/>
                <w:szCs w:val="20"/>
              </w:rPr>
            </w:pPr>
            <w:r w:rsidRPr="00A8457A">
              <w:rPr>
                <w:sz w:val="20"/>
                <w:szCs w:val="20"/>
              </w:rPr>
              <w:t>6A826</w:t>
            </w:r>
          </w:p>
        </w:tc>
        <w:tc>
          <w:tcPr>
            <w:tcW w:w="3538" w:type="dxa"/>
          </w:tcPr>
          <w:p w:rsidR="00854B2E" w:rsidRPr="00A8457A" w:rsidRDefault="00854B2E" w:rsidP="00A8457A">
            <w:pPr>
              <w:autoSpaceDE w:val="0"/>
              <w:autoSpaceDN w:val="0"/>
              <w:adjustRightInd w:val="0"/>
              <w:rPr>
                <w:sz w:val="20"/>
                <w:szCs w:val="20"/>
              </w:rPr>
            </w:pPr>
            <w:r w:rsidRPr="00A8457A">
              <w:rPr>
                <w:bCs/>
                <w:sz w:val="20"/>
                <w:szCs w:val="20"/>
              </w:rPr>
              <w:t>Programmable Logic Controllers</w:t>
            </w:r>
          </w:p>
        </w:tc>
      </w:tr>
      <w:tr w:rsidR="00854B2E" w:rsidRPr="00A8457A" w:rsidTr="00A8457A">
        <w:tc>
          <w:tcPr>
            <w:tcW w:w="1110" w:type="dxa"/>
          </w:tcPr>
          <w:p w:rsidR="00854B2E" w:rsidRPr="00A8457A" w:rsidRDefault="00854B2E" w:rsidP="00A8457A">
            <w:pPr>
              <w:jc w:val="both"/>
              <w:rPr>
                <w:sz w:val="20"/>
                <w:szCs w:val="20"/>
              </w:rPr>
            </w:pPr>
            <w:r w:rsidRPr="00A8457A">
              <w:rPr>
                <w:sz w:val="20"/>
                <w:szCs w:val="20"/>
              </w:rPr>
              <w:t>6A841</w:t>
            </w:r>
          </w:p>
        </w:tc>
        <w:tc>
          <w:tcPr>
            <w:tcW w:w="3538" w:type="dxa"/>
          </w:tcPr>
          <w:p w:rsidR="00854B2E" w:rsidRPr="00A8457A" w:rsidRDefault="00854B2E" w:rsidP="00A8457A">
            <w:pPr>
              <w:jc w:val="both"/>
              <w:rPr>
                <w:sz w:val="20"/>
                <w:szCs w:val="20"/>
              </w:rPr>
            </w:pPr>
            <w:r w:rsidRPr="00A8457A">
              <w:rPr>
                <w:sz w:val="20"/>
                <w:szCs w:val="20"/>
              </w:rPr>
              <w:t>Power System Reliability</w:t>
            </w:r>
            <w:r w:rsidR="006E300F" w:rsidRPr="00A8457A">
              <w:rPr>
                <w:sz w:val="20"/>
                <w:szCs w:val="20"/>
              </w:rPr>
              <w:t xml:space="preserve"> and Planning</w:t>
            </w:r>
          </w:p>
        </w:tc>
      </w:tr>
      <w:tr w:rsidR="00854B2E" w:rsidRPr="00A8457A" w:rsidTr="00A8457A">
        <w:tc>
          <w:tcPr>
            <w:tcW w:w="1110" w:type="dxa"/>
          </w:tcPr>
          <w:p w:rsidR="00854B2E" w:rsidRPr="00A8457A" w:rsidRDefault="00854B2E" w:rsidP="00A8457A">
            <w:pPr>
              <w:jc w:val="both"/>
              <w:rPr>
                <w:sz w:val="20"/>
                <w:szCs w:val="20"/>
              </w:rPr>
            </w:pPr>
            <w:r w:rsidRPr="00A8457A">
              <w:rPr>
                <w:sz w:val="20"/>
                <w:szCs w:val="20"/>
              </w:rPr>
              <w:t>6A830</w:t>
            </w:r>
          </w:p>
        </w:tc>
        <w:tc>
          <w:tcPr>
            <w:tcW w:w="3538" w:type="dxa"/>
          </w:tcPr>
          <w:p w:rsidR="00854B2E" w:rsidRPr="00A8457A" w:rsidRDefault="00854B2E" w:rsidP="00A8457A">
            <w:pPr>
              <w:jc w:val="both"/>
              <w:rPr>
                <w:sz w:val="20"/>
                <w:szCs w:val="20"/>
              </w:rPr>
            </w:pPr>
            <w:r w:rsidRPr="00A8457A">
              <w:rPr>
                <w:sz w:val="20"/>
                <w:szCs w:val="20"/>
              </w:rPr>
              <w:t>Real Time Control of Power Systems</w:t>
            </w:r>
          </w:p>
        </w:tc>
      </w:tr>
    </w:tbl>
    <w:p w:rsidR="00854B2E" w:rsidRPr="00A8457A" w:rsidRDefault="00854B2E" w:rsidP="00A8457A">
      <w:pPr>
        <w:rPr>
          <w:b/>
          <w:sz w:val="20"/>
          <w:szCs w:val="20"/>
        </w:rPr>
      </w:pPr>
    </w:p>
    <w:p w:rsidR="00854B2E" w:rsidRPr="00A8457A" w:rsidRDefault="00854B2E" w:rsidP="00A8457A">
      <w:pPr>
        <w:rPr>
          <w:b/>
          <w:sz w:val="20"/>
          <w:szCs w:val="20"/>
        </w:rPr>
      </w:pPr>
    </w:p>
    <w:p w:rsidR="00854B2E" w:rsidRPr="00A8457A" w:rsidRDefault="00854B2E" w:rsidP="00A8457A">
      <w:pPr>
        <w:rPr>
          <w:b/>
          <w:sz w:val="20"/>
          <w:szCs w:val="20"/>
        </w:rPr>
      </w:pPr>
    </w:p>
    <w:p w:rsidR="00854B2E" w:rsidRPr="00A8457A" w:rsidRDefault="00854B2E" w:rsidP="00A8457A">
      <w:pPr>
        <w:rPr>
          <w:b/>
          <w:sz w:val="20"/>
          <w:szCs w:val="20"/>
        </w:rPr>
      </w:pPr>
    </w:p>
    <w:p w:rsidR="00854B2E" w:rsidRPr="00A8457A" w:rsidRDefault="00854B2E" w:rsidP="00A8457A">
      <w:pPr>
        <w:rPr>
          <w:b/>
          <w:sz w:val="20"/>
          <w:szCs w:val="20"/>
        </w:rPr>
      </w:pPr>
    </w:p>
    <w:p w:rsidR="00854B2E" w:rsidRPr="00A8457A" w:rsidRDefault="00854B2E" w:rsidP="00A8457A">
      <w:pPr>
        <w:rPr>
          <w:b/>
          <w:sz w:val="20"/>
          <w:szCs w:val="20"/>
        </w:rPr>
      </w:pPr>
    </w:p>
    <w:p w:rsidR="00A8457A" w:rsidRDefault="00A8457A" w:rsidP="00A8457A">
      <w:pPr>
        <w:rPr>
          <w:b/>
          <w:sz w:val="20"/>
          <w:szCs w:val="20"/>
        </w:rPr>
      </w:pPr>
    </w:p>
    <w:p w:rsidR="00854B2E" w:rsidRPr="00A8457A" w:rsidRDefault="00854B2E" w:rsidP="00A8457A">
      <w:pPr>
        <w:rPr>
          <w:b/>
          <w:sz w:val="20"/>
          <w:szCs w:val="20"/>
        </w:rPr>
      </w:pPr>
      <w:r w:rsidRPr="00A8457A">
        <w:rPr>
          <w:b/>
          <w:sz w:val="20"/>
          <w:szCs w:val="20"/>
        </w:rPr>
        <w:t>L - Lectures;          T</w:t>
      </w:r>
      <w:r w:rsidRPr="00A8457A">
        <w:rPr>
          <w:b/>
          <w:sz w:val="20"/>
          <w:szCs w:val="20"/>
        </w:rPr>
        <w:tab/>
        <w:t xml:space="preserve">- Tutorial; </w:t>
      </w:r>
      <w:r w:rsidRPr="00A8457A">
        <w:rPr>
          <w:b/>
          <w:sz w:val="20"/>
          <w:szCs w:val="20"/>
        </w:rPr>
        <w:tab/>
        <w:t>P/D - Practical / Drawing;   C – Credit</w:t>
      </w:r>
    </w:p>
    <w:p w:rsidR="00854B2E" w:rsidRPr="00C04222" w:rsidRDefault="00854B2E" w:rsidP="00A8457A">
      <w:r w:rsidRPr="00A8457A">
        <w:rPr>
          <w:sz w:val="20"/>
          <w:szCs w:val="20"/>
        </w:rPr>
        <w:t xml:space="preserve">Note: All End Examinations (Theory and Practical) are of </w:t>
      </w:r>
      <w:r w:rsidRPr="00A8457A">
        <w:rPr>
          <w:b/>
          <w:sz w:val="20"/>
          <w:szCs w:val="20"/>
        </w:rPr>
        <w:t>Three</w:t>
      </w:r>
      <w:r w:rsidRPr="00A8457A">
        <w:rPr>
          <w:sz w:val="20"/>
          <w:szCs w:val="20"/>
        </w:rPr>
        <w:t xml:space="preserve"> hours duration.</w:t>
      </w:r>
    </w:p>
    <w:p w:rsidR="00772B1E" w:rsidRDefault="00772B1E">
      <w:pPr>
        <w:suppressAutoHyphens w:val="0"/>
        <w:rPr>
          <w:sz w:val="36"/>
          <w:szCs w:val="36"/>
        </w:rPr>
      </w:pPr>
      <w:r>
        <w:rPr>
          <w:sz w:val="36"/>
          <w:szCs w:val="36"/>
        </w:rPr>
        <w:br w:type="page"/>
      </w:r>
    </w:p>
    <w:p w:rsidR="00A72BAA" w:rsidRPr="00A66980" w:rsidRDefault="00A72BAA" w:rsidP="00A66980">
      <w:pPr>
        <w:suppressAutoHyphens w:val="0"/>
        <w:jc w:val="center"/>
        <w:rPr>
          <w:b/>
          <w:bCs/>
          <w:sz w:val="20"/>
          <w:szCs w:val="20"/>
        </w:rPr>
      </w:pPr>
      <w:r w:rsidRPr="00A66980">
        <w:rPr>
          <w:b/>
          <w:bCs/>
          <w:sz w:val="20"/>
          <w:szCs w:val="20"/>
        </w:rPr>
        <w:lastRenderedPageBreak/>
        <w:t>III year B.Tech</w:t>
      </w:r>
      <w:r w:rsidR="00A103A2" w:rsidRPr="00A66980">
        <w:rPr>
          <w:b/>
          <w:bCs/>
          <w:sz w:val="20"/>
          <w:szCs w:val="20"/>
        </w:rPr>
        <w:t>.</w:t>
      </w:r>
      <w:r w:rsidRPr="00A66980">
        <w:rPr>
          <w:b/>
          <w:bCs/>
          <w:sz w:val="20"/>
          <w:szCs w:val="20"/>
        </w:rPr>
        <w:t xml:space="preserve"> – I Sem</w:t>
      </w:r>
    </w:p>
    <w:p w:rsidR="00A72BAA" w:rsidRPr="00A66980" w:rsidRDefault="00A72BAA" w:rsidP="00A66980">
      <w:pPr>
        <w:jc w:val="center"/>
        <w:rPr>
          <w:b/>
          <w:bCs/>
          <w:sz w:val="20"/>
          <w:szCs w:val="20"/>
        </w:rPr>
      </w:pPr>
      <w:r w:rsidRPr="00A66980">
        <w:rPr>
          <w:b/>
          <w:bCs/>
          <w:color w:val="000000"/>
          <w:sz w:val="20"/>
          <w:szCs w:val="20"/>
        </w:rPr>
        <w:t xml:space="preserve">Code: </w:t>
      </w:r>
      <w:r w:rsidR="00A103A2" w:rsidRPr="00A66980">
        <w:rPr>
          <w:b/>
          <w:bCs/>
          <w:color w:val="000000"/>
          <w:sz w:val="20"/>
          <w:szCs w:val="20"/>
        </w:rPr>
        <w:t>6</w:t>
      </w:r>
      <w:r w:rsidRPr="00A66980">
        <w:rPr>
          <w:b/>
          <w:bCs/>
          <w:color w:val="000000"/>
          <w:sz w:val="20"/>
          <w:szCs w:val="20"/>
        </w:rPr>
        <w:t>ZC01</w:t>
      </w:r>
      <w:r w:rsidRPr="00A66980">
        <w:rPr>
          <w:b/>
          <w:bCs/>
          <w:sz w:val="20"/>
          <w:szCs w:val="20"/>
        </w:rPr>
        <w:t xml:space="preserve">     </w:t>
      </w:r>
      <w:r w:rsidRPr="00A66980">
        <w:rPr>
          <w:b/>
          <w:bCs/>
          <w:color w:val="000000"/>
          <w:sz w:val="20"/>
          <w:szCs w:val="20"/>
        </w:rPr>
        <w:t>MANAGERIAL ECONOMICS AND FINANCIAL ANALYSIS</w:t>
      </w:r>
    </w:p>
    <w:p w:rsidR="00A72BAA" w:rsidRPr="00A66980" w:rsidRDefault="00A72BAA" w:rsidP="00A66980">
      <w:pPr>
        <w:autoSpaceDE w:val="0"/>
        <w:autoSpaceDN w:val="0"/>
        <w:adjustRightInd w:val="0"/>
        <w:rPr>
          <w:b/>
          <w:bCs/>
          <w:sz w:val="20"/>
          <w:szCs w:val="20"/>
        </w:rPr>
      </w:pPr>
      <w:r w:rsidRPr="00A66980">
        <w:rPr>
          <w:b/>
          <w:bCs/>
          <w:sz w:val="20"/>
          <w:szCs w:val="20"/>
        </w:rPr>
        <w:tab/>
      </w:r>
      <w:r w:rsidRPr="00A66980">
        <w:rPr>
          <w:b/>
          <w:bCs/>
          <w:sz w:val="20"/>
          <w:szCs w:val="20"/>
        </w:rPr>
        <w:tab/>
      </w:r>
      <w:r w:rsidRPr="00A66980">
        <w:rPr>
          <w:b/>
          <w:bCs/>
          <w:sz w:val="20"/>
          <w:szCs w:val="20"/>
        </w:rPr>
        <w:tab/>
      </w:r>
      <w:r w:rsidRPr="00A66980">
        <w:rPr>
          <w:b/>
          <w:bCs/>
          <w:sz w:val="20"/>
          <w:szCs w:val="20"/>
        </w:rPr>
        <w:tab/>
      </w:r>
      <w:r w:rsidRPr="00A66980">
        <w:rPr>
          <w:b/>
          <w:bCs/>
          <w:sz w:val="20"/>
          <w:szCs w:val="20"/>
        </w:rPr>
        <w:tab/>
      </w:r>
      <w:r w:rsidRPr="00A66980">
        <w:rPr>
          <w:b/>
          <w:bCs/>
          <w:sz w:val="20"/>
          <w:szCs w:val="20"/>
        </w:rPr>
        <w:tab/>
      </w:r>
      <w:r w:rsidRPr="00A66980">
        <w:rPr>
          <w:b/>
          <w:bCs/>
          <w:sz w:val="20"/>
          <w:szCs w:val="20"/>
        </w:rPr>
        <w:tab/>
      </w:r>
      <w:r w:rsidRPr="00A66980">
        <w:rPr>
          <w:b/>
          <w:bCs/>
          <w:sz w:val="20"/>
          <w:szCs w:val="20"/>
        </w:rPr>
        <w:tab/>
        <w:t xml:space="preserve">     L</w:t>
      </w:r>
      <w:r w:rsidRPr="00A66980">
        <w:rPr>
          <w:b/>
          <w:bCs/>
          <w:sz w:val="20"/>
          <w:szCs w:val="20"/>
        </w:rPr>
        <w:tab/>
        <w:t xml:space="preserve"> T</w:t>
      </w:r>
      <w:r w:rsidRPr="00A66980">
        <w:rPr>
          <w:b/>
          <w:bCs/>
          <w:sz w:val="20"/>
          <w:szCs w:val="20"/>
        </w:rPr>
        <w:tab/>
        <w:t>P</w:t>
      </w:r>
      <w:r w:rsidRPr="00A66980">
        <w:rPr>
          <w:b/>
          <w:bCs/>
          <w:sz w:val="20"/>
          <w:szCs w:val="20"/>
        </w:rPr>
        <w:tab/>
        <w:t>C</w:t>
      </w:r>
    </w:p>
    <w:p w:rsidR="00A72BAA" w:rsidRPr="00A66980" w:rsidRDefault="00A72BAA" w:rsidP="00A66980">
      <w:pPr>
        <w:autoSpaceDE w:val="0"/>
        <w:autoSpaceDN w:val="0"/>
        <w:adjustRightInd w:val="0"/>
        <w:ind w:left="1080"/>
        <w:rPr>
          <w:b/>
          <w:bCs/>
          <w:color w:val="000000"/>
          <w:sz w:val="20"/>
          <w:szCs w:val="20"/>
        </w:rPr>
      </w:pPr>
      <w:r w:rsidRPr="00A66980">
        <w:rPr>
          <w:b/>
          <w:bCs/>
          <w:color w:val="000000"/>
          <w:sz w:val="20"/>
          <w:szCs w:val="20"/>
        </w:rPr>
        <w:t xml:space="preserve">                                                           </w:t>
      </w:r>
      <w:r w:rsidRPr="00A66980">
        <w:rPr>
          <w:b/>
          <w:bCs/>
          <w:color w:val="000000"/>
          <w:sz w:val="20"/>
          <w:szCs w:val="20"/>
        </w:rPr>
        <w:tab/>
      </w:r>
      <w:r w:rsidRPr="00A66980">
        <w:rPr>
          <w:b/>
          <w:bCs/>
          <w:color w:val="000000"/>
          <w:sz w:val="20"/>
          <w:szCs w:val="20"/>
        </w:rPr>
        <w:tab/>
        <w:t xml:space="preserve">    </w:t>
      </w:r>
      <w:r w:rsidR="000E0D73" w:rsidRPr="00A66980">
        <w:rPr>
          <w:b/>
          <w:bCs/>
          <w:color w:val="000000"/>
          <w:sz w:val="20"/>
          <w:szCs w:val="20"/>
        </w:rPr>
        <w:tab/>
        <w:t xml:space="preserve">     2          1     </w:t>
      </w:r>
      <w:r w:rsidR="000E0D73" w:rsidRPr="00A66980">
        <w:rPr>
          <w:b/>
          <w:bCs/>
          <w:color w:val="000000"/>
          <w:sz w:val="20"/>
          <w:szCs w:val="20"/>
        </w:rPr>
        <w:tab/>
      </w:r>
      <w:r w:rsidRPr="00A66980">
        <w:rPr>
          <w:b/>
          <w:bCs/>
          <w:color w:val="000000"/>
          <w:sz w:val="20"/>
          <w:szCs w:val="20"/>
        </w:rPr>
        <w:t xml:space="preserve"> </w:t>
      </w:r>
      <w:r w:rsidR="00DB0CEE" w:rsidRPr="00A66980">
        <w:rPr>
          <w:b/>
          <w:bCs/>
          <w:color w:val="000000"/>
          <w:sz w:val="20"/>
          <w:szCs w:val="20"/>
        </w:rPr>
        <w:t>-</w:t>
      </w:r>
      <w:r w:rsidRPr="00A66980">
        <w:rPr>
          <w:b/>
          <w:bCs/>
          <w:color w:val="000000"/>
          <w:sz w:val="20"/>
          <w:szCs w:val="20"/>
        </w:rPr>
        <w:t xml:space="preserve">           </w:t>
      </w:r>
      <w:r w:rsidR="000E0D73" w:rsidRPr="00A66980">
        <w:rPr>
          <w:b/>
          <w:bCs/>
          <w:color w:val="000000"/>
          <w:sz w:val="20"/>
          <w:szCs w:val="20"/>
        </w:rPr>
        <w:t xml:space="preserve">  2</w:t>
      </w:r>
    </w:p>
    <w:p w:rsidR="00A72BAA" w:rsidRPr="00A66980" w:rsidRDefault="00A72BAA" w:rsidP="00A66980">
      <w:pPr>
        <w:jc w:val="center"/>
        <w:rPr>
          <w:b/>
          <w:color w:val="000000"/>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72BAA" w:rsidRPr="00A66980" w:rsidTr="00A72BAA">
        <w:trPr>
          <w:trHeight w:val="261"/>
          <w:jc w:val="right"/>
        </w:trPr>
        <w:tc>
          <w:tcPr>
            <w:tcW w:w="338" w:type="dxa"/>
          </w:tcPr>
          <w:p w:rsidR="00A72BAA" w:rsidRPr="00A66980" w:rsidRDefault="00A72BAA" w:rsidP="00A66980">
            <w:pPr>
              <w:rPr>
                <w:b/>
                <w:bCs/>
                <w:sz w:val="20"/>
                <w:szCs w:val="20"/>
              </w:rPr>
            </w:pPr>
            <w:r w:rsidRPr="00A66980">
              <w:rPr>
                <w:b/>
                <w:bCs/>
                <w:sz w:val="20"/>
                <w:szCs w:val="20"/>
              </w:rPr>
              <w:t>a</w:t>
            </w:r>
          </w:p>
        </w:tc>
        <w:tc>
          <w:tcPr>
            <w:tcW w:w="350" w:type="dxa"/>
          </w:tcPr>
          <w:p w:rsidR="00A72BAA" w:rsidRPr="00A66980" w:rsidRDefault="00A72BAA" w:rsidP="00A66980">
            <w:pPr>
              <w:rPr>
                <w:b/>
                <w:bCs/>
                <w:sz w:val="20"/>
                <w:szCs w:val="20"/>
              </w:rPr>
            </w:pPr>
            <w:r w:rsidRPr="00A66980">
              <w:rPr>
                <w:b/>
                <w:bCs/>
                <w:sz w:val="20"/>
                <w:szCs w:val="20"/>
              </w:rPr>
              <w:t>b</w:t>
            </w:r>
          </w:p>
        </w:tc>
        <w:tc>
          <w:tcPr>
            <w:tcW w:w="338" w:type="dxa"/>
          </w:tcPr>
          <w:p w:rsidR="00A72BAA" w:rsidRPr="00A66980" w:rsidRDefault="00A72BAA" w:rsidP="00A66980">
            <w:pPr>
              <w:rPr>
                <w:b/>
                <w:bCs/>
                <w:sz w:val="20"/>
                <w:szCs w:val="20"/>
              </w:rPr>
            </w:pPr>
            <w:r w:rsidRPr="00A66980">
              <w:rPr>
                <w:b/>
                <w:bCs/>
                <w:sz w:val="20"/>
                <w:szCs w:val="20"/>
              </w:rPr>
              <w:t>c</w:t>
            </w:r>
          </w:p>
        </w:tc>
        <w:tc>
          <w:tcPr>
            <w:tcW w:w="350" w:type="dxa"/>
          </w:tcPr>
          <w:p w:rsidR="00A72BAA" w:rsidRPr="00A66980" w:rsidRDefault="00A72BAA" w:rsidP="00A66980">
            <w:pPr>
              <w:rPr>
                <w:b/>
                <w:bCs/>
                <w:sz w:val="20"/>
                <w:szCs w:val="20"/>
              </w:rPr>
            </w:pPr>
            <w:r w:rsidRPr="00A66980">
              <w:rPr>
                <w:b/>
                <w:bCs/>
                <w:sz w:val="20"/>
                <w:szCs w:val="20"/>
              </w:rPr>
              <w:t>d</w:t>
            </w:r>
          </w:p>
        </w:tc>
        <w:tc>
          <w:tcPr>
            <w:tcW w:w="338" w:type="dxa"/>
          </w:tcPr>
          <w:p w:rsidR="00A72BAA" w:rsidRPr="00A66980" w:rsidRDefault="00A72BAA" w:rsidP="00A66980">
            <w:pPr>
              <w:rPr>
                <w:b/>
                <w:bCs/>
                <w:sz w:val="20"/>
                <w:szCs w:val="20"/>
              </w:rPr>
            </w:pPr>
            <w:r w:rsidRPr="00A66980">
              <w:rPr>
                <w:b/>
                <w:bCs/>
                <w:sz w:val="20"/>
                <w:szCs w:val="20"/>
              </w:rPr>
              <w:t>e</w:t>
            </w:r>
          </w:p>
        </w:tc>
        <w:tc>
          <w:tcPr>
            <w:tcW w:w="338" w:type="dxa"/>
          </w:tcPr>
          <w:p w:rsidR="00A72BAA" w:rsidRPr="00A66980" w:rsidRDefault="00A72BAA" w:rsidP="00A66980">
            <w:pPr>
              <w:rPr>
                <w:b/>
                <w:bCs/>
                <w:sz w:val="20"/>
                <w:szCs w:val="20"/>
              </w:rPr>
            </w:pPr>
            <w:r w:rsidRPr="00A66980">
              <w:rPr>
                <w:b/>
                <w:bCs/>
                <w:sz w:val="20"/>
                <w:szCs w:val="20"/>
              </w:rPr>
              <w:t>f</w:t>
            </w:r>
          </w:p>
        </w:tc>
        <w:tc>
          <w:tcPr>
            <w:tcW w:w="338" w:type="dxa"/>
          </w:tcPr>
          <w:p w:rsidR="00A72BAA" w:rsidRPr="00A66980" w:rsidRDefault="00A72BAA" w:rsidP="00A66980">
            <w:pPr>
              <w:rPr>
                <w:b/>
                <w:bCs/>
                <w:sz w:val="20"/>
                <w:szCs w:val="20"/>
              </w:rPr>
            </w:pPr>
            <w:r w:rsidRPr="00A66980">
              <w:rPr>
                <w:b/>
                <w:bCs/>
                <w:sz w:val="20"/>
                <w:szCs w:val="20"/>
              </w:rPr>
              <w:t>g</w:t>
            </w:r>
          </w:p>
        </w:tc>
        <w:tc>
          <w:tcPr>
            <w:tcW w:w="350" w:type="dxa"/>
          </w:tcPr>
          <w:p w:rsidR="00A72BAA" w:rsidRPr="00A66980" w:rsidRDefault="00A72BAA" w:rsidP="00A66980">
            <w:pPr>
              <w:rPr>
                <w:b/>
                <w:bCs/>
                <w:sz w:val="20"/>
                <w:szCs w:val="20"/>
              </w:rPr>
            </w:pPr>
            <w:r w:rsidRPr="00A66980">
              <w:rPr>
                <w:b/>
                <w:bCs/>
                <w:sz w:val="20"/>
                <w:szCs w:val="20"/>
              </w:rPr>
              <w:t>h</w:t>
            </w:r>
          </w:p>
        </w:tc>
        <w:tc>
          <w:tcPr>
            <w:tcW w:w="338" w:type="dxa"/>
          </w:tcPr>
          <w:p w:rsidR="00A72BAA" w:rsidRPr="00A66980" w:rsidRDefault="00A72BAA" w:rsidP="00A66980">
            <w:pPr>
              <w:rPr>
                <w:b/>
                <w:bCs/>
                <w:sz w:val="20"/>
                <w:szCs w:val="20"/>
              </w:rPr>
            </w:pPr>
            <w:r w:rsidRPr="00A66980">
              <w:rPr>
                <w:b/>
                <w:bCs/>
                <w:sz w:val="20"/>
                <w:szCs w:val="20"/>
              </w:rPr>
              <w:t>i</w:t>
            </w:r>
          </w:p>
        </w:tc>
        <w:tc>
          <w:tcPr>
            <w:tcW w:w="338" w:type="dxa"/>
          </w:tcPr>
          <w:p w:rsidR="00A72BAA" w:rsidRPr="00A66980" w:rsidRDefault="00A72BAA" w:rsidP="00A66980">
            <w:pPr>
              <w:rPr>
                <w:b/>
                <w:bCs/>
                <w:sz w:val="20"/>
                <w:szCs w:val="20"/>
              </w:rPr>
            </w:pPr>
            <w:r w:rsidRPr="00A66980">
              <w:rPr>
                <w:b/>
                <w:bCs/>
                <w:sz w:val="20"/>
                <w:szCs w:val="20"/>
              </w:rPr>
              <w:t>j</w:t>
            </w:r>
          </w:p>
        </w:tc>
        <w:tc>
          <w:tcPr>
            <w:tcW w:w="350" w:type="dxa"/>
          </w:tcPr>
          <w:p w:rsidR="00A72BAA" w:rsidRPr="00A66980" w:rsidRDefault="00A72BAA" w:rsidP="00A66980">
            <w:pPr>
              <w:rPr>
                <w:b/>
                <w:bCs/>
                <w:sz w:val="20"/>
                <w:szCs w:val="20"/>
              </w:rPr>
            </w:pPr>
            <w:r w:rsidRPr="00A66980">
              <w:rPr>
                <w:b/>
                <w:bCs/>
                <w:sz w:val="20"/>
                <w:szCs w:val="20"/>
              </w:rPr>
              <w:t>k</w:t>
            </w:r>
          </w:p>
        </w:tc>
        <w:tc>
          <w:tcPr>
            <w:tcW w:w="350" w:type="dxa"/>
          </w:tcPr>
          <w:p w:rsidR="00A72BAA" w:rsidRPr="00A66980" w:rsidRDefault="00A72BAA" w:rsidP="00A66980">
            <w:pPr>
              <w:rPr>
                <w:b/>
                <w:bCs/>
                <w:sz w:val="20"/>
                <w:szCs w:val="20"/>
              </w:rPr>
            </w:pPr>
            <w:r w:rsidRPr="00A66980">
              <w:rPr>
                <w:b/>
                <w:bCs/>
                <w:sz w:val="20"/>
                <w:szCs w:val="20"/>
              </w:rPr>
              <w:t>l</w:t>
            </w:r>
          </w:p>
        </w:tc>
      </w:tr>
      <w:tr w:rsidR="00A72BAA" w:rsidRPr="00A66980" w:rsidTr="00A72BAA">
        <w:trPr>
          <w:trHeight w:val="280"/>
          <w:jc w:val="right"/>
        </w:trPr>
        <w:tc>
          <w:tcPr>
            <w:tcW w:w="338" w:type="dxa"/>
          </w:tcPr>
          <w:p w:rsidR="00A72BAA" w:rsidRPr="00A66980" w:rsidRDefault="00A72BAA" w:rsidP="00A66980">
            <w:pPr>
              <w:rPr>
                <w:b/>
                <w:bCs/>
                <w:sz w:val="20"/>
                <w:szCs w:val="20"/>
              </w:rPr>
            </w:pPr>
          </w:p>
        </w:tc>
        <w:tc>
          <w:tcPr>
            <w:tcW w:w="350" w:type="dxa"/>
          </w:tcPr>
          <w:p w:rsidR="00A72BAA" w:rsidRPr="00A66980" w:rsidRDefault="00A72BAA" w:rsidP="00A66980">
            <w:pPr>
              <w:rPr>
                <w:b/>
                <w:bCs/>
                <w:sz w:val="20"/>
                <w:szCs w:val="20"/>
              </w:rPr>
            </w:pPr>
          </w:p>
        </w:tc>
        <w:tc>
          <w:tcPr>
            <w:tcW w:w="338" w:type="dxa"/>
          </w:tcPr>
          <w:p w:rsidR="00A72BAA" w:rsidRPr="00A66980" w:rsidRDefault="00A72BAA" w:rsidP="00A66980">
            <w:pPr>
              <w:rPr>
                <w:b/>
                <w:bCs/>
                <w:sz w:val="20"/>
                <w:szCs w:val="20"/>
              </w:rPr>
            </w:pPr>
          </w:p>
        </w:tc>
        <w:tc>
          <w:tcPr>
            <w:tcW w:w="350" w:type="dxa"/>
          </w:tcPr>
          <w:p w:rsidR="00A72BAA" w:rsidRPr="00A66980" w:rsidRDefault="00C74D64" w:rsidP="00A66980">
            <w:pPr>
              <w:rPr>
                <w:b/>
                <w:bCs/>
                <w:sz w:val="20"/>
                <w:szCs w:val="20"/>
              </w:rPr>
            </w:pPr>
            <w:r w:rsidRPr="00A66980">
              <w:rPr>
                <w:b/>
                <w:bCs/>
                <w:sz w:val="20"/>
                <w:szCs w:val="20"/>
              </w:rPr>
              <w:t>x</w:t>
            </w:r>
          </w:p>
        </w:tc>
        <w:tc>
          <w:tcPr>
            <w:tcW w:w="338" w:type="dxa"/>
          </w:tcPr>
          <w:p w:rsidR="00A72BAA" w:rsidRPr="00A66980" w:rsidRDefault="00A72BAA" w:rsidP="00A66980">
            <w:pPr>
              <w:rPr>
                <w:b/>
                <w:bCs/>
                <w:sz w:val="20"/>
                <w:szCs w:val="20"/>
              </w:rPr>
            </w:pPr>
          </w:p>
        </w:tc>
        <w:tc>
          <w:tcPr>
            <w:tcW w:w="338" w:type="dxa"/>
          </w:tcPr>
          <w:p w:rsidR="00A72BAA" w:rsidRPr="00A66980" w:rsidRDefault="00A72BAA" w:rsidP="00A66980">
            <w:pPr>
              <w:rPr>
                <w:b/>
                <w:bCs/>
                <w:sz w:val="20"/>
                <w:szCs w:val="20"/>
              </w:rPr>
            </w:pPr>
          </w:p>
        </w:tc>
        <w:tc>
          <w:tcPr>
            <w:tcW w:w="338" w:type="dxa"/>
          </w:tcPr>
          <w:p w:rsidR="00A72BAA" w:rsidRPr="00A66980" w:rsidRDefault="00A72BAA" w:rsidP="00A66980">
            <w:pPr>
              <w:rPr>
                <w:b/>
                <w:bCs/>
                <w:sz w:val="20"/>
                <w:szCs w:val="20"/>
              </w:rPr>
            </w:pPr>
          </w:p>
        </w:tc>
        <w:tc>
          <w:tcPr>
            <w:tcW w:w="350" w:type="dxa"/>
          </w:tcPr>
          <w:p w:rsidR="00A72BAA" w:rsidRPr="00A66980" w:rsidRDefault="00A72BAA" w:rsidP="00A66980">
            <w:pPr>
              <w:rPr>
                <w:b/>
                <w:bCs/>
                <w:sz w:val="20"/>
                <w:szCs w:val="20"/>
              </w:rPr>
            </w:pPr>
          </w:p>
        </w:tc>
        <w:tc>
          <w:tcPr>
            <w:tcW w:w="338" w:type="dxa"/>
          </w:tcPr>
          <w:p w:rsidR="00A72BAA" w:rsidRPr="00A66980" w:rsidRDefault="00A72BAA" w:rsidP="00A66980">
            <w:pPr>
              <w:rPr>
                <w:b/>
                <w:bCs/>
                <w:sz w:val="20"/>
                <w:szCs w:val="20"/>
              </w:rPr>
            </w:pPr>
          </w:p>
        </w:tc>
        <w:tc>
          <w:tcPr>
            <w:tcW w:w="338" w:type="dxa"/>
          </w:tcPr>
          <w:p w:rsidR="00A72BAA" w:rsidRPr="00A66980" w:rsidRDefault="00A72BAA" w:rsidP="00A66980">
            <w:pPr>
              <w:rPr>
                <w:b/>
                <w:bCs/>
                <w:sz w:val="20"/>
                <w:szCs w:val="20"/>
              </w:rPr>
            </w:pPr>
          </w:p>
        </w:tc>
        <w:tc>
          <w:tcPr>
            <w:tcW w:w="350" w:type="dxa"/>
          </w:tcPr>
          <w:p w:rsidR="00A72BAA" w:rsidRPr="00A66980" w:rsidRDefault="00C74D64" w:rsidP="00A66980">
            <w:pPr>
              <w:rPr>
                <w:b/>
                <w:bCs/>
                <w:sz w:val="20"/>
                <w:szCs w:val="20"/>
              </w:rPr>
            </w:pPr>
            <w:r w:rsidRPr="00A66980">
              <w:rPr>
                <w:b/>
                <w:bCs/>
                <w:sz w:val="20"/>
                <w:szCs w:val="20"/>
              </w:rPr>
              <w:t>x</w:t>
            </w:r>
          </w:p>
        </w:tc>
        <w:tc>
          <w:tcPr>
            <w:tcW w:w="350" w:type="dxa"/>
          </w:tcPr>
          <w:p w:rsidR="00A72BAA" w:rsidRPr="00A66980" w:rsidRDefault="00A72BAA" w:rsidP="00A66980">
            <w:pPr>
              <w:rPr>
                <w:b/>
                <w:bCs/>
                <w:sz w:val="20"/>
                <w:szCs w:val="20"/>
              </w:rPr>
            </w:pPr>
          </w:p>
        </w:tc>
      </w:tr>
    </w:tbl>
    <w:p w:rsidR="00A72BAA" w:rsidRPr="00A66980" w:rsidRDefault="00A72BAA" w:rsidP="00A66980">
      <w:pPr>
        <w:jc w:val="both"/>
        <w:rPr>
          <w:b/>
          <w:color w:val="000000"/>
          <w:sz w:val="20"/>
          <w:szCs w:val="20"/>
        </w:rPr>
      </w:pPr>
    </w:p>
    <w:p w:rsidR="00C74D64" w:rsidRPr="00A66980" w:rsidRDefault="00C74D64" w:rsidP="00A66980">
      <w:pPr>
        <w:jc w:val="both"/>
        <w:rPr>
          <w:sz w:val="20"/>
          <w:szCs w:val="20"/>
        </w:rPr>
      </w:pPr>
      <w:r w:rsidRPr="00A66980">
        <w:rPr>
          <w:b/>
          <w:sz w:val="20"/>
          <w:szCs w:val="20"/>
        </w:rPr>
        <w:t xml:space="preserve">Course Objective: </w:t>
      </w:r>
      <w:r w:rsidRPr="00A66980">
        <w:rPr>
          <w:sz w:val="20"/>
          <w:szCs w:val="20"/>
        </w:rPr>
        <w:t xml:space="preserve">To make the students understand the concepts and principles of Business Economics at micro level and basic principles of Financial Accounting and Analysis, which facilitate them in making better planning and </w:t>
      </w:r>
      <w:r w:rsidR="00A66980" w:rsidRPr="00A66980">
        <w:rPr>
          <w:sz w:val="20"/>
          <w:szCs w:val="20"/>
        </w:rPr>
        <w:t>decision?</w:t>
      </w:r>
    </w:p>
    <w:p w:rsidR="00A66980" w:rsidRDefault="00A66980" w:rsidP="00A66980">
      <w:pPr>
        <w:jc w:val="both"/>
        <w:rPr>
          <w:b/>
          <w:sz w:val="20"/>
          <w:szCs w:val="20"/>
        </w:rPr>
      </w:pPr>
    </w:p>
    <w:p w:rsidR="00DB0CEE" w:rsidRPr="00A66980" w:rsidRDefault="00A66980" w:rsidP="00A66980">
      <w:pPr>
        <w:jc w:val="both"/>
        <w:rPr>
          <w:b/>
          <w:sz w:val="20"/>
          <w:szCs w:val="20"/>
        </w:rPr>
      </w:pPr>
      <w:r>
        <w:rPr>
          <w:b/>
          <w:sz w:val="20"/>
          <w:szCs w:val="20"/>
        </w:rPr>
        <w:t>Course Outc</w:t>
      </w:r>
      <w:r w:rsidR="00DB0CEE" w:rsidRPr="00A66980">
        <w:rPr>
          <w:b/>
          <w:sz w:val="20"/>
          <w:szCs w:val="20"/>
        </w:rPr>
        <w:t>omes:</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Understand the basics of Business Economics at Micro level and Demand analysis in particular.</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Understand Production patterns and various Costs involved.</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Understand different types of Markets, Business organizations and Pricing strategies.</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Enrich students with basic concepts of Financial Accounting.</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Understand basic concepts of Depreciation and Final accounts.</w:t>
      </w:r>
    </w:p>
    <w:p w:rsidR="00DB0CEE" w:rsidRPr="00A66980" w:rsidRDefault="00DB0CEE" w:rsidP="007637A5">
      <w:pPr>
        <w:pStyle w:val="ListParagraph"/>
        <w:numPr>
          <w:ilvl w:val="0"/>
          <w:numId w:val="63"/>
        </w:numPr>
        <w:spacing w:after="0" w:line="240" w:lineRule="auto"/>
        <w:ind w:left="360"/>
        <w:jc w:val="both"/>
        <w:rPr>
          <w:rFonts w:ascii="Times New Roman" w:hAnsi="Times New Roman"/>
          <w:sz w:val="20"/>
          <w:szCs w:val="20"/>
        </w:rPr>
      </w:pPr>
      <w:r w:rsidRPr="00A66980">
        <w:rPr>
          <w:rFonts w:ascii="Times New Roman" w:hAnsi="Times New Roman"/>
          <w:sz w:val="20"/>
          <w:szCs w:val="20"/>
        </w:rPr>
        <w:t>Increase Competence of Analyzing Financial Statements.</w:t>
      </w:r>
    </w:p>
    <w:p w:rsidR="00E94E98" w:rsidRDefault="00E94E98" w:rsidP="00A66980">
      <w:pPr>
        <w:jc w:val="both"/>
        <w:rPr>
          <w:b/>
          <w:sz w:val="20"/>
          <w:szCs w:val="20"/>
        </w:rPr>
      </w:pPr>
    </w:p>
    <w:p w:rsidR="00C74D64" w:rsidRPr="00A66980" w:rsidRDefault="00C74D64" w:rsidP="00A66980">
      <w:pPr>
        <w:jc w:val="both"/>
        <w:rPr>
          <w:b/>
          <w:sz w:val="20"/>
          <w:szCs w:val="20"/>
        </w:rPr>
      </w:pPr>
      <w:r w:rsidRPr="00A66980">
        <w:rPr>
          <w:b/>
          <w:sz w:val="20"/>
          <w:szCs w:val="20"/>
        </w:rPr>
        <w:t>UNIT I: INTRODUCTION TO MANAGERIAL ECONOMICS</w:t>
      </w:r>
    </w:p>
    <w:p w:rsidR="00C74D64" w:rsidRPr="00A66980" w:rsidRDefault="00C74D64" w:rsidP="00A66980">
      <w:pPr>
        <w:jc w:val="both"/>
        <w:rPr>
          <w:sz w:val="20"/>
          <w:szCs w:val="20"/>
        </w:rPr>
      </w:pPr>
      <w:r w:rsidRPr="00A66980">
        <w:rPr>
          <w:sz w:val="20"/>
          <w:szCs w:val="20"/>
        </w:rPr>
        <w:t>Definition, Nature and Scope of Business Economics–Demand Analysis: Demand Determinants, Law of Demand and its exceptions, Elasticity of Demand and Demand Forecasting.</w:t>
      </w:r>
    </w:p>
    <w:p w:rsidR="00C74D64" w:rsidRPr="00A66980" w:rsidRDefault="00C74D64" w:rsidP="00A66980">
      <w:pPr>
        <w:jc w:val="both"/>
        <w:rPr>
          <w:sz w:val="20"/>
          <w:szCs w:val="20"/>
        </w:rPr>
      </w:pPr>
    </w:p>
    <w:p w:rsidR="00C74D64" w:rsidRPr="00A66980" w:rsidRDefault="00C74D64" w:rsidP="00A66980">
      <w:pPr>
        <w:jc w:val="both"/>
        <w:rPr>
          <w:b/>
          <w:sz w:val="20"/>
          <w:szCs w:val="20"/>
        </w:rPr>
      </w:pPr>
      <w:r w:rsidRPr="00A66980">
        <w:rPr>
          <w:b/>
          <w:sz w:val="20"/>
          <w:szCs w:val="20"/>
        </w:rPr>
        <w:t>UNIT II: THEORY OF PRODUCTION AND COST ANALYSIS</w:t>
      </w:r>
    </w:p>
    <w:p w:rsidR="00C74D64" w:rsidRPr="00A66980" w:rsidRDefault="00C74D64" w:rsidP="00A66980">
      <w:pPr>
        <w:jc w:val="both"/>
        <w:rPr>
          <w:b/>
          <w:i/>
          <w:sz w:val="20"/>
          <w:szCs w:val="20"/>
        </w:rPr>
      </w:pPr>
      <w:r w:rsidRPr="00A66980">
        <w:rPr>
          <w:sz w:val="20"/>
          <w:szCs w:val="20"/>
        </w:rPr>
        <w:t>Production Function – Isoquants and Isocosts, Internal and External Economies of Scale, Laws of Returns. Cost Analysis: Cost concepts, different types of costs, cost control and cost efficiency, Break-even Analysis (BEA)-Determination of Break-Even Point (simple problems).</w:t>
      </w:r>
    </w:p>
    <w:p w:rsidR="00C74D64" w:rsidRPr="00A66980" w:rsidRDefault="00C74D64" w:rsidP="00A66980">
      <w:pPr>
        <w:rPr>
          <w:sz w:val="20"/>
          <w:szCs w:val="20"/>
        </w:rPr>
      </w:pPr>
    </w:p>
    <w:p w:rsidR="00C74D64" w:rsidRPr="00A66980" w:rsidRDefault="00C74D64" w:rsidP="00A66980">
      <w:pPr>
        <w:jc w:val="both"/>
        <w:rPr>
          <w:b/>
          <w:sz w:val="20"/>
          <w:szCs w:val="20"/>
        </w:rPr>
      </w:pPr>
      <w:r w:rsidRPr="00A66980">
        <w:rPr>
          <w:b/>
          <w:sz w:val="20"/>
          <w:szCs w:val="20"/>
        </w:rPr>
        <w:t xml:space="preserve">UNIT III: INTRODUCTION TO MARKETS </w:t>
      </w:r>
    </w:p>
    <w:p w:rsidR="00C74D64" w:rsidRPr="00A66980" w:rsidRDefault="00C74D64" w:rsidP="00A66980">
      <w:pPr>
        <w:jc w:val="both"/>
        <w:rPr>
          <w:b/>
          <w:sz w:val="20"/>
          <w:szCs w:val="20"/>
        </w:rPr>
      </w:pPr>
      <w:r w:rsidRPr="00A66980">
        <w:rPr>
          <w:sz w:val="20"/>
          <w:szCs w:val="20"/>
        </w:rPr>
        <w:t>Market structures: Types of competition, Features of Perfect competition, Monopoly and Monopolistic Competition. Pricing strategies, transfer pricing and performance measurement, Price-Output Determination in case of Perfect Competition and Monopoly</w:t>
      </w:r>
    </w:p>
    <w:p w:rsidR="00C74D64" w:rsidRPr="00A66980" w:rsidRDefault="00C74D64" w:rsidP="00A66980">
      <w:pPr>
        <w:jc w:val="both"/>
        <w:rPr>
          <w:b/>
          <w:sz w:val="20"/>
          <w:szCs w:val="20"/>
        </w:rPr>
      </w:pPr>
    </w:p>
    <w:p w:rsidR="00C74D64" w:rsidRPr="00A66980" w:rsidRDefault="00C74D64" w:rsidP="00A66980">
      <w:pPr>
        <w:jc w:val="both"/>
        <w:rPr>
          <w:b/>
          <w:sz w:val="20"/>
          <w:szCs w:val="20"/>
        </w:rPr>
      </w:pPr>
      <w:r w:rsidRPr="00A66980">
        <w:rPr>
          <w:b/>
          <w:sz w:val="20"/>
          <w:szCs w:val="20"/>
        </w:rPr>
        <w:t xml:space="preserve">UNIT IV: FUNDAMENTALS OF FINANCIAL ACCOUNTING </w:t>
      </w:r>
    </w:p>
    <w:p w:rsidR="00C74D64" w:rsidRPr="00A66980" w:rsidRDefault="00C74D64" w:rsidP="00A66980">
      <w:pPr>
        <w:jc w:val="both"/>
        <w:rPr>
          <w:sz w:val="20"/>
          <w:szCs w:val="20"/>
        </w:rPr>
      </w:pPr>
      <w:r w:rsidRPr="00A66980">
        <w:rPr>
          <w:sz w:val="20"/>
          <w:szCs w:val="20"/>
        </w:rPr>
        <w:t>Definition of Accounting, Concepts and conventions, principles of Double-Entry system, Book Keeping, Overview of books of original records Journal, Ledger and Subsidiary books</w:t>
      </w:r>
    </w:p>
    <w:p w:rsidR="00C74D64" w:rsidRPr="00A66980" w:rsidRDefault="00C74D64" w:rsidP="00A66980">
      <w:pPr>
        <w:jc w:val="both"/>
        <w:rPr>
          <w:sz w:val="20"/>
          <w:szCs w:val="20"/>
        </w:rPr>
      </w:pPr>
    </w:p>
    <w:p w:rsidR="00C74D64" w:rsidRPr="00A66980" w:rsidRDefault="00C74D64" w:rsidP="00A66980">
      <w:pPr>
        <w:jc w:val="both"/>
        <w:rPr>
          <w:b/>
          <w:sz w:val="20"/>
          <w:szCs w:val="20"/>
        </w:rPr>
      </w:pPr>
      <w:r w:rsidRPr="00A66980">
        <w:rPr>
          <w:b/>
          <w:sz w:val="20"/>
          <w:szCs w:val="20"/>
        </w:rPr>
        <w:t>UNIT V: DEPRECIATION OF FIXED ASSETS AND FINAL ACCOUNTS</w:t>
      </w:r>
    </w:p>
    <w:p w:rsidR="00C74D64" w:rsidRPr="00A66980" w:rsidRDefault="00C74D64" w:rsidP="00A66980">
      <w:pPr>
        <w:jc w:val="both"/>
        <w:rPr>
          <w:sz w:val="20"/>
          <w:szCs w:val="20"/>
        </w:rPr>
      </w:pPr>
      <w:r w:rsidRPr="00A66980">
        <w:rPr>
          <w:sz w:val="20"/>
          <w:szCs w:val="20"/>
        </w:rPr>
        <w:t>Depreciation, Depreciation of fixed assets, Methods of Depreciation – Straight line method and Diminishing Balance method</w:t>
      </w:r>
    </w:p>
    <w:p w:rsidR="00C74D64" w:rsidRPr="00A66980" w:rsidRDefault="00C74D64" w:rsidP="00A66980">
      <w:pPr>
        <w:jc w:val="both"/>
        <w:rPr>
          <w:sz w:val="20"/>
          <w:szCs w:val="20"/>
        </w:rPr>
      </w:pPr>
      <w:r w:rsidRPr="00A66980">
        <w:rPr>
          <w:sz w:val="20"/>
          <w:szCs w:val="20"/>
        </w:rPr>
        <w:t>Classification of revenue and capital expenses, Trial Balance, Final Accounts - Trading Account, Profit and Loss Account and Balance Sheet with simple adjustments.</w:t>
      </w:r>
    </w:p>
    <w:p w:rsidR="00C74D64" w:rsidRPr="00A66980" w:rsidRDefault="00C74D64" w:rsidP="00A66980">
      <w:pPr>
        <w:jc w:val="both"/>
        <w:rPr>
          <w:b/>
          <w:sz w:val="20"/>
          <w:szCs w:val="20"/>
        </w:rPr>
      </w:pPr>
    </w:p>
    <w:p w:rsidR="00C74D64" w:rsidRPr="00A66980" w:rsidRDefault="00C74D64" w:rsidP="00A66980">
      <w:pPr>
        <w:jc w:val="both"/>
        <w:rPr>
          <w:b/>
          <w:sz w:val="20"/>
          <w:szCs w:val="20"/>
        </w:rPr>
      </w:pPr>
      <w:r w:rsidRPr="00A66980">
        <w:rPr>
          <w:b/>
          <w:sz w:val="20"/>
          <w:szCs w:val="20"/>
        </w:rPr>
        <w:t>UNIT VI: RATIO ANALYSIS</w:t>
      </w:r>
    </w:p>
    <w:p w:rsidR="00C74D64" w:rsidRPr="00A66980" w:rsidRDefault="00C74D64" w:rsidP="00A66980">
      <w:pPr>
        <w:jc w:val="both"/>
        <w:rPr>
          <w:sz w:val="20"/>
          <w:szCs w:val="20"/>
        </w:rPr>
      </w:pPr>
      <w:r w:rsidRPr="00A66980">
        <w:rPr>
          <w:sz w:val="20"/>
          <w:szCs w:val="20"/>
        </w:rPr>
        <w:t>Introduction to Ratio analysis – Leverage ratios – Liquidity ratios – Turnover ratios – Profitability ratios, Du-pont chart. (Simple problems)</w:t>
      </w:r>
    </w:p>
    <w:p w:rsidR="00C74D64" w:rsidRPr="00A66980" w:rsidRDefault="00C74D64" w:rsidP="00A66980">
      <w:pPr>
        <w:jc w:val="both"/>
        <w:rPr>
          <w:sz w:val="20"/>
          <w:szCs w:val="20"/>
        </w:rPr>
      </w:pPr>
    </w:p>
    <w:p w:rsidR="00C74D64" w:rsidRPr="00A66980" w:rsidRDefault="00C74D64" w:rsidP="00A66980">
      <w:pPr>
        <w:rPr>
          <w:b/>
          <w:sz w:val="20"/>
          <w:szCs w:val="20"/>
        </w:rPr>
      </w:pPr>
      <w:r w:rsidRPr="00A66980">
        <w:rPr>
          <w:b/>
          <w:sz w:val="20"/>
          <w:szCs w:val="20"/>
        </w:rPr>
        <w:t>TEXT BOOK:</w:t>
      </w:r>
    </w:p>
    <w:p w:rsidR="00C74D64" w:rsidRPr="00A66980" w:rsidRDefault="00C74D64" w:rsidP="007637A5">
      <w:pPr>
        <w:pStyle w:val="ListParagraph"/>
        <w:numPr>
          <w:ilvl w:val="0"/>
          <w:numId w:val="55"/>
        </w:numPr>
        <w:spacing w:after="0" w:line="240" w:lineRule="auto"/>
        <w:ind w:left="0" w:firstLine="0"/>
        <w:rPr>
          <w:rFonts w:ascii="Times New Roman" w:hAnsi="Times New Roman"/>
          <w:sz w:val="20"/>
          <w:szCs w:val="20"/>
        </w:rPr>
      </w:pPr>
      <w:r w:rsidRPr="00A66980">
        <w:rPr>
          <w:rFonts w:ascii="Times New Roman" w:hAnsi="Times New Roman"/>
          <w:sz w:val="20"/>
          <w:szCs w:val="20"/>
        </w:rPr>
        <w:t>Aryasri: Managerial Economics and Financial Analysis, 2/e, TMH, 2005.</w:t>
      </w:r>
    </w:p>
    <w:p w:rsidR="00C74D64" w:rsidRPr="00A66980" w:rsidRDefault="00C74D64" w:rsidP="00A66980">
      <w:pPr>
        <w:rPr>
          <w:sz w:val="20"/>
          <w:szCs w:val="20"/>
        </w:rPr>
      </w:pPr>
    </w:p>
    <w:p w:rsidR="00C74D64" w:rsidRPr="00A66980" w:rsidRDefault="00C74D64" w:rsidP="00A66980">
      <w:pPr>
        <w:rPr>
          <w:b/>
          <w:sz w:val="20"/>
          <w:szCs w:val="20"/>
        </w:rPr>
      </w:pPr>
      <w:r w:rsidRPr="00A66980">
        <w:rPr>
          <w:b/>
          <w:sz w:val="20"/>
          <w:szCs w:val="20"/>
        </w:rPr>
        <w:t>REFERENCE</w:t>
      </w:r>
      <w:r w:rsidR="00932D96" w:rsidRPr="00A66980">
        <w:rPr>
          <w:b/>
          <w:sz w:val="20"/>
          <w:szCs w:val="20"/>
        </w:rPr>
        <w:t>S</w:t>
      </w:r>
      <w:r w:rsidRPr="00A66980">
        <w:rPr>
          <w:b/>
          <w:sz w:val="20"/>
          <w:szCs w:val="20"/>
        </w:rPr>
        <w:t>:</w:t>
      </w:r>
    </w:p>
    <w:p w:rsidR="00DF37CD" w:rsidRPr="00A66980" w:rsidRDefault="00C74D64" w:rsidP="007637A5">
      <w:pPr>
        <w:pStyle w:val="ListParagraph"/>
        <w:numPr>
          <w:ilvl w:val="0"/>
          <w:numId w:val="56"/>
        </w:numPr>
        <w:spacing w:after="0" w:line="240" w:lineRule="auto"/>
        <w:ind w:left="0" w:firstLine="0"/>
        <w:rPr>
          <w:rFonts w:ascii="Times New Roman" w:hAnsi="Times New Roman"/>
          <w:sz w:val="20"/>
          <w:szCs w:val="20"/>
        </w:rPr>
      </w:pPr>
      <w:r w:rsidRPr="00A66980">
        <w:rPr>
          <w:rFonts w:ascii="Times New Roman" w:hAnsi="Times New Roman"/>
          <w:sz w:val="20"/>
          <w:szCs w:val="20"/>
        </w:rPr>
        <w:t>Ambrish Gupta, Financial Accounting for Management, Pearson Education, New Delhi.</w:t>
      </w:r>
    </w:p>
    <w:p w:rsidR="00C74D64" w:rsidRPr="00A66980" w:rsidRDefault="00C74D64" w:rsidP="007637A5">
      <w:pPr>
        <w:pStyle w:val="ListParagraph"/>
        <w:numPr>
          <w:ilvl w:val="0"/>
          <w:numId w:val="56"/>
        </w:numPr>
        <w:spacing w:after="0" w:line="240" w:lineRule="auto"/>
        <w:ind w:left="0" w:firstLine="0"/>
        <w:rPr>
          <w:rFonts w:ascii="Times New Roman" w:hAnsi="Times New Roman"/>
          <w:sz w:val="20"/>
          <w:szCs w:val="20"/>
        </w:rPr>
      </w:pPr>
      <w:r w:rsidRPr="00A66980">
        <w:rPr>
          <w:rFonts w:ascii="Times New Roman" w:hAnsi="Times New Roman"/>
          <w:sz w:val="20"/>
          <w:szCs w:val="20"/>
        </w:rPr>
        <w:t xml:space="preserve">H. Craig Peterson &amp; W. Cris Lewis, Managerial Economics, PHI, 4th Ed. </w:t>
      </w:r>
    </w:p>
    <w:p w:rsidR="00C74D64" w:rsidRPr="00DF37CD" w:rsidRDefault="00C74D64" w:rsidP="007637A5">
      <w:pPr>
        <w:numPr>
          <w:ilvl w:val="0"/>
          <w:numId w:val="56"/>
        </w:numPr>
        <w:suppressAutoHyphens w:val="0"/>
        <w:ind w:left="0" w:firstLine="0"/>
        <w:rPr>
          <w:sz w:val="20"/>
          <w:szCs w:val="20"/>
        </w:rPr>
      </w:pPr>
      <w:r w:rsidRPr="00A66980">
        <w:rPr>
          <w:sz w:val="20"/>
          <w:szCs w:val="20"/>
        </w:rPr>
        <w:t>Suma Damodaran, Managerial Economics, Oxford University Press.</w:t>
      </w:r>
      <w:r w:rsidRPr="00DF37CD">
        <w:rPr>
          <w:sz w:val="20"/>
          <w:szCs w:val="20"/>
        </w:rPr>
        <w:t xml:space="preserve"> </w:t>
      </w:r>
    </w:p>
    <w:p w:rsidR="00C74D64" w:rsidRPr="00DF37CD" w:rsidRDefault="00C74D64" w:rsidP="009218F3">
      <w:pPr>
        <w:rPr>
          <w:b/>
          <w:sz w:val="20"/>
          <w:szCs w:val="20"/>
        </w:rPr>
      </w:pPr>
    </w:p>
    <w:p w:rsidR="008065D6" w:rsidRDefault="008065D6" w:rsidP="00A5330E">
      <w:pPr>
        <w:jc w:val="center"/>
        <w:rPr>
          <w:b/>
        </w:rPr>
      </w:pPr>
    </w:p>
    <w:p w:rsidR="00EA6DD1" w:rsidRDefault="00EA6DD1">
      <w:pPr>
        <w:suppressAutoHyphens w:val="0"/>
        <w:rPr>
          <w:rFonts w:eastAsia="PMingLiU"/>
          <w:b/>
          <w:bCs/>
          <w:color w:val="000000"/>
          <w:sz w:val="18"/>
          <w:szCs w:val="18"/>
          <w:lang w:val="en-IN" w:eastAsia="zh-TW"/>
        </w:rPr>
      </w:pPr>
      <w:r>
        <w:rPr>
          <w:b/>
          <w:bCs/>
          <w:sz w:val="18"/>
          <w:szCs w:val="18"/>
        </w:rPr>
        <w:br w:type="page"/>
      </w:r>
    </w:p>
    <w:tbl>
      <w:tblPr>
        <w:tblpPr w:leftFromText="180" w:rightFromText="180" w:vertAnchor="text" w:horzAnchor="margin" w:tblpXSpec="right" w:tblpY="-8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381"/>
        <w:gridCol w:w="381"/>
        <w:gridCol w:w="375"/>
        <w:gridCol w:w="375"/>
        <w:gridCol w:w="295"/>
        <w:gridCol w:w="329"/>
        <w:gridCol w:w="341"/>
        <w:gridCol w:w="375"/>
        <w:gridCol w:w="375"/>
        <w:gridCol w:w="342"/>
        <w:gridCol w:w="375"/>
      </w:tblGrid>
      <w:tr w:rsidR="00A66980" w:rsidRPr="009C11D1" w:rsidTr="00A66980">
        <w:tc>
          <w:tcPr>
            <w:tcW w:w="390"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rPr>
              <w:lastRenderedPageBreak/>
              <w:br w:type="page"/>
            </w:r>
            <w:r w:rsidRPr="009C11D1">
              <w:rPr>
                <w:rFonts w:ascii="Times New Roman" w:hAnsi="Times New Roman" w:cs="Times New Roman"/>
                <w:sz w:val="22"/>
                <w:szCs w:val="22"/>
              </w:rPr>
              <w:br w:type="page"/>
              <w:t>a</w:t>
            </w:r>
          </w:p>
        </w:tc>
        <w:tc>
          <w:tcPr>
            <w:tcW w:w="424"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b</w:t>
            </w:r>
          </w:p>
        </w:tc>
        <w:tc>
          <w:tcPr>
            <w:tcW w:w="424"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c</w:t>
            </w:r>
          </w:p>
        </w:tc>
        <w:tc>
          <w:tcPr>
            <w:tcW w:w="353"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d</w:t>
            </w:r>
          </w:p>
        </w:tc>
        <w:tc>
          <w:tcPr>
            <w:tcW w:w="343"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e</w:t>
            </w:r>
          </w:p>
        </w:tc>
        <w:tc>
          <w:tcPr>
            <w:tcW w:w="332"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f</w:t>
            </w:r>
          </w:p>
        </w:tc>
        <w:tc>
          <w:tcPr>
            <w:tcW w:w="351"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g</w:t>
            </w:r>
          </w:p>
        </w:tc>
        <w:tc>
          <w:tcPr>
            <w:tcW w:w="352"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h</w:t>
            </w:r>
          </w:p>
        </w:tc>
        <w:tc>
          <w:tcPr>
            <w:tcW w:w="328"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i</w:t>
            </w:r>
          </w:p>
        </w:tc>
        <w:tc>
          <w:tcPr>
            <w:tcW w:w="332"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j</w:t>
            </w:r>
          </w:p>
        </w:tc>
        <w:tc>
          <w:tcPr>
            <w:tcW w:w="363"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k</w:t>
            </w:r>
          </w:p>
        </w:tc>
        <w:tc>
          <w:tcPr>
            <w:tcW w:w="328" w:type="dxa"/>
          </w:tcPr>
          <w:p w:rsidR="00A66980" w:rsidRPr="009C11D1" w:rsidRDefault="00A66980" w:rsidP="00A66980">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l</w:t>
            </w:r>
          </w:p>
        </w:tc>
      </w:tr>
      <w:tr w:rsidR="00A66980" w:rsidRPr="009C11D1" w:rsidTr="00A66980">
        <w:tc>
          <w:tcPr>
            <w:tcW w:w="390"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424"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424"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353"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343"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332" w:type="dxa"/>
          </w:tcPr>
          <w:p w:rsidR="00A66980" w:rsidRPr="009C11D1" w:rsidRDefault="00A66980" w:rsidP="00A66980">
            <w:pPr>
              <w:pStyle w:val="Title"/>
              <w:jc w:val="left"/>
              <w:rPr>
                <w:rFonts w:ascii="Times New Roman" w:hAnsi="Times New Roman" w:cs="Times New Roman"/>
                <w:caps/>
                <w:sz w:val="22"/>
                <w:szCs w:val="22"/>
              </w:rPr>
            </w:pPr>
          </w:p>
        </w:tc>
        <w:tc>
          <w:tcPr>
            <w:tcW w:w="351" w:type="dxa"/>
          </w:tcPr>
          <w:p w:rsidR="00A66980" w:rsidRPr="009C11D1" w:rsidRDefault="00A66980" w:rsidP="00A66980">
            <w:pPr>
              <w:pStyle w:val="Title"/>
              <w:jc w:val="left"/>
              <w:rPr>
                <w:rFonts w:ascii="Times New Roman" w:hAnsi="Times New Roman" w:cs="Times New Roman"/>
                <w:caps/>
                <w:sz w:val="22"/>
                <w:szCs w:val="22"/>
              </w:rPr>
            </w:pPr>
          </w:p>
        </w:tc>
        <w:tc>
          <w:tcPr>
            <w:tcW w:w="352" w:type="dxa"/>
          </w:tcPr>
          <w:p w:rsidR="00A66980" w:rsidRPr="009C11D1" w:rsidRDefault="00A66980" w:rsidP="00A66980">
            <w:pPr>
              <w:pStyle w:val="Title"/>
              <w:jc w:val="left"/>
              <w:rPr>
                <w:rFonts w:ascii="Times New Roman" w:hAnsi="Times New Roman" w:cs="Times New Roman"/>
                <w:caps/>
                <w:sz w:val="22"/>
                <w:szCs w:val="22"/>
              </w:rPr>
            </w:pPr>
          </w:p>
        </w:tc>
        <w:tc>
          <w:tcPr>
            <w:tcW w:w="328"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332"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c>
          <w:tcPr>
            <w:tcW w:w="363" w:type="dxa"/>
          </w:tcPr>
          <w:p w:rsidR="00A66980" w:rsidRPr="009C11D1" w:rsidRDefault="00A66980" w:rsidP="00A66980">
            <w:pPr>
              <w:pStyle w:val="Title"/>
              <w:jc w:val="left"/>
              <w:rPr>
                <w:rFonts w:ascii="Times New Roman" w:hAnsi="Times New Roman" w:cs="Times New Roman"/>
                <w:caps/>
                <w:sz w:val="22"/>
                <w:szCs w:val="22"/>
              </w:rPr>
            </w:pPr>
          </w:p>
        </w:tc>
        <w:tc>
          <w:tcPr>
            <w:tcW w:w="328" w:type="dxa"/>
          </w:tcPr>
          <w:p w:rsidR="00A66980" w:rsidRPr="009C11D1" w:rsidRDefault="00D757DA" w:rsidP="00A66980">
            <w:pPr>
              <w:pStyle w:val="Title"/>
              <w:jc w:val="left"/>
              <w:rPr>
                <w:rFonts w:ascii="Times New Roman" w:hAnsi="Times New Roman" w:cs="Times New Roman"/>
                <w:caps/>
                <w:sz w:val="22"/>
                <w:szCs w:val="22"/>
              </w:rPr>
            </w:pPr>
            <w:r>
              <w:rPr>
                <w:rFonts w:ascii="Times New Roman" w:hAnsi="Times New Roman" w:cs="Times New Roman"/>
                <w:caps/>
                <w:sz w:val="22"/>
                <w:szCs w:val="22"/>
              </w:rPr>
              <w:t>x</w:t>
            </w:r>
          </w:p>
        </w:tc>
      </w:tr>
    </w:tbl>
    <w:p w:rsidR="00A66980" w:rsidRDefault="00A66980" w:rsidP="008C5630">
      <w:pPr>
        <w:pStyle w:val="Default"/>
        <w:jc w:val="center"/>
        <w:rPr>
          <w:rFonts w:ascii="Times New Roman" w:hAnsi="Times New Roman" w:cs="Times New Roman"/>
          <w:b/>
          <w:bCs/>
          <w:sz w:val="18"/>
          <w:szCs w:val="18"/>
        </w:rPr>
      </w:pPr>
    </w:p>
    <w:p w:rsidR="00A66980" w:rsidRDefault="00A66980" w:rsidP="008C5630">
      <w:pPr>
        <w:pStyle w:val="Default"/>
        <w:jc w:val="center"/>
        <w:rPr>
          <w:rFonts w:ascii="Times New Roman" w:hAnsi="Times New Roman" w:cs="Times New Roman"/>
          <w:b/>
          <w:bCs/>
          <w:sz w:val="18"/>
          <w:szCs w:val="18"/>
        </w:rPr>
      </w:pPr>
    </w:p>
    <w:p w:rsidR="00A66980" w:rsidRDefault="00A66980" w:rsidP="008C5630">
      <w:pPr>
        <w:pStyle w:val="Default"/>
        <w:jc w:val="center"/>
        <w:rPr>
          <w:rFonts w:ascii="Times New Roman" w:hAnsi="Times New Roman" w:cs="Times New Roman"/>
          <w:b/>
          <w:bCs/>
          <w:sz w:val="18"/>
          <w:szCs w:val="18"/>
        </w:rPr>
      </w:pPr>
    </w:p>
    <w:p w:rsidR="008C5630" w:rsidRPr="008C5630" w:rsidRDefault="008C5630" w:rsidP="008C5630">
      <w:pPr>
        <w:pStyle w:val="Default"/>
        <w:jc w:val="center"/>
        <w:rPr>
          <w:rFonts w:ascii="Times New Roman" w:hAnsi="Times New Roman" w:cs="Times New Roman"/>
          <w:sz w:val="18"/>
          <w:szCs w:val="18"/>
        </w:rPr>
      </w:pPr>
      <w:r>
        <w:rPr>
          <w:rFonts w:ascii="Times New Roman" w:hAnsi="Times New Roman" w:cs="Times New Roman"/>
          <w:b/>
          <w:bCs/>
          <w:sz w:val="18"/>
          <w:szCs w:val="18"/>
        </w:rPr>
        <w:t>B.Tech. (EE</w:t>
      </w:r>
      <w:r w:rsidRPr="008C5630">
        <w:rPr>
          <w:rFonts w:ascii="Times New Roman" w:hAnsi="Times New Roman" w:cs="Times New Roman"/>
          <w:b/>
          <w:bCs/>
          <w:sz w:val="18"/>
          <w:szCs w:val="18"/>
        </w:rPr>
        <w:t>E) III Year – I Sem.</w:t>
      </w:r>
    </w:p>
    <w:p w:rsidR="008C5630" w:rsidRPr="008C5630" w:rsidRDefault="008C5630" w:rsidP="008C5630">
      <w:pPr>
        <w:pStyle w:val="Default"/>
        <w:jc w:val="center"/>
        <w:rPr>
          <w:rFonts w:ascii="Times New Roman" w:hAnsi="Times New Roman" w:cs="Times New Roman"/>
          <w:b/>
          <w:bCs/>
          <w:sz w:val="18"/>
          <w:szCs w:val="18"/>
        </w:rPr>
      </w:pPr>
      <w:r w:rsidRPr="008C5630">
        <w:rPr>
          <w:rFonts w:ascii="Times New Roman" w:hAnsi="Times New Roman" w:cs="Times New Roman"/>
          <w:b/>
          <w:sz w:val="18"/>
          <w:szCs w:val="18"/>
        </w:rPr>
        <w:t>LINEAR AND DIGITAL IC APPLICATIONS</w:t>
      </w:r>
    </w:p>
    <w:p w:rsidR="008C5630" w:rsidRPr="008C5630" w:rsidRDefault="008C5630" w:rsidP="008C5630">
      <w:pPr>
        <w:pStyle w:val="Default"/>
        <w:jc w:val="right"/>
        <w:rPr>
          <w:rFonts w:ascii="Times New Roman" w:hAnsi="Times New Roman" w:cs="Times New Roman"/>
          <w:b/>
          <w:bCs/>
          <w:sz w:val="18"/>
          <w:szCs w:val="18"/>
        </w:rPr>
      </w:pPr>
      <w:r w:rsidRPr="008C5630">
        <w:rPr>
          <w:rFonts w:ascii="Times New Roman" w:hAnsi="Times New Roman" w:cs="Times New Roman"/>
          <w:b/>
          <w:bCs/>
          <w:sz w:val="18"/>
          <w:szCs w:val="18"/>
        </w:rPr>
        <w:t>L</w:t>
      </w:r>
      <w:r w:rsidRPr="008C5630">
        <w:rPr>
          <w:rFonts w:ascii="Times New Roman" w:hAnsi="Times New Roman" w:cs="Times New Roman"/>
          <w:b/>
          <w:bCs/>
          <w:sz w:val="18"/>
          <w:szCs w:val="18"/>
        </w:rPr>
        <w:tab/>
        <w:t>T</w:t>
      </w:r>
      <w:r w:rsidRPr="008C5630">
        <w:rPr>
          <w:rFonts w:ascii="Times New Roman" w:hAnsi="Times New Roman" w:cs="Times New Roman"/>
          <w:b/>
          <w:bCs/>
          <w:sz w:val="18"/>
          <w:szCs w:val="18"/>
        </w:rPr>
        <w:tab/>
        <w:t>P</w:t>
      </w:r>
      <w:r w:rsidRPr="008C5630">
        <w:rPr>
          <w:rFonts w:ascii="Times New Roman" w:hAnsi="Times New Roman" w:cs="Times New Roman"/>
          <w:b/>
          <w:bCs/>
          <w:sz w:val="18"/>
          <w:szCs w:val="18"/>
        </w:rPr>
        <w:tab/>
        <w:t>C</w:t>
      </w:r>
    </w:p>
    <w:p w:rsidR="008C5630" w:rsidRDefault="00D77AF0" w:rsidP="00D77AF0">
      <w:pPr>
        <w:jc w:val="right"/>
        <w:rPr>
          <w:b/>
          <w:sz w:val="20"/>
          <w:szCs w:val="20"/>
        </w:rPr>
      </w:pPr>
      <w:r>
        <w:rPr>
          <w:b/>
          <w:sz w:val="20"/>
          <w:szCs w:val="20"/>
        </w:rPr>
        <w:t xml:space="preserve">3 </w:t>
      </w:r>
      <w:r>
        <w:rPr>
          <w:b/>
          <w:sz w:val="20"/>
          <w:szCs w:val="20"/>
        </w:rPr>
        <w:tab/>
        <w:t xml:space="preserve">1 </w:t>
      </w:r>
      <w:r>
        <w:rPr>
          <w:b/>
          <w:sz w:val="20"/>
          <w:szCs w:val="20"/>
        </w:rPr>
        <w:tab/>
        <w:t xml:space="preserve">- </w:t>
      </w:r>
      <w:r>
        <w:rPr>
          <w:b/>
          <w:sz w:val="20"/>
          <w:szCs w:val="20"/>
        </w:rPr>
        <w:tab/>
        <w:t>3</w:t>
      </w:r>
    </w:p>
    <w:p w:rsidR="00EA6DD1" w:rsidRPr="00FC4AFF" w:rsidRDefault="00A5330E" w:rsidP="00FC4AFF">
      <w:pPr>
        <w:pStyle w:val="Default"/>
        <w:rPr>
          <w:rFonts w:ascii="Times New Roman" w:hAnsi="Times New Roman" w:cs="Times New Roman"/>
          <w:b/>
          <w:bCs/>
          <w:sz w:val="20"/>
          <w:szCs w:val="20"/>
        </w:rPr>
      </w:pPr>
      <w:r w:rsidRPr="00FC4AFF">
        <w:rPr>
          <w:rFonts w:ascii="Times New Roman" w:hAnsi="Times New Roman" w:cs="Times New Roman"/>
          <w:b/>
          <w:bCs/>
          <w:sz w:val="20"/>
          <w:szCs w:val="20"/>
        </w:rPr>
        <w:t xml:space="preserve">Code: </w:t>
      </w:r>
      <w:r w:rsidR="00FC4AFF" w:rsidRPr="00FC4AFF">
        <w:rPr>
          <w:rFonts w:ascii="Times New Roman" w:hAnsi="Times New Roman" w:cs="Times New Roman"/>
          <w:b/>
          <w:bCs/>
          <w:sz w:val="20"/>
          <w:szCs w:val="20"/>
        </w:rPr>
        <w:t>6CC14</w:t>
      </w:r>
    </w:p>
    <w:p w:rsidR="00FC4AFF" w:rsidRDefault="00FC4AFF" w:rsidP="00FC4AFF">
      <w:pPr>
        <w:pStyle w:val="Default"/>
        <w:rPr>
          <w:rFonts w:ascii="Times New Roman" w:hAnsi="Times New Roman" w:cs="Times New Roman"/>
          <w:b/>
          <w:bCs/>
          <w:sz w:val="20"/>
          <w:szCs w:val="20"/>
        </w:rPr>
      </w:pPr>
    </w:p>
    <w:p w:rsidR="00FC4AFF" w:rsidRPr="00FC4AFF" w:rsidRDefault="00FC4AFF" w:rsidP="00FC4AFF">
      <w:pPr>
        <w:pStyle w:val="Default"/>
        <w:rPr>
          <w:rFonts w:ascii="Times New Roman" w:hAnsi="Times New Roman" w:cs="Times New Roman"/>
          <w:b/>
          <w:bCs/>
          <w:sz w:val="20"/>
          <w:szCs w:val="20"/>
        </w:rPr>
      </w:pPr>
      <w:r w:rsidRPr="00FC4AFF">
        <w:rPr>
          <w:rFonts w:ascii="Times New Roman" w:hAnsi="Times New Roman" w:cs="Times New Roman"/>
          <w:b/>
          <w:bCs/>
          <w:sz w:val="20"/>
          <w:szCs w:val="20"/>
        </w:rPr>
        <w:t>Course Objectives</w:t>
      </w:r>
    </w:p>
    <w:p w:rsidR="00FC4AFF" w:rsidRPr="00FC4AFF" w:rsidRDefault="00FC4AFF" w:rsidP="007637A5">
      <w:pPr>
        <w:pStyle w:val="Default"/>
        <w:widowControl/>
        <w:numPr>
          <w:ilvl w:val="0"/>
          <w:numId w:val="81"/>
        </w:numPr>
        <w:rPr>
          <w:rFonts w:ascii="Times New Roman" w:hAnsi="Times New Roman" w:cs="Times New Roman"/>
          <w:b/>
          <w:bCs/>
          <w:sz w:val="20"/>
          <w:szCs w:val="20"/>
        </w:rPr>
      </w:pPr>
      <w:r w:rsidRPr="00FC4AFF">
        <w:rPr>
          <w:rFonts w:ascii="Times New Roman" w:hAnsi="Times New Roman" w:cs="Times New Roman"/>
          <w:sz w:val="20"/>
          <w:szCs w:val="20"/>
        </w:rPr>
        <w:t>To maintain the right blend of theory and practice in analyzing and designing a wide variety of applications using IC 741 op-amps</w:t>
      </w:r>
    </w:p>
    <w:p w:rsidR="00FC4AFF" w:rsidRPr="00FC4AFF" w:rsidRDefault="00FC4AFF" w:rsidP="007637A5">
      <w:pPr>
        <w:pStyle w:val="Default"/>
        <w:widowControl/>
        <w:numPr>
          <w:ilvl w:val="0"/>
          <w:numId w:val="81"/>
        </w:numPr>
        <w:rPr>
          <w:rFonts w:ascii="Times New Roman" w:hAnsi="Times New Roman" w:cs="Times New Roman"/>
          <w:b/>
          <w:bCs/>
          <w:sz w:val="20"/>
          <w:szCs w:val="20"/>
        </w:rPr>
      </w:pPr>
      <w:r w:rsidRPr="00FC4AFF">
        <w:rPr>
          <w:rFonts w:ascii="Times New Roman" w:hAnsi="Times New Roman" w:cs="Times New Roman"/>
          <w:sz w:val="20"/>
          <w:szCs w:val="20"/>
        </w:rPr>
        <w:t>To acquaint the learners with a wide variety of Digital ICs families, and their applications   in various digital circuits and systems.</w:t>
      </w:r>
    </w:p>
    <w:p w:rsidR="00FC4AFF" w:rsidRPr="00FC4AFF" w:rsidRDefault="00FC4AFF" w:rsidP="00FC4AFF">
      <w:pPr>
        <w:pStyle w:val="Default"/>
        <w:rPr>
          <w:rFonts w:ascii="Times New Roman" w:hAnsi="Times New Roman" w:cs="Times New Roman"/>
          <w:b/>
          <w:bCs/>
          <w:sz w:val="20"/>
          <w:szCs w:val="20"/>
        </w:rPr>
      </w:pPr>
    </w:p>
    <w:p w:rsidR="00FC4AFF" w:rsidRPr="00FC4AFF" w:rsidRDefault="00FC4AFF" w:rsidP="00FC4AFF">
      <w:pPr>
        <w:pStyle w:val="Default"/>
        <w:rPr>
          <w:rFonts w:ascii="Times New Roman" w:hAnsi="Times New Roman" w:cs="Times New Roman"/>
          <w:b/>
          <w:bCs/>
          <w:sz w:val="20"/>
          <w:szCs w:val="20"/>
        </w:rPr>
      </w:pPr>
      <w:r w:rsidRPr="00FC4AFF">
        <w:rPr>
          <w:rFonts w:ascii="Times New Roman" w:hAnsi="Times New Roman" w:cs="Times New Roman"/>
          <w:b/>
          <w:bCs/>
          <w:sz w:val="20"/>
          <w:szCs w:val="20"/>
        </w:rPr>
        <w:t>Course Outcomes</w:t>
      </w:r>
    </w:p>
    <w:p w:rsidR="00FC4AFF" w:rsidRPr="00FC4AFF" w:rsidRDefault="00FC4AFF" w:rsidP="00FC4AFF">
      <w:pPr>
        <w:pStyle w:val="Default"/>
        <w:rPr>
          <w:rFonts w:ascii="Times New Roman" w:hAnsi="Times New Roman" w:cs="Times New Roman"/>
          <w:sz w:val="20"/>
          <w:szCs w:val="20"/>
        </w:rPr>
      </w:pPr>
      <w:r w:rsidRPr="00FC4AFF">
        <w:rPr>
          <w:rFonts w:ascii="Times New Roman" w:hAnsi="Times New Roman" w:cs="Times New Roman"/>
          <w:b/>
          <w:bCs/>
          <w:sz w:val="20"/>
          <w:szCs w:val="20"/>
        </w:rPr>
        <w:t xml:space="preserve">After studying this course, the students will be able to </w:t>
      </w:r>
    </w:p>
    <w:p w:rsidR="00FC4AFF" w:rsidRPr="00FC4AFF" w:rsidRDefault="00FC4AFF" w:rsidP="007637A5">
      <w:pPr>
        <w:pStyle w:val="NormalWeb"/>
        <w:numPr>
          <w:ilvl w:val="0"/>
          <w:numId w:val="82"/>
        </w:numPr>
        <w:spacing w:before="0" w:beforeAutospacing="0" w:after="0" w:afterAutospacing="0"/>
        <w:jc w:val="both"/>
        <w:rPr>
          <w:sz w:val="20"/>
          <w:szCs w:val="20"/>
        </w:rPr>
      </w:pPr>
      <w:r w:rsidRPr="00FC4AFF">
        <w:rPr>
          <w:sz w:val="20"/>
          <w:szCs w:val="20"/>
        </w:rPr>
        <w:t xml:space="preserve">Demonstrate the concepts of Differential Amplifier and Operational Amplifier and their  characteristics. </w:t>
      </w:r>
    </w:p>
    <w:p w:rsidR="00FC4AFF" w:rsidRPr="00FC4AFF" w:rsidRDefault="00FC4AFF" w:rsidP="007637A5">
      <w:pPr>
        <w:pStyle w:val="NormalWeb"/>
        <w:numPr>
          <w:ilvl w:val="0"/>
          <w:numId w:val="82"/>
        </w:numPr>
        <w:spacing w:before="0" w:beforeAutospacing="0" w:after="0" w:afterAutospacing="0"/>
        <w:jc w:val="both"/>
        <w:rPr>
          <w:sz w:val="20"/>
          <w:szCs w:val="20"/>
        </w:rPr>
      </w:pPr>
      <w:r w:rsidRPr="00FC4AFF">
        <w:rPr>
          <w:sz w:val="20"/>
          <w:szCs w:val="20"/>
        </w:rPr>
        <w:t xml:space="preserve">Design the basic circuits using Operational Amplifiers. </w:t>
      </w:r>
    </w:p>
    <w:p w:rsidR="00FC4AFF" w:rsidRPr="00FC4AFF" w:rsidRDefault="00FC4AFF" w:rsidP="007637A5">
      <w:pPr>
        <w:pStyle w:val="NormalWeb"/>
        <w:numPr>
          <w:ilvl w:val="0"/>
          <w:numId w:val="82"/>
        </w:numPr>
        <w:spacing w:before="0" w:beforeAutospacing="0" w:after="0" w:afterAutospacing="0"/>
        <w:jc w:val="both"/>
        <w:rPr>
          <w:sz w:val="20"/>
          <w:szCs w:val="20"/>
        </w:rPr>
      </w:pPr>
      <w:r w:rsidRPr="00FC4AFF">
        <w:rPr>
          <w:sz w:val="20"/>
          <w:szCs w:val="20"/>
        </w:rPr>
        <w:t>Explore, design and analyze Filters, Timers, Voltage Controlled Oscillator and Phase Locked Loop.</w:t>
      </w:r>
    </w:p>
    <w:p w:rsidR="00FC4AFF" w:rsidRPr="00FC4AFF" w:rsidRDefault="00FC4AFF" w:rsidP="007637A5">
      <w:pPr>
        <w:pStyle w:val="NormalWeb"/>
        <w:numPr>
          <w:ilvl w:val="0"/>
          <w:numId w:val="82"/>
        </w:numPr>
        <w:spacing w:before="0" w:beforeAutospacing="0" w:after="0" w:afterAutospacing="0"/>
        <w:jc w:val="both"/>
        <w:rPr>
          <w:sz w:val="20"/>
          <w:szCs w:val="20"/>
        </w:rPr>
      </w:pPr>
      <w:r w:rsidRPr="00FC4AFF">
        <w:rPr>
          <w:sz w:val="20"/>
          <w:szCs w:val="20"/>
        </w:rPr>
        <w:t>Demonstrate the design and analyze Oscillators, D/A Converters and A/D Converters.</w:t>
      </w:r>
    </w:p>
    <w:p w:rsidR="00FC4AFF" w:rsidRPr="00FC4AFF" w:rsidRDefault="00FC4AFF" w:rsidP="007637A5">
      <w:pPr>
        <w:pStyle w:val="NormalWeb"/>
        <w:numPr>
          <w:ilvl w:val="0"/>
          <w:numId w:val="82"/>
        </w:numPr>
        <w:spacing w:before="0" w:beforeAutospacing="0" w:after="0" w:afterAutospacing="0"/>
        <w:jc w:val="both"/>
        <w:rPr>
          <w:sz w:val="20"/>
          <w:szCs w:val="20"/>
        </w:rPr>
      </w:pPr>
      <w:r w:rsidRPr="00FC4AFF">
        <w:rPr>
          <w:sz w:val="20"/>
          <w:szCs w:val="20"/>
        </w:rPr>
        <w:t>Classify and characterize the various Logic Families.</w:t>
      </w:r>
    </w:p>
    <w:p w:rsidR="00FC4AFF" w:rsidRPr="00FC4AFF" w:rsidRDefault="00FC4AFF" w:rsidP="007637A5">
      <w:pPr>
        <w:pStyle w:val="NormalWeb"/>
        <w:numPr>
          <w:ilvl w:val="0"/>
          <w:numId w:val="82"/>
        </w:numPr>
        <w:spacing w:before="0" w:beforeAutospacing="0" w:after="0" w:afterAutospacing="0"/>
        <w:jc w:val="both"/>
        <w:rPr>
          <w:i/>
          <w:iCs/>
          <w:sz w:val="20"/>
          <w:szCs w:val="20"/>
        </w:rPr>
      </w:pPr>
      <w:r w:rsidRPr="00FC4AFF">
        <w:rPr>
          <w:sz w:val="20"/>
          <w:szCs w:val="20"/>
        </w:rPr>
        <w:t>Explore the combinational and sequential logic ICs in design of various digital systems.</w:t>
      </w:r>
    </w:p>
    <w:p w:rsidR="00FC4AFF" w:rsidRPr="00FC4AFF" w:rsidRDefault="00FC4AFF" w:rsidP="00FC4AFF">
      <w:pPr>
        <w:pStyle w:val="NormalWeb"/>
        <w:spacing w:before="0" w:beforeAutospacing="0" w:after="0" w:afterAutospacing="0"/>
        <w:ind w:left="720"/>
        <w:jc w:val="both"/>
        <w:rPr>
          <w:i/>
          <w:iCs/>
          <w:sz w:val="20"/>
          <w:szCs w:val="20"/>
        </w:rPr>
      </w:pPr>
    </w:p>
    <w:p w:rsidR="00FC4AFF" w:rsidRPr="00FC4AFF" w:rsidRDefault="00FC4AFF" w:rsidP="00FC4AFF">
      <w:pPr>
        <w:autoSpaceDE w:val="0"/>
        <w:autoSpaceDN w:val="0"/>
        <w:adjustRightInd w:val="0"/>
        <w:jc w:val="center"/>
        <w:rPr>
          <w:sz w:val="20"/>
          <w:szCs w:val="20"/>
        </w:rPr>
      </w:pPr>
      <w:r w:rsidRPr="00FC4AFF">
        <w:rPr>
          <w:b/>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641"/>
        <w:gridCol w:w="641"/>
        <w:gridCol w:w="640"/>
        <w:gridCol w:w="640"/>
        <w:gridCol w:w="640"/>
        <w:gridCol w:w="637"/>
        <w:gridCol w:w="640"/>
        <w:gridCol w:w="640"/>
        <w:gridCol w:w="640"/>
        <w:gridCol w:w="721"/>
        <w:gridCol w:w="721"/>
        <w:gridCol w:w="721"/>
        <w:gridCol w:w="726"/>
      </w:tblGrid>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8"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a</w:t>
            </w:r>
          </w:p>
        </w:tc>
        <w:tc>
          <w:tcPr>
            <w:tcW w:w="668"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b</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c</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bCs/>
                <w:sz w:val="20"/>
                <w:szCs w:val="20"/>
              </w:rPr>
            </w:pPr>
            <w:r w:rsidRPr="00FC4AFF">
              <w:rPr>
                <w:bCs/>
                <w:sz w:val="20"/>
                <w:szCs w:val="20"/>
              </w:rPr>
              <w:t>d</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e</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f</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g</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h</w:t>
            </w:r>
          </w:p>
        </w:tc>
        <w:tc>
          <w:tcPr>
            <w:tcW w:w="667"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i</w:t>
            </w:r>
          </w:p>
        </w:tc>
        <w:tc>
          <w:tcPr>
            <w:tcW w:w="755"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j</w:t>
            </w:r>
          </w:p>
        </w:tc>
        <w:tc>
          <w:tcPr>
            <w:tcW w:w="755"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k</w:t>
            </w:r>
          </w:p>
        </w:tc>
        <w:tc>
          <w:tcPr>
            <w:tcW w:w="755"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l</w:t>
            </w:r>
          </w:p>
        </w:tc>
        <w:tc>
          <w:tcPr>
            <w:tcW w:w="755" w:type="dxa"/>
            <w:tcBorders>
              <w:top w:val="single" w:sz="4" w:space="0" w:color="auto"/>
              <w:left w:val="single" w:sz="4" w:space="0" w:color="auto"/>
              <w:bottom w:val="single" w:sz="4" w:space="0" w:color="auto"/>
              <w:right w:val="single" w:sz="4" w:space="0" w:color="auto"/>
            </w:tcBorders>
            <w:hideMark/>
          </w:tcPr>
          <w:p w:rsidR="00FC4AFF" w:rsidRPr="00FC4AFF" w:rsidRDefault="00FC4AFF" w:rsidP="00FC4AFF">
            <w:pPr>
              <w:autoSpaceDE w:val="0"/>
              <w:autoSpaceDN w:val="0"/>
              <w:adjustRightInd w:val="0"/>
              <w:jc w:val="center"/>
              <w:rPr>
                <w:sz w:val="20"/>
                <w:szCs w:val="20"/>
              </w:rPr>
            </w:pPr>
            <w:r w:rsidRPr="00FC4AFF">
              <w:rPr>
                <w:sz w:val="20"/>
                <w:szCs w:val="20"/>
              </w:rPr>
              <w:t>m</w:t>
            </w: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CO1</w:t>
            </w:r>
          </w:p>
        </w:tc>
        <w:tc>
          <w:tcPr>
            <w:tcW w:w="668"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CO2</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CO3</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CO4</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CO5</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r>
      <w:tr w:rsidR="00FC4AFF" w:rsidRPr="00FC4AFF" w:rsidTr="00707D39">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CO6</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668"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rsidR="00FC4AFF" w:rsidRPr="00FC4AFF" w:rsidRDefault="00FC4AFF" w:rsidP="00FC4AFF">
            <w:pPr>
              <w:autoSpaceDE w:val="0"/>
              <w:autoSpaceDN w:val="0"/>
              <w:adjustRightInd w:val="0"/>
              <w:jc w:val="center"/>
              <w:rPr>
                <w:iCs/>
                <w:sz w:val="20"/>
                <w:szCs w:val="20"/>
              </w:rPr>
            </w:pPr>
            <w:r w:rsidRPr="00FC4AFF">
              <w:rPr>
                <w:iCs/>
                <w:sz w:val="20"/>
                <w:szCs w:val="2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rsidR="00FC4AFF" w:rsidRPr="00FC4AFF" w:rsidRDefault="00FC4AFF" w:rsidP="00FC4AFF">
            <w:pPr>
              <w:autoSpaceDE w:val="0"/>
              <w:autoSpaceDN w:val="0"/>
              <w:adjustRightInd w:val="0"/>
              <w:jc w:val="center"/>
              <w:rPr>
                <w:iCs/>
                <w:sz w:val="20"/>
                <w:szCs w:val="20"/>
              </w:rPr>
            </w:pPr>
            <w:r w:rsidRPr="00FC4AFF">
              <w:rPr>
                <w:iCs/>
                <w:sz w:val="20"/>
                <w:szCs w:val="20"/>
              </w:rPr>
              <w:t>2</w:t>
            </w:r>
          </w:p>
        </w:tc>
      </w:tr>
    </w:tbl>
    <w:p w:rsidR="00FC4AFF" w:rsidRPr="00FC4AFF" w:rsidRDefault="00FC4AFF" w:rsidP="00FC4AFF">
      <w:pPr>
        <w:pStyle w:val="NormalWeb"/>
        <w:spacing w:before="0" w:beforeAutospacing="0" w:after="0" w:afterAutospacing="0"/>
        <w:jc w:val="both"/>
        <w:rPr>
          <w:i/>
          <w:iCs/>
          <w:sz w:val="20"/>
          <w:szCs w:val="20"/>
        </w:rPr>
      </w:pPr>
    </w:p>
    <w:p w:rsidR="00FC4AFF" w:rsidRPr="00FC4AFF" w:rsidRDefault="00FC4AFF" w:rsidP="00FC4AFF">
      <w:pPr>
        <w:pStyle w:val="NormalWeb"/>
        <w:spacing w:before="0" w:beforeAutospacing="0" w:after="0" w:afterAutospacing="0"/>
        <w:rPr>
          <w:sz w:val="20"/>
          <w:szCs w:val="20"/>
        </w:rPr>
      </w:pPr>
      <w:r w:rsidRPr="00FC4AFF">
        <w:rPr>
          <w:rStyle w:val="Strong"/>
          <w:sz w:val="20"/>
          <w:szCs w:val="20"/>
          <w:bdr w:val="none" w:sz="0" w:space="0" w:color="auto" w:frame="1"/>
        </w:rPr>
        <w:t>UNIT – I</w:t>
      </w:r>
    </w:p>
    <w:p w:rsidR="00FC4AFF" w:rsidRPr="00FC4AFF" w:rsidRDefault="00FC4AFF" w:rsidP="00FC4AFF">
      <w:pPr>
        <w:pStyle w:val="NormalWeb"/>
        <w:spacing w:before="0" w:beforeAutospacing="0" w:after="0" w:afterAutospacing="0"/>
        <w:rPr>
          <w:b/>
          <w:sz w:val="20"/>
          <w:szCs w:val="20"/>
        </w:rPr>
      </w:pPr>
      <w:r w:rsidRPr="00FC4AFF">
        <w:rPr>
          <w:b/>
          <w:sz w:val="20"/>
          <w:szCs w:val="20"/>
        </w:rPr>
        <w:t xml:space="preserve">OPAMP &amp; ITS CHARACTERISTICS </w:t>
      </w:r>
    </w:p>
    <w:p w:rsidR="00FC4AFF" w:rsidRPr="00FC4AFF" w:rsidRDefault="00FC4AFF" w:rsidP="00FC4AFF">
      <w:pPr>
        <w:pStyle w:val="NormalWeb"/>
        <w:spacing w:before="0" w:beforeAutospacing="0" w:after="0" w:afterAutospacing="0"/>
        <w:jc w:val="both"/>
        <w:rPr>
          <w:sz w:val="20"/>
          <w:szCs w:val="20"/>
        </w:rPr>
      </w:pPr>
      <w:r w:rsidRPr="00FC4AFF">
        <w:rPr>
          <w:sz w:val="20"/>
          <w:szCs w:val="20"/>
        </w:rPr>
        <w:t>Differential Amplifiers and its Characteristics. Op-Amp Block Diagram, Ideal OP-AMP Characteristics, DC and AC Characteristics. 741 Op-Amp and its Features and Characteristics. Parameters Measurement: Offset Voltage and Current, Slew Rate and CMRR. Frequency Compensation.</w:t>
      </w:r>
      <w:r w:rsidRPr="00FC4AFF">
        <w:rPr>
          <w:sz w:val="20"/>
          <w:szCs w:val="20"/>
          <w:bdr w:val="none" w:sz="0" w:space="0" w:color="auto" w:frame="1"/>
        </w:rPr>
        <w:t> </w:t>
      </w:r>
    </w:p>
    <w:p w:rsidR="00FC4AFF" w:rsidRDefault="00FC4AFF" w:rsidP="00FC4AFF">
      <w:pPr>
        <w:pStyle w:val="NormalWeb"/>
        <w:spacing w:before="0" w:beforeAutospacing="0" w:after="0" w:afterAutospacing="0"/>
        <w:rPr>
          <w:rStyle w:val="Strong"/>
          <w:sz w:val="20"/>
          <w:szCs w:val="20"/>
          <w:bdr w:val="none" w:sz="0" w:space="0" w:color="auto" w:frame="1"/>
        </w:rPr>
      </w:pPr>
    </w:p>
    <w:p w:rsidR="00FC4AFF" w:rsidRPr="00FC4AFF" w:rsidRDefault="00FC4AFF" w:rsidP="00FC4AFF">
      <w:pPr>
        <w:pStyle w:val="NormalWeb"/>
        <w:spacing w:before="0" w:beforeAutospacing="0" w:after="0" w:afterAutospacing="0"/>
        <w:rPr>
          <w:sz w:val="20"/>
          <w:szCs w:val="20"/>
        </w:rPr>
      </w:pPr>
      <w:r w:rsidRPr="00FC4AFF">
        <w:rPr>
          <w:rStyle w:val="Strong"/>
          <w:sz w:val="20"/>
          <w:szCs w:val="20"/>
          <w:bdr w:val="none" w:sz="0" w:space="0" w:color="auto" w:frame="1"/>
        </w:rPr>
        <w:t>UNIT – II</w:t>
      </w:r>
    </w:p>
    <w:p w:rsidR="00FC4AFF" w:rsidRPr="00FC4AFF" w:rsidRDefault="00FC4AFF" w:rsidP="00FC4AFF">
      <w:pPr>
        <w:pStyle w:val="NormalWeb"/>
        <w:spacing w:before="0" w:beforeAutospacing="0" w:after="0" w:afterAutospacing="0"/>
        <w:jc w:val="both"/>
        <w:rPr>
          <w:sz w:val="20"/>
          <w:szCs w:val="20"/>
        </w:rPr>
      </w:pPr>
      <w:r w:rsidRPr="00FC4AFF">
        <w:rPr>
          <w:b/>
          <w:sz w:val="20"/>
          <w:szCs w:val="20"/>
        </w:rPr>
        <w:t>BASIC APPLICATIONS OF OP-AMPs</w:t>
      </w:r>
      <w:r w:rsidRPr="00FC4AFF">
        <w:rPr>
          <w:sz w:val="20"/>
          <w:szCs w:val="20"/>
        </w:rPr>
        <w:t xml:space="preserve"> </w:t>
      </w:r>
    </w:p>
    <w:p w:rsidR="00FC4AFF" w:rsidRPr="00FC4AFF" w:rsidRDefault="00FC4AFF" w:rsidP="00FC4AFF">
      <w:pPr>
        <w:pStyle w:val="NormalWeb"/>
        <w:spacing w:before="0" w:beforeAutospacing="0" w:after="0" w:afterAutospacing="0"/>
        <w:jc w:val="both"/>
        <w:rPr>
          <w:rStyle w:val="Strong"/>
          <w:sz w:val="20"/>
          <w:szCs w:val="20"/>
          <w:bdr w:val="none" w:sz="0" w:space="0" w:color="auto" w:frame="1"/>
        </w:rPr>
      </w:pPr>
      <w:r w:rsidRPr="00FC4AFF">
        <w:rPr>
          <w:sz w:val="20"/>
          <w:szCs w:val="20"/>
        </w:rPr>
        <w:t>Adder/Subtractor, Difference Amplifier, Instrumentation Amplifier, Differentiator, Integrator, V/I &amp; I/V Converters, Comparators, Multivibrators, Square and Triangular Waveform Generators, Clippers, Clampers, Peak Detector, S/H circuit.</w:t>
      </w:r>
    </w:p>
    <w:p w:rsidR="00FC4AFF" w:rsidRDefault="00FC4AFF" w:rsidP="00FC4AFF">
      <w:pPr>
        <w:pStyle w:val="NormalWeb"/>
        <w:spacing w:before="0" w:beforeAutospacing="0" w:after="0" w:afterAutospacing="0"/>
        <w:rPr>
          <w:rStyle w:val="Strong"/>
          <w:sz w:val="20"/>
          <w:szCs w:val="20"/>
          <w:bdr w:val="none" w:sz="0" w:space="0" w:color="auto" w:frame="1"/>
        </w:rPr>
      </w:pPr>
    </w:p>
    <w:p w:rsidR="00FC4AFF" w:rsidRPr="00FC4AFF" w:rsidRDefault="00FC4AFF" w:rsidP="00FC4AFF">
      <w:pPr>
        <w:pStyle w:val="NormalWeb"/>
        <w:spacing w:before="0" w:beforeAutospacing="0" w:after="0" w:afterAutospacing="0"/>
        <w:rPr>
          <w:sz w:val="20"/>
          <w:szCs w:val="20"/>
        </w:rPr>
      </w:pPr>
      <w:r w:rsidRPr="00FC4AFF">
        <w:rPr>
          <w:rStyle w:val="Strong"/>
          <w:sz w:val="20"/>
          <w:szCs w:val="20"/>
          <w:bdr w:val="none" w:sz="0" w:space="0" w:color="auto" w:frame="1"/>
        </w:rPr>
        <w:t>UNIT – III</w:t>
      </w:r>
    </w:p>
    <w:p w:rsidR="00FC4AFF" w:rsidRPr="00FC4AFF" w:rsidRDefault="00FC4AFF" w:rsidP="00FC4AFF">
      <w:pPr>
        <w:pStyle w:val="NormalWeb"/>
        <w:spacing w:before="0" w:beforeAutospacing="0" w:after="0" w:afterAutospacing="0"/>
        <w:jc w:val="both"/>
        <w:rPr>
          <w:b/>
          <w:sz w:val="20"/>
          <w:szCs w:val="20"/>
        </w:rPr>
      </w:pPr>
      <w:r w:rsidRPr="00FC4AFF">
        <w:rPr>
          <w:b/>
          <w:sz w:val="20"/>
          <w:szCs w:val="20"/>
        </w:rPr>
        <w:t xml:space="preserve">FILTERs, TIMERs &amp; PLLs </w:t>
      </w:r>
    </w:p>
    <w:p w:rsidR="00FC4AFF" w:rsidRPr="00FC4AFF" w:rsidRDefault="00FC4AFF" w:rsidP="00FC4AFF">
      <w:pPr>
        <w:pStyle w:val="NormalWeb"/>
        <w:spacing w:before="0" w:beforeAutospacing="0" w:after="0" w:afterAutospacing="0"/>
        <w:jc w:val="both"/>
        <w:rPr>
          <w:sz w:val="20"/>
          <w:szCs w:val="20"/>
        </w:rPr>
      </w:pPr>
      <w:r w:rsidRPr="00FC4AFF">
        <w:rPr>
          <w:sz w:val="20"/>
          <w:szCs w:val="20"/>
        </w:rPr>
        <w:t xml:space="preserve">Filters:Introduction, Butterworth Filters- First and Second Order Active Filters- LPF, HPF, BPF, BRF. Introduction to 555 Timer, Functional Block, 555 timers as Monostable and Astable Multivibrators and Applications, Schmitt Trigger. Voltage Controlled Oscillator (IC 566), Phase Locked Loop. </w:t>
      </w:r>
    </w:p>
    <w:p w:rsidR="00FC4AFF" w:rsidRPr="00FC4AFF" w:rsidRDefault="00FC4AFF" w:rsidP="00FC4AFF">
      <w:pPr>
        <w:pStyle w:val="NormalWeb"/>
        <w:spacing w:before="0" w:beforeAutospacing="0" w:after="0" w:afterAutospacing="0"/>
        <w:jc w:val="both"/>
        <w:rPr>
          <w:b/>
          <w:sz w:val="20"/>
          <w:szCs w:val="20"/>
        </w:rPr>
      </w:pPr>
      <w:r w:rsidRPr="00FC4AFF">
        <w:rPr>
          <w:b/>
          <w:sz w:val="20"/>
          <w:szCs w:val="20"/>
        </w:rPr>
        <w:t>Applications: Design of visitors counter using 555 timer.</w:t>
      </w:r>
    </w:p>
    <w:p w:rsidR="00FC4AFF" w:rsidRPr="00FC4AFF" w:rsidRDefault="00FC4AFF" w:rsidP="00FC4AFF">
      <w:pPr>
        <w:pStyle w:val="NormalWeb"/>
        <w:spacing w:before="0" w:beforeAutospacing="0" w:after="0" w:afterAutospacing="0"/>
        <w:jc w:val="both"/>
        <w:rPr>
          <w:rStyle w:val="Strong"/>
          <w:sz w:val="20"/>
          <w:szCs w:val="20"/>
          <w:bdr w:val="none" w:sz="0" w:space="0" w:color="auto" w:frame="1"/>
        </w:rPr>
      </w:pPr>
    </w:p>
    <w:p w:rsidR="00FC4AFF" w:rsidRPr="00FC4AFF" w:rsidRDefault="00FC4AFF" w:rsidP="00FC4AFF">
      <w:pPr>
        <w:pStyle w:val="NormalWeb"/>
        <w:spacing w:before="0" w:beforeAutospacing="0" w:after="0" w:afterAutospacing="0"/>
        <w:jc w:val="both"/>
        <w:rPr>
          <w:sz w:val="20"/>
          <w:szCs w:val="20"/>
        </w:rPr>
      </w:pPr>
      <w:r w:rsidRPr="00FC4AFF">
        <w:rPr>
          <w:rStyle w:val="Strong"/>
          <w:sz w:val="20"/>
          <w:szCs w:val="20"/>
          <w:bdr w:val="none" w:sz="0" w:space="0" w:color="auto" w:frame="1"/>
        </w:rPr>
        <w:t>UNIT – IV</w:t>
      </w:r>
    </w:p>
    <w:p w:rsidR="00FC4AFF" w:rsidRPr="00FC4AFF" w:rsidRDefault="00FC4AFF" w:rsidP="00FC4AFF">
      <w:pPr>
        <w:pStyle w:val="NormalWeb"/>
        <w:spacing w:before="0" w:beforeAutospacing="0" w:after="0" w:afterAutospacing="0"/>
        <w:jc w:val="both"/>
        <w:rPr>
          <w:b/>
          <w:sz w:val="20"/>
          <w:szCs w:val="20"/>
        </w:rPr>
      </w:pPr>
      <w:r w:rsidRPr="00FC4AFF">
        <w:rPr>
          <w:b/>
          <w:sz w:val="20"/>
          <w:szCs w:val="20"/>
        </w:rPr>
        <w:t xml:space="preserve">OSCILLATORS, D/A AND A/D CONVERTERS </w:t>
      </w:r>
    </w:p>
    <w:p w:rsidR="00FC4AFF" w:rsidRPr="00FC4AFF" w:rsidRDefault="00FC4AFF" w:rsidP="00FC4AFF">
      <w:pPr>
        <w:pStyle w:val="NormalWeb"/>
        <w:spacing w:before="0" w:beforeAutospacing="0" w:after="0" w:afterAutospacing="0"/>
        <w:jc w:val="both"/>
        <w:rPr>
          <w:sz w:val="20"/>
          <w:szCs w:val="20"/>
        </w:rPr>
      </w:pPr>
      <w:r w:rsidRPr="00FC4AFF">
        <w:rPr>
          <w:sz w:val="20"/>
          <w:szCs w:val="20"/>
        </w:rPr>
        <w:t>Oscillators: Introduction, Design and Analysis of Wein Bridge, RC Phase shift Oscillators using op-amp. D/A Converters: Introduction, Characteristic Parameters, R-2R Ladder, Weighted Resistor, Inverter R-2R type D/A Converter, IC 1408 DAC. A/D Converters: Introduction, Characteristic Parameters, Counter Type, Dual Slope, Successive Approximation and Flash types A/D Converters.</w:t>
      </w:r>
      <w:r w:rsidRPr="00FC4AFF">
        <w:rPr>
          <w:sz w:val="20"/>
          <w:szCs w:val="20"/>
          <w:bdr w:val="none" w:sz="0" w:space="0" w:color="auto" w:frame="1"/>
        </w:rPr>
        <w:t> </w:t>
      </w:r>
    </w:p>
    <w:p w:rsidR="00FC4AFF" w:rsidRPr="00FC4AFF" w:rsidRDefault="00FC4AFF" w:rsidP="00FC4AFF">
      <w:pPr>
        <w:pStyle w:val="NormalWeb"/>
        <w:spacing w:before="0" w:beforeAutospacing="0" w:after="0" w:afterAutospacing="0"/>
        <w:jc w:val="both"/>
        <w:rPr>
          <w:rStyle w:val="Strong"/>
          <w:sz w:val="20"/>
          <w:szCs w:val="20"/>
          <w:bdr w:val="none" w:sz="0" w:space="0" w:color="auto" w:frame="1"/>
        </w:rPr>
      </w:pPr>
    </w:p>
    <w:p w:rsidR="00FC4AFF" w:rsidRPr="00FC4AFF" w:rsidRDefault="00FC4AFF" w:rsidP="00FC4AFF">
      <w:pPr>
        <w:pStyle w:val="NormalWeb"/>
        <w:spacing w:before="0" w:beforeAutospacing="0" w:after="0" w:afterAutospacing="0"/>
        <w:jc w:val="both"/>
        <w:rPr>
          <w:sz w:val="20"/>
          <w:szCs w:val="20"/>
        </w:rPr>
      </w:pPr>
      <w:r w:rsidRPr="00FC4AFF">
        <w:rPr>
          <w:rStyle w:val="Strong"/>
          <w:sz w:val="20"/>
          <w:szCs w:val="20"/>
          <w:bdr w:val="none" w:sz="0" w:space="0" w:color="auto" w:frame="1"/>
        </w:rPr>
        <w:lastRenderedPageBreak/>
        <w:t>UNIT – V</w:t>
      </w:r>
    </w:p>
    <w:p w:rsidR="00FC4AFF" w:rsidRPr="00FC4AFF" w:rsidRDefault="00FC4AFF" w:rsidP="00FC4AFF">
      <w:pPr>
        <w:pStyle w:val="Default"/>
        <w:rPr>
          <w:rFonts w:ascii="Times New Roman" w:hAnsi="Times New Roman" w:cs="Times New Roman"/>
          <w:b/>
          <w:sz w:val="20"/>
          <w:szCs w:val="20"/>
        </w:rPr>
      </w:pPr>
      <w:r w:rsidRPr="00FC4AFF">
        <w:rPr>
          <w:rFonts w:ascii="Times New Roman" w:hAnsi="Times New Roman" w:cs="Times New Roman"/>
          <w:b/>
          <w:sz w:val="20"/>
          <w:szCs w:val="20"/>
        </w:rPr>
        <w:t xml:space="preserve">LOGIC FAMILIES </w:t>
      </w:r>
    </w:p>
    <w:p w:rsidR="00FC4AFF" w:rsidRPr="00FC4AFF" w:rsidRDefault="00FC4AFF" w:rsidP="00FC4AFF">
      <w:pPr>
        <w:pStyle w:val="Default"/>
        <w:jc w:val="both"/>
        <w:rPr>
          <w:rFonts w:ascii="Times New Roman" w:hAnsi="Times New Roman" w:cs="Times New Roman"/>
          <w:b/>
          <w:bCs/>
          <w:sz w:val="20"/>
          <w:szCs w:val="20"/>
        </w:rPr>
      </w:pPr>
      <w:r w:rsidRPr="00FC4AFF">
        <w:rPr>
          <w:rFonts w:ascii="Times New Roman" w:hAnsi="Times New Roman" w:cs="Times New Roman"/>
          <w:sz w:val="20"/>
          <w:szCs w:val="20"/>
        </w:rPr>
        <w:t>Classification of IC Logic Families. Standard TTL NAND &amp; NOR Gate-Analysis &amp; Characteristics, TTL Open Collector Outputs. Tristate TTL. MOS &amp; CMOS Logic, Open Drain and Tristate Outputs. ECL. Comparison of Various Logic Families. IC interfacing, TTL driving CMOS &amp; CMOS driving TTL.</w:t>
      </w:r>
    </w:p>
    <w:p w:rsidR="00FC4AFF" w:rsidRPr="00FC4AFF" w:rsidRDefault="00FC4AFF" w:rsidP="00FC4AFF">
      <w:pPr>
        <w:pStyle w:val="NormalWeb"/>
        <w:spacing w:before="0" w:beforeAutospacing="0" w:after="0" w:afterAutospacing="0"/>
        <w:jc w:val="both"/>
        <w:rPr>
          <w:rStyle w:val="Strong"/>
          <w:sz w:val="20"/>
          <w:szCs w:val="20"/>
          <w:bdr w:val="none" w:sz="0" w:space="0" w:color="auto" w:frame="1"/>
        </w:rPr>
      </w:pPr>
    </w:p>
    <w:p w:rsidR="00FC4AFF" w:rsidRPr="00FC4AFF" w:rsidRDefault="00FC4AFF" w:rsidP="00FC4AFF">
      <w:pPr>
        <w:pStyle w:val="NormalWeb"/>
        <w:spacing w:before="0" w:beforeAutospacing="0" w:after="0" w:afterAutospacing="0"/>
        <w:jc w:val="both"/>
        <w:rPr>
          <w:sz w:val="20"/>
          <w:szCs w:val="20"/>
        </w:rPr>
      </w:pPr>
      <w:r>
        <w:rPr>
          <w:rStyle w:val="Strong"/>
          <w:sz w:val="20"/>
          <w:szCs w:val="20"/>
          <w:bdr w:val="none" w:sz="0" w:space="0" w:color="auto" w:frame="1"/>
        </w:rPr>
        <w:t>U</w:t>
      </w:r>
      <w:r w:rsidRPr="00FC4AFF">
        <w:rPr>
          <w:rStyle w:val="Strong"/>
          <w:sz w:val="20"/>
          <w:szCs w:val="20"/>
          <w:bdr w:val="none" w:sz="0" w:space="0" w:color="auto" w:frame="1"/>
        </w:rPr>
        <w:t>NIT – VI</w:t>
      </w:r>
    </w:p>
    <w:p w:rsidR="00FC4AFF" w:rsidRPr="00FC4AFF" w:rsidRDefault="00FC4AFF" w:rsidP="00FC4AFF">
      <w:pPr>
        <w:pStyle w:val="NormalWeb"/>
        <w:spacing w:before="0" w:beforeAutospacing="0" w:after="0" w:afterAutospacing="0"/>
        <w:jc w:val="both"/>
        <w:rPr>
          <w:b/>
          <w:sz w:val="20"/>
          <w:szCs w:val="20"/>
        </w:rPr>
      </w:pPr>
      <w:r w:rsidRPr="00FC4AFF">
        <w:rPr>
          <w:b/>
          <w:sz w:val="20"/>
          <w:szCs w:val="20"/>
        </w:rPr>
        <w:t xml:space="preserve">TTL-74XX Series ICs: COMBINATIONAL AND SEQUENTIAL CIRCUITS </w:t>
      </w:r>
    </w:p>
    <w:p w:rsidR="00FC4AFF" w:rsidRPr="00FC4AFF" w:rsidRDefault="00FC4AFF" w:rsidP="00FC4AFF">
      <w:pPr>
        <w:pStyle w:val="NormalWeb"/>
        <w:spacing w:before="0" w:beforeAutospacing="0" w:after="0" w:afterAutospacing="0"/>
        <w:jc w:val="both"/>
        <w:rPr>
          <w:sz w:val="20"/>
          <w:szCs w:val="20"/>
        </w:rPr>
      </w:pPr>
      <w:r w:rsidRPr="00FC4AFF">
        <w:rPr>
          <w:sz w:val="20"/>
          <w:szCs w:val="20"/>
        </w:rPr>
        <w:t xml:space="preserve">Decoders. Priority Encoders, Multiplexers, Arithmetic Circuit ICs-Parallel Binary Adder. Flip-flops- D flip-flop, JK flip-flop, T flip-flop and Master-slave JK flip-flop. Synchronous and Asynchronous Counters. Decade counters. Universal Shift Register. </w:t>
      </w:r>
    </w:p>
    <w:p w:rsidR="00FC4AFF" w:rsidRPr="00FC4AFF" w:rsidRDefault="00FC4AFF" w:rsidP="00FC4AFF">
      <w:pPr>
        <w:pStyle w:val="NormalWeb"/>
        <w:spacing w:before="0" w:beforeAutospacing="0" w:after="0" w:afterAutospacing="0"/>
        <w:jc w:val="both"/>
        <w:rPr>
          <w:b/>
          <w:color w:val="555555"/>
          <w:sz w:val="20"/>
          <w:szCs w:val="20"/>
        </w:rPr>
      </w:pPr>
      <w:r w:rsidRPr="00FC4AFF">
        <w:rPr>
          <w:b/>
          <w:sz w:val="20"/>
          <w:szCs w:val="20"/>
        </w:rPr>
        <w:t>Applications: Design of Digital clock</w:t>
      </w:r>
      <w:r w:rsidRPr="00FC4AFF">
        <w:rPr>
          <w:b/>
          <w:color w:val="555555"/>
          <w:sz w:val="20"/>
          <w:szCs w:val="20"/>
          <w:bdr w:val="none" w:sz="0" w:space="0" w:color="auto" w:frame="1"/>
        </w:rPr>
        <w:t> </w:t>
      </w:r>
      <w:r w:rsidRPr="00FC4AFF">
        <w:rPr>
          <w:rStyle w:val="Emphasis"/>
          <w:b w:val="0"/>
          <w:bCs w:val="0"/>
          <w:color w:val="555555"/>
          <w:sz w:val="20"/>
          <w:szCs w:val="20"/>
          <w:bdr w:val="none" w:sz="0" w:space="0" w:color="auto" w:frame="1"/>
        </w:rPr>
        <w:t> </w:t>
      </w:r>
    </w:p>
    <w:p w:rsidR="00FC4AFF" w:rsidRPr="00FC4AFF" w:rsidRDefault="00FC4AFF" w:rsidP="00FC4AFF">
      <w:pPr>
        <w:pStyle w:val="NormalWeb"/>
        <w:spacing w:before="0" w:beforeAutospacing="0" w:after="0" w:afterAutospacing="0"/>
        <w:jc w:val="both"/>
        <w:rPr>
          <w:color w:val="555555"/>
          <w:sz w:val="20"/>
          <w:szCs w:val="20"/>
        </w:rPr>
      </w:pPr>
      <w:r w:rsidRPr="00FC4AFF">
        <w:rPr>
          <w:rStyle w:val="Emphasis"/>
          <w:b w:val="0"/>
          <w:bCs w:val="0"/>
          <w:color w:val="555555"/>
          <w:sz w:val="20"/>
          <w:szCs w:val="20"/>
          <w:bdr w:val="none" w:sz="0" w:space="0" w:color="auto" w:frame="1"/>
        </w:rPr>
        <w:t> </w:t>
      </w:r>
    </w:p>
    <w:p w:rsidR="00FC4AFF" w:rsidRPr="00FC4AFF" w:rsidRDefault="00FC4AFF" w:rsidP="00FC4AFF">
      <w:pPr>
        <w:pStyle w:val="NormalWeb"/>
        <w:spacing w:before="0" w:beforeAutospacing="0" w:after="0" w:afterAutospacing="0"/>
        <w:jc w:val="both"/>
        <w:rPr>
          <w:rStyle w:val="Emphasis"/>
          <w:bCs w:val="0"/>
          <w:sz w:val="20"/>
          <w:szCs w:val="20"/>
          <w:bdr w:val="none" w:sz="0" w:space="0" w:color="auto" w:frame="1"/>
        </w:rPr>
      </w:pPr>
      <w:r w:rsidRPr="00FC4AFF">
        <w:rPr>
          <w:rStyle w:val="Emphasis"/>
          <w:bCs w:val="0"/>
          <w:sz w:val="20"/>
          <w:szCs w:val="20"/>
          <w:bdr w:val="none" w:sz="0" w:space="0" w:color="auto" w:frame="1"/>
        </w:rPr>
        <w:t>Text Books</w:t>
      </w:r>
      <w:r>
        <w:rPr>
          <w:rStyle w:val="Emphasis"/>
          <w:bCs w:val="0"/>
          <w:sz w:val="20"/>
          <w:szCs w:val="20"/>
          <w:bdr w:val="none" w:sz="0" w:space="0" w:color="auto" w:frame="1"/>
        </w:rPr>
        <w:t>:</w:t>
      </w:r>
    </w:p>
    <w:p w:rsidR="00FC4AFF" w:rsidRPr="00FC4AFF" w:rsidRDefault="00FC4AFF" w:rsidP="007637A5">
      <w:pPr>
        <w:pStyle w:val="NormalWeb"/>
        <w:numPr>
          <w:ilvl w:val="0"/>
          <w:numId w:val="83"/>
        </w:numPr>
        <w:spacing w:before="0" w:beforeAutospacing="0" w:after="0" w:afterAutospacing="0"/>
        <w:rPr>
          <w:sz w:val="20"/>
          <w:szCs w:val="20"/>
        </w:rPr>
      </w:pPr>
      <w:r w:rsidRPr="00FC4AFF">
        <w:rPr>
          <w:sz w:val="20"/>
          <w:szCs w:val="20"/>
        </w:rPr>
        <w:t xml:space="preserve">D. Roy Chowdhary, Linear Integrated Circuits , New Age Publications (P) Ltd, 2nd Edition, 2003. </w:t>
      </w:r>
    </w:p>
    <w:p w:rsidR="00FC4AFF" w:rsidRPr="00FC4AFF" w:rsidRDefault="00FC4AFF" w:rsidP="007637A5">
      <w:pPr>
        <w:pStyle w:val="NormalWeb"/>
        <w:numPr>
          <w:ilvl w:val="0"/>
          <w:numId w:val="83"/>
        </w:numPr>
        <w:spacing w:before="0" w:beforeAutospacing="0" w:after="0" w:afterAutospacing="0"/>
        <w:rPr>
          <w:sz w:val="20"/>
          <w:szCs w:val="20"/>
        </w:rPr>
      </w:pPr>
      <w:r w:rsidRPr="00FC4AFF">
        <w:rPr>
          <w:sz w:val="20"/>
          <w:szCs w:val="20"/>
        </w:rPr>
        <w:t xml:space="preserve">Ramakanth A. Gayakwad, Op-Amps &amp; Linear ICs, PHI,1987.  </w:t>
      </w:r>
    </w:p>
    <w:p w:rsidR="00FC4AFF" w:rsidRPr="00FC4AFF" w:rsidRDefault="00FC4AFF" w:rsidP="007637A5">
      <w:pPr>
        <w:pStyle w:val="NormalWeb"/>
        <w:numPr>
          <w:ilvl w:val="0"/>
          <w:numId w:val="83"/>
        </w:numPr>
        <w:spacing w:before="0" w:beforeAutospacing="0" w:after="0" w:afterAutospacing="0"/>
        <w:rPr>
          <w:sz w:val="20"/>
          <w:szCs w:val="20"/>
        </w:rPr>
      </w:pPr>
      <w:r w:rsidRPr="00FC4AFF">
        <w:rPr>
          <w:sz w:val="20"/>
          <w:szCs w:val="20"/>
        </w:rPr>
        <w:t>John F. Wakerly, Digital Design Principles &amp; Practices, PHI/ Pearson Education Asia, 3rd Ed., 2005.</w:t>
      </w:r>
    </w:p>
    <w:p w:rsidR="00FC4AFF" w:rsidRPr="00FC4AFF" w:rsidRDefault="00FC4AFF" w:rsidP="00FC4AFF">
      <w:pPr>
        <w:pStyle w:val="NormalWeb"/>
        <w:spacing w:before="0" w:beforeAutospacing="0" w:after="0" w:afterAutospacing="0"/>
        <w:rPr>
          <w:sz w:val="20"/>
          <w:szCs w:val="20"/>
        </w:rPr>
      </w:pPr>
    </w:p>
    <w:p w:rsidR="00FC4AFF" w:rsidRPr="00FC4AFF" w:rsidRDefault="00FC4AFF" w:rsidP="00FC4AFF">
      <w:pPr>
        <w:pStyle w:val="NormalWeb"/>
        <w:spacing w:before="0" w:beforeAutospacing="0" w:after="0" w:afterAutospacing="0"/>
        <w:rPr>
          <w:b/>
          <w:i/>
          <w:sz w:val="20"/>
          <w:szCs w:val="20"/>
        </w:rPr>
      </w:pPr>
      <w:r w:rsidRPr="00FC4AFF">
        <w:rPr>
          <w:b/>
          <w:i/>
          <w:sz w:val="20"/>
          <w:szCs w:val="20"/>
        </w:rPr>
        <w:t>References</w:t>
      </w:r>
      <w:r>
        <w:rPr>
          <w:b/>
          <w:i/>
          <w:sz w:val="20"/>
          <w:szCs w:val="20"/>
        </w:rPr>
        <w:t>:</w:t>
      </w:r>
    </w:p>
    <w:p w:rsidR="00FC4AFF" w:rsidRPr="00FC4AFF" w:rsidRDefault="00FC4AFF" w:rsidP="007637A5">
      <w:pPr>
        <w:pStyle w:val="ListParagraph"/>
        <w:numPr>
          <w:ilvl w:val="0"/>
          <w:numId w:val="84"/>
        </w:numPr>
        <w:spacing w:after="0" w:line="240" w:lineRule="auto"/>
        <w:rPr>
          <w:rFonts w:ascii="Times New Roman" w:hAnsi="Times New Roman"/>
          <w:sz w:val="20"/>
          <w:szCs w:val="20"/>
        </w:rPr>
      </w:pPr>
      <w:r w:rsidRPr="00FC4AFF">
        <w:rPr>
          <w:rFonts w:ascii="Times New Roman" w:hAnsi="Times New Roman"/>
          <w:sz w:val="20"/>
          <w:szCs w:val="20"/>
        </w:rPr>
        <w:t xml:space="preserve">Sergio Franco, Design with Operational Amplifiers &amp; Analog Integrated Circuits, McGraw Hill, 1988. </w:t>
      </w:r>
    </w:p>
    <w:p w:rsidR="00FC4AFF" w:rsidRPr="00FC4AFF" w:rsidRDefault="00FC4AFF" w:rsidP="007637A5">
      <w:pPr>
        <w:pStyle w:val="ListParagraph"/>
        <w:numPr>
          <w:ilvl w:val="0"/>
          <w:numId w:val="84"/>
        </w:numPr>
        <w:spacing w:after="0" w:line="240" w:lineRule="auto"/>
        <w:rPr>
          <w:rFonts w:ascii="Times New Roman" w:hAnsi="Times New Roman"/>
          <w:sz w:val="20"/>
          <w:szCs w:val="20"/>
        </w:rPr>
      </w:pPr>
      <w:r w:rsidRPr="00FC4AFF">
        <w:rPr>
          <w:rFonts w:ascii="Times New Roman" w:hAnsi="Times New Roman"/>
          <w:sz w:val="20"/>
          <w:szCs w:val="20"/>
        </w:rPr>
        <w:t xml:space="preserve">R.F. Coughlin &amp; Fredrick Driscoll, Operational Amplifiers &amp; Linear Integrated Circuits, PHI, 6th Edition. </w:t>
      </w:r>
    </w:p>
    <w:p w:rsidR="00FC4AFF" w:rsidRPr="00FC4AFF" w:rsidRDefault="00FC4AFF" w:rsidP="007637A5">
      <w:pPr>
        <w:pStyle w:val="ListParagraph"/>
        <w:numPr>
          <w:ilvl w:val="0"/>
          <w:numId w:val="84"/>
        </w:numPr>
        <w:spacing w:after="0" w:line="240" w:lineRule="auto"/>
        <w:rPr>
          <w:rFonts w:ascii="Times New Roman" w:hAnsi="Times New Roman"/>
          <w:sz w:val="20"/>
          <w:szCs w:val="20"/>
        </w:rPr>
      </w:pPr>
      <w:r w:rsidRPr="00FC4AFF">
        <w:rPr>
          <w:rFonts w:ascii="Times New Roman" w:hAnsi="Times New Roman"/>
          <w:sz w:val="20"/>
          <w:szCs w:val="20"/>
        </w:rPr>
        <w:t xml:space="preserve">K. Lal Kishore, Linear Integrated Circuit Application, Pearson Educations,2005. </w:t>
      </w:r>
    </w:p>
    <w:p w:rsidR="00FC4AFF" w:rsidRPr="00FC4AFF" w:rsidRDefault="00FC4AFF" w:rsidP="007637A5">
      <w:pPr>
        <w:pStyle w:val="ListParagraph"/>
        <w:numPr>
          <w:ilvl w:val="0"/>
          <w:numId w:val="84"/>
        </w:numPr>
        <w:spacing w:after="0" w:line="240" w:lineRule="auto"/>
        <w:rPr>
          <w:rFonts w:ascii="Times New Roman" w:hAnsi="Times New Roman"/>
          <w:sz w:val="20"/>
          <w:szCs w:val="20"/>
        </w:rPr>
      </w:pPr>
      <w:r w:rsidRPr="00FC4AFF">
        <w:rPr>
          <w:rFonts w:ascii="Times New Roman" w:hAnsi="Times New Roman"/>
          <w:sz w:val="20"/>
          <w:szCs w:val="20"/>
        </w:rPr>
        <w:t>Millman, Micro Electronics, McGraw Hill,1988.</w:t>
      </w:r>
    </w:p>
    <w:p w:rsidR="008C5630" w:rsidRPr="00FC4AFF" w:rsidRDefault="00FC4AFF" w:rsidP="007637A5">
      <w:pPr>
        <w:pStyle w:val="ListParagraph"/>
        <w:numPr>
          <w:ilvl w:val="0"/>
          <w:numId w:val="84"/>
        </w:numPr>
        <w:spacing w:after="0" w:line="240" w:lineRule="auto"/>
        <w:rPr>
          <w:rFonts w:ascii="Times New Roman" w:hAnsi="Times New Roman"/>
          <w:sz w:val="20"/>
          <w:szCs w:val="20"/>
        </w:rPr>
      </w:pPr>
      <w:r w:rsidRPr="00FC4AFF">
        <w:rPr>
          <w:rFonts w:ascii="Times New Roman" w:hAnsi="Times New Roman"/>
          <w:sz w:val="20"/>
          <w:szCs w:val="20"/>
        </w:rPr>
        <w:t>C.G. Clayton, Operational Amplifiers, Butterworth &amp; Company Publ. Ltd. Elsevier,1971.</w:t>
      </w: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8C5630" w:rsidRDefault="008C5630" w:rsidP="008C5630">
      <w:pPr>
        <w:rPr>
          <w:sz w:val="20"/>
          <w:szCs w:val="20"/>
        </w:rPr>
      </w:pPr>
    </w:p>
    <w:p w:rsidR="00A5330E" w:rsidRPr="00A72BAA" w:rsidRDefault="00A5330E" w:rsidP="008C5630">
      <w:pPr>
        <w:jc w:val="center"/>
        <w:rPr>
          <w:b/>
          <w:bCs/>
          <w:sz w:val="20"/>
          <w:szCs w:val="20"/>
        </w:rPr>
      </w:pPr>
      <w:r w:rsidRPr="00A72BAA">
        <w:rPr>
          <w:b/>
          <w:bCs/>
          <w:sz w:val="20"/>
          <w:szCs w:val="20"/>
        </w:rPr>
        <w:lastRenderedPageBreak/>
        <w:t>III year B.Tech – I Sem</w:t>
      </w:r>
    </w:p>
    <w:p w:rsidR="00A5330E" w:rsidRPr="00A72BAA" w:rsidRDefault="00A103A2" w:rsidP="00A5330E">
      <w:pPr>
        <w:autoSpaceDE w:val="0"/>
        <w:autoSpaceDN w:val="0"/>
        <w:adjustRightInd w:val="0"/>
        <w:rPr>
          <w:b/>
          <w:bCs/>
          <w:sz w:val="20"/>
          <w:szCs w:val="20"/>
          <w:lang w:val="fr-FR"/>
        </w:rPr>
      </w:pPr>
      <w:r>
        <w:rPr>
          <w:b/>
          <w:bCs/>
          <w:color w:val="000000"/>
          <w:sz w:val="20"/>
          <w:szCs w:val="20"/>
          <w:lang w:val="fr-FR"/>
        </w:rPr>
        <w:t>Code: 6</w:t>
      </w:r>
      <w:r w:rsidR="00A5330E" w:rsidRPr="00A72BAA">
        <w:rPr>
          <w:b/>
          <w:bCs/>
          <w:color w:val="000000"/>
          <w:sz w:val="20"/>
          <w:szCs w:val="20"/>
          <w:lang w:val="fr-FR"/>
        </w:rPr>
        <w:t>A508</w:t>
      </w:r>
      <w:r w:rsidR="00A5330E" w:rsidRPr="00A72BAA">
        <w:rPr>
          <w:b/>
          <w:bCs/>
          <w:sz w:val="20"/>
          <w:szCs w:val="20"/>
          <w:lang w:val="fr-FR"/>
        </w:rPr>
        <w:t xml:space="preserve">      </w:t>
      </w:r>
      <w:r w:rsidR="00A5330E" w:rsidRPr="00A72BAA">
        <w:rPr>
          <w:b/>
          <w:bCs/>
          <w:sz w:val="20"/>
          <w:szCs w:val="20"/>
          <w:lang w:val="fr-FR"/>
        </w:rPr>
        <w:tab/>
        <w:t xml:space="preserve">              </w:t>
      </w:r>
      <w:r w:rsidR="00A5330E" w:rsidRPr="00A72BAA">
        <w:rPr>
          <w:b/>
          <w:bCs/>
          <w:sz w:val="20"/>
          <w:szCs w:val="20"/>
          <w:lang w:val="fr-FR"/>
        </w:rPr>
        <w:tab/>
      </w:r>
      <w:r w:rsidR="00A5330E" w:rsidRPr="00A72BAA">
        <w:rPr>
          <w:b/>
          <w:bCs/>
          <w:sz w:val="20"/>
          <w:szCs w:val="20"/>
          <w:lang w:val="fr-FR"/>
        </w:rPr>
        <w:tab/>
        <w:t>ELECTRICAL MACHINES - III</w:t>
      </w:r>
    </w:p>
    <w:p w:rsidR="00A5330E" w:rsidRPr="00A72BAA" w:rsidRDefault="00A5330E" w:rsidP="007702DA">
      <w:pPr>
        <w:jc w:val="right"/>
        <w:rPr>
          <w:b/>
          <w:bCs/>
          <w:sz w:val="20"/>
          <w:szCs w:val="20"/>
          <w:lang w:val="fr-FR"/>
        </w:rPr>
      </w:pPr>
      <w:r w:rsidRPr="00A72BAA">
        <w:rPr>
          <w:b/>
          <w:bCs/>
          <w:sz w:val="20"/>
          <w:szCs w:val="20"/>
          <w:lang w:val="fr-FR"/>
        </w:rPr>
        <w:tab/>
      </w:r>
      <w:r w:rsidRPr="00A72BAA">
        <w:rPr>
          <w:b/>
          <w:bCs/>
          <w:sz w:val="20"/>
          <w:szCs w:val="20"/>
          <w:lang w:val="fr-FR"/>
        </w:rPr>
        <w:tab/>
      </w:r>
      <w:r w:rsidRPr="00A72BAA">
        <w:rPr>
          <w:b/>
          <w:bCs/>
          <w:sz w:val="20"/>
          <w:szCs w:val="20"/>
          <w:lang w:val="fr-FR"/>
        </w:rPr>
        <w:tab/>
      </w:r>
      <w:r w:rsidRPr="00A72BAA">
        <w:rPr>
          <w:b/>
          <w:bCs/>
          <w:sz w:val="20"/>
          <w:szCs w:val="20"/>
          <w:lang w:val="fr-FR"/>
        </w:rPr>
        <w:tab/>
      </w:r>
      <w:r w:rsidRPr="00A72BAA">
        <w:rPr>
          <w:b/>
          <w:bCs/>
          <w:sz w:val="20"/>
          <w:szCs w:val="20"/>
          <w:lang w:val="fr-FR"/>
        </w:rPr>
        <w:tab/>
      </w:r>
      <w:r w:rsidRPr="00A72BAA">
        <w:rPr>
          <w:b/>
          <w:bCs/>
          <w:sz w:val="20"/>
          <w:szCs w:val="20"/>
          <w:lang w:val="fr-FR"/>
        </w:rPr>
        <w:tab/>
      </w:r>
      <w:r w:rsidRPr="00A72BAA">
        <w:rPr>
          <w:b/>
          <w:bCs/>
          <w:sz w:val="20"/>
          <w:szCs w:val="20"/>
          <w:lang w:val="fr-FR"/>
        </w:rPr>
        <w:tab/>
        <w:t xml:space="preserve">  </w:t>
      </w:r>
      <w:r w:rsidRPr="00A72BAA">
        <w:rPr>
          <w:b/>
          <w:bCs/>
          <w:sz w:val="20"/>
          <w:szCs w:val="20"/>
          <w:lang w:val="fr-FR"/>
        </w:rPr>
        <w:tab/>
        <w:t xml:space="preserve"> L</w:t>
      </w:r>
      <w:r w:rsidRPr="00A72BAA">
        <w:rPr>
          <w:b/>
          <w:bCs/>
          <w:sz w:val="20"/>
          <w:szCs w:val="20"/>
          <w:lang w:val="fr-FR"/>
        </w:rPr>
        <w:tab/>
        <w:t xml:space="preserve">  T</w:t>
      </w:r>
      <w:r w:rsidRPr="00A72BAA">
        <w:rPr>
          <w:b/>
          <w:bCs/>
          <w:sz w:val="20"/>
          <w:szCs w:val="20"/>
          <w:lang w:val="fr-FR"/>
        </w:rPr>
        <w:tab/>
        <w:t xml:space="preserve">  P</w:t>
      </w:r>
      <w:r w:rsidRPr="00A72BAA">
        <w:rPr>
          <w:b/>
          <w:bCs/>
          <w:sz w:val="20"/>
          <w:szCs w:val="20"/>
          <w:lang w:val="fr-FR"/>
        </w:rPr>
        <w:tab/>
        <w:t xml:space="preserve">  C</w:t>
      </w:r>
    </w:p>
    <w:p w:rsidR="00A5330E" w:rsidRPr="00A72BAA" w:rsidRDefault="00A5330E" w:rsidP="007702DA">
      <w:pPr>
        <w:pStyle w:val="Title"/>
        <w:jc w:val="right"/>
        <w:rPr>
          <w:rFonts w:ascii="Times New Roman" w:hAnsi="Times New Roman" w:cs="Times New Roman"/>
          <w:bCs w:val="0"/>
        </w:rPr>
      </w:pP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Pr="00A72BAA">
        <w:rPr>
          <w:rFonts w:ascii="Times New Roman" w:hAnsi="Times New Roman" w:cs="Times New Roman"/>
          <w:lang w:val="fr-FR"/>
        </w:rPr>
        <w:tab/>
      </w:r>
      <w:r w:rsidR="000E0D73">
        <w:rPr>
          <w:rFonts w:ascii="Times New Roman" w:hAnsi="Times New Roman" w:cs="Times New Roman"/>
          <w:lang w:val="fr-FR"/>
        </w:rPr>
        <w:t xml:space="preserve">   3</w:t>
      </w:r>
      <w:r w:rsidRPr="00A72BAA">
        <w:rPr>
          <w:rFonts w:ascii="Times New Roman" w:hAnsi="Times New Roman" w:cs="Times New Roman"/>
        </w:rPr>
        <w:tab/>
      </w:r>
      <w:r w:rsidR="000E0D73">
        <w:rPr>
          <w:rFonts w:ascii="Times New Roman" w:hAnsi="Times New Roman" w:cs="Times New Roman"/>
        </w:rPr>
        <w:t xml:space="preserve">       </w:t>
      </w:r>
      <w:r w:rsidRPr="00A72BAA">
        <w:rPr>
          <w:rFonts w:ascii="Times New Roman" w:hAnsi="Times New Roman" w:cs="Times New Roman"/>
        </w:rPr>
        <w:t>1</w:t>
      </w:r>
      <w:r w:rsidRPr="00A72BAA">
        <w:rPr>
          <w:rFonts w:ascii="Times New Roman" w:hAnsi="Times New Roman" w:cs="Times New Roman"/>
        </w:rPr>
        <w:tab/>
      </w:r>
      <w:r w:rsidRPr="00A72BAA">
        <w:rPr>
          <w:rFonts w:ascii="Times New Roman" w:hAnsi="Times New Roman" w:cs="Times New Roman"/>
        </w:rPr>
        <w:tab/>
      </w:r>
      <w:r w:rsidR="000E0D73">
        <w:rPr>
          <w:rFonts w:ascii="Times New Roman" w:hAnsi="Times New Roman" w:cs="Times New Roman"/>
        </w:rPr>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5330E" w:rsidRPr="00E75545" w:rsidRDefault="00A5330E" w:rsidP="00A5330E">
      <w:pPr>
        <w:pStyle w:val="Title"/>
        <w:rPr>
          <w:bCs w:val="0"/>
        </w:rPr>
      </w:pPr>
    </w:p>
    <w:p w:rsidR="00A5330E" w:rsidRPr="007E6EB0" w:rsidRDefault="00A5330E" w:rsidP="00A5330E">
      <w:pPr>
        <w:autoSpaceDE w:val="0"/>
        <w:autoSpaceDN w:val="0"/>
        <w:adjustRightInd w:val="0"/>
        <w:jc w:val="both"/>
        <w:rPr>
          <w:b/>
          <w:bCs/>
          <w:sz w:val="20"/>
          <w:szCs w:val="20"/>
        </w:rPr>
      </w:pPr>
      <w:r>
        <w:rPr>
          <w:b/>
          <w:bCs/>
          <w:sz w:val="20"/>
          <w:szCs w:val="20"/>
        </w:rPr>
        <w:t xml:space="preserve">Corse </w:t>
      </w:r>
      <w:r w:rsidRPr="007E6EB0">
        <w:rPr>
          <w:b/>
          <w:bCs/>
          <w:sz w:val="20"/>
          <w:szCs w:val="20"/>
        </w:rPr>
        <w:t>Objective:</w:t>
      </w:r>
    </w:p>
    <w:p w:rsidR="00A5330E" w:rsidRPr="007E6EB0" w:rsidRDefault="00A5330E" w:rsidP="00A5330E">
      <w:pPr>
        <w:autoSpaceDE w:val="0"/>
        <w:autoSpaceDN w:val="0"/>
        <w:adjustRightInd w:val="0"/>
        <w:jc w:val="both"/>
        <w:rPr>
          <w:sz w:val="20"/>
          <w:szCs w:val="20"/>
        </w:rPr>
      </w:pPr>
      <w:r w:rsidRPr="007E6EB0">
        <w:rPr>
          <w:sz w:val="20"/>
          <w:szCs w:val="20"/>
        </w:rPr>
        <w:t>It deals with the detailed analysis of Synchronous generators and motors which are the prime source of electrical power generation and its utilities. Also concerns about the different types of single phase motors which are having significant applications in house hold appliances and control systems.</w:t>
      </w:r>
    </w:p>
    <w:p w:rsidR="00A5330E" w:rsidRDefault="00A5330E" w:rsidP="00A5330E">
      <w:pPr>
        <w:autoSpaceDE w:val="0"/>
        <w:autoSpaceDN w:val="0"/>
        <w:adjustRightInd w:val="0"/>
        <w:jc w:val="both"/>
        <w:rPr>
          <w:b/>
          <w:bCs/>
          <w:sz w:val="20"/>
          <w:szCs w:val="20"/>
        </w:rPr>
      </w:pPr>
      <w:r>
        <w:rPr>
          <w:b/>
          <w:bCs/>
          <w:sz w:val="20"/>
          <w:szCs w:val="20"/>
        </w:rPr>
        <w:t>Course Outcomes:</w:t>
      </w:r>
    </w:p>
    <w:p w:rsidR="00FF0C9A" w:rsidRPr="00FF0C9A" w:rsidRDefault="00FF0C9A" w:rsidP="00A5330E">
      <w:pPr>
        <w:autoSpaceDE w:val="0"/>
        <w:autoSpaceDN w:val="0"/>
        <w:adjustRightInd w:val="0"/>
        <w:jc w:val="both"/>
        <w:rPr>
          <w:bCs/>
          <w:sz w:val="20"/>
          <w:szCs w:val="20"/>
        </w:rPr>
      </w:pPr>
      <w:r w:rsidRPr="00FF0C9A">
        <w:rPr>
          <w:bCs/>
          <w:sz w:val="20"/>
          <w:szCs w:val="20"/>
        </w:rPr>
        <w:t xml:space="preserve">After completion of this course the students are able to </w:t>
      </w:r>
    </w:p>
    <w:p w:rsid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Explain the constructional details and generation of EMF.</w:t>
      </w:r>
    </w:p>
    <w:p w:rsid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sidRPr="00FF0C9A">
        <w:rPr>
          <w:rFonts w:ascii="Times New Roman" w:hAnsi="Times New Roman"/>
          <w:sz w:val="20"/>
        </w:rPr>
        <w:t xml:space="preserve">Ex plain the causes </w:t>
      </w:r>
      <w:r>
        <w:rPr>
          <w:rFonts w:ascii="Times New Roman" w:hAnsi="Times New Roman"/>
          <w:sz w:val="20"/>
        </w:rPr>
        <w:t>for harmonics and its suppression and also armature reaction.</w:t>
      </w:r>
    </w:p>
    <w:p w:rsid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sidRPr="00FF0C9A">
        <w:rPr>
          <w:rFonts w:ascii="Times New Roman" w:hAnsi="Times New Roman"/>
          <w:sz w:val="20"/>
        </w:rPr>
        <w:t>Evaluate the performance of alternator by different methods.</w:t>
      </w:r>
    </w:p>
    <w:p w:rsid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sidRPr="00FF0C9A">
        <w:rPr>
          <w:rFonts w:ascii="Times New Roman" w:hAnsi="Times New Roman"/>
          <w:sz w:val="20"/>
        </w:rPr>
        <w:t xml:space="preserve">Explain how to operate the alternators in parallel for load sharing and how to control the reactive power. </w:t>
      </w:r>
    </w:p>
    <w:p w:rsid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sidRPr="00FF0C9A">
        <w:rPr>
          <w:rFonts w:ascii="Times New Roman" w:hAnsi="Times New Roman"/>
          <w:sz w:val="20"/>
        </w:rPr>
        <w:t>Analyze and explain applications of synchronous motor</w:t>
      </w:r>
      <w:r w:rsidR="00A5330E" w:rsidRPr="00FF0C9A">
        <w:rPr>
          <w:rFonts w:ascii="Times New Roman" w:hAnsi="Times New Roman"/>
          <w:sz w:val="20"/>
        </w:rPr>
        <w:t xml:space="preserve">. </w:t>
      </w:r>
    </w:p>
    <w:p w:rsidR="00FF0C9A" w:rsidRPr="00FF0C9A" w:rsidRDefault="00FF0C9A" w:rsidP="007637A5">
      <w:pPr>
        <w:pStyle w:val="ListParagraph"/>
        <w:widowControl w:val="0"/>
        <w:numPr>
          <w:ilvl w:val="0"/>
          <w:numId w:val="32"/>
        </w:numPr>
        <w:suppressAutoHyphens/>
        <w:overflowPunct w:val="0"/>
        <w:autoSpaceDE w:val="0"/>
        <w:autoSpaceDN w:val="0"/>
        <w:adjustRightInd w:val="0"/>
        <w:spacing w:after="0" w:line="240" w:lineRule="auto"/>
        <w:contextualSpacing w:val="0"/>
        <w:jc w:val="both"/>
        <w:textAlignment w:val="baseline"/>
        <w:rPr>
          <w:b/>
          <w:bCs/>
          <w:sz w:val="20"/>
          <w:szCs w:val="20"/>
        </w:rPr>
      </w:pPr>
      <w:r w:rsidRPr="00FF0C9A">
        <w:rPr>
          <w:rFonts w:ascii="Times New Roman" w:hAnsi="Times New Roman"/>
          <w:sz w:val="20"/>
        </w:rPr>
        <w:t>Explain the various applications of single phase induction motor and special purpose motors.</w:t>
      </w:r>
    </w:p>
    <w:p w:rsidR="00A5330E" w:rsidRPr="00052D09" w:rsidRDefault="00FF0C9A" w:rsidP="00FF0C9A">
      <w:pPr>
        <w:pStyle w:val="ListParagraph"/>
        <w:widowControl w:val="0"/>
        <w:suppressAutoHyphens/>
        <w:overflowPunct w:val="0"/>
        <w:autoSpaceDE w:val="0"/>
        <w:autoSpaceDN w:val="0"/>
        <w:adjustRightInd w:val="0"/>
        <w:spacing w:after="0" w:line="240" w:lineRule="auto"/>
        <w:ind w:left="540"/>
        <w:contextualSpacing w:val="0"/>
        <w:jc w:val="both"/>
        <w:textAlignment w:val="baseline"/>
        <w:rPr>
          <w:b/>
          <w:bCs/>
          <w:sz w:val="20"/>
          <w:szCs w:val="20"/>
        </w:rPr>
      </w:pPr>
      <w:r w:rsidRPr="00FF0C9A">
        <w:rPr>
          <w:b/>
          <w:bCs/>
          <w:sz w:val="20"/>
          <w:szCs w:val="20"/>
        </w:rPr>
        <w:t xml:space="preserve"> </w:t>
      </w:r>
    </w:p>
    <w:p w:rsidR="00A5330E" w:rsidRPr="007E6EB0" w:rsidRDefault="00A5330E" w:rsidP="00A5330E">
      <w:pPr>
        <w:autoSpaceDE w:val="0"/>
        <w:autoSpaceDN w:val="0"/>
        <w:adjustRightInd w:val="0"/>
        <w:jc w:val="both"/>
        <w:rPr>
          <w:b/>
          <w:bCs/>
          <w:sz w:val="20"/>
          <w:szCs w:val="20"/>
        </w:rPr>
      </w:pPr>
      <w:r w:rsidRPr="007E6EB0">
        <w:rPr>
          <w:b/>
          <w:bCs/>
          <w:sz w:val="20"/>
          <w:szCs w:val="20"/>
        </w:rPr>
        <w:t>UNIT – I CONSTRUCTION AND PRINCIPLE OF OPERATION OF SYNCHRONOUS GENERATOR:</w:t>
      </w:r>
    </w:p>
    <w:p w:rsidR="00A5330E" w:rsidRPr="007E6EB0" w:rsidRDefault="00A5330E" w:rsidP="00A5330E">
      <w:pPr>
        <w:autoSpaceDE w:val="0"/>
        <w:autoSpaceDN w:val="0"/>
        <w:adjustRightInd w:val="0"/>
        <w:jc w:val="both"/>
        <w:rPr>
          <w:sz w:val="20"/>
          <w:szCs w:val="20"/>
        </w:rPr>
      </w:pPr>
      <w:r w:rsidRPr="007E6EB0">
        <w:rPr>
          <w:sz w:val="20"/>
          <w:szCs w:val="20"/>
        </w:rPr>
        <w:t>Constructional Features, Armature windings, Integral slot and fractional slot windings, Distributed and concentrated windings, Distribution, Pitch and winding factors, E.M.F Equation.</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UNIT-II SYNCHRONOUS GENERATOR CHARACTERISTICS:</w:t>
      </w:r>
    </w:p>
    <w:p w:rsidR="00A5330E" w:rsidRPr="007E6EB0" w:rsidRDefault="00A5330E" w:rsidP="00A5330E">
      <w:pPr>
        <w:autoSpaceDE w:val="0"/>
        <w:autoSpaceDN w:val="0"/>
        <w:adjustRightInd w:val="0"/>
        <w:jc w:val="both"/>
        <w:rPr>
          <w:sz w:val="20"/>
          <w:szCs w:val="20"/>
        </w:rPr>
      </w:pPr>
      <w:r w:rsidRPr="007E6EB0">
        <w:rPr>
          <w:sz w:val="20"/>
          <w:szCs w:val="20"/>
        </w:rPr>
        <w:t>Harmonics in generated E.M.F.,  Suppression of harmonics,  Armature reaction,  Leakage reactance,  Synchronous reactance and impedance, Experimental determination, Phasor diagram,  Load characteristics.</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 – III REGULATION OF SYNCHRONOUS GENERATOR:</w:t>
      </w:r>
    </w:p>
    <w:p w:rsidR="00A5330E" w:rsidRPr="007E6EB0" w:rsidRDefault="00A5330E" w:rsidP="00A5330E">
      <w:pPr>
        <w:autoSpaceDE w:val="0"/>
        <w:autoSpaceDN w:val="0"/>
        <w:adjustRightInd w:val="0"/>
        <w:jc w:val="both"/>
        <w:rPr>
          <w:sz w:val="20"/>
          <w:szCs w:val="20"/>
        </w:rPr>
      </w:pPr>
      <w:r w:rsidRPr="007E6EB0">
        <w:rPr>
          <w:sz w:val="20"/>
          <w:szCs w:val="20"/>
        </w:rPr>
        <w:t xml:space="preserve">Regulation by synchronous impedance method, M.M.F. method, Z.P.F. method and A.S.A. methods, Salient pole alternators, </w:t>
      </w:r>
      <w:r w:rsidR="00007CD0" w:rsidRPr="007E6EB0">
        <w:rPr>
          <w:sz w:val="20"/>
          <w:szCs w:val="20"/>
        </w:rPr>
        <w:t>two</w:t>
      </w:r>
      <w:r w:rsidRPr="007E6EB0">
        <w:rPr>
          <w:sz w:val="20"/>
          <w:szCs w:val="20"/>
        </w:rPr>
        <w:t xml:space="preserve"> reaction analysis, Experimental determination of X</w:t>
      </w:r>
      <w:r w:rsidRPr="00007CD0">
        <w:rPr>
          <w:sz w:val="20"/>
          <w:szCs w:val="20"/>
          <w:vertAlign w:val="subscript"/>
        </w:rPr>
        <w:t>d</w:t>
      </w:r>
      <w:r w:rsidRPr="007E6EB0">
        <w:rPr>
          <w:sz w:val="20"/>
          <w:szCs w:val="20"/>
        </w:rPr>
        <w:t xml:space="preserve"> and Xq (Slip test) Phasor diagrams, Regulation of salient pole alternators.</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 – IV PARALLEL OPERATION OF SYNCHRONOUS GENERATOR:</w:t>
      </w:r>
    </w:p>
    <w:p w:rsidR="00A5330E" w:rsidRPr="007E6EB0" w:rsidRDefault="00A5330E" w:rsidP="00A5330E">
      <w:pPr>
        <w:autoSpaceDE w:val="0"/>
        <w:autoSpaceDN w:val="0"/>
        <w:adjustRightInd w:val="0"/>
        <w:jc w:val="both"/>
        <w:rPr>
          <w:sz w:val="20"/>
          <w:szCs w:val="20"/>
        </w:rPr>
      </w:pPr>
      <w:r w:rsidRPr="007E6EB0">
        <w:rPr>
          <w:sz w:val="20"/>
          <w:szCs w:val="20"/>
        </w:rPr>
        <w:t>Synchronizing alternators with infinite bus bars, synchronizing power torque, parallel operation and load sharing,   Effect of change of excitation and mechanical power input. Analysis of short circuit current wave form, Determination of sub-transient, Transient and steady state reactance’s.</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 – V SYNCHRONOUS MOTORS:</w:t>
      </w:r>
    </w:p>
    <w:p w:rsidR="00A5330E" w:rsidRPr="007E6EB0" w:rsidRDefault="00A5330E" w:rsidP="00A5330E">
      <w:pPr>
        <w:autoSpaceDE w:val="0"/>
        <w:autoSpaceDN w:val="0"/>
        <w:adjustRightInd w:val="0"/>
        <w:jc w:val="both"/>
        <w:rPr>
          <w:sz w:val="20"/>
          <w:szCs w:val="20"/>
        </w:rPr>
      </w:pPr>
      <w:r w:rsidRPr="007E6EB0">
        <w:rPr>
          <w:sz w:val="20"/>
          <w:szCs w:val="20"/>
        </w:rPr>
        <w:t>Principal of operation,  Phasor diagram, Power flow equation, Variation of current and power factor with excitation, Power circles, Synchronous condenser, Hunting and its suppression, Methods of starting.</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 – VI SINGLE PHASE AND SPECIAL MOTORS:</w:t>
      </w:r>
    </w:p>
    <w:p w:rsidR="00A5330E" w:rsidRPr="007E6EB0" w:rsidRDefault="00A5330E" w:rsidP="00A5330E">
      <w:pPr>
        <w:autoSpaceDE w:val="0"/>
        <w:autoSpaceDN w:val="0"/>
        <w:adjustRightInd w:val="0"/>
        <w:jc w:val="both"/>
        <w:rPr>
          <w:sz w:val="20"/>
          <w:szCs w:val="20"/>
        </w:rPr>
      </w:pPr>
      <w:r w:rsidRPr="007E6EB0">
        <w:rPr>
          <w:sz w:val="20"/>
          <w:szCs w:val="20"/>
        </w:rPr>
        <w:t xml:space="preserve">Single phase induction motor, constructional features, </w:t>
      </w:r>
      <w:r w:rsidRPr="00902FB0">
        <w:rPr>
          <w:sz w:val="20"/>
          <w:szCs w:val="20"/>
        </w:rPr>
        <w:t>d</w:t>
      </w:r>
      <w:r w:rsidRPr="007E6EB0">
        <w:rPr>
          <w:sz w:val="20"/>
          <w:szCs w:val="20"/>
        </w:rPr>
        <w:t>ouble revolving field theory, elementary idea of cross, Field theory, Split-phase motors, and Shaded pole motor.</w:t>
      </w:r>
    </w:p>
    <w:p w:rsidR="00A5330E" w:rsidRPr="007E6EB0" w:rsidRDefault="00A5330E" w:rsidP="00A5330E">
      <w:pPr>
        <w:autoSpaceDE w:val="0"/>
        <w:autoSpaceDN w:val="0"/>
        <w:adjustRightInd w:val="0"/>
        <w:jc w:val="both"/>
        <w:rPr>
          <w:b/>
          <w:sz w:val="20"/>
          <w:szCs w:val="20"/>
        </w:rPr>
      </w:pPr>
      <w:r w:rsidRPr="007E6EB0">
        <w:rPr>
          <w:sz w:val="20"/>
          <w:szCs w:val="20"/>
        </w:rPr>
        <w:t xml:space="preserve">Principle &amp; performance of A.C. Series motor, Universal motor, Stepper motor and reluctance motor. </w:t>
      </w:r>
    </w:p>
    <w:p w:rsidR="00A5330E" w:rsidRDefault="00A5330E" w:rsidP="00A5330E">
      <w:pPr>
        <w:autoSpaceDE w:val="0"/>
        <w:autoSpaceDN w:val="0"/>
        <w:adjustRightInd w:val="0"/>
        <w:jc w:val="both"/>
        <w:rPr>
          <w:b/>
          <w:bCs/>
          <w:sz w:val="20"/>
          <w:szCs w:val="20"/>
        </w:rPr>
      </w:pPr>
    </w:p>
    <w:p w:rsidR="00A5330E" w:rsidRPr="007E6EB0" w:rsidRDefault="00FC1FB3" w:rsidP="00A5330E">
      <w:pPr>
        <w:autoSpaceDE w:val="0"/>
        <w:autoSpaceDN w:val="0"/>
        <w:adjustRightInd w:val="0"/>
        <w:jc w:val="both"/>
        <w:rPr>
          <w:b/>
          <w:bCs/>
          <w:sz w:val="20"/>
          <w:szCs w:val="20"/>
        </w:rPr>
      </w:pPr>
      <w:r w:rsidRPr="007E6EB0">
        <w:rPr>
          <w:b/>
          <w:bCs/>
          <w:sz w:val="20"/>
          <w:szCs w:val="20"/>
        </w:rPr>
        <w:t>TEXT BOOKS</w:t>
      </w:r>
    </w:p>
    <w:p w:rsidR="00A5330E" w:rsidRPr="007E6EB0" w:rsidRDefault="00A5330E" w:rsidP="00A5330E">
      <w:pPr>
        <w:autoSpaceDE w:val="0"/>
        <w:autoSpaceDN w:val="0"/>
        <w:adjustRightInd w:val="0"/>
        <w:jc w:val="both"/>
        <w:rPr>
          <w:sz w:val="20"/>
          <w:szCs w:val="20"/>
        </w:rPr>
      </w:pPr>
      <w:r w:rsidRPr="007E6EB0">
        <w:rPr>
          <w:sz w:val="20"/>
          <w:szCs w:val="20"/>
        </w:rPr>
        <w:t>1. Electric Machines –I.J.Nagrath &amp; D.P.Kothari, Tata Mc Graw-Hill Publishers, 7</w:t>
      </w:r>
      <w:r w:rsidRPr="00AD2B92">
        <w:rPr>
          <w:sz w:val="20"/>
          <w:szCs w:val="20"/>
          <w:vertAlign w:val="superscript"/>
        </w:rPr>
        <w:t xml:space="preserve">th </w:t>
      </w:r>
      <w:r>
        <w:rPr>
          <w:sz w:val="20"/>
          <w:szCs w:val="20"/>
          <w:vertAlign w:val="superscript"/>
        </w:rPr>
        <w:t>Edition</w:t>
      </w:r>
      <w:r w:rsidRPr="007E6EB0">
        <w:rPr>
          <w:sz w:val="20"/>
          <w:szCs w:val="20"/>
        </w:rPr>
        <w:t>.</w:t>
      </w:r>
    </w:p>
    <w:p w:rsidR="00A5330E" w:rsidRPr="007E6EB0" w:rsidRDefault="00A5330E" w:rsidP="00A5330E">
      <w:pPr>
        <w:autoSpaceDE w:val="0"/>
        <w:autoSpaceDN w:val="0"/>
        <w:adjustRightInd w:val="0"/>
        <w:jc w:val="both"/>
        <w:rPr>
          <w:sz w:val="20"/>
          <w:szCs w:val="20"/>
        </w:rPr>
      </w:pPr>
      <w:r w:rsidRPr="007E6EB0">
        <w:rPr>
          <w:sz w:val="20"/>
          <w:szCs w:val="20"/>
        </w:rPr>
        <w:t>2. Electrical Machines - P.S. Bimbra, Khanna Publishers.</w:t>
      </w:r>
    </w:p>
    <w:p w:rsidR="00FC1FB3" w:rsidRDefault="00FC1FB3" w:rsidP="00A5330E">
      <w:pPr>
        <w:autoSpaceDE w:val="0"/>
        <w:autoSpaceDN w:val="0"/>
        <w:adjustRightInd w:val="0"/>
        <w:jc w:val="both"/>
        <w:rPr>
          <w:b/>
          <w:bCs/>
          <w:sz w:val="20"/>
          <w:szCs w:val="20"/>
        </w:rPr>
      </w:pPr>
    </w:p>
    <w:p w:rsidR="00A5330E" w:rsidRPr="007E6EB0" w:rsidRDefault="00FC1FB3" w:rsidP="00A5330E">
      <w:pPr>
        <w:autoSpaceDE w:val="0"/>
        <w:autoSpaceDN w:val="0"/>
        <w:adjustRightInd w:val="0"/>
        <w:jc w:val="both"/>
        <w:rPr>
          <w:b/>
          <w:bCs/>
          <w:sz w:val="20"/>
          <w:szCs w:val="20"/>
        </w:rPr>
      </w:pPr>
      <w:r w:rsidRPr="007E6EB0">
        <w:rPr>
          <w:b/>
          <w:bCs/>
          <w:sz w:val="20"/>
          <w:szCs w:val="20"/>
        </w:rPr>
        <w:t>REFERENCE</w:t>
      </w:r>
      <w:r w:rsidR="00932D96">
        <w:rPr>
          <w:b/>
          <w:bCs/>
          <w:sz w:val="20"/>
          <w:szCs w:val="20"/>
        </w:rPr>
        <w:t>S</w:t>
      </w:r>
      <w:r w:rsidRPr="007E6EB0">
        <w:rPr>
          <w:b/>
          <w:bCs/>
          <w:sz w:val="20"/>
          <w:szCs w:val="20"/>
        </w:rPr>
        <w:t>:</w:t>
      </w:r>
    </w:p>
    <w:p w:rsidR="00A5330E" w:rsidRPr="007E6EB0" w:rsidRDefault="00A5330E" w:rsidP="00A5330E">
      <w:pPr>
        <w:autoSpaceDE w:val="0"/>
        <w:autoSpaceDN w:val="0"/>
        <w:adjustRightInd w:val="0"/>
        <w:jc w:val="both"/>
        <w:rPr>
          <w:sz w:val="20"/>
          <w:szCs w:val="20"/>
        </w:rPr>
      </w:pPr>
      <w:r w:rsidRPr="007E6EB0">
        <w:rPr>
          <w:sz w:val="20"/>
          <w:szCs w:val="20"/>
        </w:rPr>
        <w:t>1. The Performance and Design of A.C.Machines – M.G.Say, ELBS and Ptiman &amp; Sons.</w:t>
      </w:r>
    </w:p>
    <w:p w:rsidR="00A5330E" w:rsidRPr="007E6EB0" w:rsidRDefault="00A5330E" w:rsidP="00A5330E">
      <w:pPr>
        <w:autoSpaceDE w:val="0"/>
        <w:autoSpaceDN w:val="0"/>
        <w:adjustRightInd w:val="0"/>
        <w:jc w:val="both"/>
        <w:rPr>
          <w:sz w:val="20"/>
          <w:szCs w:val="20"/>
        </w:rPr>
      </w:pPr>
      <w:r w:rsidRPr="007E6EB0">
        <w:rPr>
          <w:sz w:val="20"/>
          <w:szCs w:val="20"/>
        </w:rPr>
        <w:t>2. Electric Machinery – A.E. Fitzgerald, C.Kingsley and S.Umans, Mc Graw-Hill Companies, 5</w:t>
      </w:r>
      <w:r w:rsidRPr="007E6EB0">
        <w:rPr>
          <w:sz w:val="20"/>
          <w:szCs w:val="20"/>
          <w:vertAlign w:val="superscript"/>
        </w:rPr>
        <w:t>th</w:t>
      </w:r>
      <w:r w:rsidRPr="007E6EB0">
        <w:rPr>
          <w:sz w:val="20"/>
          <w:szCs w:val="20"/>
        </w:rPr>
        <w:t xml:space="preserve"> edition.</w:t>
      </w:r>
    </w:p>
    <w:p w:rsidR="00A5330E" w:rsidRPr="007E6EB0" w:rsidRDefault="00A5330E" w:rsidP="00A5330E">
      <w:pPr>
        <w:autoSpaceDE w:val="0"/>
        <w:autoSpaceDN w:val="0"/>
        <w:adjustRightInd w:val="0"/>
        <w:jc w:val="both"/>
        <w:rPr>
          <w:sz w:val="20"/>
          <w:szCs w:val="20"/>
        </w:rPr>
      </w:pPr>
      <w:r w:rsidRPr="007E6EB0">
        <w:rPr>
          <w:sz w:val="20"/>
          <w:szCs w:val="20"/>
        </w:rPr>
        <w:t>3. Theory of Alternating Current Machinery - L</w:t>
      </w:r>
      <w:r>
        <w:rPr>
          <w:sz w:val="20"/>
          <w:szCs w:val="20"/>
        </w:rPr>
        <w:t>angsdorf, Tata Mc Graw-Hill, 2</w:t>
      </w:r>
      <w:r w:rsidRPr="003B63F4">
        <w:rPr>
          <w:sz w:val="20"/>
          <w:szCs w:val="20"/>
          <w:vertAlign w:val="superscript"/>
        </w:rPr>
        <w:t>nd</w:t>
      </w:r>
      <w:r>
        <w:rPr>
          <w:sz w:val="20"/>
          <w:szCs w:val="20"/>
        </w:rPr>
        <w:t xml:space="preserve"> </w:t>
      </w:r>
      <w:r w:rsidRPr="007E6EB0">
        <w:rPr>
          <w:sz w:val="20"/>
          <w:szCs w:val="20"/>
        </w:rPr>
        <w:t xml:space="preserve"> edition.</w:t>
      </w:r>
    </w:p>
    <w:p w:rsidR="00A5330E" w:rsidRPr="007E6EB0" w:rsidRDefault="00A5330E" w:rsidP="00A5330E">
      <w:pPr>
        <w:autoSpaceDE w:val="0"/>
        <w:autoSpaceDN w:val="0"/>
        <w:adjustRightInd w:val="0"/>
        <w:jc w:val="both"/>
        <w:rPr>
          <w:sz w:val="20"/>
          <w:szCs w:val="20"/>
        </w:rPr>
      </w:pPr>
      <w:r w:rsidRPr="007E6EB0">
        <w:rPr>
          <w:sz w:val="20"/>
          <w:szCs w:val="20"/>
        </w:rPr>
        <w:t>4. Electromachanics-III (Synchron</w:t>
      </w:r>
      <w:r>
        <w:rPr>
          <w:sz w:val="20"/>
          <w:szCs w:val="20"/>
        </w:rPr>
        <w:t>ous and single phase machines) -</w:t>
      </w:r>
      <w:r w:rsidRPr="007E6EB0">
        <w:rPr>
          <w:sz w:val="20"/>
          <w:szCs w:val="20"/>
        </w:rPr>
        <w:t>S.Kamakashiah, Right Publishers.</w:t>
      </w:r>
    </w:p>
    <w:p w:rsidR="00A5330E" w:rsidRPr="00E75545" w:rsidRDefault="00A5330E" w:rsidP="00A5330E">
      <w:pPr>
        <w:jc w:val="center"/>
        <w:rPr>
          <w:b/>
          <w:bCs/>
          <w:sz w:val="20"/>
          <w:szCs w:val="20"/>
        </w:rPr>
      </w:pPr>
      <w:r w:rsidRPr="007E6EB0">
        <w:rPr>
          <w:sz w:val="20"/>
          <w:szCs w:val="20"/>
        </w:rPr>
        <w:br w:type="page"/>
      </w:r>
      <w:r>
        <w:rPr>
          <w:sz w:val="20"/>
          <w:szCs w:val="20"/>
        </w:rPr>
        <w:t xml:space="preserve"> </w:t>
      </w:r>
      <w:r w:rsidRPr="00E75545">
        <w:rPr>
          <w:b/>
          <w:bCs/>
          <w:sz w:val="20"/>
          <w:szCs w:val="20"/>
        </w:rPr>
        <w:t>III year B.Tech – I Sem</w:t>
      </w:r>
    </w:p>
    <w:p w:rsidR="00A5330E" w:rsidRPr="00E75545" w:rsidRDefault="00A103A2" w:rsidP="00A5330E">
      <w:pPr>
        <w:autoSpaceDE w:val="0"/>
        <w:autoSpaceDN w:val="0"/>
        <w:adjustRightInd w:val="0"/>
        <w:rPr>
          <w:b/>
          <w:bCs/>
          <w:sz w:val="20"/>
          <w:szCs w:val="20"/>
        </w:rPr>
      </w:pPr>
      <w:r>
        <w:rPr>
          <w:b/>
          <w:bCs/>
          <w:color w:val="000000"/>
          <w:sz w:val="20"/>
          <w:szCs w:val="20"/>
        </w:rPr>
        <w:t>Code: 6</w:t>
      </w:r>
      <w:r w:rsidR="00A5330E">
        <w:rPr>
          <w:b/>
          <w:bCs/>
          <w:color w:val="000000"/>
          <w:sz w:val="20"/>
          <w:szCs w:val="20"/>
        </w:rPr>
        <w:t>A5</w:t>
      </w:r>
      <w:r w:rsidR="00A5330E" w:rsidRPr="00903FF7">
        <w:rPr>
          <w:b/>
          <w:bCs/>
          <w:color w:val="000000"/>
          <w:sz w:val="20"/>
          <w:szCs w:val="20"/>
        </w:rPr>
        <w:t>09</w:t>
      </w:r>
      <w:r w:rsidR="00A5330E" w:rsidRPr="00903FF7">
        <w:rPr>
          <w:b/>
          <w:bCs/>
          <w:sz w:val="20"/>
          <w:szCs w:val="20"/>
        </w:rPr>
        <w:t xml:space="preserve">      </w:t>
      </w:r>
      <w:r w:rsidR="00A5330E" w:rsidRPr="00903FF7">
        <w:rPr>
          <w:b/>
          <w:bCs/>
          <w:sz w:val="20"/>
          <w:szCs w:val="20"/>
        </w:rPr>
        <w:tab/>
        <w:t xml:space="preserve">                     </w:t>
      </w:r>
      <w:r w:rsidR="00A5330E">
        <w:rPr>
          <w:b/>
          <w:bCs/>
          <w:sz w:val="20"/>
          <w:szCs w:val="20"/>
        </w:rPr>
        <w:tab/>
        <w:t xml:space="preserve">      </w:t>
      </w:r>
      <w:r w:rsidR="00A5330E" w:rsidRPr="00E75545">
        <w:rPr>
          <w:b/>
          <w:bCs/>
          <w:sz w:val="20"/>
          <w:szCs w:val="20"/>
        </w:rPr>
        <w:t>POWER ELECTRONICS</w:t>
      </w:r>
    </w:p>
    <w:p w:rsidR="00A5330E" w:rsidRPr="00A12EA9" w:rsidRDefault="00A5330E" w:rsidP="00A5330E">
      <w:pPr>
        <w:autoSpaceDE w:val="0"/>
        <w:autoSpaceDN w:val="0"/>
        <w:adjustRightInd w:val="0"/>
        <w:rPr>
          <w:b/>
          <w:bCs/>
          <w:sz w:val="20"/>
          <w:szCs w:val="20"/>
        </w:rPr>
      </w:pP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t xml:space="preserve">      </w:t>
      </w:r>
      <w:r w:rsidR="00A12EA9">
        <w:rPr>
          <w:b/>
          <w:bCs/>
          <w:sz w:val="20"/>
          <w:szCs w:val="20"/>
        </w:rPr>
        <w:tab/>
      </w:r>
      <w:r w:rsidRPr="00A12EA9">
        <w:rPr>
          <w:b/>
          <w:bCs/>
          <w:sz w:val="20"/>
          <w:szCs w:val="20"/>
        </w:rPr>
        <w:t>L</w:t>
      </w:r>
      <w:r w:rsidRPr="00A12EA9">
        <w:rPr>
          <w:b/>
          <w:bCs/>
          <w:sz w:val="20"/>
          <w:szCs w:val="20"/>
        </w:rPr>
        <w:tab/>
        <w:t xml:space="preserve">     T</w:t>
      </w:r>
      <w:r w:rsidRPr="00A12EA9">
        <w:rPr>
          <w:b/>
          <w:bCs/>
          <w:sz w:val="20"/>
          <w:szCs w:val="20"/>
        </w:rPr>
        <w:tab/>
        <w:t xml:space="preserve">   P</w:t>
      </w:r>
      <w:r w:rsidRPr="00A12EA9">
        <w:rPr>
          <w:b/>
          <w:bCs/>
          <w:sz w:val="20"/>
          <w:szCs w:val="20"/>
        </w:rPr>
        <w:tab/>
        <w:t xml:space="preserve">   C</w:t>
      </w:r>
    </w:p>
    <w:p w:rsidR="00A5330E" w:rsidRPr="00A12EA9" w:rsidRDefault="00A5330E" w:rsidP="00A5330E">
      <w:pPr>
        <w:pStyle w:val="Title"/>
        <w:rPr>
          <w:rFonts w:ascii="Times New Roman" w:hAnsi="Times New Roman" w:cs="Times New Roman"/>
          <w:bCs w:val="0"/>
        </w:rPr>
      </w:pP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r>
      <w:r w:rsidRPr="00A12EA9">
        <w:rPr>
          <w:rFonts w:ascii="Times New Roman" w:hAnsi="Times New Roman" w:cs="Times New Roman"/>
        </w:rPr>
        <w:tab/>
        <w:t>3</w:t>
      </w:r>
      <w:r w:rsidRPr="00A12EA9">
        <w:rPr>
          <w:rFonts w:ascii="Times New Roman" w:hAnsi="Times New Roman" w:cs="Times New Roman"/>
        </w:rPr>
        <w:tab/>
        <w:t>1</w:t>
      </w:r>
      <w:r w:rsidRPr="00A12EA9">
        <w:rPr>
          <w:rFonts w:ascii="Times New Roman" w:hAnsi="Times New Roman" w:cs="Times New Roman"/>
        </w:rPr>
        <w:tab/>
      </w:r>
      <w:r w:rsidRPr="00A12EA9">
        <w:rPr>
          <w:rFonts w:ascii="Times New Roman" w:hAnsi="Times New Roman" w:cs="Times New Roman"/>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5330E" w:rsidRPr="007E6EB0" w:rsidRDefault="00A5330E" w:rsidP="00A5330E">
      <w:pPr>
        <w:autoSpaceDE w:val="0"/>
        <w:autoSpaceDN w:val="0"/>
        <w:adjustRightInd w:val="0"/>
        <w:jc w:val="both"/>
        <w:rPr>
          <w:b/>
          <w:bCs/>
          <w:sz w:val="20"/>
          <w:szCs w:val="20"/>
        </w:rPr>
      </w:pPr>
      <w:r>
        <w:rPr>
          <w:b/>
          <w:bCs/>
          <w:sz w:val="20"/>
          <w:szCs w:val="20"/>
        </w:rPr>
        <w:t xml:space="preserve">Course </w:t>
      </w:r>
      <w:r w:rsidRPr="007E6EB0">
        <w:rPr>
          <w:b/>
          <w:bCs/>
          <w:sz w:val="20"/>
          <w:szCs w:val="20"/>
        </w:rPr>
        <w:t>Objective:</w:t>
      </w:r>
    </w:p>
    <w:p w:rsidR="00A5330E" w:rsidRDefault="00A5330E" w:rsidP="00A5330E">
      <w:pPr>
        <w:autoSpaceDE w:val="0"/>
        <w:autoSpaceDN w:val="0"/>
        <w:adjustRightInd w:val="0"/>
        <w:jc w:val="both"/>
        <w:rPr>
          <w:sz w:val="20"/>
          <w:szCs w:val="20"/>
        </w:rPr>
      </w:pPr>
      <w:r w:rsidRPr="007E6EB0">
        <w:rPr>
          <w:sz w:val="20"/>
          <w:szCs w:val="20"/>
        </w:rPr>
        <w:t>With the advent of semiconductor devices, Revolution is taking place in the power transmission distribution and utilization. This course introduces the basic concepts of power semiconductor devices, Converters and choppers and their analysis.</w:t>
      </w:r>
    </w:p>
    <w:p w:rsidR="00A5330E" w:rsidRDefault="00A5330E" w:rsidP="00A5330E">
      <w:pPr>
        <w:autoSpaceDE w:val="0"/>
        <w:autoSpaceDN w:val="0"/>
        <w:adjustRightInd w:val="0"/>
        <w:jc w:val="both"/>
        <w:rPr>
          <w:b/>
          <w:sz w:val="20"/>
          <w:szCs w:val="20"/>
        </w:rPr>
      </w:pPr>
      <w:r w:rsidRPr="00FB312F">
        <w:rPr>
          <w:b/>
          <w:sz w:val="20"/>
          <w:szCs w:val="20"/>
        </w:rPr>
        <w:t>Course Outcomes:</w:t>
      </w:r>
    </w:p>
    <w:p w:rsidR="00FF0C9A" w:rsidRPr="00FF0C9A" w:rsidRDefault="00FF0C9A" w:rsidP="00FF0C9A">
      <w:pPr>
        <w:autoSpaceDE w:val="0"/>
        <w:autoSpaceDN w:val="0"/>
        <w:adjustRightInd w:val="0"/>
        <w:jc w:val="both"/>
        <w:rPr>
          <w:bCs/>
          <w:sz w:val="20"/>
          <w:szCs w:val="20"/>
        </w:rPr>
      </w:pPr>
      <w:r w:rsidRPr="00FF0C9A">
        <w:rPr>
          <w:bCs/>
          <w:sz w:val="20"/>
          <w:szCs w:val="20"/>
        </w:rPr>
        <w:t xml:space="preserve">After completion of this course the students are able to </w:t>
      </w:r>
    </w:p>
    <w:p w:rsidR="009F3302" w:rsidRPr="009F3302" w:rsidRDefault="00A5330E" w:rsidP="007637A5">
      <w:pPr>
        <w:numPr>
          <w:ilvl w:val="0"/>
          <w:numId w:val="33"/>
        </w:numPr>
        <w:suppressAutoHyphens w:val="0"/>
        <w:autoSpaceDE w:val="0"/>
        <w:autoSpaceDN w:val="0"/>
        <w:adjustRightInd w:val="0"/>
        <w:spacing w:before="100"/>
        <w:jc w:val="both"/>
        <w:rPr>
          <w:color w:val="000000"/>
          <w:sz w:val="20"/>
          <w:szCs w:val="20"/>
        </w:rPr>
      </w:pPr>
      <w:r w:rsidRPr="009F3302">
        <w:rPr>
          <w:sz w:val="20"/>
          <w:szCs w:val="20"/>
        </w:rPr>
        <w:t xml:space="preserve">Understand the construction and operation of </w:t>
      </w:r>
      <w:r w:rsidR="009F3302" w:rsidRPr="009F3302">
        <w:rPr>
          <w:sz w:val="20"/>
          <w:szCs w:val="20"/>
        </w:rPr>
        <w:t>various</w:t>
      </w:r>
      <w:r w:rsidRPr="009F3302">
        <w:rPr>
          <w:sz w:val="20"/>
          <w:szCs w:val="20"/>
        </w:rPr>
        <w:t xml:space="preserve"> power semiconductor devices</w:t>
      </w:r>
      <w:r w:rsidR="009F3302">
        <w:rPr>
          <w:sz w:val="20"/>
          <w:szCs w:val="20"/>
        </w:rPr>
        <w:t xml:space="preserve"> and analyze about the series and parallel operation of SCRs.</w:t>
      </w:r>
    </w:p>
    <w:p w:rsidR="00A5330E" w:rsidRDefault="009F3302" w:rsidP="007637A5">
      <w:pPr>
        <w:numPr>
          <w:ilvl w:val="0"/>
          <w:numId w:val="33"/>
        </w:numPr>
        <w:suppressAutoHyphens w:val="0"/>
        <w:autoSpaceDE w:val="0"/>
        <w:autoSpaceDN w:val="0"/>
        <w:adjustRightInd w:val="0"/>
        <w:spacing w:before="100"/>
        <w:jc w:val="both"/>
        <w:rPr>
          <w:sz w:val="20"/>
          <w:szCs w:val="20"/>
        </w:rPr>
      </w:pPr>
      <w:r>
        <w:rPr>
          <w:sz w:val="20"/>
          <w:szCs w:val="20"/>
        </w:rPr>
        <w:t>A</w:t>
      </w:r>
      <w:r w:rsidR="00A5330E" w:rsidRPr="00FB312F">
        <w:rPr>
          <w:sz w:val="20"/>
          <w:szCs w:val="20"/>
        </w:rPr>
        <w:t xml:space="preserve">nalyze the operation of different configurations </w:t>
      </w:r>
      <w:r w:rsidRPr="00FB312F">
        <w:rPr>
          <w:sz w:val="20"/>
          <w:szCs w:val="20"/>
        </w:rPr>
        <w:t xml:space="preserve">of </w:t>
      </w:r>
      <w:r>
        <w:rPr>
          <w:sz w:val="20"/>
          <w:szCs w:val="20"/>
        </w:rPr>
        <w:t xml:space="preserve">single phase </w:t>
      </w:r>
      <w:r w:rsidR="00A5330E" w:rsidRPr="00FB312F">
        <w:rPr>
          <w:sz w:val="20"/>
          <w:szCs w:val="20"/>
        </w:rPr>
        <w:t>convert</w:t>
      </w:r>
      <w:r>
        <w:rPr>
          <w:sz w:val="20"/>
          <w:szCs w:val="20"/>
        </w:rPr>
        <w:t>er</w:t>
      </w:r>
      <w:r w:rsidR="00A5330E" w:rsidRPr="00FB312F">
        <w:rPr>
          <w:sz w:val="20"/>
          <w:szCs w:val="20"/>
        </w:rPr>
        <w:t xml:space="preserve">s </w:t>
      </w:r>
      <w:r>
        <w:rPr>
          <w:sz w:val="20"/>
          <w:szCs w:val="20"/>
        </w:rPr>
        <w:t>for</w:t>
      </w:r>
      <w:r w:rsidR="00A5330E" w:rsidRPr="00FB312F">
        <w:rPr>
          <w:sz w:val="20"/>
          <w:szCs w:val="20"/>
        </w:rPr>
        <w:t xml:space="preserve"> different loads</w:t>
      </w:r>
      <w:r>
        <w:rPr>
          <w:sz w:val="20"/>
          <w:szCs w:val="20"/>
        </w:rPr>
        <w:t>.</w:t>
      </w:r>
    </w:p>
    <w:p w:rsidR="009F3302" w:rsidRDefault="009F3302" w:rsidP="007637A5">
      <w:pPr>
        <w:numPr>
          <w:ilvl w:val="0"/>
          <w:numId w:val="33"/>
        </w:numPr>
        <w:suppressAutoHyphens w:val="0"/>
        <w:autoSpaceDE w:val="0"/>
        <w:autoSpaceDN w:val="0"/>
        <w:adjustRightInd w:val="0"/>
        <w:spacing w:before="100"/>
        <w:jc w:val="both"/>
        <w:rPr>
          <w:sz w:val="20"/>
          <w:szCs w:val="20"/>
        </w:rPr>
      </w:pPr>
      <w:r>
        <w:rPr>
          <w:sz w:val="20"/>
          <w:szCs w:val="20"/>
        </w:rPr>
        <w:t>A</w:t>
      </w:r>
      <w:r w:rsidRPr="00FB312F">
        <w:rPr>
          <w:sz w:val="20"/>
          <w:szCs w:val="20"/>
        </w:rPr>
        <w:t xml:space="preserve">nalyze the operation of different configurations of </w:t>
      </w:r>
      <w:r>
        <w:rPr>
          <w:sz w:val="20"/>
          <w:szCs w:val="20"/>
        </w:rPr>
        <w:t xml:space="preserve">three phase </w:t>
      </w:r>
      <w:r w:rsidRPr="00FB312F">
        <w:rPr>
          <w:sz w:val="20"/>
          <w:szCs w:val="20"/>
        </w:rPr>
        <w:t>convert</w:t>
      </w:r>
      <w:r>
        <w:rPr>
          <w:sz w:val="20"/>
          <w:szCs w:val="20"/>
        </w:rPr>
        <w:t>er</w:t>
      </w:r>
      <w:r w:rsidRPr="00FB312F">
        <w:rPr>
          <w:sz w:val="20"/>
          <w:szCs w:val="20"/>
        </w:rPr>
        <w:t xml:space="preserve">s </w:t>
      </w:r>
      <w:r>
        <w:rPr>
          <w:sz w:val="20"/>
          <w:szCs w:val="20"/>
        </w:rPr>
        <w:t>for</w:t>
      </w:r>
      <w:r w:rsidRPr="00FB312F">
        <w:rPr>
          <w:sz w:val="20"/>
          <w:szCs w:val="20"/>
        </w:rPr>
        <w:t xml:space="preserve"> different loads</w:t>
      </w:r>
      <w:r>
        <w:rPr>
          <w:sz w:val="20"/>
          <w:szCs w:val="20"/>
        </w:rPr>
        <w:t>.</w:t>
      </w:r>
    </w:p>
    <w:p w:rsidR="009F3302" w:rsidRDefault="009F3302" w:rsidP="007637A5">
      <w:pPr>
        <w:pStyle w:val="Default"/>
        <w:numPr>
          <w:ilvl w:val="0"/>
          <w:numId w:val="33"/>
        </w:numPr>
        <w:spacing w:before="100"/>
        <w:jc w:val="both"/>
        <w:rPr>
          <w:rFonts w:ascii="Times New Roman" w:hAnsi="Times New Roman" w:cs="Times New Roman"/>
          <w:color w:val="auto"/>
          <w:sz w:val="20"/>
          <w:szCs w:val="20"/>
        </w:rPr>
      </w:pPr>
      <w:r w:rsidRPr="009F3302">
        <w:rPr>
          <w:rFonts w:ascii="Times New Roman" w:hAnsi="Times New Roman" w:cs="Times New Roman"/>
          <w:color w:val="auto"/>
          <w:sz w:val="20"/>
          <w:szCs w:val="20"/>
        </w:rPr>
        <w:t xml:space="preserve">Explain the operation of different type’s choppers. </w:t>
      </w:r>
    </w:p>
    <w:p w:rsidR="009F3302" w:rsidRPr="00A5330E" w:rsidRDefault="009F3302" w:rsidP="007637A5">
      <w:pPr>
        <w:pStyle w:val="Default"/>
        <w:numPr>
          <w:ilvl w:val="0"/>
          <w:numId w:val="33"/>
        </w:numPr>
        <w:spacing w:before="100"/>
        <w:jc w:val="both"/>
        <w:rPr>
          <w:rFonts w:ascii="Times New Roman" w:hAnsi="Times New Roman" w:cs="Times New Roman"/>
          <w:b/>
          <w:sz w:val="20"/>
          <w:szCs w:val="20"/>
        </w:rPr>
      </w:pPr>
      <w:r>
        <w:rPr>
          <w:rFonts w:ascii="Times New Roman" w:hAnsi="Times New Roman" w:cs="Times New Roman"/>
          <w:color w:val="auto"/>
          <w:sz w:val="20"/>
          <w:szCs w:val="20"/>
        </w:rPr>
        <w:t xml:space="preserve">Explain </w:t>
      </w:r>
      <w:r w:rsidRPr="00A5330E">
        <w:rPr>
          <w:rFonts w:ascii="Times New Roman" w:hAnsi="Times New Roman" w:cs="Times New Roman"/>
          <w:color w:val="auto"/>
          <w:sz w:val="20"/>
          <w:szCs w:val="20"/>
        </w:rPr>
        <w:t xml:space="preserve">the </w:t>
      </w:r>
      <w:r>
        <w:rPr>
          <w:rFonts w:ascii="Times New Roman" w:hAnsi="Times New Roman" w:cs="Times New Roman"/>
          <w:color w:val="auto"/>
          <w:sz w:val="20"/>
          <w:szCs w:val="20"/>
        </w:rPr>
        <w:t>operation</w:t>
      </w:r>
      <w:r w:rsidRPr="00A5330E">
        <w:rPr>
          <w:rFonts w:ascii="Times New Roman" w:hAnsi="Times New Roman" w:cs="Times New Roman"/>
          <w:color w:val="auto"/>
          <w:sz w:val="20"/>
          <w:szCs w:val="20"/>
        </w:rPr>
        <w:t xml:space="preserve"> of inverter and applications of inverters</w:t>
      </w:r>
      <w:r>
        <w:rPr>
          <w:rFonts w:ascii="Times New Roman" w:hAnsi="Times New Roman" w:cs="Times New Roman"/>
          <w:color w:val="auto"/>
          <w:sz w:val="20"/>
          <w:szCs w:val="20"/>
        </w:rPr>
        <w:t>.</w:t>
      </w:r>
      <w:r w:rsidRPr="00A5330E">
        <w:rPr>
          <w:rFonts w:ascii="Times New Roman" w:hAnsi="Times New Roman" w:cs="Times New Roman"/>
          <w:color w:val="auto"/>
          <w:sz w:val="20"/>
          <w:szCs w:val="20"/>
        </w:rPr>
        <w:t xml:space="preserve">  </w:t>
      </w:r>
    </w:p>
    <w:p w:rsidR="00A5330E" w:rsidRPr="009F3302" w:rsidRDefault="002F34BA" w:rsidP="007637A5">
      <w:pPr>
        <w:pStyle w:val="Default"/>
        <w:numPr>
          <w:ilvl w:val="0"/>
          <w:numId w:val="33"/>
        </w:numPr>
        <w:spacing w:before="100"/>
        <w:jc w:val="both"/>
        <w:rPr>
          <w:rFonts w:ascii="Times New Roman" w:hAnsi="Times New Roman" w:cs="Times New Roman"/>
          <w:color w:val="auto"/>
          <w:sz w:val="20"/>
          <w:szCs w:val="20"/>
        </w:rPr>
      </w:pPr>
      <w:r>
        <w:rPr>
          <w:rFonts w:ascii="Times New Roman" w:hAnsi="Times New Roman" w:cs="Times New Roman"/>
          <w:color w:val="auto"/>
          <w:sz w:val="20"/>
          <w:szCs w:val="20"/>
        </w:rPr>
        <w:t>Explain the</w:t>
      </w:r>
      <w:r w:rsidR="00A5330E" w:rsidRPr="009F3302">
        <w:rPr>
          <w:rFonts w:ascii="Times New Roman" w:hAnsi="Times New Roman" w:cs="Times New Roman"/>
          <w:color w:val="auto"/>
          <w:sz w:val="20"/>
          <w:szCs w:val="20"/>
        </w:rPr>
        <w:t xml:space="preserve"> working of an AC voltage controller and Cyclo-Converter</w:t>
      </w:r>
      <w:r>
        <w:rPr>
          <w:rFonts w:ascii="Times New Roman" w:hAnsi="Times New Roman" w:cs="Times New Roman"/>
          <w:color w:val="auto"/>
          <w:sz w:val="20"/>
          <w:szCs w:val="20"/>
        </w:rPr>
        <w:t>s</w:t>
      </w:r>
      <w:r w:rsidR="00A5330E" w:rsidRPr="009F3302">
        <w:rPr>
          <w:rFonts w:ascii="Times New Roman" w:hAnsi="Times New Roman" w:cs="Times New Roman"/>
          <w:color w:val="auto"/>
          <w:sz w:val="20"/>
          <w:szCs w:val="20"/>
        </w:rPr>
        <w:t xml:space="preserve"> for different </w:t>
      </w:r>
      <w:r>
        <w:rPr>
          <w:rFonts w:ascii="Times New Roman" w:hAnsi="Times New Roman" w:cs="Times New Roman"/>
          <w:color w:val="auto"/>
          <w:sz w:val="20"/>
          <w:szCs w:val="20"/>
        </w:rPr>
        <w:t>configurations</w:t>
      </w:r>
      <w:r w:rsidR="00A5330E" w:rsidRPr="009F3302">
        <w:rPr>
          <w:rFonts w:ascii="Times New Roman" w:hAnsi="Times New Roman" w:cs="Times New Roman"/>
          <w:color w:val="auto"/>
          <w:sz w:val="20"/>
          <w:szCs w:val="20"/>
        </w:rPr>
        <w:t xml:space="preserve">. </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 – I POWER SEMI CONDUCTOR DEVICES:</w:t>
      </w:r>
    </w:p>
    <w:p w:rsidR="00A5330E" w:rsidRDefault="00A5330E" w:rsidP="00A5330E">
      <w:pPr>
        <w:autoSpaceDE w:val="0"/>
        <w:autoSpaceDN w:val="0"/>
        <w:adjustRightInd w:val="0"/>
        <w:jc w:val="both"/>
        <w:rPr>
          <w:sz w:val="20"/>
          <w:szCs w:val="20"/>
        </w:rPr>
      </w:pPr>
      <w:r w:rsidRPr="007E6EB0">
        <w:rPr>
          <w:sz w:val="20"/>
          <w:szCs w:val="20"/>
        </w:rPr>
        <w:t>Thyristors, Silicon Controlled Rectifiers (SCR’s),  BJT,  Power MOSFET,  Power IGBT</w:t>
      </w:r>
      <w:r>
        <w:rPr>
          <w:sz w:val="20"/>
          <w:szCs w:val="20"/>
        </w:rPr>
        <w:t xml:space="preserve">, DIAC, TRIAC, GTO and </w:t>
      </w:r>
      <w:r w:rsidRPr="007E6EB0">
        <w:rPr>
          <w:sz w:val="20"/>
          <w:szCs w:val="20"/>
        </w:rPr>
        <w:t>their characteristics</w:t>
      </w:r>
      <w:r>
        <w:rPr>
          <w:sz w:val="20"/>
          <w:szCs w:val="20"/>
        </w:rPr>
        <w:t xml:space="preserve">. </w:t>
      </w:r>
      <w:r w:rsidRPr="007E6EB0">
        <w:rPr>
          <w:sz w:val="20"/>
          <w:szCs w:val="20"/>
        </w:rPr>
        <w:t xml:space="preserve">Basic theory of operation of SCR, Static characteristics, </w:t>
      </w:r>
      <w:r w:rsidR="00E000B4" w:rsidRPr="007E6EB0">
        <w:rPr>
          <w:sz w:val="20"/>
          <w:szCs w:val="20"/>
        </w:rPr>
        <w:t>Two transistor analogy</w:t>
      </w:r>
      <w:r w:rsidR="00E000B4">
        <w:rPr>
          <w:sz w:val="20"/>
          <w:szCs w:val="20"/>
        </w:rPr>
        <w:t>,</w:t>
      </w:r>
      <w:r w:rsidR="00E000B4" w:rsidRPr="007E6EB0">
        <w:rPr>
          <w:sz w:val="20"/>
          <w:szCs w:val="20"/>
        </w:rPr>
        <w:t xml:space="preserve"> </w:t>
      </w:r>
      <w:r w:rsidRPr="007E6EB0">
        <w:rPr>
          <w:sz w:val="20"/>
          <w:szCs w:val="20"/>
        </w:rPr>
        <w:t>Turn on and turn off methods, Dynamic characteristics of SCR, Turn on and</w:t>
      </w:r>
      <w:r w:rsidR="00E000B4">
        <w:rPr>
          <w:sz w:val="20"/>
          <w:szCs w:val="20"/>
        </w:rPr>
        <w:t xml:space="preserve"> Turn off mechanism.</w:t>
      </w:r>
      <w:r w:rsidRPr="007E6EB0">
        <w:rPr>
          <w:sz w:val="20"/>
          <w:szCs w:val="20"/>
        </w:rPr>
        <w:t>, SCR, UJT firing circuit, Series and parallel connections of SCR’s, Snubber circuit details, Specifications a</w:t>
      </w:r>
      <w:r>
        <w:rPr>
          <w:sz w:val="20"/>
          <w:szCs w:val="20"/>
        </w:rPr>
        <w:t>nd Ratings of SCR’s, BJT, IGBT.</w:t>
      </w:r>
    </w:p>
    <w:p w:rsidR="00A5330E" w:rsidRDefault="00A5330E" w:rsidP="00A5330E">
      <w:pPr>
        <w:autoSpaceDE w:val="0"/>
        <w:autoSpaceDN w:val="0"/>
        <w:adjustRightInd w:val="0"/>
        <w:jc w:val="both"/>
        <w:rPr>
          <w:sz w:val="20"/>
          <w:szCs w:val="20"/>
        </w:rPr>
      </w:pPr>
    </w:p>
    <w:p w:rsidR="00A5330E" w:rsidRPr="007E6EB0" w:rsidRDefault="00E000B4" w:rsidP="00A5330E">
      <w:pPr>
        <w:autoSpaceDE w:val="0"/>
        <w:autoSpaceDN w:val="0"/>
        <w:adjustRightInd w:val="0"/>
        <w:jc w:val="both"/>
        <w:rPr>
          <w:b/>
          <w:bCs/>
          <w:sz w:val="20"/>
          <w:szCs w:val="20"/>
        </w:rPr>
      </w:pPr>
      <w:r>
        <w:rPr>
          <w:b/>
          <w:bCs/>
          <w:sz w:val="20"/>
          <w:szCs w:val="20"/>
        </w:rPr>
        <w:t>UNIT – II</w:t>
      </w:r>
      <w:r w:rsidR="00A5330E" w:rsidRPr="007E6EB0">
        <w:rPr>
          <w:b/>
          <w:bCs/>
          <w:sz w:val="20"/>
          <w:szCs w:val="20"/>
        </w:rPr>
        <w:t xml:space="preserve"> SINGLE PHASE CONTROLLED CONVERTERS:</w:t>
      </w:r>
    </w:p>
    <w:p w:rsidR="00E000B4" w:rsidRDefault="00A5330E" w:rsidP="00A5330E">
      <w:pPr>
        <w:autoSpaceDE w:val="0"/>
        <w:autoSpaceDN w:val="0"/>
        <w:adjustRightInd w:val="0"/>
        <w:jc w:val="both"/>
        <w:rPr>
          <w:sz w:val="20"/>
          <w:szCs w:val="20"/>
        </w:rPr>
      </w:pPr>
      <w:r w:rsidRPr="007E6EB0">
        <w:rPr>
          <w:sz w:val="20"/>
          <w:szCs w:val="20"/>
        </w:rPr>
        <w:t xml:space="preserve">Phase control technique, Single Phase Line commutated converters, Midpoint and Bridge connections; Half controlled and Fully controlled converters, Derivation of average load voltage and current with R and RL loads, </w:t>
      </w:r>
    </w:p>
    <w:p w:rsidR="00E000B4" w:rsidRPr="007E6EB0" w:rsidRDefault="00E000B4" w:rsidP="00E000B4">
      <w:pPr>
        <w:autoSpaceDE w:val="0"/>
        <w:autoSpaceDN w:val="0"/>
        <w:adjustRightInd w:val="0"/>
        <w:jc w:val="both"/>
        <w:rPr>
          <w:b/>
          <w:bCs/>
          <w:sz w:val="20"/>
          <w:szCs w:val="20"/>
        </w:rPr>
      </w:pPr>
      <w:r w:rsidRPr="007E6EB0">
        <w:rPr>
          <w:b/>
          <w:bCs/>
          <w:sz w:val="20"/>
          <w:szCs w:val="20"/>
        </w:rPr>
        <w:t xml:space="preserve">UNIT – III </w:t>
      </w:r>
      <w:r>
        <w:rPr>
          <w:b/>
          <w:bCs/>
          <w:sz w:val="20"/>
          <w:szCs w:val="20"/>
        </w:rPr>
        <w:t xml:space="preserve">THREE PHASE </w:t>
      </w:r>
      <w:r w:rsidRPr="007E6EB0">
        <w:rPr>
          <w:b/>
          <w:bCs/>
          <w:sz w:val="20"/>
          <w:szCs w:val="20"/>
        </w:rPr>
        <w:t>CONTROLLED CONVERTERS:</w:t>
      </w:r>
    </w:p>
    <w:p w:rsidR="00A5330E" w:rsidRPr="007E6EB0" w:rsidRDefault="00A5330E" w:rsidP="00A5330E">
      <w:pPr>
        <w:autoSpaceDE w:val="0"/>
        <w:autoSpaceDN w:val="0"/>
        <w:adjustRightInd w:val="0"/>
        <w:jc w:val="both"/>
        <w:rPr>
          <w:sz w:val="20"/>
          <w:szCs w:val="20"/>
        </w:rPr>
      </w:pPr>
      <w:r w:rsidRPr="007E6EB0">
        <w:rPr>
          <w:sz w:val="20"/>
          <w:szCs w:val="20"/>
        </w:rPr>
        <w:t>Three phase half controlled and fully controlled bridge converters with R and RL loads, Effect of Source inductance, Waveforms, Numerical Problems.</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 xml:space="preserve">UNIT – </w:t>
      </w:r>
      <w:r w:rsidR="00E000B4">
        <w:rPr>
          <w:b/>
          <w:bCs/>
          <w:sz w:val="20"/>
          <w:szCs w:val="20"/>
        </w:rPr>
        <w:t>I</w:t>
      </w:r>
      <w:r w:rsidRPr="007E6EB0">
        <w:rPr>
          <w:b/>
          <w:bCs/>
          <w:sz w:val="20"/>
          <w:szCs w:val="20"/>
        </w:rPr>
        <w:t>V CHOPPERS:</w:t>
      </w:r>
    </w:p>
    <w:p w:rsidR="00A5330E" w:rsidRPr="007E6EB0" w:rsidRDefault="00A5330E" w:rsidP="00A5330E">
      <w:pPr>
        <w:autoSpaceDE w:val="0"/>
        <w:autoSpaceDN w:val="0"/>
        <w:adjustRightInd w:val="0"/>
        <w:jc w:val="both"/>
        <w:rPr>
          <w:sz w:val="20"/>
          <w:szCs w:val="20"/>
        </w:rPr>
      </w:pPr>
      <w:r w:rsidRPr="007E6EB0">
        <w:rPr>
          <w:sz w:val="20"/>
          <w:szCs w:val="20"/>
        </w:rPr>
        <w:t>Choppers,  Time ratio control and Current limit control strategies,  Step down choppers Derivation of load voltage and currents with R, RL and RLE loads, Step up Chopper, load voltage expression</w:t>
      </w:r>
      <w:r w:rsidR="00E000B4">
        <w:rPr>
          <w:sz w:val="20"/>
          <w:szCs w:val="20"/>
        </w:rPr>
        <w:t>,</w:t>
      </w:r>
      <w:r w:rsidRPr="007E6EB0">
        <w:rPr>
          <w:sz w:val="20"/>
          <w:szCs w:val="20"/>
        </w:rPr>
        <w:t xml:space="preserve"> Jones chopper and </w:t>
      </w:r>
      <w:r>
        <w:rPr>
          <w:sz w:val="20"/>
          <w:szCs w:val="20"/>
        </w:rPr>
        <w:t>w</w:t>
      </w:r>
      <w:r w:rsidRPr="007E6EB0">
        <w:rPr>
          <w:sz w:val="20"/>
          <w:szCs w:val="20"/>
        </w:rPr>
        <w:t xml:space="preserve">aveforms, </w:t>
      </w:r>
      <w:r w:rsidR="00E000B4">
        <w:rPr>
          <w:sz w:val="20"/>
          <w:szCs w:val="20"/>
        </w:rPr>
        <w:t>Problems, Buck, Boost, Buck-Boost choppers.</w:t>
      </w:r>
      <w:r w:rsidR="00FC1FB3">
        <w:rPr>
          <w:sz w:val="20"/>
          <w:szCs w:val="20"/>
        </w:rPr>
        <w:t>(Qualitative treatment).</w:t>
      </w:r>
    </w:p>
    <w:p w:rsidR="00A5330E" w:rsidRPr="007E6EB0" w:rsidRDefault="00A5330E" w:rsidP="00A5330E">
      <w:pPr>
        <w:autoSpaceDE w:val="0"/>
        <w:autoSpaceDN w:val="0"/>
        <w:adjustRightInd w:val="0"/>
        <w:jc w:val="both"/>
        <w:rPr>
          <w:b/>
          <w:bCs/>
          <w:sz w:val="20"/>
          <w:szCs w:val="20"/>
        </w:rPr>
      </w:pPr>
    </w:p>
    <w:p w:rsidR="00A5330E" w:rsidRPr="007E6EB0" w:rsidRDefault="00E000B4" w:rsidP="00A5330E">
      <w:pPr>
        <w:autoSpaceDE w:val="0"/>
        <w:autoSpaceDN w:val="0"/>
        <w:adjustRightInd w:val="0"/>
        <w:jc w:val="both"/>
        <w:rPr>
          <w:b/>
          <w:bCs/>
          <w:sz w:val="20"/>
          <w:szCs w:val="20"/>
        </w:rPr>
      </w:pPr>
      <w:r>
        <w:rPr>
          <w:b/>
          <w:bCs/>
          <w:sz w:val="20"/>
          <w:szCs w:val="20"/>
        </w:rPr>
        <w:t>UNIT – V</w:t>
      </w:r>
      <w:r w:rsidR="00A5330E" w:rsidRPr="007E6EB0">
        <w:rPr>
          <w:b/>
          <w:bCs/>
          <w:sz w:val="20"/>
          <w:szCs w:val="20"/>
        </w:rPr>
        <w:t xml:space="preserve"> INVERTERS:</w:t>
      </w:r>
    </w:p>
    <w:p w:rsidR="00A5330E" w:rsidRDefault="00A5330E" w:rsidP="00A5330E">
      <w:pPr>
        <w:autoSpaceDE w:val="0"/>
        <w:autoSpaceDN w:val="0"/>
        <w:adjustRightInd w:val="0"/>
        <w:jc w:val="both"/>
        <w:rPr>
          <w:sz w:val="20"/>
          <w:szCs w:val="20"/>
        </w:rPr>
      </w:pPr>
      <w:r w:rsidRPr="007E6EB0">
        <w:rPr>
          <w:sz w:val="20"/>
          <w:szCs w:val="20"/>
        </w:rPr>
        <w:t xml:space="preserve">Inverters, Single phase inverter,  </w:t>
      </w:r>
      <w:r w:rsidR="00E000B4">
        <w:rPr>
          <w:sz w:val="20"/>
          <w:szCs w:val="20"/>
        </w:rPr>
        <w:t xml:space="preserve">Half and Full </w:t>
      </w:r>
      <w:r w:rsidRPr="007E6EB0">
        <w:rPr>
          <w:sz w:val="20"/>
          <w:szCs w:val="20"/>
        </w:rPr>
        <w:t>bridge</w:t>
      </w:r>
      <w:r w:rsidR="00E000B4">
        <w:rPr>
          <w:sz w:val="20"/>
          <w:szCs w:val="20"/>
        </w:rPr>
        <w:t xml:space="preserve"> VSI &amp; CSI</w:t>
      </w:r>
      <w:r w:rsidRPr="007E6EB0">
        <w:rPr>
          <w:sz w:val="20"/>
          <w:szCs w:val="20"/>
        </w:rPr>
        <w:t xml:space="preserve"> inverter</w:t>
      </w:r>
      <w:r w:rsidR="00E000B4">
        <w:rPr>
          <w:sz w:val="20"/>
          <w:szCs w:val="20"/>
        </w:rPr>
        <w:t>s</w:t>
      </w:r>
      <w:r w:rsidRPr="007E6EB0">
        <w:rPr>
          <w:sz w:val="20"/>
          <w:szCs w:val="20"/>
        </w:rPr>
        <w:t>, Waveforms, Voltage control techniques for inverters,</w:t>
      </w:r>
      <w:r w:rsidR="00FC1FB3">
        <w:rPr>
          <w:sz w:val="20"/>
          <w:szCs w:val="20"/>
        </w:rPr>
        <w:t xml:space="preserve"> Three phase inverters with 120degrees and 180 degrees mode of conduction,</w:t>
      </w:r>
      <w:r w:rsidRPr="007E6EB0">
        <w:rPr>
          <w:sz w:val="20"/>
          <w:szCs w:val="20"/>
        </w:rPr>
        <w:t xml:space="preserve">  Pulse width modulation techniques</w:t>
      </w:r>
      <w:r>
        <w:rPr>
          <w:sz w:val="20"/>
          <w:szCs w:val="20"/>
        </w:rPr>
        <w:t xml:space="preserve"> (Multiple Pulse and Sinusoidal), </w:t>
      </w:r>
      <w:r w:rsidRPr="007E6EB0">
        <w:rPr>
          <w:sz w:val="20"/>
          <w:szCs w:val="20"/>
        </w:rPr>
        <w:t xml:space="preserve"> Numerical problems.</w:t>
      </w:r>
    </w:p>
    <w:p w:rsidR="00E000B4" w:rsidRDefault="00E000B4" w:rsidP="00E000B4">
      <w:pPr>
        <w:autoSpaceDE w:val="0"/>
        <w:autoSpaceDN w:val="0"/>
        <w:adjustRightInd w:val="0"/>
        <w:jc w:val="both"/>
        <w:rPr>
          <w:b/>
          <w:bCs/>
          <w:sz w:val="20"/>
          <w:szCs w:val="20"/>
        </w:rPr>
      </w:pPr>
    </w:p>
    <w:p w:rsidR="00E000B4" w:rsidRPr="007E6EB0" w:rsidRDefault="00E000B4" w:rsidP="00E000B4">
      <w:pPr>
        <w:autoSpaceDE w:val="0"/>
        <w:autoSpaceDN w:val="0"/>
        <w:adjustRightInd w:val="0"/>
        <w:jc w:val="both"/>
        <w:rPr>
          <w:b/>
          <w:bCs/>
          <w:sz w:val="20"/>
          <w:szCs w:val="20"/>
        </w:rPr>
      </w:pPr>
      <w:r>
        <w:rPr>
          <w:b/>
          <w:bCs/>
          <w:sz w:val="20"/>
          <w:szCs w:val="20"/>
        </w:rPr>
        <w:t>UNIT –</w:t>
      </w:r>
      <w:r w:rsidRPr="007E6EB0">
        <w:rPr>
          <w:b/>
          <w:bCs/>
          <w:sz w:val="20"/>
          <w:szCs w:val="20"/>
        </w:rPr>
        <w:t>V</w:t>
      </w:r>
      <w:r>
        <w:rPr>
          <w:b/>
          <w:bCs/>
          <w:sz w:val="20"/>
          <w:szCs w:val="20"/>
        </w:rPr>
        <w:t>I</w:t>
      </w:r>
      <w:r w:rsidRPr="007E6EB0">
        <w:rPr>
          <w:b/>
          <w:bCs/>
          <w:sz w:val="20"/>
          <w:szCs w:val="20"/>
        </w:rPr>
        <w:t xml:space="preserve"> AC VOLTAGE CONTROLLERS &amp; CYCLO CONVERTERS:</w:t>
      </w:r>
    </w:p>
    <w:p w:rsidR="00E000B4" w:rsidRPr="007E6EB0" w:rsidRDefault="00E000B4" w:rsidP="00E000B4">
      <w:pPr>
        <w:autoSpaceDE w:val="0"/>
        <w:autoSpaceDN w:val="0"/>
        <w:adjustRightInd w:val="0"/>
        <w:jc w:val="both"/>
        <w:rPr>
          <w:sz w:val="20"/>
          <w:szCs w:val="20"/>
        </w:rPr>
      </w:pPr>
      <w:r w:rsidRPr="007E6EB0">
        <w:rPr>
          <w:sz w:val="20"/>
          <w:szCs w:val="20"/>
        </w:rPr>
        <w:t xml:space="preserve">AC voltage controllers, Single phase two SCR’s in anti parallel with R and RL loads,  Derivation of RMS load voltage, current and power factor wave forms, Firing circuits, Numerical problems, Cyclo converters,  Single phase midpoint cyclo converters with Resistive and inductive load (Principle of operation only), Bridge configuration of single phase cyclo converter (Principle of operation only), Waveforms </w:t>
      </w:r>
    </w:p>
    <w:p w:rsidR="00E000B4" w:rsidRPr="007E6EB0" w:rsidRDefault="00E000B4"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TEXT BOOKS:</w:t>
      </w:r>
    </w:p>
    <w:p w:rsidR="00E000B4" w:rsidRPr="007E6EB0" w:rsidRDefault="00A5330E" w:rsidP="00E000B4">
      <w:pPr>
        <w:autoSpaceDE w:val="0"/>
        <w:autoSpaceDN w:val="0"/>
        <w:adjustRightInd w:val="0"/>
        <w:ind w:left="720" w:hanging="720"/>
        <w:jc w:val="both"/>
        <w:rPr>
          <w:sz w:val="20"/>
          <w:szCs w:val="20"/>
        </w:rPr>
      </w:pPr>
      <w:r w:rsidRPr="007E6EB0">
        <w:rPr>
          <w:sz w:val="20"/>
          <w:szCs w:val="20"/>
        </w:rPr>
        <w:t xml:space="preserve">1. </w:t>
      </w:r>
      <w:r w:rsidR="00E000B4" w:rsidRPr="007E6EB0">
        <w:rPr>
          <w:sz w:val="20"/>
          <w:szCs w:val="20"/>
        </w:rPr>
        <w:t>Power Electronics - P.S.Bimbhra, Khanna Publishers.</w:t>
      </w:r>
    </w:p>
    <w:p w:rsidR="00A5330E" w:rsidRPr="007E6EB0" w:rsidRDefault="00A5330E" w:rsidP="00A5330E">
      <w:pPr>
        <w:autoSpaceDE w:val="0"/>
        <w:autoSpaceDN w:val="0"/>
        <w:adjustRightInd w:val="0"/>
        <w:ind w:left="720" w:hanging="720"/>
        <w:jc w:val="both"/>
        <w:rPr>
          <w:sz w:val="20"/>
          <w:szCs w:val="20"/>
        </w:rPr>
      </w:pPr>
      <w:r w:rsidRPr="007E6EB0">
        <w:rPr>
          <w:sz w:val="20"/>
          <w:szCs w:val="20"/>
        </w:rPr>
        <w:t>2. Power Electronics Circuits, Devices and Applications - M. H. Rashid, Prentice Hall of India, 2</w:t>
      </w:r>
      <w:r w:rsidRPr="00243167">
        <w:rPr>
          <w:sz w:val="20"/>
          <w:szCs w:val="20"/>
          <w:vertAlign w:val="superscript"/>
        </w:rPr>
        <w:t>nd</w:t>
      </w:r>
      <w:r w:rsidRPr="007E6EB0">
        <w:rPr>
          <w:sz w:val="20"/>
          <w:szCs w:val="20"/>
        </w:rPr>
        <w:t xml:space="preserve"> edition.</w:t>
      </w:r>
    </w:p>
    <w:p w:rsidR="00A5330E" w:rsidRPr="007E6EB0" w:rsidRDefault="00A5330E" w:rsidP="00A5330E">
      <w:pPr>
        <w:autoSpaceDE w:val="0"/>
        <w:autoSpaceDN w:val="0"/>
        <w:adjustRightInd w:val="0"/>
        <w:jc w:val="both"/>
        <w:rPr>
          <w:b/>
          <w:bCs/>
          <w:sz w:val="20"/>
          <w:szCs w:val="20"/>
        </w:rPr>
      </w:pPr>
    </w:p>
    <w:p w:rsidR="009A79C7" w:rsidRDefault="009A79C7" w:rsidP="00A5330E">
      <w:pPr>
        <w:autoSpaceDE w:val="0"/>
        <w:autoSpaceDN w:val="0"/>
        <w:adjustRightInd w:val="0"/>
        <w:jc w:val="both"/>
        <w:rPr>
          <w:b/>
          <w:bCs/>
          <w:sz w:val="20"/>
          <w:szCs w:val="20"/>
        </w:rPr>
      </w:pPr>
    </w:p>
    <w:p w:rsidR="009A79C7" w:rsidRDefault="009A79C7" w:rsidP="00A5330E">
      <w:pPr>
        <w:autoSpaceDE w:val="0"/>
        <w:autoSpaceDN w:val="0"/>
        <w:adjustRightInd w:val="0"/>
        <w:jc w:val="both"/>
        <w:rPr>
          <w:b/>
          <w:bCs/>
          <w:sz w:val="20"/>
          <w:szCs w:val="20"/>
        </w:rPr>
      </w:pPr>
    </w:p>
    <w:p w:rsidR="009A79C7" w:rsidRDefault="009A79C7"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REFERENCE</w:t>
      </w:r>
      <w:r w:rsidR="00932D96">
        <w:rPr>
          <w:b/>
          <w:bCs/>
          <w:sz w:val="20"/>
          <w:szCs w:val="20"/>
        </w:rPr>
        <w:t>S</w:t>
      </w:r>
      <w:r w:rsidRPr="007E6EB0">
        <w:rPr>
          <w:b/>
          <w:bCs/>
          <w:sz w:val="20"/>
          <w:szCs w:val="20"/>
        </w:rPr>
        <w:t>:</w:t>
      </w:r>
    </w:p>
    <w:p w:rsidR="00A5330E" w:rsidRPr="007E6EB0" w:rsidRDefault="00A5330E" w:rsidP="00A5330E">
      <w:pPr>
        <w:autoSpaceDE w:val="0"/>
        <w:autoSpaceDN w:val="0"/>
        <w:adjustRightInd w:val="0"/>
        <w:ind w:left="720" w:hanging="720"/>
        <w:jc w:val="both"/>
        <w:rPr>
          <w:sz w:val="20"/>
          <w:szCs w:val="20"/>
        </w:rPr>
      </w:pPr>
      <w:r w:rsidRPr="007E6EB0">
        <w:rPr>
          <w:sz w:val="20"/>
          <w:szCs w:val="20"/>
        </w:rPr>
        <w:t xml:space="preserve">1. </w:t>
      </w:r>
      <w:r w:rsidRPr="007E6EB0">
        <w:rPr>
          <w:sz w:val="20"/>
          <w:szCs w:val="20"/>
        </w:rPr>
        <w:tab/>
        <w:t>Power Electronics - Vedam Subramanyam, New Age International (P) Limited, Publishers.</w:t>
      </w:r>
    </w:p>
    <w:p w:rsidR="00A5330E" w:rsidRPr="007E6EB0" w:rsidRDefault="00A5330E" w:rsidP="00A5330E">
      <w:pPr>
        <w:autoSpaceDE w:val="0"/>
        <w:autoSpaceDN w:val="0"/>
        <w:adjustRightInd w:val="0"/>
        <w:ind w:left="720" w:hanging="720"/>
        <w:jc w:val="both"/>
        <w:rPr>
          <w:sz w:val="20"/>
          <w:szCs w:val="20"/>
        </w:rPr>
      </w:pPr>
      <w:r w:rsidRPr="007E6EB0">
        <w:rPr>
          <w:sz w:val="20"/>
          <w:szCs w:val="20"/>
        </w:rPr>
        <w:t xml:space="preserve">2. </w:t>
      </w:r>
      <w:r w:rsidRPr="007E6EB0">
        <w:rPr>
          <w:sz w:val="20"/>
          <w:szCs w:val="20"/>
        </w:rPr>
        <w:tab/>
        <w:t>Power Electronics - V.R.Murthy   1st edition, OXFORD University Press.</w:t>
      </w:r>
    </w:p>
    <w:p w:rsidR="00A5330E" w:rsidRPr="007E6EB0" w:rsidRDefault="00A5330E" w:rsidP="00A5330E">
      <w:pPr>
        <w:autoSpaceDE w:val="0"/>
        <w:autoSpaceDN w:val="0"/>
        <w:adjustRightInd w:val="0"/>
        <w:jc w:val="both"/>
        <w:rPr>
          <w:sz w:val="20"/>
          <w:szCs w:val="20"/>
        </w:rPr>
      </w:pPr>
      <w:r w:rsidRPr="007E6EB0">
        <w:rPr>
          <w:sz w:val="20"/>
          <w:szCs w:val="20"/>
        </w:rPr>
        <w:t xml:space="preserve">3. </w:t>
      </w:r>
      <w:r w:rsidRPr="007E6EB0">
        <w:rPr>
          <w:sz w:val="20"/>
          <w:szCs w:val="20"/>
        </w:rPr>
        <w:tab/>
        <w:t>Power Electronics - P.C.Sen,Tata Mc Graw Hill Publishing.</w:t>
      </w:r>
    </w:p>
    <w:p w:rsidR="00E000B4" w:rsidRPr="007E6EB0" w:rsidRDefault="00A5330E" w:rsidP="00E000B4">
      <w:pPr>
        <w:autoSpaceDE w:val="0"/>
        <w:autoSpaceDN w:val="0"/>
        <w:adjustRightInd w:val="0"/>
        <w:ind w:left="720" w:hanging="720"/>
        <w:jc w:val="both"/>
        <w:rPr>
          <w:sz w:val="20"/>
          <w:szCs w:val="20"/>
        </w:rPr>
      </w:pPr>
      <w:r w:rsidRPr="007E6EB0">
        <w:rPr>
          <w:sz w:val="20"/>
          <w:szCs w:val="20"/>
        </w:rPr>
        <w:t xml:space="preserve">4. </w:t>
      </w:r>
      <w:r w:rsidRPr="007E6EB0">
        <w:rPr>
          <w:sz w:val="20"/>
          <w:szCs w:val="20"/>
        </w:rPr>
        <w:tab/>
      </w:r>
      <w:r w:rsidR="00E000B4" w:rsidRPr="007E6EB0">
        <w:rPr>
          <w:sz w:val="20"/>
          <w:szCs w:val="20"/>
        </w:rPr>
        <w:t>Power Electronics - M. D. Singh &amp; K. B. Kanchandhani, Tata Mc Graw Hill Publishing Company.</w:t>
      </w:r>
    </w:p>
    <w:p w:rsidR="00A5330E" w:rsidRPr="007E6EB0" w:rsidRDefault="00A5330E" w:rsidP="00E000B4">
      <w:pPr>
        <w:autoSpaceDE w:val="0"/>
        <w:autoSpaceDN w:val="0"/>
        <w:adjustRightInd w:val="0"/>
        <w:ind w:left="720" w:hanging="720"/>
        <w:jc w:val="both"/>
        <w:rPr>
          <w:sz w:val="20"/>
          <w:szCs w:val="20"/>
        </w:rPr>
      </w:pPr>
    </w:p>
    <w:p w:rsidR="00A5330E" w:rsidRPr="007E6EB0" w:rsidRDefault="00A5330E" w:rsidP="00A5330E">
      <w:pPr>
        <w:rPr>
          <w:sz w:val="20"/>
          <w:szCs w:val="20"/>
        </w:rPr>
      </w:pPr>
    </w:p>
    <w:p w:rsidR="00A5330E" w:rsidRPr="00A103A2" w:rsidRDefault="00A5330E" w:rsidP="00A5330E">
      <w:pPr>
        <w:jc w:val="center"/>
        <w:rPr>
          <w:b/>
          <w:bCs/>
          <w:sz w:val="20"/>
          <w:szCs w:val="20"/>
        </w:rPr>
      </w:pPr>
      <w:r>
        <w:rPr>
          <w:b/>
          <w:bCs/>
          <w:sz w:val="20"/>
          <w:szCs w:val="20"/>
        </w:rPr>
        <w:br w:type="page"/>
      </w:r>
      <w:r w:rsidRPr="00A103A2">
        <w:rPr>
          <w:sz w:val="20"/>
          <w:szCs w:val="20"/>
        </w:rPr>
        <w:t xml:space="preserve">                        </w:t>
      </w:r>
      <w:r w:rsidRPr="00A103A2">
        <w:rPr>
          <w:b/>
          <w:bCs/>
          <w:sz w:val="20"/>
          <w:szCs w:val="20"/>
        </w:rPr>
        <w:t>III YEAR B.TECH – I SEM</w:t>
      </w:r>
    </w:p>
    <w:p w:rsidR="00A5330E" w:rsidRPr="00A103A2" w:rsidRDefault="00A103A2" w:rsidP="00A5330E">
      <w:pPr>
        <w:autoSpaceDE w:val="0"/>
        <w:autoSpaceDN w:val="0"/>
        <w:adjustRightInd w:val="0"/>
        <w:rPr>
          <w:b/>
          <w:bCs/>
          <w:sz w:val="20"/>
          <w:szCs w:val="20"/>
        </w:rPr>
      </w:pPr>
      <w:r>
        <w:rPr>
          <w:b/>
          <w:bCs/>
          <w:color w:val="000000"/>
          <w:sz w:val="20"/>
          <w:szCs w:val="20"/>
        </w:rPr>
        <w:t>CODE: 6</w:t>
      </w:r>
      <w:r w:rsidR="00A5330E" w:rsidRPr="00A103A2">
        <w:rPr>
          <w:b/>
          <w:bCs/>
          <w:color w:val="000000"/>
          <w:sz w:val="20"/>
          <w:szCs w:val="20"/>
        </w:rPr>
        <w:t>A510</w:t>
      </w:r>
      <w:r w:rsidR="00A5330E" w:rsidRPr="00A103A2">
        <w:rPr>
          <w:b/>
          <w:bCs/>
          <w:sz w:val="20"/>
          <w:szCs w:val="20"/>
        </w:rPr>
        <w:t xml:space="preserve">     </w:t>
      </w:r>
      <w:r w:rsidR="00A5330E" w:rsidRPr="00A103A2">
        <w:rPr>
          <w:b/>
          <w:bCs/>
          <w:sz w:val="20"/>
          <w:szCs w:val="20"/>
        </w:rPr>
        <w:tab/>
        <w:t xml:space="preserve">                       </w:t>
      </w:r>
      <w:r>
        <w:rPr>
          <w:b/>
          <w:bCs/>
          <w:sz w:val="20"/>
          <w:szCs w:val="20"/>
        </w:rPr>
        <w:tab/>
      </w:r>
      <w:r>
        <w:rPr>
          <w:b/>
          <w:bCs/>
          <w:sz w:val="20"/>
          <w:szCs w:val="20"/>
        </w:rPr>
        <w:tab/>
      </w:r>
      <w:r w:rsidR="00A5330E" w:rsidRPr="00A103A2">
        <w:rPr>
          <w:b/>
          <w:bCs/>
          <w:sz w:val="20"/>
          <w:szCs w:val="20"/>
        </w:rPr>
        <w:t xml:space="preserve"> POWER SYSTEMS-II </w:t>
      </w:r>
    </w:p>
    <w:p w:rsidR="00A5330E" w:rsidRPr="00A5330E" w:rsidRDefault="00A5330E" w:rsidP="00A5330E">
      <w:pPr>
        <w:autoSpaceDE w:val="0"/>
        <w:autoSpaceDN w:val="0"/>
        <w:adjustRightInd w:val="0"/>
        <w:rPr>
          <w:b/>
          <w:bCs/>
          <w:sz w:val="20"/>
          <w:szCs w:val="20"/>
        </w:rPr>
      </w:pPr>
      <w:r w:rsidRPr="00EE1050">
        <w:rPr>
          <w:b/>
          <w:bCs/>
        </w:rPr>
        <w:tab/>
      </w:r>
      <w:r w:rsidRPr="00EE1050">
        <w:rPr>
          <w:b/>
          <w:bCs/>
        </w:rPr>
        <w:tab/>
      </w:r>
      <w:r w:rsidRPr="00EE1050">
        <w:rPr>
          <w:b/>
          <w:bCs/>
        </w:rPr>
        <w:tab/>
      </w:r>
      <w:r w:rsidRPr="00EE1050">
        <w:rPr>
          <w:b/>
          <w:bCs/>
        </w:rPr>
        <w:tab/>
      </w:r>
      <w:r w:rsidRPr="00EE1050">
        <w:rPr>
          <w:b/>
          <w:bCs/>
        </w:rPr>
        <w:tab/>
      </w:r>
      <w:r w:rsidRPr="00EE1050">
        <w:rPr>
          <w:b/>
          <w:bCs/>
        </w:rPr>
        <w:tab/>
      </w:r>
      <w:r w:rsidRPr="00EE1050">
        <w:rPr>
          <w:b/>
          <w:bCs/>
        </w:rPr>
        <w:tab/>
      </w:r>
      <w:r w:rsidRPr="00EE1050">
        <w:rPr>
          <w:b/>
          <w:bCs/>
        </w:rPr>
        <w:tab/>
        <w:t xml:space="preserve">  </w:t>
      </w:r>
      <w:r>
        <w:rPr>
          <w:b/>
          <w:bCs/>
        </w:rPr>
        <w:tab/>
      </w:r>
      <w:r w:rsidRPr="00A5330E">
        <w:rPr>
          <w:b/>
          <w:bCs/>
          <w:sz w:val="20"/>
          <w:szCs w:val="20"/>
        </w:rPr>
        <w:t>L</w:t>
      </w:r>
      <w:r w:rsidRPr="00A5330E">
        <w:rPr>
          <w:b/>
          <w:bCs/>
          <w:sz w:val="20"/>
          <w:szCs w:val="20"/>
        </w:rPr>
        <w:tab/>
        <w:t xml:space="preserve"> T</w:t>
      </w:r>
      <w:r w:rsidRPr="00A5330E">
        <w:rPr>
          <w:b/>
          <w:bCs/>
          <w:sz w:val="20"/>
          <w:szCs w:val="20"/>
        </w:rPr>
        <w:tab/>
        <w:t xml:space="preserve">   P</w:t>
      </w:r>
      <w:r w:rsidRPr="00A5330E">
        <w:rPr>
          <w:b/>
          <w:bCs/>
          <w:sz w:val="20"/>
          <w:szCs w:val="20"/>
        </w:rPr>
        <w:tab/>
        <w:t xml:space="preserve">   C</w:t>
      </w:r>
    </w:p>
    <w:p w:rsidR="00A5330E" w:rsidRPr="00A5330E" w:rsidRDefault="00A5330E" w:rsidP="00A5330E">
      <w:pPr>
        <w:pStyle w:val="Title"/>
        <w:rPr>
          <w:rFonts w:ascii="Times New Roman" w:hAnsi="Times New Roman" w:cs="Times New Roman"/>
          <w:bCs w:val="0"/>
          <w:szCs w:val="20"/>
        </w:rPr>
      </w:pPr>
      <w:r w:rsidRPr="00A5330E">
        <w:rPr>
          <w:rFonts w:ascii="Times New Roman" w:hAnsi="Times New Roman" w:cs="Times New Roman"/>
          <w:szCs w:val="20"/>
        </w:rPr>
        <w:t xml:space="preserve"> </w:t>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00A72BAA">
        <w:rPr>
          <w:rFonts w:ascii="Times New Roman" w:hAnsi="Times New Roman" w:cs="Times New Roman"/>
          <w:szCs w:val="20"/>
        </w:rPr>
        <w:t xml:space="preserve">            </w:t>
      </w:r>
      <w:r w:rsidRPr="00A5330E">
        <w:rPr>
          <w:rFonts w:ascii="Times New Roman" w:hAnsi="Times New Roman" w:cs="Times New Roman"/>
          <w:szCs w:val="20"/>
        </w:rPr>
        <w:t>3</w:t>
      </w:r>
      <w:r w:rsidRPr="00A5330E">
        <w:rPr>
          <w:rFonts w:ascii="Times New Roman" w:hAnsi="Times New Roman" w:cs="Times New Roman"/>
          <w:szCs w:val="20"/>
        </w:rPr>
        <w:tab/>
      </w:r>
      <w:r w:rsidR="00A72BAA">
        <w:rPr>
          <w:rFonts w:ascii="Times New Roman" w:hAnsi="Times New Roman" w:cs="Times New Roman"/>
          <w:szCs w:val="20"/>
        </w:rPr>
        <w:t xml:space="preserve">            </w:t>
      </w:r>
      <w:r w:rsidRPr="00A5330E">
        <w:rPr>
          <w:rFonts w:ascii="Times New Roman" w:hAnsi="Times New Roman" w:cs="Times New Roman"/>
          <w:szCs w:val="20"/>
        </w:rPr>
        <w:t>1</w:t>
      </w:r>
      <w:r w:rsidRPr="00A5330E">
        <w:rPr>
          <w:rFonts w:ascii="Times New Roman" w:hAnsi="Times New Roman" w:cs="Times New Roman"/>
          <w:szCs w:val="20"/>
        </w:rPr>
        <w:tab/>
      </w:r>
      <w:r w:rsidRPr="00A5330E">
        <w:rPr>
          <w:rFonts w:ascii="Times New Roman" w:hAnsi="Times New Roman" w:cs="Times New Roman"/>
          <w:szCs w:val="20"/>
        </w:rPr>
        <w:tab/>
      </w:r>
      <w:r w:rsidR="00A72BAA">
        <w:rPr>
          <w:rFonts w:ascii="Times New Roman" w:hAnsi="Times New Roman" w:cs="Times New Roman"/>
          <w:szCs w:val="20"/>
        </w:rPr>
        <w:t xml:space="preserve">               </w:t>
      </w:r>
      <w:r w:rsidRPr="00A5330E">
        <w:rPr>
          <w:rFonts w:ascii="Times New Roman" w:hAnsi="Times New Roman" w:cs="Times New Roman"/>
          <w:szCs w:val="20"/>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7B3665" w:rsidRDefault="007B3665" w:rsidP="00A5330E">
      <w:pPr>
        <w:jc w:val="center"/>
        <w:rPr>
          <w:b/>
          <w:bCs/>
        </w:rPr>
      </w:pPr>
    </w:p>
    <w:p w:rsidR="00007CD0" w:rsidRDefault="00007CD0" w:rsidP="00007CD0">
      <w:pPr>
        <w:autoSpaceDE w:val="0"/>
        <w:autoSpaceDN w:val="0"/>
        <w:adjustRightInd w:val="0"/>
        <w:jc w:val="both"/>
        <w:rPr>
          <w:b/>
          <w:sz w:val="20"/>
          <w:szCs w:val="20"/>
        </w:rPr>
      </w:pPr>
      <w:r w:rsidRPr="007A5B31">
        <w:rPr>
          <w:b/>
          <w:sz w:val="20"/>
          <w:szCs w:val="20"/>
        </w:rPr>
        <w:t xml:space="preserve">Course Outcomes: </w:t>
      </w:r>
    </w:p>
    <w:p w:rsidR="00007CD0" w:rsidRDefault="00007CD0"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sidRPr="002A2A88">
        <w:rPr>
          <w:rFonts w:ascii="Times New Roman" w:hAnsi="Times New Roman"/>
          <w:sz w:val="20"/>
        </w:rPr>
        <w:t>Understand the</w:t>
      </w:r>
      <w:r>
        <w:rPr>
          <w:rFonts w:ascii="Times New Roman" w:hAnsi="Times New Roman"/>
          <w:sz w:val="20"/>
        </w:rPr>
        <w:t xml:space="preserve"> importance of power</w:t>
      </w:r>
      <w:r w:rsidR="00FE034B">
        <w:rPr>
          <w:rFonts w:ascii="Times New Roman" w:hAnsi="Times New Roman"/>
          <w:sz w:val="20"/>
        </w:rPr>
        <w:t xml:space="preserve"> factor</w:t>
      </w:r>
      <w:r>
        <w:rPr>
          <w:rFonts w:ascii="Times New Roman" w:hAnsi="Times New Roman"/>
          <w:sz w:val="20"/>
        </w:rPr>
        <w:t xml:space="preserve"> and analyze the di</w:t>
      </w:r>
      <w:r w:rsidR="00750432">
        <w:rPr>
          <w:rFonts w:ascii="Times New Roman" w:hAnsi="Times New Roman"/>
          <w:sz w:val="20"/>
        </w:rPr>
        <w:t>fferent methods of power factor and voltage control.</w:t>
      </w:r>
    </w:p>
    <w:p w:rsidR="00007CD0" w:rsidRDefault="00007CD0"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Analyze the factors affecting the economic aspects of power generation and tariff, different methods of tariff.</w:t>
      </w:r>
    </w:p>
    <w:p w:rsidR="00007CD0" w:rsidRDefault="00007CD0"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Learn about components of substation and different methods of grounding.</w:t>
      </w:r>
    </w:p>
    <w:p w:rsidR="00007CD0" w:rsidRDefault="00F94DCE"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Learn about per unit system and symmetrical fault analysis.</w:t>
      </w:r>
    </w:p>
    <w:p w:rsidR="00007CD0" w:rsidRDefault="00007CD0"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 xml:space="preserve">Learn </w:t>
      </w:r>
      <w:r w:rsidR="00F94DCE">
        <w:rPr>
          <w:rFonts w:ascii="Times New Roman" w:hAnsi="Times New Roman"/>
          <w:sz w:val="20"/>
        </w:rPr>
        <w:t>about symmetrical components,</w:t>
      </w:r>
      <w:r>
        <w:rPr>
          <w:rFonts w:ascii="Times New Roman" w:hAnsi="Times New Roman"/>
          <w:sz w:val="20"/>
        </w:rPr>
        <w:t xml:space="preserve"> sequence impedances</w:t>
      </w:r>
      <w:r w:rsidR="00F94DCE">
        <w:rPr>
          <w:rFonts w:ascii="Times New Roman" w:hAnsi="Times New Roman"/>
          <w:sz w:val="20"/>
        </w:rPr>
        <w:t xml:space="preserve"> and unsymmetrical fault analysis</w:t>
      </w:r>
      <w:r>
        <w:rPr>
          <w:rFonts w:ascii="Times New Roman" w:hAnsi="Times New Roman"/>
          <w:sz w:val="20"/>
        </w:rPr>
        <w:t>.</w:t>
      </w:r>
    </w:p>
    <w:p w:rsidR="00007CD0" w:rsidRPr="002A2A88" w:rsidRDefault="00007CD0" w:rsidP="007637A5">
      <w:pPr>
        <w:pStyle w:val="ListParagraph"/>
        <w:widowControl w:val="0"/>
        <w:numPr>
          <w:ilvl w:val="0"/>
          <w:numId w:val="38"/>
        </w:numPr>
        <w:suppressAutoHyphens/>
        <w:overflowPunct w:val="0"/>
        <w:autoSpaceDE w:val="0"/>
        <w:autoSpaceDN w:val="0"/>
        <w:adjustRightInd w:val="0"/>
        <w:spacing w:after="0" w:line="240" w:lineRule="auto"/>
        <w:contextualSpacing w:val="0"/>
        <w:jc w:val="both"/>
        <w:textAlignment w:val="baseline"/>
        <w:rPr>
          <w:rFonts w:ascii="Times New Roman" w:hAnsi="Times New Roman"/>
          <w:sz w:val="20"/>
        </w:rPr>
      </w:pPr>
      <w:r>
        <w:rPr>
          <w:rFonts w:ascii="Times New Roman" w:hAnsi="Times New Roman"/>
          <w:sz w:val="20"/>
        </w:rPr>
        <w:t>Analyze different types of distribution systems.</w:t>
      </w:r>
    </w:p>
    <w:p w:rsidR="00007CD0" w:rsidRPr="002A2A88" w:rsidRDefault="00007CD0" w:rsidP="00007CD0">
      <w:pPr>
        <w:autoSpaceDE w:val="0"/>
        <w:autoSpaceDN w:val="0"/>
        <w:adjustRightInd w:val="0"/>
        <w:jc w:val="both"/>
        <w:rPr>
          <w:b/>
          <w:bCs/>
          <w:sz w:val="20"/>
          <w:szCs w:val="20"/>
        </w:rPr>
      </w:pPr>
    </w:p>
    <w:p w:rsidR="00007CD0" w:rsidRPr="0067040F" w:rsidRDefault="00007CD0" w:rsidP="00007CD0">
      <w:pPr>
        <w:autoSpaceDE w:val="0"/>
        <w:autoSpaceDN w:val="0"/>
        <w:adjustRightInd w:val="0"/>
        <w:jc w:val="both"/>
        <w:rPr>
          <w:b/>
          <w:bCs/>
          <w:sz w:val="20"/>
          <w:szCs w:val="20"/>
        </w:rPr>
      </w:pPr>
      <w:r w:rsidRPr="0067040F">
        <w:rPr>
          <w:b/>
          <w:bCs/>
          <w:iCs/>
          <w:sz w:val="20"/>
          <w:szCs w:val="20"/>
        </w:rPr>
        <w:t xml:space="preserve">UNIT – I </w:t>
      </w:r>
      <w:r w:rsidRPr="0067040F">
        <w:rPr>
          <w:b/>
          <w:bCs/>
          <w:sz w:val="20"/>
          <w:szCs w:val="20"/>
        </w:rPr>
        <w:t>POWER FACTOR AND VOLTAGE CONTROL:</w:t>
      </w:r>
    </w:p>
    <w:p w:rsidR="00007CD0" w:rsidRPr="0067040F" w:rsidRDefault="00007CD0" w:rsidP="00007CD0">
      <w:pPr>
        <w:autoSpaceDE w:val="0"/>
        <w:autoSpaceDN w:val="0"/>
        <w:adjustRightInd w:val="0"/>
        <w:jc w:val="both"/>
        <w:rPr>
          <w:sz w:val="20"/>
          <w:szCs w:val="20"/>
        </w:rPr>
      </w:pPr>
      <w:r w:rsidRPr="0067040F">
        <w:rPr>
          <w:sz w:val="20"/>
          <w:szCs w:val="20"/>
        </w:rPr>
        <w:t>Causes of low p.f, Methods of Improving p.f, Phase advancing and generation of reactive KVAR using static Capacitors, Most economical p.f. for constant KW load and constant KVA type loads, Numerical Problems.</w:t>
      </w:r>
    </w:p>
    <w:p w:rsidR="00007CD0" w:rsidRPr="0067040F" w:rsidRDefault="00007CD0" w:rsidP="00007CD0">
      <w:pPr>
        <w:autoSpaceDE w:val="0"/>
        <w:autoSpaceDN w:val="0"/>
        <w:adjustRightInd w:val="0"/>
        <w:jc w:val="both"/>
        <w:rPr>
          <w:sz w:val="20"/>
          <w:szCs w:val="20"/>
        </w:rPr>
      </w:pPr>
      <w:r w:rsidRPr="0067040F">
        <w:rPr>
          <w:sz w:val="20"/>
          <w:szCs w:val="20"/>
        </w:rPr>
        <w:t>Dependency of Voltage on Reactive Power flow, Methods of Voltage Control, Shunt Capacitors, Series Capacitors, Synchronous Capacitors, Tap changing and Booster Transformers</w:t>
      </w:r>
    </w:p>
    <w:p w:rsidR="00007CD0" w:rsidRPr="0067040F" w:rsidRDefault="00007CD0" w:rsidP="00007CD0">
      <w:pPr>
        <w:autoSpaceDE w:val="0"/>
        <w:autoSpaceDN w:val="0"/>
        <w:adjustRightInd w:val="0"/>
        <w:jc w:val="both"/>
        <w:rPr>
          <w:b/>
          <w:bCs/>
          <w:sz w:val="20"/>
          <w:szCs w:val="20"/>
        </w:rPr>
      </w:pPr>
    </w:p>
    <w:p w:rsidR="00007CD0" w:rsidRPr="0067040F" w:rsidRDefault="00007CD0" w:rsidP="00007CD0">
      <w:pPr>
        <w:autoSpaceDE w:val="0"/>
        <w:autoSpaceDN w:val="0"/>
        <w:adjustRightInd w:val="0"/>
        <w:jc w:val="both"/>
        <w:rPr>
          <w:b/>
          <w:bCs/>
          <w:sz w:val="20"/>
          <w:szCs w:val="20"/>
        </w:rPr>
      </w:pPr>
      <w:r w:rsidRPr="0067040F">
        <w:rPr>
          <w:b/>
          <w:bCs/>
          <w:sz w:val="20"/>
          <w:szCs w:val="20"/>
        </w:rPr>
        <w:t>UNIT-II ECONOMIC ASPECTS OF POWER GENERATION AND TARIFF METHODS:</w:t>
      </w:r>
    </w:p>
    <w:p w:rsidR="00007CD0" w:rsidRPr="0067040F" w:rsidRDefault="00007CD0" w:rsidP="00007CD0">
      <w:pPr>
        <w:autoSpaceDE w:val="0"/>
        <w:autoSpaceDN w:val="0"/>
        <w:adjustRightInd w:val="0"/>
        <w:jc w:val="both"/>
        <w:rPr>
          <w:sz w:val="20"/>
          <w:szCs w:val="20"/>
        </w:rPr>
      </w:pPr>
      <w:r w:rsidRPr="0067040F">
        <w:rPr>
          <w:sz w:val="20"/>
          <w:szCs w:val="20"/>
        </w:rPr>
        <w:t xml:space="preserve">Load curve, Load duration and integrated load duration curves, Load, Demand, Diversity, Capacity, Utilization and plant </w:t>
      </w:r>
      <w:r w:rsidR="005E5E47">
        <w:rPr>
          <w:sz w:val="20"/>
          <w:szCs w:val="20"/>
        </w:rPr>
        <w:t xml:space="preserve">use factors, Numerical Problems, </w:t>
      </w:r>
      <w:r w:rsidRPr="0067040F">
        <w:rPr>
          <w:sz w:val="20"/>
          <w:szCs w:val="20"/>
        </w:rPr>
        <w:t>Costs of Generation and their division into Fixed, Semi - fixed and Running Costs.</w:t>
      </w:r>
      <w:r w:rsidR="005E5E47">
        <w:rPr>
          <w:sz w:val="20"/>
          <w:szCs w:val="20"/>
        </w:rPr>
        <w:t xml:space="preserve"> </w:t>
      </w:r>
      <w:r w:rsidRPr="0067040F">
        <w:rPr>
          <w:sz w:val="20"/>
          <w:szCs w:val="20"/>
        </w:rPr>
        <w:t>Desirable Characteristics of a Tariff Method, Tariff Methods,  Flat Rate, Block-Rate, Two-part, Three –part and power factor tariff methods and Numerical Problems.</w:t>
      </w:r>
    </w:p>
    <w:p w:rsidR="00007CD0" w:rsidRPr="0067040F" w:rsidRDefault="00007CD0" w:rsidP="00007CD0">
      <w:pPr>
        <w:autoSpaceDE w:val="0"/>
        <w:autoSpaceDN w:val="0"/>
        <w:adjustRightInd w:val="0"/>
        <w:jc w:val="both"/>
        <w:rPr>
          <w:b/>
          <w:sz w:val="20"/>
          <w:szCs w:val="20"/>
        </w:rPr>
      </w:pPr>
    </w:p>
    <w:p w:rsidR="00007CD0" w:rsidRPr="0067040F" w:rsidRDefault="00007CD0" w:rsidP="00007CD0">
      <w:pPr>
        <w:autoSpaceDE w:val="0"/>
        <w:autoSpaceDN w:val="0"/>
        <w:adjustRightInd w:val="0"/>
        <w:jc w:val="both"/>
        <w:rPr>
          <w:b/>
          <w:bCs/>
          <w:sz w:val="20"/>
          <w:szCs w:val="20"/>
        </w:rPr>
      </w:pPr>
      <w:r w:rsidRPr="0067040F">
        <w:rPr>
          <w:b/>
          <w:bCs/>
          <w:sz w:val="20"/>
          <w:szCs w:val="20"/>
        </w:rPr>
        <w:t xml:space="preserve">UNIT - </w:t>
      </w:r>
      <w:r>
        <w:rPr>
          <w:b/>
          <w:bCs/>
          <w:sz w:val="20"/>
          <w:szCs w:val="20"/>
        </w:rPr>
        <w:t>III SUBSTATIONS &amp; GROUNDING</w:t>
      </w:r>
      <w:r w:rsidRPr="0067040F">
        <w:rPr>
          <w:b/>
          <w:bCs/>
          <w:sz w:val="20"/>
          <w:szCs w:val="20"/>
        </w:rPr>
        <w:t>:</w:t>
      </w:r>
    </w:p>
    <w:p w:rsidR="00007CD0" w:rsidRPr="0067040F" w:rsidRDefault="00007CD0" w:rsidP="00007CD0">
      <w:pPr>
        <w:autoSpaceDE w:val="0"/>
        <w:autoSpaceDN w:val="0"/>
        <w:adjustRightInd w:val="0"/>
        <w:jc w:val="both"/>
        <w:rPr>
          <w:sz w:val="20"/>
          <w:szCs w:val="20"/>
        </w:rPr>
      </w:pPr>
      <w:r w:rsidRPr="0067040F">
        <w:rPr>
          <w:bCs/>
          <w:sz w:val="20"/>
          <w:szCs w:val="20"/>
        </w:rPr>
        <w:t>Classification of Substations,</w:t>
      </w:r>
      <w:r w:rsidRPr="0067040F">
        <w:rPr>
          <w:sz w:val="20"/>
          <w:szCs w:val="20"/>
        </w:rPr>
        <w:t xml:space="preserve"> </w:t>
      </w:r>
      <w:r w:rsidRPr="0067040F">
        <w:rPr>
          <w:bCs/>
          <w:sz w:val="20"/>
          <w:szCs w:val="20"/>
        </w:rPr>
        <w:t>Air insulated substations, Indoor</w:t>
      </w:r>
      <w:r w:rsidRPr="0067040F">
        <w:rPr>
          <w:sz w:val="20"/>
          <w:szCs w:val="20"/>
        </w:rPr>
        <w:t xml:space="preserve"> &amp; Outdoor substations, Substations layout showing the location </w:t>
      </w:r>
      <w:r w:rsidR="005E5E47">
        <w:rPr>
          <w:sz w:val="20"/>
          <w:szCs w:val="20"/>
        </w:rPr>
        <w:t>of all the substation equipment,</w:t>
      </w:r>
      <w:r w:rsidRPr="0067040F">
        <w:rPr>
          <w:sz w:val="20"/>
          <w:szCs w:val="20"/>
        </w:rPr>
        <w:t xml:space="preserve"> </w:t>
      </w:r>
      <w:r w:rsidRPr="0067040F">
        <w:rPr>
          <w:bCs/>
          <w:sz w:val="20"/>
          <w:szCs w:val="20"/>
        </w:rPr>
        <w:t>Bus bar arrangements in the sub-stations,</w:t>
      </w:r>
      <w:r w:rsidRPr="0067040F">
        <w:rPr>
          <w:sz w:val="20"/>
          <w:szCs w:val="20"/>
        </w:rPr>
        <w:t xml:space="preserve"> Simple arrangements like single bus bar, sectionalized single bus bar, </w:t>
      </w:r>
      <w:r w:rsidR="005E5E47" w:rsidRPr="0067040F">
        <w:rPr>
          <w:sz w:val="20"/>
          <w:szCs w:val="20"/>
        </w:rPr>
        <w:t>and Main</w:t>
      </w:r>
      <w:r w:rsidRPr="0067040F">
        <w:rPr>
          <w:sz w:val="20"/>
          <w:szCs w:val="20"/>
        </w:rPr>
        <w:t xml:space="preserve"> and transfer bus bar system with relevant diagrams.</w:t>
      </w:r>
    </w:p>
    <w:p w:rsidR="00007CD0" w:rsidRPr="0067040F" w:rsidRDefault="00007CD0" w:rsidP="00007CD0">
      <w:pPr>
        <w:autoSpaceDE w:val="0"/>
        <w:autoSpaceDN w:val="0"/>
        <w:adjustRightInd w:val="0"/>
        <w:jc w:val="both"/>
        <w:rPr>
          <w:sz w:val="20"/>
          <w:szCs w:val="20"/>
        </w:rPr>
      </w:pPr>
      <w:r w:rsidRPr="0067040F">
        <w:rPr>
          <w:b/>
          <w:bCs/>
          <w:sz w:val="20"/>
          <w:szCs w:val="20"/>
        </w:rPr>
        <w:t xml:space="preserve">Gas insulated substations (GIS): </w:t>
      </w:r>
      <w:r w:rsidRPr="0067040F">
        <w:rPr>
          <w:sz w:val="20"/>
          <w:szCs w:val="20"/>
        </w:rPr>
        <w:t>Advantages of Gas insulated substations, Single line diagram of gas insulated substations, Comparison of Air insulated substations and Gas insulated substations.</w:t>
      </w:r>
    </w:p>
    <w:p w:rsidR="00007CD0" w:rsidRPr="0067040F" w:rsidRDefault="00007CD0" w:rsidP="00007CD0">
      <w:pPr>
        <w:autoSpaceDE w:val="0"/>
        <w:autoSpaceDN w:val="0"/>
        <w:adjustRightInd w:val="0"/>
        <w:jc w:val="both"/>
        <w:rPr>
          <w:b/>
          <w:bCs/>
          <w:sz w:val="20"/>
          <w:szCs w:val="20"/>
        </w:rPr>
      </w:pPr>
      <w:r w:rsidRPr="0067040F">
        <w:rPr>
          <w:b/>
          <w:bCs/>
          <w:sz w:val="20"/>
          <w:szCs w:val="20"/>
        </w:rPr>
        <w:t xml:space="preserve"> NEUTRAL GROUNDING:</w:t>
      </w:r>
    </w:p>
    <w:p w:rsidR="00007CD0" w:rsidRPr="0067040F" w:rsidRDefault="00007CD0" w:rsidP="00007CD0">
      <w:pPr>
        <w:autoSpaceDE w:val="0"/>
        <w:autoSpaceDN w:val="0"/>
        <w:adjustRightInd w:val="0"/>
        <w:jc w:val="both"/>
        <w:rPr>
          <w:sz w:val="20"/>
          <w:szCs w:val="20"/>
        </w:rPr>
      </w:pPr>
      <w:r w:rsidRPr="0067040F">
        <w:rPr>
          <w:sz w:val="20"/>
          <w:szCs w:val="20"/>
        </w:rPr>
        <w:t>Grounded and Ungrounded Neutral Systems, Effects of Ungrounde</w:t>
      </w:r>
      <w:r w:rsidR="005E5E47">
        <w:rPr>
          <w:sz w:val="20"/>
          <w:szCs w:val="20"/>
        </w:rPr>
        <w:t>d Neutral on system performance,</w:t>
      </w:r>
      <w:r w:rsidRPr="0067040F">
        <w:rPr>
          <w:sz w:val="20"/>
          <w:szCs w:val="20"/>
        </w:rPr>
        <w:t xml:space="preserve"> Methods of Neutral Grounding, Solid, Resistance, Reactance, Arcing Grounds.</w:t>
      </w:r>
    </w:p>
    <w:p w:rsidR="00007CD0" w:rsidRPr="0067040F" w:rsidRDefault="00007CD0" w:rsidP="00007CD0">
      <w:pPr>
        <w:autoSpaceDE w:val="0"/>
        <w:autoSpaceDN w:val="0"/>
        <w:adjustRightInd w:val="0"/>
        <w:jc w:val="both"/>
        <w:rPr>
          <w:b/>
          <w:bCs/>
          <w:sz w:val="20"/>
          <w:szCs w:val="20"/>
        </w:rPr>
      </w:pPr>
    </w:p>
    <w:p w:rsidR="005E5E47" w:rsidRPr="00047C58" w:rsidRDefault="005E5E47" w:rsidP="005E5E47">
      <w:pPr>
        <w:autoSpaceDE w:val="0"/>
        <w:autoSpaceDN w:val="0"/>
        <w:adjustRightInd w:val="0"/>
        <w:jc w:val="both"/>
        <w:rPr>
          <w:b/>
          <w:bCs/>
          <w:sz w:val="20"/>
          <w:szCs w:val="20"/>
        </w:rPr>
      </w:pPr>
      <w:r w:rsidRPr="00047C58">
        <w:rPr>
          <w:b/>
          <w:bCs/>
          <w:sz w:val="20"/>
          <w:szCs w:val="20"/>
        </w:rPr>
        <w:t>UNIT – I</w:t>
      </w:r>
      <w:r>
        <w:rPr>
          <w:b/>
          <w:bCs/>
          <w:sz w:val="20"/>
          <w:szCs w:val="20"/>
        </w:rPr>
        <w:t>V</w:t>
      </w:r>
      <w:r w:rsidRPr="00047C58">
        <w:rPr>
          <w:b/>
          <w:bCs/>
          <w:sz w:val="20"/>
          <w:szCs w:val="20"/>
        </w:rPr>
        <w:t xml:space="preserve"> SHORT CIRCUIT ANALYSIS:</w:t>
      </w:r>
    </w:p>
    <w:p w:rsidR="005E5E47" w:rsidRPr="00047C58" w:rsidRDefault="005E5E47" w:rsidP="005E5E47">
      <w:pPr>
        <w:autoSpaceDE w:val="0"/>
        <w:autoSpaceDN w:val="0"/>
        <w:adjustRightInd w:val="0"/>
        <w:jc w:val="both"/>
        <w:rPr>
          <w:sz w:val="20"/>
          <w:szCs w:val="20"/>
        </w:rPr>
      </w:pPr>
      <w:r w:rsidRPr="00047C58">
        <w:rPr>
          <w:sz w:val="20"/>
          <w:szCs w:val="20"/>
        </w:rPr>
        <w:t>Per Unit System of Representation, Per Unit equivalent reactance network of a three phase Power System, Numerical Problems.</w:t>
      </w:r>
    </w:p>
    <w:p w:rsidR="005E5E47" w:rsidRPr="00047C58" w:rsidRDefault="005E5E47" w:rsidP="005E5E47">
      <w:pPr>
        <w:autoSpaceDE w:val="0"/>
        <w:autoSpaceDN w:val="0"/>
        <w:adjustRightInd w:val="0"/>
        <w:jc w:val="both"/>
        <w:rPr>
          <w:sz w:val="20"/>
          <w:szCs w:val="20"/>
        </w:rPr>
      </w:pPr>
      <w:r w:rsidRPr="00047C58">
        <w:rPr>
          <w:b/>
          <w:sz w:val="20"/>
          <w:szCs w:val="20"/>
        </w:rPr>
        <w:t>SYMMETRICAL FAULT ANALYSIS</w:t>
      </w:r>
    </w:p>
    <w:p w:rsidR="005E5E47" w:rsidRPr="00047C58" w:rsidRDefault="005E5E47" w:rsidP="005E5E47">
      <w:pPr>
        <w:autoSpaceDE w:val="0"/>
        <w:autoSpaceDN w:val="0"/>
        <w:adjustRightInd w:val="0"/>
        <w:jc w:val="both"/>
        <w:rPr>
          <w:sz w:val="20"/>
          <w:szCs w:val="20"/>
        </w:rPr>
      </w:pPr>
      <w:r w:rsidRPr="00047C58">
        <w:rPr>
          <w:sz w:val="20"/>
          <w:szCs w:val="20"/>
        </w:rPr>
        <w:t>Short Circuit Current and MVA Calculations, Fault levels, Application of Series Reactors, Numerical Problems.</w:t>
      </w:r>
    </w:p>
    <w:p w:rsidR="005E5E47" w:rsidRPr="00047C58" w:rsidRDefault="005E5E47" w:rsidP="005E5E47">
      <w:pPr>
        <w:autoSpaceDE w:val="0"/>
        <w:autoSpaceDN w:val="0"/>
        <w:adjustRightInd w:val="0"/>
        <w:jc w:val="both"/>
        <w:rPr>
          <w:sz w:val="20"/>
          <w:szCs w:val="20"/>
        </w:rPr>
      </w:pPr>
      <w:r w:rsidRPr="00047C58">
        <w:rPr>
          <w:sz w:val="20"/>
          <w:szCs w:val="20"/>
        </w:rPr>
        <w:t>.</w:t>
      </w:r>
    </w:p>
    <w:p w:rsidR="00007CD0" w:rsidRPr="0067040F" w:rsidRDefault="00007CD0" w:rsidP="00007CD0">
      <w:pPr>
        <w:autoSpaceDE w:val="0"/>
        <w:autoSpaceDN w:val="0"/>
        <w:adjustRightInd w:val="0"/>
        <w:jc w:val="both"/>
        <w:rPr>
          <w:b/>
          <w:sz w:val="20"/>
          <w:szCs w:val="20"/>
        </w:rPr>
      </w:pPr>
    </w:p>
    <w:p w:rsidR="00007CD0" w:rsidRPr="0067040F" w:rsidRDefault="00007CD0" w:rsidP="00007CD0">
      <w:pPr>
        <w:autoSpaceDE w:val="0"/>
        <w:autoSpaceDN w:val="0"/>
        <w:adjustRightInd w:val="0"/>
        <w:jc w:val="both"/>
        <w:rPr>
          <w:sz w:val="20"/>
          <w:szCs w:val="20"/>
        </w:rPr>
      </w:pPr>
      <w:r w:rsidRPr="0067040F">
        <w:rPr>
          <w:b/>
          <w:sz w:val="20"/>
          <w:szCs w:val="20"/>
        </w:rPr>
        <w:t>UNIT-V SYMMETRICAL COMPONENT THEORY:</w:t>
      </w:r>
    </w:p>
    <w:p w:rsidR="00007CD0" w:rsidRPr="0067040F" w:rsidRDefault="00007CD0" w:rsidP="00007CD0">
      <w:pPr>
        <w:autoSpaceDE w:val="0"/>
        <w:autoSpaceDN w:val="0"/>
        <w:adjustRightInd w:val="0"/>
        <w:jc w:val="both"/>
        <w:rPr>
          <w:sz w:val="20"/>
          <w:szCs w:val="20"/>
        </w:rPr>
      </w:pPr>
      <w:r w:rsidRPr="0067040F">
        <w:rPr>
          <w:sz w:val="20"/>
          <w:szCs w:val="20"/>
        </w:rPr>
        <w:t>Symmetrical Component Transformation, Positive, Negative and Zero sequence components: Voltages, Currents and Impedances.</w:t>
      </w:r>
    </w:p>
    <w:p w:rsidR="00007CD0" w:rsidRPr="0067040F" w:rsidRDefault="00007CD0" w:rsidP="00007CD0">
      <w:pPr>
        <w:autoSpaceDE w:val="0"/>
        <w:autoSpaceDN w:val="0"/>
        <w:adjustRightInd w:val="0"/>
        <w:jc w:val="both"/>
        <w:rPr>
          <w:sz w:val="20"/>
          <w:szCs w:val="20"/>
        </w:rPr>
      </w:pPr>
      <w:r w:rsidRPr="0067040F">
        <w:rPr>
          <w:sz w:val="20"/>
          <w:szCs w:val="20"/>
        </w:rPr>
        <w:t>Sequence Networks: Positive, Negative and Zero sequence Networks, Numerical Problems.</w:t>
      </w:r>
    </w:p>
    <w:p w:rsidR="005E5E47" w:rsidRPr="00047C58" w:rsidRDefault="005E5E47" w:rsidP="005E5E47">
      <w:pPr>
        <w:autoSpaceDE w:val="0"/>
        <w:autoSpaceDN w:val="0"/>
        <w:adjustRightInd w:val="0"/>
        <w:jc w:val="both"/>
        <w:rPr>
          <w:sz w:val="20"/>
          <w:szCs w:val="20"/>
        </w:rPr>
      </w:pPr>
      <w:r w:rsidRPr="00047C58">
        <w:rPr>
          <w:b/>
          <w:sz w:val="20"/>
          <w:szCs w:val="20"/>
        </w:rPr>
        <w:t>UNSYMMETRICAL FAULT ANALYSIS:</w:t>
      </w:r>
    </w:p>
    <w:p w:rsidR="00007CD0" w:rsidRPr="0067040F" w:rsidRDefault="005E5E47" w:rsidP="005E5E47">
      <w:pPr>
        <w:autoSpaceDE w:val="0"/>
        <w:autoSpaceDN w:val="0"/>
        <w:adjustRightInd w:val="0"/>
        <w:jc w:val="both"/>
        <w:rPr>
          <w:b/>
          <w:bCs/>
          <w:sz w:val="20"/>
          <w:szCs w:val="20"/>
        </w:rPr>
      </w:pPr>
      <w:r w:rsidRPr="00047C58">
        <w:rPr>
          <w:sz w:val="20"/>
          <w:szCs w:val="20"/>
        </w:rPr>
        <w:t>LG, LL, LLG faults with and without fault impedance, Numerical Problems</w:t>
      </w:r>
    </w:p>
    <w:p w:rsidR="00007CD0" w:rsidRPr="0067040F" w:rsidRDefault="00007CD0" w:rsidP="00007CD0">
      <w:pPr>
        <w:autoSpaceDE w:val="0"/>
        <w:autoSpaceDN w:val="0"/>
        <w:adjustRightInd w:val="0"/>
        <w:jc w:val="both"/>
        <w:rPr>
          <w:b/>
          <w:bCs/>
          <w:sz w:val="20"/>
          <w:szCs w:val="20"/>
        </w:rPr>
      </w:pPr>
      <w:r w:rsidRPr="0067040F">
        <w:rPr>
          <w:b/>
          <w:bCs/>
          <w:sz w:val="20"/>
          <w:szCs w:val="20"/>
        </w:rPr>
        <w:t>UNIT-VI -GENERAL ASPECTS OF DISTRIBUTION SYSTEMS:</w:t>
      </w:r>
    </w:p>
    <w:p w:rsidR="00007CD0" w:rsidRPr="0067040F" w:rsidRDefault="00007CD0" w:rsidP="00007CD0">
      <w:pPr>
        <w:autoSpaceDE w:val="0"/>
        <w:autoSpaceDN w:val="0"/>
        <w:adjustRightInd w:val="0"/>
        <w:jc w:val="both"/>
        <w:rPr>
          <w:b/>
          <w:bCs/>
          <w:sz w:val="20"/>
          <w:szCs w:val="20"/>
        </w:rPr>
      </w:pPr>
      <w:r w:rsidRPr="0067040F">
        <w:rPr>
          <w:b/>
          <w:bCs/>
          <w:sz w:val="20"/>
          <w:szCs w:val="20"/>
        </w:rPr>
        <w:t xml:space="preserve"> </w:t>
      </w:r>
    </w:p>
    <w:p w:rsidR="00007CD0" w:rsidRPr="0067040F" w:rsidRDefault="00007CD0" w:rsidP="00007CD0">
      <w:pPr>
        <w:autoSpaceDE w:val="0"/>
        <w:autoSpaceDN w:val="0"/>
        <w:adjustRightInd w:val="0"/>
        <w:jc w:val="both"/>
        <w:rPr>
          <w:b/>
          <w:bCs/>
          <w:sz w:val="20"/>
          <w:szCs w:val="20"/>
        </w:rPr>
      </w:pPr>
      <w:r w:rsidRPr="0067040F">
        <w:rPr>
          <w:b/>
          <w:bCs/>
          <w:sz w:val="20"/>
          <w:szCs w:val="20"/>
        </w:rPr>
        <w:t>D.C. DISTRIBUTION SYSTEMS:</w:t>
      </w:r>
    </w:p>
    <w:p w:rsidR="00007CD0" w:rsidRPr="0067040F" w:rsidRDefault="00007CD0" w:rsidP="00007CD0">
      <w:pPr>
        <w:autoSpaceDE w:val="0"/>
        <w:autoSpaceDN w:val="0"/>
        <w:adjustRightInd w:val="0"/>
        <w:jc w:val="both"/>
        <w:rPr>
          <w:sz w:val="20"/>
          <w:szCs w:val="20"/>
        </w:rPr>
      </w:pPr>
      <w:r w:rsidRPr="0067040F">
        <w:rPr>
          <w:sz w:val="20"/>
          <w:szCs w:val="20"/>
        </w:rPr>
        <w:t>Classification of Distribution Systems - Comparison of DC vs AC and Under-Ground vs Over - Head Distribution Systems- Requirements and Design features of Distribution Systems-Voltage Drop Calculations (Numerical Problems) in D.C Distributors for the following cases: Radial D.C Distributor fed one end and at the both the ends (equal/unequal Voltages) and Ring Main Distributor.</w:t>
      </w:r>
    </w:p>
    <w:p w:rsidR="00007CD0" w:rsidRPr="0067040F" w:rsidRDefault="00007CD0" w:rsidP="00007CD0">
      <w:pPr>
        <w:autoSpaceDE w:val="0"/>
        <w:autoSpaceDN w:val="0"/>
        <w:adjustRightInd w:val="0"/>
        <w:jc w:val="both"/>
        <w:rPr>
          <w:b/>
          <w:bCs/>
          <w:sz w:val="20"/>
          <w:szCs w:val="20"/>
        </w:rPr>
      </w:pPr>
    </w:p>
    <w:p w:rsidR="00007CD0" w:rsidRPr="0067040F" w:rsidRDefault="00007CD0" w:rsidP="00007CD0">
      <w:pPr>
        <w:autoSpaceDE w:val="0"/>
        <w:autoSpaceDN w:val="0"/>
        <w:adjustRightInd w:val="0"/>
        <w:jc w:val="both"/>
        <w:rPr>
          <w:b/>
          <w:bCs/>
          <w:sz w:val="20"/>
          <w:szCs w:val="20"/>
        </w:rPr>
      </w:pPr>
      <w:r w:rsidRPr="0067040F">
        <w:rPr>
          <w:b/>
          <w:bCs/>
          <w:sz w:val="20"/>
          <w:szCs w:val="20"/>
        </w:rPr>
        <w:t>A.C. DISTRIBUTION SYSTEMS:</w:t>
      </w:r>
    </w:p>
    <w:p w:rsidR="00007CD0" w:rsidRPr="0067040F" w:rsidRDefault="00007CD0" w:rsidP="00007CD0">
      <w:pPr>
        <w:autoSpaceDE w:val="0"/>
        <w:autoSpaceDN w:val="0"/>
        <w:adjustRightInd w:val="0"/>
        <w:jc w:val="both"/>
        <w:rPr>
          <w:sz w:val="20"/>
          <w:szCs w:val="20"/>
        </w:rPr>
      </w:pPr>
      <w:r w:rsidRPr="0067040F">
        <w:rPr>
          <w:sz w:val="20"/>
          <w:szCs w:val="20"/>
        </w:rPr>
        <w:t>Voltage Drop Calculations (Numerical Problems) in A.C. Distributors for the following cases: Power Factor referred to receiving end voltage and with respect to respective load voltages.</w:t>
      </w:r>
    </w:p>
    <w:p w:rsidR="00007CD0" w:rsidRPr="0067040F" w:rsidRDefault="00007CD0" w:rsidP="00007CD0">
      <w:pPr>
        <w:autoSpaceDE w:val="0"/>
        <w:autoSpaceDN w:val="0"/>
        <w:adjustRightInd w:val="0"/>
        <w:jc w:val="both"/>
        <w:rPr>
          <w:color w:val="000000"/>
          <w:sz w:val="20"/>
          <w:szCs w:val="20"/>
        </w:rPr>
      </w:pPr>
    </w:p>
    <w:p w:rsidR="00007CD0" w:rsidRPr="0067040F" w:rsidRDefault="00007CD0" w:rsidP="00007CD0">
      <w:pPr>
        <w:autoSpaceDE w:val="0"/>
        <w:autoSpaceDN w:val="0"/>
        <w:adjustRightInd w:val="0"/>
        <w:jc w:val="both"/>
        <w:rPr>
          <w:b/>
          <w:bCs/>
          <w:sz w:val="20"/>
          <w:szCs w:val="20"/>
        </w:rPr>
      </w:pPr>
      <w:r w:rsidRPr="0067040F">
        <w:rPr>
          <w:b/>
          <w:bCs/>
          <w:sz w:val="20"/>
          <w:szCs w:val="20"/>
        </w:rPr>
        <w:t>TEXT BOOKS</w:t>
      </w:r>
    </w:p>
    <w:p w:rsidR="00007CD0" w:rsidRPr="0067040F" w:rsidRDefault="00007CD0" w:rsidP="00007CD0">
      <w:pPr>
        <w:autoSpaceDE w:val="0"/>
        <w:autoSpaceDN w:val="0"/>
        <w:adjustRightInd w:val="0"/>
        <w:ind w:left="720" w:hanging="720"/>
        <w:jc w:val="both"/>
        <w:rPr>
          <w:sz w:val="20"/>
          <w:szCs w:val="20"/>
        </w:rPr>
      </w:pPr>
      <w:r w:rsidRPr="0067040F">
        <w:rPr>
          <w:sz w:val="20"/>
          <w:szCs w:val="20"/>
        </w:rPr>
        <w:t xml:space="preserve">1. </w:t>
      </w:r>
      <w:r w:rsidRPr="0067040F">
        <w:rPr>
          <w:sz w:val="20"/>
          <w:szCs w:val="20"/>
        </w:rPr>
        <w:tab/>
        <w:t>A Text Book on Power System Engineering - M.L.Soni, P.V.Gupta, U.S.Bhatnagar and A.Chakraborti, Dhanpat Rai &amp; Co. Pvt. Ltd.</w:t>
      </w:r>
    </w:p>
    <w:p w:rsidR="00007CD0" w:rsidRPr="0067040F" w:rsidRDefault="00007CD0" w:rsidP="00007CD0">
      <w:pPr>
        <w:autoSpaceDE w:val="0"/>
        <w:autoSpaceDN w:val="0"/>
        <w:adjustRightInd w:val="0"/>
        <w:ind w:left="720" w:hanging="720"/>
        <w:jc w:val="both"/>
        <w:rPr>
          <w:sz w:val="20"/>
          <w:szCs w:val="20"/>
        </w:rPr>
      </w:pPr>
      <w:r w:rsidRPr="0067040F">
        <w:rPr>
          <w:sz w:val="20"/>
          <w:szCs w:val="20"/>
        </w:rPr>
        <w:t xml:space="preserve">2. </w:t>
      </w:r>
      <w:r w:rsidRPr="0067040F">
        <w:rPr>
          <w:sz w:val="20"/>
          <w:szCs w:val="20"/>
        </w:rPr>
        <w:tab/>
        <w:t>Principles of Power Systems - V.K Mehta and Rohit Mehta S.CHAND&amp; COMPANY LTD., New Delhi.</w:t>
      </w:r>
    </w:p>
    <w:p w:rsidR="00007CD0" w:rsidRPr="0067040F" w:rsidRDefault="00007CD0" w:rsidP="00007CD0">
      <w:pPr>
        <w:autoSpaceDE w:val="0"/>
        <w:autoSpaceDN w:val="0"/>
        <w:adjustRightInd w:val="0"/>
        <w:jc w:val="both"/>
        <w:rPr>
          <w:b/>
          <w:bCs/>
          <w:sz w:val="20"/>
          <w:szCs w:val="20"/>
        </w:rPr>
      </w:pPr>
    </w:p>
    <w:p w:rsidR="00007CD0" w:rsidRPr="0067040F" w:rsidRDefault="00007CD0" w:rsidP="00007CD0">
      <w:pPr>
        <w:autoSpaceDE w:val="0"/>
        <w:autoSpaceDN w:val="0"/>
        <w:adjustRightInd w:val="0"/>
        <w:jc w:val="both"/>
        <w:rPr>
          <w:b/>
          <w:bCs/>
          <w:sz w:val="20"/>
          <w:szCs w:val="20"/>
        </w:rPr>
      </w:pPr>
      <w:r w:rsidRPr="0067040F">
        <w:rPr>
          <w:b/>
          <w:bCs/>
          <w:sz w:val="20"/>
          <w:szCs w:val="20"/>
        </w:rPr>
        <w:t>REFERENCE</w:t>
      </w:r>
      <w:r w:rsidR="00932D96">
        <w:rPr>
          <w:b/>
          <w:bCs/>
          <w:sz w:val="20"/>
          <w:szCs w:val="20"/>
        </w:rPr>
        <w:t>S:</w:t>
      </w:r>
    </w:p>
    <w:p w:rsidR="00007CD0" w:rsidRPr="0067040F" w:rsidRDefault="00007CD0" w:rsidP="00007CD0">
      <w:pPr>
        <w:autoSpaceDE w:val="0"/>
        <w:autoSpaceDN w:val="0"/>
        <w:adjustRightInd w:val="0"/>
        <w:ind w:left="720" w:hanging="720"/>
        <w:jc w:val="both"/>
        <w:rPr>
          <w:sz w:val="20"/>
          <w:szCs w:val="20"/>
        </w:rPr>
      </w:pPr>
      <w:r w:rsidRPr="0067040F">
        <w:rPr>
          <w:sz w:val="20"/>
          <w:szCs w:val="20"/>
        </w:rPr>
        <w:t xml:space="preserve">1. </w:t>
      </w:r>
      <w:r w:rsidRPr="0067040F">
        <w:rPr>
          <w:sz w:val="20"/>
          <w:szCs w:val="20"/>
        </w:rPr>
        <w:tab/>
        <w:t>Electrical Power Systems - C.L.Wadhawa New Age International (P) Limited, Publishers.</w:t>
      </w:r>
    </w:p>
    <w:p w:rsidR="00007CD0" w:rsidRPr="0067040F" w:rsidRDefault="00750432" w:rsidP="00007CD0">
      <w:pPr>
        <w:autoSpaceDE w:val="0"/>
        <w:autoSpaceDN w:val="0"/>
        <w:adjustRightInd w:val="0"/>
        <w:ind w:left="720" w:hanging="720"/>
        <w:jc w:val="both"/>
        <w:rPr>
          <w:sz w:val="20"/>
          <w:szCs w:val="20"/>
        </w:rPr>
      </w:pPr>
      <w:r>
        <w:rPr>
          <w:iCs/>
          <w:sz w:val="20"/>
          <w:szCs w:val="20"/>
        </w:rPr>
        <w:t>2</w:t>
      </w:r>
      <w:r w:rsidR="00007CD0" w:rsidRPr="0067040F">
        <w:rPr>
          <w:iCs/>
          <w:sz w:val="20"/>
          <w:szCs w:val="20"/>
        </w:rPr>
        <w:t>.</w:t>
      </w:r>
      <w:r w:rsidR="00007CD0" w:rsidRPr="0067040F">
        <w:rPr>
          <w:i/>
          <w:iCs/>
          <w:sz w:val="20"/>
          <w:szCs w:val="20"/>
        </w:rPr>
        <w:t xml:space="preserve"> </w:t>
      </w:r>
      <w:r w:rsidR="00007CD0" w:rsidRPr="0067040F">
        <w:rPr>
          <w:i/>
          <w:iCs/>
          <w:sz w:val="20"/>
          <w:szCs w:val="20"/>
        </w:rPr>
        <w:tab/>
      </w:r>
      <w:r w:rsidR="00007CD0" w:rsidRPr="0067040F">
        <w:rPr>
          <w:sz w:val="20"/>
          <w:szCs w:val="20"/>
        </w:rPr>
        <w:t>Electrical Power Generation, Transmission and Distribution - S.N.Singh., PHI.</w:t>
      </w:r>
    </w:p>
    <w:p w:rsidR="00007CD0" w:rsidRPr="0067040F" w:rsidRDefault="00007CD0" w:rsidP="00750432">
      <w:pPr>
        <w:autoSpaceDE w:val="0"/>
        <w:autoSpaceDN w:val="0"/>
        <w:adjustRightInd w:val="0"/>
        <w:jc w:val="both"/>
        <w:rPr>
          <w:b/>
          <w:sz w:val="20"/>
          <w:szCs w:val="20"/>
        </w:rPr>
      </w:pPr>
    </w:p>
    <w:p w:rsidR="00AA001B" w:rsidRDefault="00007CD0" w:rsidP="00007CD0">
      <w:pPr>
        <w:jc w:val="center"/>
        <w:rPr>
          <w:b/>
          <w:bCs/>
        </w:rPr>
      </w:pPr>
      <w:r w:rsidRPr="007E6EB0">
        <w:rPr>
          <w:sz w:val="20"/>
          <w:szCs w:val="20"/>
        </w:rPr>
        <w:br w:type="page"/>
      </w:r>
    </w:p>
    <w:p w:rsidR="00A5330E" w:rsidRPr="00B20457" w:rsidRDefault="00A5330E" w:rsidP="00A5330E">
      <w:pPr>
        <w:jc w:val="center"/>
        <w:rPr>
          <w:b/>
          <w:bCs/>
          <w:sz w:val="20"/>
          <w:szCs w:val="20"/>
        </w:rPr>
      </w:pPr>
      <w:r w:rsidRPr="00B20457">
        <w:rPr>
          <w:b/>
          <w:bCs/>
          <w:sz w:val="20"/>
          <w:szCs w:val="20"/>
        </w:rPr>
        <w:t xml:space="preserve"> III Year, B. Tech – I - Sem.</w:t>
      </w:r>
    </w:p>
    <w:p w:rsidR="00A5330E" w:rsidRPr="00B20457" w:rsidRDefault="00F33937" w:rsidP="00472B86">
      <w:pPr>
        <w:rPr>
          <w:b/>
          <w:bCs/>
          <w:caps/>
          <w:sz w:val="20"/>
          <w:szCs w:val="20"/>
        </w:rPr>
      </w:pPr>
      <w:r>
        <w:rPr>
          <w:b/>
          <w:bCs/>
          <w:caps/>
          <w:sz w:val="20"/>
          <w:szCs w:val="20"/>
        </w:rPr>
        <w:t>Code: 6</w:t>
      </w:r>
      <w:r w:rsidR="00A92C31" w:rsidRPr="00B20457">
        <w:rPr>
          <w:b/>
          <w:bCs/>
          <w:caps/>
          <w:sz w:val="20"/>
          <w:szCs w:val="20"/>
        </w:rPr>
        <w:t>CC57</w:t>
      </w:r>
      <w:r w:rsidR="00A5330E" w:rsidRPr="00B20457">
        <w:rPr>
          <w:b/>
          <w:bCs/>
          <w:caps/>
          <w:sz w:val="20"/>
          <w:szCs w:val="20"/>
        </w:rPr>
        <w:t xml:space="preserve">    </w:t>
      </w:r>
      <w:r w:rsidR="00472B86" w:rsidRPr="00B20457">
        <w:rPr>
          <w:b/>
          <w:bCs/>
          <w:caps/>
          <w:sz w:val="20"/>
          <w:szCs w:val="20"/>
        </w:rPr>
        <w:tab/>
      </w:r>
      <w:r w:rsidR="00A92C31" w:rsidRPr="00B20457">
        <w:rPr>
          <w:b/>
          <w:bCs/>
          <w:caps/>
          <w:sz w:val="20"/>
          <w:szCs w:val="20"/>
        </w:rPr>
        <w:t xml:space="preserve">FUNDAMENTALS OF </w:t>
      </w:r>
      <w:r w:rsidR="00A5330E" w:rsidRPr="00B20457">
        <w:rPr>
          <w:b/>
          <w:bCs/>
          <w:caps/>
          <w:sz w:val="20"/>
          <w:szCs w:val="20"/>
        </w:rPr>
        <w:t>SIGNALS AND SYSTEMS</w:t>
      </w:r>
    </w:p>
    <w:p w:rsidR="00A5330E" w:rsidRPr="00B20457" w:rsidRDefault="00472B86" w:rsidP="00A5330E">
      <w:pPr>
        <w:jc w:val="center"/>
        <w:rPr>
          <w:b/>
          <w:bCs/>
          <w:sz w:val="20"/>
          <w:szCs w:val="20"/>
        </w:rPr>
      </w:pPr>
      <w:r w:rsidRPr="00B20457">
        <w:rPr>
          <w:b/>
          <w:bCs/>
          <w:caps/>
          <w:sz w:val="20"/>
          <w:szCs w:val="20"/>
        </w:rPr>
        <w:tab/>
      </w:r>
      <w:r w:rsidR="00A5330E" w:rsidRPr="00B20457">
        <w:rPr>
          <w:b/>
          <w:bCs/>
          <w:caps/>
          <w:sz w:val="20"/>
          <w:szCs w:val="20"/>
        </w:rPr>
        <w:t>(Open Elective-I)</w:t>
      </w:r>
      <w:r w:rsidR="00A5330E" w:rsidRPr="00B20457">
        <w:rPr>
          <w:b/>
          <w:bCs/>
          <w:caps/>
          <w:sz w:val="20"/>
          <w:szCs w:val="20"/>
        </w:rPr>
        <w:tab/>
      </w:r>
      <w:r w:rsidR="00A5330E" w:rsidRPr="00B20457">
        <w:rPr>
          <w:b/>
          <w:bCs/>
          <w:caps/>
          <w:sz w:val="20"/>
          <w:szCs w:val="20"/>
        </w:rPr>
        <w:tab/>
      </w:r>
    </w:p>
    <w:p w:rsidR="00A5330E" w:rsidRPr="00A5330E" w:rsidRDefault="00A5330E" w:rsidP="00132601">
      <w:pPr>
        <w:autoSpaceDE w:val="0"/>
        <w:autoSpaceDN w:val="0"/>
        <w:adjustRightInd w:val="0"/>
        <w:jc w:val="right"/>
        <w:rPr>
          <w:b/>
          <w:bCs/>
          <w:sz w:val="20"/>
          <w:szCs w:val="20"/>
        </w:rPr>
      </w:pPr>
      <w:r>
        <w:rPr>
          <w:b/>
          <w:bCs/>
        </w:rPr>
        <w:tab/>
      </w:r>
      <w:r>
        <w:rPr>
          <w:b/>
          <w:bCs/>
        </w:rPr>
        <w:tab/>
      </w:r>
      <w:r>
        <w:rPr>
          <w:b/>
          <w:bCs/>
        </w:rPr>
        <w:tab/>
      </w:r>
      <w:r>
        <w:rPr>
          <w:b/>
          <w:bCs/>
        </w:rPr>
        <w:tab/>
      </w:r>
      <w:r>
        <w:rPr>
          <w:b/>
          <w:bCs/>
        </w:rPr>
        <w:tab/>
      </w:r>
      <w:r>
        <w:rPr>
          <w:b/>
          <w:bCs/>
        </w:rPr>
        <w:tab/>
      </w:r>
      <w:r>
        <w:rPr>
          <w:b/>
          <w:bCs/>
        </w:rPr>
        <w:tab/>
      </w:r>
      <w:r>
        <w:rPr>
          <w:b/>
          <w:bCs/>
        </w:rPr>
        <w:tab/>
      </w:r>
      <w:r w:rsidRPr="00A5330E">
        <w:rPr>
          <w:b/>
          <w:bCs/>
          <w:sz w:val="20"/>
          <w:szCs w:val="20"/>
        </w:rPr>
        <w:t>L</w:t>
      </w:r>
      <w:r w:rsidRPr="00A5330E">
        <w:rPr>
          <w:b/>
          <w:bCs/>
          <w:sz w:val="20"/>
          <w:szCs w:val="20"/>
        </w:rPr>
        <w:tab/>
        <w:t xml:space="preserve"> T</w:t>
      </w:r>
      <w:r w:rsidRPr="00A5330E">
        <w:rPr>
          <w:b/>
          <w:bCs/>
          <w:sz w:val="20"/>
          <w:szCs w:val="20"/>
        </w:rPr>
        <w:tab/>
        <w:t xml:space="preserve">   P</w:t>
      </w:r>
      <w:r w:rsidRPr="00A5330E">
        <w:rPr>
          <w:b/>
          <w:bCs/>
          <w:sz w:val="20"/>
          <w:szCs w:val="20"/>
        </w:rPr>
        <w:tab/>
        <w:t xml:space="preserve">   C</w:t>
      </w:r>
    </w:p>
    <w:p w:rsidR="00A5330E" w:rsidRPr="00A5330E" w:rsidRDefault="00A5330E" w:rsidP="00132601">
      <w:pPr>
        <w:pStyle w:val="Title"/>
        <w:jc w:val="right"/>
        <w:rPr>
          <w:rFonts w:ascii="Times New Roman" w:hAnsi="Times New Roman" w:cs="Times New Roman"/>
          <w:bCs w:val="0"/>
          <w:szCs w:val="20"/>
        </w:rPr>
      </w:pPr>
      <w:r w:rsidRPr="00A5330E">
        <w:rPr>
          <w:rFonts w:ascii="Times New Roman" w:hAnsi="Times New Roman" w:cs="Times New Roman"/>
          <w:szCs w:val="20"/>
        </w:rPr>
        <w:t xml:space="preserve"> </w:t>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009218F3">
        <w:rPr>
          <w:rFonts w:ascii="Times New Roman" w:hAnsi="Times New Roman" w:cs="Times New Roman"/>
          <w:szCs w:val="20"/>
        </w:rPr>
        <w:t>2</w:t>
      </w:r>
      <w:r w:rsidRPr="00A5330E">
        <w:rPr>
          <w:rFonts w:ascii="Times New Roman" w:hAnsi="Times New Roman" w:cs="Times New Roman"/>
          <w:szCs w:val="20"/>
        </w:rPr>
        <w:tab/>
      </w:r>
      <w:r w:rsidR="009218F3">
        <w:rPr>
          <w:rFonts w:ascii="Times New Roman" w:hAnsi="Times New Roman" w:cs="Times New Roman"/>
          <w:szCs w:val="20"/>
        </w:rPr>
        <w:t>1</w:t>
      </w:r>
      <w:r w:rsidRPr="00A5330E">
        <w:rPr>
          <w:rFonts w:ascii="Times New Roman" w:hAnsi="Times New Roman" w:cs="Times New Roman"/>
          <w:szCs w:val="20"/>
        </w:rPr>
        <w:tab/>
      </w:r>
      <w:r w:rsidRPr="00A5330E">
        <w:rPr>
          <w:rFonts w:ascii="Times New Roman" w:hAnsi="Times New Roman" w:cs="Times New Roman"/>
          <w:szCs w:val="20"/>
        </w:rPr>
        <w:tab/>
      </w:r>
      <w:r w:rsidR="009218F3">
        <w:rPr>
          <w:rFonts w:ascii="Times New Roman" w:hAnsi="Times New Roman" w:cs="Times New Roman"/>
          <w:szCs w:val="20"/>
        </w:rPr>
        <w:t>2</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839"/>
        <w:gridCol w:w="839"/>
        <w:gridCol w:w="762"/>
        <w:gridCol w:w="839"/>
        <w:gridCol w:w="658"/>
        <w:gridCol w:w="734"/>
        <w:gridCol w:w="762"/>
        <w:gridCol w:w="632"/>
        <w:gridCol w:w="658"/>
        <w:gridCol w:w="762"/>
        <w:gridCol w:w="632"/>
      </w:tblGrid>
      <w:tr w:rsidR="00A5330E" w:rsidRPr="00A5330E" w:rsidTr="00A5330E">
        <w:trPr>
          <w:trHeight w:hRule="exact" w:val="311"/>
        </w:trPr>
        <w:tc>
          <w:tcPr>
            <w:tcW w:w="0" w:type="auto"/>
            <w:vAlign w:val="center"/>
          </w:tcPr>
          <w:p w:rsidR="00A5330E" w:rsidRPr="00A5330E" w:rsidRDefault="00A5330E" w:rsidP="00A5330E">
            <w:pPr>
              <w:jc w:val="center"/>
              <w:rPr>
                <w:b/>
                <w:sz w:val="20"/>
                <w:szCs w:val="20"/>
              </w:rPr>
            </w:pPr>
            <w:r w:rsidRPr="00A5330E">
              <w:rPr>
                <w:b/>
                <w:sz w:val="20"/>
                <w:szCs w:val="20"/>
              </w:rPr>
              <w:t>a</w:t>
            </w:r>
          </w:p>
        </w:tc>
        <w:tc>
          <w:tcPr>
            <w:tcW w:w="0" w:type="auto"/>
            <w:vAlign w:val="center"/>
          </w:tcPr>
          <w:p w:rsidR="00A5330E" w:rsidRPr="00A5330E" w:rsidRDefault="00A5330E" w:rsidP="00A5330E">
            <w:pPr>
              <w:jc w:val="center"/>
              <w:rPr>
                <w:b/>
                <w:sz w:val="20"/>
                <w:szCs w:val="20"/>
              </w:rPr>
            </w:pPr>
            <w:r w:rsidRPr="00A5330E">
              <w:rPr>
                <w:b/>
                <w:sz w:val="20"/>
                <w:szCs w:val="20"/>
              </w:rPr>
              <w:t>b</w:t>
            </w:r>
          </w:p>
        </w:tc>
        <w:tc>
          <w:tcPr>
            <w:tcW w:w="0" w:type="auto"/>
            <w:vAlign w:val="center"/>
          </w:tcPr>
          <w:p w:rsidR="00A5330E" w:rsidRPr="00A5330E" w:rsidRDefault="00A5330E" w:rsidP="00A5330E">
            <w:pPr>
              <w:jc w:val="center"/>
              <w:rPr>
                <w:b/>
                <w:sz w:val="20"/>
                <w:szCs w:val="20"/>
              </w:rPr>
            </w:pPr>
            <w:r w:rsidRPr="00A5330E">
              <w:rPr>
                <w:b/>
                <w:sz w:val="20"/>
                <w:szCs w:val="20"/>
              </w:rPr>
              <w:t>c</w:t>
            </w:r>
          </w:p>
        </w:tc>
        <w:tc>
          <w:tcPr>
            <w:tcW w:w="0" w:type="auto"/>
            <w:vAlign w:val="center"/>
          </w:tcPr>
          <w:p w:rsidR="00A5330E" w:rsidRPr="00A5330E" w:rsidRDefault="00A5330E" w:rsidP="00A5330E">
            <w:pPr>
              <w:jc w:val="center"/>
              <w:rPr>
                <w:b/>
                <w:sz w:val="20"/>
                <w:szCs w:val="20"/>
              </w:rPr>
            </w:pPr>
            <w:r w:rsidRPr="00A5330E">
              <w:rPr>
                <w:b/>
                <w:sz w:val="20"/>
                <w:szCs w:val="20"/>
              </w:rPr>
              <w:t>d</w:t>
            </w:r>
          </w:p>
        </w:tc>
        <w:tc>
          <w:tcPr>
            <w:tcW w:w="0" w:type="auto"/>
            <w:vAlign w:val="center"/>
          </w:tcPr>
          <w:p w:rsidR="00A5330E" w:rsidRPr="00A5330E" w:rsidRDefault="00A5330E" w:rsidP="00A5330E">
            <w:pPr>
              <w:jc w:val="center"/>
              <w:rPr>
                <w:b/>
                <w:sz w:val="20"/>
                <w:szCs w:val="20"/>
              </w:rPr>
            </w:pPr>
            <w:r w:rsidRPr="00A5330E">
              <w:rPr>
                <w:b/>
                <w:sz w:val="20"/>
                <w:szCs w:val="20"/>
              </w:rPr>
              <w:t>e</w:t>
            </w:r>
          </w:p>
        </w:tc>
        <w:tc>
          <w:tcPr>
            <w:tcW w:w="0" w:type="auto"/>
            <w:vAlign w:val="center"/>
          </w:tcPr>
          <w:p w:rsidR="00A5330E" w:rsidRPr="00A5330E" w:rsidRDefault="00A5330E" w:rsidP="00A5330E">
            <w:pPr>
              <w:jc w:val="center"/>
              <w:rPr>
                <w:b/>
                <w:sz w:val="20"/>
                <w:szCs w:val="20"/>
              </w:rPr>
            </w:pPr>
            <w:r w:rsidRPr="00A5330E">
              <w:rPr>
                <w:b/>
                <w:sz w:val="20"/>
                <w:szCs w:val="20"/>
              </w:rPr>
              <w:t>f</w:t>
            </w:r>
          </w:p>
        </w:tc>
        <w:tc>
          <w:tcPr>
            <w:tcW w:w="0" w:type="auto"/>
            <w:vAlign w:val="center"/>
          </w:tcPr>
          <w:p w:rsidR="00A5330E" w:rsidRPr="00A5330E" w:rsidRDefault="00A5330E" w:rsidP="00A5330E">
            <w:pPr>
              <w:jc w:val="center"/>
              <w:rPr>
                <w:b/>
                <w:sz w:val="20"/>
                <w:szCs w:val="20"/>
              </w:rPr>
            </w:pPr>
            <w:r w:rsidRPr="00A5330E">
              <w:rPr>
                <w:b/>
                <w:sz w:val="20"/>
                <w:szCs w:val="20"/>
              </w:rPr>
              <w:t>g</w:t>
            </w:r>
          </w:p>
        </w:tc>
        <w:tc>
          <w:tcPr>
            <w:tcW w:w="0" w:type="auto"/>
            <w:vAlign w:val="center"/>
          </w:tcPr>
          <w:p w:rsidR="00A5330E" w:rsidRPr="00A5330E" w:rsidRDefault="00A5330E" w:rsidP="00A5330E">
            <w:pPr>
              <w:jc w:val="center"/>
              <w:rPr>
                <w:b/>
                <w:sz w:val="20"/>
                <w:szCs w:val="20"/>
              </w:rPr>
            </w:pPr>
            <w:r w:rsidRPr="00A5330E">
              <w:rPr>
                <w:b/>
                <w:sz w:val="20"/>
                <w:szCs w:val="20"/>
              </w:rPr>
              <w:t>h</w:t>
            </w:r>
          </w:p>
        </w:tc>
        <w:tc>
          <w:tcPr>
            <w:tcW w:w="0" w:type="auto"/>
            <w:vAlign w:val="center"/>
          </w:tcPr>
          <w:p w:rsidR="00A5330E" w:rsidRPr="00A5330E" w:rsidRDefault="00A5330E" w:rsidP="00A5330E">
            <w:pPr>
              <w:jc w:val="center"/>
              <w:rPr>
                <w:b/>
                <w:sz w:val="20"/>
                <w:szCs w:val="20"/>
              </w:rPr>
            </w:pPr>
            <w:r w:rsidRPr="00A5330E">
              <w:rPr>
                <w:b/>
                <w:sz w:val="20"/>
                <w:szCs w:val="20"/>
              </w:rPr>
              <w:t>i</w:t>
            </w:r>
          </w:p>
        </w:tc>
        <w:tc>
          <w:tcPr>
            <w:tcW w:w="0" w:type="auto"/>
            <w:vAlign w:val="center"/>
          </w:tcPr>
          <w:p w:rsidR="00A5330E" w:rsidRPr="00A5330E" w:rsidRDefault="00A5330E" w:rsidP="00A5330E">
            <w:pPr>
              <w:jc w:val="center"/>
              <w:rPr>
                <w:b/>
                <w:sz w:val="20"/>
                <w:szCs w:val="20"/>
              </w:rPr>
            </w:pPr>
            <w:r w:rsidRPr="00A5330E">
              <w:rPr>
                <w:b/>
                <w:sz w:val="20"/>
                <w:szCs w:val="20"/>
              </w:rPr>
              <w:t>j</w:t>
            </w:r>
          </w:p>
        </w:tc>
        <w:tc>
          <w:tcPr>
            <w:tcW w:w="0" w:type="auto"/>
            <w:vAlign w:val="center"/>
          </w:tcPr>
          <w:p w:rsidR="00A5330E" w:rsidRPr="00A5330E" w:rsidRDefault="00A5330E" w:rsidP="00A5330E">
            <w:pPr>
              <w:jc w:val="center"/>
              <w:rPr>
                <w:b/>
                <w:sz w:val="20"/>
                <w:szCs w:val="20"/>
              </w:rPr>
            </w:pPr>
            <w:r w:rsidRPr="00A5330E">
              <w:rPr>
                <w:b/>
                <w:sz w:val="20"/>
                <w:szCs w:val="20"/>
              </w:rPr>
              <w:t>k</w:t>
            </w:r>
          </w:p>
        </w:tc>
        <w:tc>
          <w:tcPr>
            <w:tcW w:w="0" w:type="auto"/>
          </w:tcPr>
          <w:p w:rsidR="00A5330E" w:rsidRPr="00A5330E" w:rsidRDefault="00A5330E" w:rsidP="00A5330E">
            <w:pPr>
              <w:jc w:val="center"/>
              <w:rPr>
                <w:b/>
                <w:sz w:val="20"/>
                <w:szCs w:val="20"/>
              </w:rPr>
            </w:pPr>
            <w:r w:rsidRPr="00A5330E">
              <w:rPr>
                <w:b/>
                <w:sz w:val="20"/>
                <w:szCs w:val="20"/>
              </w:rPr>
              <w:t>l</w:t>
            </w:r>
          </w:p>
        </w:tc>
      </w:tr>
      <w:tr w:rsidR="00A5330E" w:rsidRPr="00A5330E" w:rsidTr="00A5330E">
        <w:trPr>
          <w:trHeight w:hRule="exact" w:val="311"/>
        </w:trPr>
        <w:tc>
          <w:tcPr>
            <w:tcW w:w="0" w:type="auto"/>
            <w:vAlign w:val="center"/>
          </w:tcPr>
          <w:p w:rsidR="00A5330E" w:rsidRPr="00A5330E" w:rsidRDefault="00A5330E" w:rsidP="00A5330E">
            <w:pPr>
              <w:jc w:val="center"/>
              <w:rPr>
                <w:b/>
                <w:sz w:val="20"/>
                <w:szCs w:val="20"/>
              </w:rPr>
            </w:pPr>
            <w:r w:rsidRPr="00A5330E">
              <w:rPr>
                <w:b/>
                <w:sz w:val="20"/>
                <w:szCs w:val="20"/>
              </w:rPr>
              <w:t>X</w:t>
            </w:r>
          </w:p>
        </w:tc>
        <w:tc>
          <w:tcPr>
            <w:tcW w:w="0" w:type="auto"/>
            <w:vAlign w:val="center"/>
          </w:tcPr>
          <w:p w:rsidR="00A5330E" w:rsidRPr="00A5330E" w:rsidRDefault="00A5330E" w:rsidP="00A5330E">
            <w:pPr>
              <w:jc w:val="center"/>
              <w:rPr>
                <w:b/>
                <w:sz w:val="20"/>
                <w:szCs w:val="20"/>
              </w:rPr>
            </w:pPr>
            <w:r w:rsidRPr="00A5330E">
              <w:rPr>
                <w:b/>
                <w:sz w:val="20"/>
                <w:szCs w:val="20"/>
              </w:rPr>
              <w:t>X</w:t>
            </w:r>
          </w:p>
        </w:tc>
        <w:tc>
          <w:tcPr>
            <w:tcW w:w="0" w:type="auto"/>
            <w:vAlign w:val="center"/>
          </w:tcPr>
          <w:p w:rsidR="00A5330E" w:rsidRPr="00A5330E" w:rsidRDefault="00A5330E" w:rsidP="00A5330E">
            <w:pPr>
              <w:jc w:val="center"/>
              <w:rPr>
                <w:b/>
                <w:sz w:val="20"/>
                <w:szCs w:val="20"/>
              </w:rPr>
            </w:pPr>
            <w:r w:rsidRPr="00A5330E">
              <w:rPr>
                <w:b/>
                <w:sz w:val="20"/>
                <w:szCs w:val="20"/>
              </w:rPr>
              <w:t>X</w:t>
            </w: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r w:rsidRPr="00A5330E">
              <w:rPr>
                <w:b/>
                <w:sz w:val="20"/>
                <w:szCs w:val="20"/>
              </w:rPr>
              <w:t>X</w:t>
            </w: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p>
        </w:tc>
        <w:tc>
          <w:tcPr>
            <w:tcW w:w="0" w:type="auto"/>
            <w:vAlign w:val="center"/>
          </w:tcPr>
          <w:p w:rsidR="00A5330E" w:rsidRPr="00A5330E" w:rsidRDefault="00A5330E" w:rsidP="00A5330E">
            <w:pPr>
              <w:jc w:val="center"/>
              <w:rPr>
                <w:b/>
                <w:sz w:val="20"/>
                <w:szCs w:val="20"/>
              </w:rPr>
            </w:pPr>
          </w:p>
        </w:tc>
        <w:tc>
          <w:tcPr>
            <w:tcW w:w="0" w:type="auto"/>
          </w:tcPr>
          <w:p w:rsidR="00A5330E" w:rsidRPr="00A5330E" w:rsidRDefault="00A5330E" w:rsidP="00A5330E">
            <w:pPr>
              <w:jc w:val="center"/>
              <w:rPr>
                <w:b/>
                <w:sz w:val="20"/>
                <w:szCs w:val="20"/>
              </w:rPr>
            </w:pPr>
          </w:p>
        </w:tc>
      </w:tr>
    </w:tbl>
    <w:p w:rsidR="00A5330E" w:rsidRPr="00294DCE" w:rsidRDefault="00A5330E" w:rsidP="00A5330E">
      <w:pPr>
        <w:jc w:val="center"/>
        <w:rPr>
          <w:b/>
          <w:bCs/>
          <w:caps/>
        </w:rPr>
      </w:pPr>
    </w:p>
    <w:p w:rsidR="00132601" w:rsidRPr="00132601" w:rsidRDefault="00132601" w:rsidP="00132601">
      <w:pPr>
        <w:outlineLvl w:val="0"/>
        <w:rPr>
          <w:b/>
          <w:sz w:val="20"/>
          <w:szCs w:val="20"/>
        </w:rPr>
      </w:pPr>
      <w:r w:rsidRPr="00132601">
        <w:rPr>
          <w:b/>
          <w:sz w:val="20"/>
          <w:szCs w:val="20"/>
        </w:rPr>
        <w:t>Course Objectives:</w:t>
      </w:r>
    </w:p>
    <w:p w:rsidR="00132601" w:rsidRPr="00132601" w:rsidRDefault="00132601" w:rsidP="00132601">
      <w:pPr>
        <w:outlineLvl w:val="0"/>
        <w:rPr>
          <w:i/>
          <w:iCs/>
          <w:sz w:val="20"/>
          <w:szCs w:val="20"/>
        </w:rPr>
      </w:pPr>
      <w:r w:rsidRPr="00132601">
        <w:rPr>
          <w:i/>
          <w:sz w:val="20"/>
          <w:szCs w:val="20"/>
        </w:rPr>
        <w:t xml:space="preserve">To study the concepts of signals and systems </w:t>
      </w:r>
      <w:r w:rsidRPr="00132601">
        <w:rPr>
          <w:i/>
          <w:iCs/>
          <w:sz w:val="20"/>
          <w:szCs w:val="20"/>
        </w:rPr>
        <w:t>their characterization in the Time as well as frequency domains</w:t>
      </w:r>
    </w:p>
    <w:p w:rsidR="00132601" w:rsidRPr="00132601" w:rsidRDefault="00132601" w:rsidP="00132601">
      <w:pPr>
        <w:autoSpaceDE w:val="0"/>
        <w:autoSpaceDN w:val="0"/>
        <w:adjustRightInd w:val="0"/>
        <w:jc w:val="both"/>
        <w:outlineLvl w:val="0"/>
        <w:rPr>
          <w:b/>
          <w:bCs/>
          <w:i/>
          <w:sz w:val="20"/>
          <w:szCs w:val="20"/>
        </w:rPr>
      </w:pPr>
      <w:r w:rsidRPr="00132601">
        <w:rPr>
          <w:b/>
          <w:bCs/>
          <w:i/>
          <w:sz w:val="20"/>
          <w:szCs w:val="20"/>
        </w:rPr>
        <w:t>COURSE OUTCOMES:</w:t>
      </w:r>
    </w:p>
    <w:p w:rsidR="00132601" w:rsidRPr="00132601" w:rsidRDefault="00132601" w:rsidP="00132601">
      <w:pPr>
        <w:autoSpaceDE w:val="0"/>
        <w:autoSpaceDN w:val="0"/>
        <w:adjustRightInd w:val="0"/>
        <w:jc w:val="both"/>
        <w:outlineLvl w:val="0"/>
        <w:rPr>
          <w:i/>
          <w:iCs/>
          <w:sz w:val="20"/>
          <w:szCs w:val="20"/>
        </w:rPr>
      </w:pPr>
      <w:r w:rsidRPr="00132601">
        <w:rPr>
          <w:i/>
          <w:iCs/>
          <w:sz w:val="20"/>
          <w:szCs w:val="20"/>
        </w:rPr>
        <w:t>After studying this course, the students will be able to</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Understand the concepts of signals, comparison of signals, orthogonal signal space and the concepts of impulse, step and signum functions.</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Apply the orthogonality properties to understand the Fourier methods of signal analysis- Fouries series and Fourier Transforms.</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Understand the concepts of systems, their characterization in the Time as well as Transformed domains.</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Understand and apply the mathematical tools, such as Convolution, Correlation and the Laplace transform, to analyze signals and systems.</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Determine the sampling frequency for any low pass and band pass signals applying the sampling theorem.</w:t>
      </w:r>
    </w:p>
    <w:p w:rsidR="00132601" w:rsidRPr="00132601" w:rsidRDefault="00132601" w:rsidP="007637A5">
      <w:pPr>
        <w:pStyle w:val="ListParagraph"/>
        <w:numPr>
          <w:ilvl w:val="0"/>
          <w:numId w:val="123"/>
        </w:numPr>
        <w:autoSpaceDE w:val="0"/>
        <w:autoSpaceDN w:val="0"/>
        <w:adjustRightInd w:val="0"/>
        <w:spacing w:after="0" w:line="240" w:lineRule="auto"/>
        <w:ind w:left="450"/>
        <w:contextualSpacing w:val="0"/>
        <w:jc w:val="both"/>
        <w:rPr>
          <w:rFonts w:ascii="Times New Roman" w:hAnsi="Times New Roman"/>
          <w:i/>
          <w:iCs/>
          <w:sz w:val="20"/>
          <w:szCs w:val="20"/>
        </w:rPr>
      </w:pPr>
      <w:r w:rsidRPr="00132601">
        <w:rPr>
          <w:rFonts w:ascii="Times New Roman" w:hAnsi="Times New Roman"/>
          <w:i/>
          <w:iCs/>
          <w:sz w:val="20"/>
          <w:szCs w:val="20"/>
        </w:rPr>
        <w:t>Distinguish between continuous and Discrete time signals and systems. Apply the concepts of Z-Transforms in the analysis of DT signals and systems.</w:t>
      </w:r>
    </w:p>
    <w:p w:rsidR="00132601" w:rsidRPr="00132601" w:rsidRDefault="00132601" w:rsidP="00132601">
      <w:pPr>
        <w:autoSpaceDE w:val="0"/>
        <w:autoSpaceDN w:val="0"/>
        <w:adjustRightInd w:val="0"/>
        <w:jc w:val="center"/>
        <w:outlineLvl w:val="0"/>
        <w:rPr>
          <w:b/>
          <w:bCs/>
          <w:i/>
          <w:iCs/>
          <w:sz w:val="20"/>
          <w:szCs w:val="20"/>
          <w:u w:val="single"/>
        </w:rPr>
      </w:pPr>
      <w:r w:rsidRPr="00132601">
        <w:rPr>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652"/>
        <w:gridCol w:w="316"/>
        <w:gridCol w:w="316"/>
        <w:gridCol w:w="316"/>
        <w:gridCol w:w="316"/>
        <w:gridCol w:w="283"/>
        <w:gridCol w:w="316"/>
        <w:gridCol w:w="316"/>
        <w:gridCol w:w="316"/>
        <w:gridCol w:w="316"/>
        <w:gridCol w:w="316"/>
        <w:gridCol w:w="339"/>
        <w:gridCol w:w="372"/>
      </w:tblGrid>
      <w:tr w:rsidR="00132601" w:rsidRPr="00132601" w:rsidTr="00707D39">
        <w:trPr>
          <w:trHeight w:hRule="exact" w:val="288"/>
          <w:jc w:val="center"/>
        </w:trPr>
        <w:tc>
          <w:tcPr>
            <w:tcW w:w="756" w:type="dxa"/>
          </w:tcPr>
          <w:p w:rsidR="00132601" w:rsidRPr="00132601" w:rsidRDefault="00132601" w:rsidP="00132601">
            <w:pPr>
              <w:autoSpaceDE w:val="0"/>
              <w:autoSpaceDN w:val="0"/>
              <w:adjustRightInd w:val="0"/>
              <w:rPr>
                <w:sz w:val="20"/>
                <w:szCs w:val="20"/>
              </w:rPr>
            </w:pPr>
          </w:p>
        </w:tc>
        <w:tc>
          <w:tcPr>
            <w:tcW w:w="652" w:type="dxa"/>
          </w:tcPr>
          <w:p w:rsidR="00132601" w:rsidRPr="00132601" w:rsidRDefault="00132601" w:rsidP="00132601">
            <w:pPr>
              <w:autoSpaceDE w:val="0"/>
              <w:autoSpaceDN w:val="0"/>
              <w:adjustRightInd w:val="0"/>
              <w:jc w:val="center"/>
              <w:rPr>
                <w:sz w:val="20"/>
                <w:szCs w:val="20"/>
              </w:rPr>
            </w:pPr>
            <w:r w:rsidRPr="00132601">
              <w:rPr>
                <w:sz w:val="20"/>
                <w:szCs w:val="20"/>
              </w:rPr>
              <w:t>a</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b</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c</w:t>
            </w:r>
          </w:p>
        </w:tc>
        <w:tc>
          <w:tcPr>
            <w:tcW w:w="0" w:type="auto"/>
          </w:tcPr>
          <w:p w:rsidR="00132601" w:rsidRPr="00132601" w:rsidRDefault="00132601" w:rsidP="00132601">
            <w:pPr>
              <w:autoSpaceDE w:val="0"/>
              <w:autoSpaceDN w:val="0"/>
              <w:adjustRightInd w:val="0"/>
              <w:jc w:val="center"/>
              <w:rPr>
                <w:bCs/>
                <w:sz w:val="20"/>
                <w:szCs w:val="20"/>
              </w:rPr>
            </w:pPr>
            <w:r w:rsidRPr="00132601">
              <w:rPr>
                <w:bCs/>
                <w:sz w:val="20"/>
                <w:szCs w:val="20"/>
              </w:rPr>
              <w:t>d</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e</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f</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g</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h</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i</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j</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k</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L</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m</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CO1</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CO4</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CO5</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CO6</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2</w:t>
            </w:r>
          </w:p>
        </w:tc>
        <w:tc>
          <w:tcPr>
            <w:tcW w:w="0" w:type="auto"/>
          </w:tcPr>
          <w:p w:rsidR="00132601" w:rsidRPr="00132601" w:rsidRDefault="00132601" w:rsidP="00132601">
            <w:pPr>
              <w:autoSpaceDE w:val="0"/>
              <w:autoSpaceDN w:val="0"/>
              <w:adjustRightInd w:val="0"/>
              <w:jc w:val="center"/>
              <w:rPr>
                <w:sz w:val="20"/>
                <w:szCs w:val="20"/>
              </w:rPr>
            </w:pPr>
            <w:r w:rsidRPr="00132601">
              <w:rPr>
                <w:sz w:val="20"/>
                <w:szCs w:val="20"/>
              </w:rPr>
              <w:t>3</w:t>
            </w:r>
          </w:p>
        </w:tc>
      </w:tr>
      <w:tr w:rsidR="00132601" w:rsidRPr="00132601" w:rsidTr="00707D39">
        <w:trPr>
          <w:trHeight w:hRule="exact" w:val="288"/>
          <w:jc w:val="center"/>
        </w:trPr>
        <w:tc>
          <w:tcPr>
            <w:tcW w:w="0" w:type="auto"/>
          </w:tcPr>
          <w:p w:rsidR="00132601" w:rsidRPr="00132601" w:rsidRDefault="00132601" w:rsidP="00132601">
            <w:pPr>
              <w:autoSpaceDE w:val="0"/>
              <w:autoSpaceDN w:val="0"/>
              <w:adjustRightInd w:val="0"/>
              <w:rPr>
                <w:sz w:val="20"/>
                <w:szCs w:val="20"/>
              </w:rPr>
            </w:pPr>
            <w:r w:rsidRPr="00132601">
              <w:rPr>
                <w:sz w:val="20"/>
                <w:szCs w:val="20"/>
              </w:rPr>
              <w:t>Overall</w:t>
            </w:r>
          </w:p>
        </w:tc>
        <w:tc>
          <w:tcPr>
            <w:tcW w:w="0" w:type="auto"/>
            <w:vAlign w:val="center"/>
          </w:tcPr>
          <w:p w:rsidR="00132601" w:rsidRPr="00132601" w:rsidRDefault="00132601" w:rsidP="00132601">
            <w:pPr>
              <w:jc w:val="center"/>
              <w:rPr>
                <w:sz w:val="20"/>
                <w:szCs w:val="20"/>
              </w:rPr>
            </w:pPr>
            <w:r w:rsidRPr="00132601">
              <w:rPr>
                <w:sz w:val="20"/>
                <w:szCs w:val="20"/>
              </w:rPr>
              <w:t>3</w:t>
            </w:r>
          </w:p>
        </w:tc>
        <w:tc>
          <w:tcPr>
            <w:tcW w:w="0" w:type="auto"/>
            <w:vAlign w:val="center"/>
          </w:tcPr>
          <w:p w:rsidR="00132601" w:rsidRPr="00132601" w:rsidRDefault="00132601" w:rsidP="00132601">
            <w:pPr>
              <w:jc w:val="center"/>
              <w:rPr>
                <w:sz w:val="20"/>
                <w:szCs w:val="20"/>
              </w:rPr>
            </w:pPr>
          </w:p>
        </w:tc>
        <w:tc>
          <w:tcPr>
            <w:tcW w:w="0" w:type="auto"/>
            <w:vAlign w:val="center"/>
          </w:tcPr>
          <w:p w:rsidR="00132601" w:rsidRPr="00132601" w:rsidRDefault="00132601" w:rsidP="00132601">
            <w:pPr>
              <w:jc w:val="center"/>
              <w:rPr>
                <w:b/>
                <w:bCs/>
                <w:sz w:val="20"/>
                <w:szCs w:val="20"/>
              </w:rPr>
            </w:pPr>
            <w:r w:rsidRPr="00132601">
              <w:rPr>
                <w:b/>
                <w:bCs/>
                <w:sz w:val="20"/>
                <w:szCs w:val="20"/>
              </w:rPr>
              <w:t>2</w:t>
            </w:r>
          </w:p>
        </w:tc>
        <w:tc>
          <w:tcPr>
            <w:tcW w:w="0" w:type="auto"/>
            <w:vAlign w:val="center"/>
          </w:tcPr>
          <w:p w:rsidR="00132601" w:rsidRPr="00132601" w:rsidRDefault="00132601" w:rsidP="00132601">
            <w:pPr>
              <w:jc w:val="center"/>
              <w:rPr>
                <w:b/>
                <w:bCs/>
                <w:sz w:val="20"/>
                <w:szCs w:val="20"/>
              </w:rPr>
            </w:pPr>
            <w:r w:rsidRPr="00132601">
              <w:rPr>
                <w:b/>
                <w:bCs/>
                <w:sz w:val="20"/>
                <w:szCs w:val="20"/>
              </w:rPr>
              <w:t>3</w:t>
            </w:r>
          </w:p>
        </w:tc>
        <w:tc>
          <w:tcPr>
            <w:tcW w:w="0" w:type="auto"/>
            <w:vAlign w:val="center"/>
          </w:tcPr>
          <w:p w:rsidR="00132601" w:rsidRPr="00132601" w:rsidRDefault="00132601" w:rsidP="00132601">
            <w:pPr>
              <w:jc w:val="center"/>
              <w:rPr>
                <w:b/>
                <w:bCs/>
                <w:sz w:val="20"/>
                <w:szCs w:val="20"/>
              </w:rPr>
            </w:pPr>
            <w:r w:rsidRPr="00132601">
              <w:rPr>
                <w:b/>
                <w:bCs/>
                <w:sz w:val="20"/>
                <w:szCs w:val="20"/>
              </w:rPr>
              <w:t>3</w:t>
            </w:r>
          </w:p>
        </w:tc>
        <w:tc>
          <w:tcPr>
            <w:tcW w:w="0" w:type="auto"/>
            <w:vAlign w:val="center"/>
          </w:tcPr>
          <w:p w:rsidR="00132601" w:rsidRPr="00132601" w:rsidRDefault="00132601" w:rsidP="00132601">
            <w:pPr>
              <w:jc w:val="center"/>
              <w:rPr>
                <w:b/>
                <w:bCs/>
                <w:sz w:val="20"/>
                <w:szCs w:val="20"/>
              </w:rPr>
            </w:pPr>
          </w:p>
        </w:tc>
        <w:tc>
          <w:tcPr>
            <w:tcW w:w="0" w:type="auto"/>
            <w:vAlign w:val="center"/>
          </w:tcPr>
          <w:p w:rsidR="00132601" w:rsidRPr="00132601" w:rsidRDefault="00132601" w:rsidP="00132601">
            <w:pPr>
              <w:jc w:val="center"/>
              <w:rPr>
                <w:b/>
                <w:bCs/>
                <w:sz w:val="20"/>
                <w:szCs w:val="20"/>
              </w:rPr>
            </w:pPr>
          </w:p>
        </w:tc>
        <w:tc>
          <w:tcPr>
            <w:tcW w:w="0" w:type="auto"/>
            <w:vAlign w:val="center"/>
          </w:tcPr>
          <w:p w:rsidR="00132601" w:rsidRPr="00132601" w:rsidRDefault="00132601" w:rsidP="00132601">
            <w:pPr>
              <w:jc w:val="center"/>
              <w:rPr>
                <w:b/>
                <w:bCs/>
                <w:sz w:val="20"/>
                <w:szCs w:val="20"/>
              </w:rPr>
            </w:pPr>
          </w:p>
        </w:tc>
        <w:tc>
          <w:tcPr>
            <w:tcW w:w="0" w:type="auto"/>
            <w:vAlign w:val="center"/>
          </w:tcPr>
          <w:p w:rsidR="00132601" w:rsidRPr="00132601" w:rsidRDefault="00132601" w:rsidP="00132601">
            <w:pPr>
              <w:jc w:val="center"/>
              <w:rPr>
                <w:b/>
                <w:bCs/>
                <w:sz w:val="20"/>
                <w:szCs w:val="20"/>
              </w:rPr>
            </w:pPr>
            <w:r w:rsidRPr="00132601">
              <w:rPr>
                <w:b/>
                <w:bCs/>
                <w:sz w:val="20"/>
                <w:szCs w:val="20"/>
              </w:rPr>
              <w:t>3</w:t>
            </w:r>
          </w:p>
        </w:tc>
        <w:tc>
          <w:tcPr>
            <w:tcW w:w="0" w:type="auto"/>
            <w:vAlign w:val="center"/>
          </w:tcPr>
          <w:p w:rsidR="00132601" w:rsidRPr="00132601" w:rsidRDefault="00132601" w:rsidP="00132601">
            <w:pPr>
              <w:jc w:val="center"/>
              <w:rPr>
                <w:b/>
                <w:bCs/>
                <w:sz w:val="20"/>
                <w:szCs w:val="20"/>
              </w:rPr>
            </w:pPr>
            <w:r w:rsidRPr="00132601">
              <w:rPr>
                <w:b/>
                <w:bCs/>
                <w:sz w:val="20"/>
                <w:szCs w:val="20"/>
              </w:rPr>
              <w:t>3</w:t>
            </w:r>
          </w:p>
        </w:tc>
        <w:tc>
          <w:tcPr>
            <w:tcW w:w="0" w:type="auto"/>
          </w:tcPr>
          <w:p w:rsidR="00132601" w:rsidRPr="00132601" w:rsidRDefault="00132601" w:rsidP="00132601">
            <w:pPr>
              <w:autoSpaceDE w:val="0"/>
              <w:autoSpaceDN w:val="0"/>
              <w:adjustRightInd w:val="0"/>
              <w:jc w:val="center"/>
              <w:rPr>
                <w:sz w:val="20"/>
                <w:szCs w:val="20"/>
              </w:rPr>
            </w:pPr>
          </w:p>
        </w:tc>
        <w:tc>
          <w:tcPr>
            <w:tcW w:w="0" w:type="auto"/>
            <w:vAlign w:val="center"/>
          </w:tcPr>
          <w:p w:rsidR="00132601" w:rsidRPr="00132601" w:rsidRDefault="00132601" w:rsidP="00132601">
            <w:pPr>
              <w:jc w:val="center"/>
              <w:rPr>
                <w:b/>
                <w:bCs/>
                <w:sz w:val="20"/>
                <w:szCs w:val="20"/>
              </w:rPr>
            </w:pPr>
            <w:r w:rsidRPr="00132601">
              <w:rPr>
                <w:b/>
                <w:bCs/>
                <w:sz w:val="20"/>
                <w:szCs w:val="20"/>
              </w:rPr>
              <w:t>2</w:t>
            </w:r>
          </w:p>
        </w:tc>
        <w:tc>
          <w:tcPr>
            <w:tcW w:w="0" w:type="auto"/>
          </w:tcPr>
          <w:p w:rsidR="00132601" w:rsidRPr="00132601" w:rsidRDefault="00132601" w:rsidP="00132601">
            <w:pPr>
              <w:autoSpaceDE w:val="0"/>
              <w:autoSpaceDN w:val="0"/>
              <w:adjustRightInd w:val="0"/>
              <w:jc w:val="center"/>
              <w:rPr>
                <w:b/>
                <w:sz w:val="20"/>
                <w:szCs w:val="20"/>
              </w:rPr>
            </w:pPr>
            <w:r w:rsidRPr="00132601">
              <w:rPr>
                <w:b/>
                <w:sz w:val="20"/>
                <w:szCs w:val="20"/>
              </w:rPr>
              <w:t>3</w:t>
            </w:r>
          </w:p>
        </w:tc>
      </w:tr>
    </w:tbl>
    <w:p w:rsidR="00132601" w:rsidRPr="00132601" w:rsidRDefault="00132601" w:rsidP="00132601">
      <w:pPr>
        <w:jc w:val="both"/>
        <w:rPr>
          <w:b/>
          <w:bCs/>
          <w:sz w:val="20"/>
          <w:szCs w:val="20"/>
        </w:rPr>
      </w:pPr>
    </w:p>
    <w:p w:rsidR="00132601" w:rsidRPr="00132601" w:rsidRDefault="00132601" w:rsidP="00132601">
      <w:pPr>
        <w:jc w:val="both"/>
        <w:outlineLvl w:val="0"/>
        <w:rPr>
          <w:b/>
          <w:bCs/>
          <w:sz w:val="20"/>
          <w:szCs w:val="20"/>
        </w:rPr>
      </w:pPr>
      <w:r w:rsidRPr="00132601">
        <w:rPr>
          <w:b/>
          <w:bCs/>
          <w:sz w:val="20"/>
          <w:szCs w:val="20"/>
        </w:rPr>
        <w:t>UNIT I</w:t>
      </w:r>
    </w:p>
    <w:p w:rsidR="00132601" w:rsidRPr="00132601" w:rsidRDefault="00132601" w:rsidP="00132601">
      <w:pPr>
        <w:pStyle w:val="Default"/>
        <w:jc w:val="both"/>
        <w:outlineLvl w:val="0"/>
        <w:rPr>
          <w:rFonts w:ascii="Times New Roman" w:hAnsi="Times New Roman" w:cs="Times New Roman"/>
          <w:sz w:val="20"/>
          <w:szCs w:val="20"/>
        </w:rPr>
      </w:pPr>
      <w:r w:rsidRPr="00132601">
        <w:rPr>
          <w:rFonts w:ascii="Times New Roman" w:hAnsi="Times New Roman" w:cs="Times New Roman"/>
          <w:b/>
          <w:bCs/>
          <w:sz w:val="20"/>
          <w:szCs w:val="20"/>
        </w:rPr>
        <w:t xml:space="preserve">Signals: </w:t>
      </w:r>
      <w:r w:rsidRPr="00132601">
        <w:rPr>
          <w:rFonts w:ascii="Times New Roman" w:hAnsi="Times New Roman" w:cs="Times New Roman"/>
          <w:sz w:val="20"/>
          <w:szCs w:val="20"/>
        </w:rPr>
        <w:t xml:space="preserve">Signals. Classification of Signals. Even, Odd, Periodic. Non-periodic. Energy and Power Signals. Exponential and Sinusoidal Signals. Concepts of Impulse Function. Unit Step Function. Signum Function. </w:t>
      </w:r>
    </w:p>
    <w:p w:rsidR="00132601" w:rsidRPr="00132601" w:rsidRDefault="00132601" w:rsidP="00132601">
      <w:pPr>
        <w:jc w:val="both"/>
        <w:rPr>
          <w:sz w:val="20"/>
          <w:szCs w:val="20"/>
        </w:rPr>
      </w:pPr>
      <w:r w:rsidRPr="00132601">
        <w:rPr>
          <w:b/>
          <w:bCs/>
          <w:sz w:val="20"/>
          <w:szCs w:val="20"/>
        </w:rPr>
        <w:t xml:space="preserve">Signal Analysis - </w:t>
      </w:r>
      <w:r w:rsidRPr="00132601">
        <w:rPr>
          <w:sz w:val="20"/>
          <w:szCs w:val="20"/>
        </w:rPr>
        <w:t xml:space="preserve">Analogy between Vectors and Signals. Orthogonal Signal Space. Signal Approximation using Orthogonal Functions. Mean Square Error. Closed or Complete Set of Orthogonal Functions. Orthogonality in Complex Functions.  </w:t>
      </w:r>
    </w:p>
    <w:p w:rsidR="00132601" w:rsidRPr="00132601" w:rsidRDefault="00132601" w:rsidP="00132601">
      <w:pPr>
        <w:outlineLvl w:val="0"/>
        <w:rPr>
          <w:b/>
          <w:bCs/>
          <w:i/>
          <w:iCs/>
          <w:sz w:val="20"/>
          <w:szCs w:val="20"/>
        </w:rPr>
      </w:pPr>
      <w:r w:rsidRPr="00132601">
        <w:rPr>
          <w:b/>
          <w:bCs/>
          <w:i/>
          <w:iCs/>
          <w:sz w:val="20"/>
          <w:szCs w:val="20"/>
        </w:rPr>
        <w:t>Applications: The concepts of orthogonality find applications in DSP, DIP, DC, Design of experiments and so on.</w:t>
      </w:r>
    </w:p>
    <w:p w:rsidR="00132601" w:rsidRPr="00132601" w:rsidRDefault="00132601" w:rsidP="00132601">
      <w:pPr>
        <w:pStyle w:val="Default"/>
        <w:jc w:val="both"/>
        <w:outlineLvl w:val="0"/>
        <w:rPr>
          <w:rFonts w:ascii="Times New Roman" w:hAnsi="Times New Roman" w:cs="Times New Roman"/>
          <w:b/>
          <w:bCs/>
          <w:caps/>
          <w:color w:val="auto"/>
          <w:sz w:val="20"/>
          <w:szCs w:val="20"/>
        </w:rPr>
      </w:pPr>
    </w:p>
    <w:p w:rsidR="00132601" w:rsidRPr="00132601" w:rsidRDefault="00132601" w:rsidP="00132601">
      <w:pPr>
        <w:pStyle w:val="Default"/>
        <w:jc w:val="both"/>
        <w:outlineLvl w:val="0"/>
        <w:rPr>
          <w:rFonts w:ascii="Times New Roman" w:hAnsi="Times New Roman" w:cs="Times New Roman"/>
          <w:b/>
          <w:bCs/>
          <w:caps/>
          <w:color w:val="auto"/>
          <w:sz w:val="20"/>
          <w:szCs w:val="20"/>
        </w:rPr>
      </w:pPr>
      <w:r w:rsidRPr="00132601">
        <w:rPr>
          <w:rFonts w:ascii="Times New Roman" w:hAnsi="Times New Roman" w:cs="Times New Roman"/>
          <w:b/>
          <w:bCs/>
          <w:caps/>
          <w:color w:val="auto"/>
          <w:sz w:val="20"/>
          <w:szCs w:val="20"/>
        </w:rPr>
        <w:t>Unit-II</w:t>
      </w:r>
    </w:p>
    <w:p w:rsidR="00132601" w:rsidRPr="00132601" w:rsidRDefault="00132601" w:rsidP="00132601">
      <w:pPr>
        <w:pStyle w:val="Default"/>
        <w:jc w:val="both"/>
        <w:outlineLvl w:val="0"/>
        <w:rPr>
          <w:rFonts w:ascii="Times New Roman" w:hAnsi="Times New Roman" w:cs="Times New Roman"/>
          <w:color w:val="auto"/>
          <w:sz w:val="20"/>
          <w:szCs w:val="20"/>
        </w:rPr>
      </w:pPr>
      <w:r w:rsidRPr="00132601">
        <w:rPr>
          <w:rFonts w:ascii="Times New Roman" w:hAnsi="Times New Roman" w:cs="Times New Roman"/>
          <w:b/>
          <w:bCs/>
          <w:sz w:val="20"/>
          <w:szCs w:val="20"/>
        </w:rPr>
        <w:t>Fourier Representation of Continuous Time Signals</w:t>
      </w:r>
    </w:p>
    <w:p w:rsidR="00132601" w:rsidRPr="00132601" w:rsidRDefault="00132601" w:rsidP="00132601">
      <w:pPr>
        <w:jc w:val="both"/>
        <w:rPr>
          <w:b/>
          <w:bCs/>
          <w:sz w:val="20"/>
          <w:szCs w:val="20"/>
        </w:rPr>
      </w:pPr>
      <w:r w:rsidRPr="00132601">
        <w:rPr>
          <w:b/>
          <w:bCs/>
          <w:sz w:val="20"/>
          <w:szCs w:val="20"/>
        </w:rPr>
        <w:t>Periodic Signals</w:t>
      </w:r>
      <w:r w:rsidRPr="00132601">
        <w:rPr>
          <w:sz w:val="20"/>
          <w:szCs w:val="20"/>
        </w:rPr>
        <w:t>- Fourier Series, Dirichlet’s Conditions. Trigonometric. Exponential Fourier series. Fourier Spectrum.</w:t>
      </w:r>
    </w:p>
    <w:p w:rsidR="00132601" w:rsidRPr="00132601" w:rsidRDefault="00132601" w:rsidP="00132601">
      <w:pPr>
        <w:jc w:val="both"/>
        <w:rPr>
          <w:sz w:val="20"/>
          <w:szCs w:val="20"/>
        </w:rPr>
      </w:pPr>
      <w:r w:rsidRPr="00132601">
        <w:rPr>
          <w:b/>
          <w:bCs/>
          <w:sz w:val="20"/>
          <w:szCs w:val="20"/>
        </w:rPr>
        <w:t>Non- Periodic Signals -</w:t>
      </w:r>
      <w:r w:rsidRPr="00132601">
        <w:rPr>
          <w:sz w:val="20"/>
          <w:szCs w:val="20"/>
        </w:rPr>
        <w:t xml:space="preserve"> Fourier Transforms. Fourier Transform of Arbitrary Signal. Standard Signals. Fourier Transform of Periodic Signals. Properties of Fourier Transforms. Fourier Transforms Involving Impulse and Signum Function Energy Density Spectrum, Parseval’s Theorem. Introduction to Hilbert Transform. </w:t>
      </w:r>
    </w:p>
    <w:p w:rsidR="00132601" w:rsidRPr="00132601" w:rsidRDefault="00132601" w:rsidP="00132601">
      <w:pPr>
        <w:rPr>
          <w:b/>
          <w:bCs/>
          <w:i/>
          <w:iCs/>
          <w:sz w:val="20"/>
          <w:szCs w:val="20"/>
        </w:rPr>
      </w:pPr>
      <w:r w:rsidRPr="00132601">
        <w:rPr>
          <w:b/>
          <w:bCs/>
          <w:i/>
          <w:iCs/>
          <w:sz w:val="20"/>
          <w:szCs w:val="20"/>
        </w:rPr>
        <w:t>Applications: Knowledge of signal bandwidth is necessary in the design of a filter; in the determination of the carrier frequency and also the sampling frequency and analog communication.</w:t>
      </w:r>
    </w:p>
    <w:p w:rsidR="00132601" w:rsidRPr="00132601" w:rsidRDefault="00132601" w:rsidP="00132601">
      <w:pPr>
        <w:pStyle w:val="Default"/>
        <w:jc w:val="both"/>
        <w:rPr>
          <w:rFonts w:ascii="Times New Roman" w:hAnsi="Times New Roman" w:cs="Times New Roman"/>
          <w:b/>
          <w:bCs/>
          <w:caps/>
          <w:color w:val="auto"/>
          <w:sz w:val="20"/>
          <w:szCs w:val="20"/>
        </w:rPr>
      </w:pPr>
    </w:p>
    <w:p w:rsidR="00132601" w:rsidRPr="00132601" w:rsidRDefault="00132601" w:rsidP="00132601">
      <w:pPr>
        <w:pStyle w:val="Default"/>
        <w:jc w:val="both"/>
        <w:outlineLvl w:val="0"/>
        <w:rPr>
          <w:rFonts w:ascii="Times New Roman" w:hAnsi="Times New Roman" w:cs="Times New Roman"/>
          <w:b/>
          <w:bCs/>
          <w:caps/>
          <w:color w:val="auto"/>
          <w:sz w:val="20"/>
          <w:szCs w:val="20"/>
        </w:rPr>
      </w:pPr>
      <w:r w:rsidRPr="00132601">
        <w:rPr>
          <w:rFonts w:ascii="Times New Roman" w:hAnsi="Times New Roman" w:cs="Times New Roman"/>
          <w:b/>
          <w:bCs/>
          <w:caps/>
          <w:color w:val="auto"/>
          <w:sz w:val="20"/>
          <w:szCs w:val="20"/>
        </w:rPr>
        <w:t>Unit-III</w:t>
      </w:r>
    </w:p>
    <w:p w:rsidR="00132601" w:rsidRPr="00132601" w:rsidRDefault="00132601" w:rsidP="00132601">
      <w:pPr>
        <w:pStyle w:val="Default"/>
        <w:jc w:val="both"/>
        <w:outlineLvl w:val="0"/>
        <w:rPr>
          <w:rFonts w:ascii="Times New Roman" w:hAnsi="Times New Roman" w:cs="Times New Roman"/>
          <w:color w:val="auto"/>
          <w:sz w:val="20"/>
          <w:szCs w:val="20"/>
        </w:rPr>
      </w:pPr>
      <w:r w:rsidRPr="00132601">
        <w:rPr>
          <w:rFonts w:ascii="Times New Roman" w:hAnsi="Times New Roman" w:cs="Times New Roman"/>
          <w:b/>
          <w:bCs/>
          <w:sz w:val="20"/>
          <w:szCs w:val="20"/>
        </w:rPr>
        <w:t>Signal Transmission through Linear Systems</w:t>
      </w:r>
    </w:p>
    <w:p w:rsidR="00132601" w:rsidRPr="00132601" w:rsidRDefault="00132601" w:rsidP="00132601">
      <w:pPr>
        <w:jc w:val="both"/>
        <w:rPr>
          <w:sz w:val="20"/>
          <w:szCs w:val="20"/>
        </w:rPr>
      </w:pPr>
      <w:r w:rsidRPr="00132601">
        <w:rPr>
          <w:sz w:val="20"/>
          <w:szCs w:val="20"/>
        </w:rPr>
        <w:t>Systems. Classification of Systems. Linear System. Impulse Response (IR) of a Linear System. Linear Time Invariant (LTI) System. Linear Time Variant (LTV) System. Transfer Function of a LTI System. Filter Characteristics of Linear Systems. Distortion Less Transmission Through a System. Signal Bandwidth. System Bandwidth. Ideal LPF, HPF and BPF Characteristics. Causality and Poly-Wiener Criterion for Physical Realization. Relationship between Bandwidth and Rise Time.</w:t>
      </w:r>
    </w:p>
    <w:p w:rsidR="00132601" w:rsidRPr="00132601" w:rsidRDefault="00132601" w:rsidP="00132601">
      <w:pPr>
        <w:outlineLvl w:val="0"/>
        <w:rPr>
          <w:b/>
          <w:bCs/>
          <w:i/>
          <w:iCs/>
          <w:sz w:val="20"/>
          <w:szCs w:val="20"/>
        </w:rPr>
      </w:pPr>
      <w:r w:rsidRPr="00132601">
        <w:rPr>
          <w:b/>
          <w:bCs/>
          <w:i/>
          <w:iCs/>
          <w:sz w:val="20"/>
          <w:szCs w:val="20"/>
        </w:rPr>
        <w:t>Applications: The concept of system bandwidth is applied in the design of a practical filter or system.</w:t>
      </w:r>
    </w:p>
    <w:p w:rsidR="00132601" w:rsidRDefault="00132601" w:rsidP="00132601">
      <w:pPr>
        <w:pStyle w:val="Default"/>
        <w:jc w:val="both"/>
        <w:outlineLvl w:val="0"/>
        <w:rPr>
          <w:rFonts w:ascii="Times New Roman" w:hAnsi="Times New Roman" w:cs="Times New Roman"/>
          <w:b/>
          <w:bCs/>
          <w:caps/>
          <w:color w:val="auto"/>
          <w:sz w:val="20"/>
          <w:szCs w:val="20"/>
        </w:rPr>
      </w:pPr>
    </w:p>
    <w:p w:rsidR="00132601" w:rsidRPr="00132601" w:rsidRDefault="00132601" w:rsidP="00132601">
      <w:pPr>
        <w:pStyle w:val="Default"/>
        <w:jc w:val="both"/>
        <w:outlineLvl w:val="0"/>
        <w:rPr>
          <w:rFonts w:ascii="Times New Roman" w:hAnsi="Times New Roman" w:cs="Times New Roman"/>
          <w:b/>
          <w:bCs/>
          <w:caps/>
          <w:color w:val="auto"/>
          <w:sz w:val="20"/>
          <w:szCs w:val="20"/>
        </w:rPr>
      </w:pPr>
      <w:r w:rsidRPr="00132601">
        <w:rPr>
          <w:rFonts w:ascii="Times New Roman" w:hAnsi="Times New Roman" w:cs="Times New Roman"/>
          <w:b/>
          <w:bCs/>
          <w:caps/>
          <w:color w:val="auto"/>
          <w:sz w:val="20"/>
          <w:szCs w:val="20"/>
        </w:rPr>
        <w:t>Unit-IV</w:t>
      </w:r>
    </w:p>
    <w:p w:rsidR="00132601" w:rsidRPr="00132601" w:rsidRDefault="00132601" w:rsidP="00132601">
      <w:pPr>
        <w:pStyle w:val="Default"/>
        <w:jc w:val="both"/>
        <w:outlineLvl w:val="0"/>
        <w:rPr>
          <w:rFonts w:ascii="Times New Roman" w:hAnsi="Times New Roman" w:cs="Times New Roman"/>
          <w:color w:val="auto"/>
          <w:sz w:val="20"/>
          <w:szCs w:val="20"/>
        </w:rPr>
      </w:pPr>
      <w:r w:rsidRPr="00132601">
        <w:rPr>
          <w:rFonts w:ascii="Times New Roman" w:hAnsi="Times New Roman" w:cs="Times New Roman"/>
          <w:b/>
          <w:bCs/>
          <w:sz w:val="20"/>
          <w:szCs w:val="20"/>
        </w:rPr>
        <w:t>Convolution and Correlation of Signals</w:t>
      </w:r>
    </w:p>
    <w:p w:rsidR="00132601" w:rsidRPr="00132601" w:rsidRDefault="00132601" w:rsidP="00132601">
      <w:pPr>
        <w:jc w:val="both"/>
        <w:rPr>
          <w:sz w:val="20"/>
          <w:szCs w:val="20"/>
        </w:rPr>
      </w:pPr>
      <w:r w:rsidRPr="00132601">
        <w:rPr>
          <w:sz w:val="20"/>
          <w:szCs w:val="20"/>
        </w:rPr>
        <w:t>Concept of Convolution in Time Domain and Frequency Domain. Graphical Representation of Convolution. Convolution Properties.  Cross Correlation and Auto Correlation of Functions. Properties of Correlation Function... Relation between Convolution and Correlation. Detection of periodic signals in the presence of Noise by Auto and Cross Correlations.</w:t>
      </w:r>
    </w:p>
    <w:p w:rsidR="00132601" w:rsidRPr="00132601" w:rsidRDefault="00132601" w:rsidP="00132601">
      <w:pPr>
        <w:jc w:val="both"/>
        <w:rPr>
          <w:sz w:val="20"/>
          <w:szCs w:val="20"/>
        </w:rPr>
      </w:pPr>
      <w:r w:rsidRPr="00132601">
        <w:rPr>
          <w:b/>
          <w:bCs/>
          <w:sz w:val="20"/>
          <w:szCs w:val="20"/>
        </w:rPr>
        <w:t xml:space="preserve">Laplace Transforms - </w:t>
      </w:r>
      <w:r w:rsidRPr="00132601">
        <w:rPr>
          <w:sz w:val="20"/>
          <w:szCs w:val="20"/>
        </w:rPr>
        <w:t xml:space="preserve">Review of Laplace Transforms. </w:t>
      </w:r>
      <w:r w:rsidRPr="00132601">
        <w:rPr>
          <w:sz w:val="20"/>
          <w:szCs w:val="20"/>
          <w:lang w:val="fr-FR"/>
        </w:rPr>
        <w:t xml:space="preserve">Partial Fraction Expansion. Inverse Laplace Transform. </w:t>
      </w:r>
      <w:r w:rsidRPr="00132601">
        <w:rPr>
          <w:sz w:val="20"/>
          <w:szCs w:val="20"/>
        </w:rPr>
        <w:t>Concept of Region of Convergence (ROC) for Laplace Transforms. Constraints on ROC for Various Classes of Signals. Properties of LT.  Initial and final value theorems, Relation between LT and FT of a Signal. Laplace Transform of Certain Signals using Waveform Synthesis. Laplace Transform of Periodic Signals.</w:t>
      </w:r>
    </w:p>
    <w:p w:rsidR="00132601" w:rsidRPr="00132601" w:rsidRDefault="00132601" w:rsidP="00132601">
      <w:pPr>
        <w:rPr>
          <w:b/>
          <w:bCs/>
          <w:i/>
          <w:iCs/>
          <w:sz w:val="20"/>
          <w:szCs w:val="20"/>
        </w:rPr>
      </w:pPr>
      <w:r w:rsidRPr="00132601">
        <w:rPr>
          <w:b/>
          <w:bCs/>
          <w:i/>
          <w:iCs/>
          <w:sz w:val="20"/>
          <w:szCs w:val="20"/>
        </w:rPr>
        <w:t>Applications: These math tools are required in the design, analysis and implementation of various filters,  LT signals and systems .</w:t>
      </w:r>
    </w:p>
    <w:p w:rsidR="00132601" w:rsidRDefault="00132601" w:rsidP="00132601">
      <w:pPr>
        <w:pStyle w:val="Default"/>
        <w:jc w:val="both"/>
        <w:outlineLvl w:val="0"/>
        <w:rPr>
          <w:rFonts w:ascii="Times New Roman" w:hAnsi="Times New Roman" w:cs="Times New Roman"/>
          <w:b/>
          <w:bCs/>
          <w:caps/>
          <w:color w:val="auto"/>
          <w:sz w:val="20"/>
          <w:szCs w:val="20"/>
        </w:rPr>
      </w:pPr>
    </w:p>
    <w:p w:rsidR="00132601" w:rsidRPr="00132601" w:rsidRDefault="00132601" w:rsidP="00132601">
      <w:pPr>
        <w:pStyle w:val="Default"/>
        <w:jc w:val="both"/>
        <w:outlineLvl w:val="0"/>
        <w:rPr>
          <w:rFonts w:ascii="Times New Roman" w:hAnsi="Times New Roman" w:cs="Times New Roman"/>
          <w:b/>
          <w:bCs/>
          <w:caps/>
          <w:color w:val="auto"/>
          <w:sz w:val="20"/>
          <w:szCs w:val="20"/>
        </w:rPr>
      </w:pPr>
      <w:r w:rsidRPr="00132601">
        <w:rPr>
          <w:rFonts w:ascii="Times New Roman" w:hAnsi="Times New Roman" w:cs="Times New Roman"/>
          <w:b/>
          <w:bCs/>
          <w:caps/>
          <w:color w:val="auto"/>
          <w:sz w:val="20"/>
          <w:szCs w:val="20"/>
        </w:rPr>
        <w:t>Unit-V</w:t>
      </w:r>
    </w:p>
    <w:p w:rsidR="00132601" w:rsidRPr="00132601" w:rsidRDefault="00132601" w:rsidP="00132601">
      <w:pPr>
        <w:pStyle w:val="Default"/>
        <w:jc w:val="both"/>
        <w:outlineLvl w:val="0"/>
        <w:rPr>
          <w:rFonts w:ascii="Times New Roman" w:hAnsi="Times New Roman" w:cs="Times New Roman"/>
          <w:color w:val="auto"/>
          <w:sz w:val="20"/>
          <w:szCs w:val="20"/>
        </w:rPr>
      </w:pPr>
      <w:r w:rsidRPr="00132601">
        <w:rPr>
          <w:rFonts w:ascii="Times New Roman" w:hAnsi="Times New Roman" w:cs="Times New Roman"/>
          <w:b/>
          <w:bCs/>
          <w:sz w:val="20"/>
          <w:szCs w:val="20"/>
        </w:rPr>
        <w:t>Sampling</w:t>
      </w:r>
    </w:p>
    <w:p w:rsidR="00132601" w:rsidRPr="00132601" w:rsidRDefault="00132601" w:rsidP="00132601">
      <w:pPr>
        <w:jc w:val="both"/>
        <w:rPr>
          <w:sz w:val="20"/>
          <w:szCs w:val="20"/>
        </w:rPr>
      </w:pPr>
      <w:r w:rsidRPr="00132601">
        <w:rPr>
          <w:sz w:val="20"/>
          <w:szCs w:val="20"/>
        </w:rPr>
        <w:t>Sampling Theorem. Graphical and Analytical Proof for Band Limited Signals. Impulse (Ideal) Sampling. Natural (Chopped) Sampling and Flat Top(S&amp;H) Sampling. Reconstruction of Signal from its Samples. Effect of Under Sampling. Aliasing. Introduction to Band Pass Sampling.</w:t>
      </w:r>
    </w:p>
    <w:p w:rsidR="00132601" w:rsidRPr="00132601" w:rsidRDefault="00132601" w:rsidP="00132601">
      <w:pPr>
        <w:outlineLvl w:val="0"/>
        <w:rPr>
          <w:b/>
          <w:bCs/>
          <w:i/>
          <w:iCs/>
          <w:sz w:val="20"/>
          <w:szCs w:val="20"/>
        </w:rPr>
      </w:pPr>
      <w:r w:rsidRPr="00132601">
        <w:rPr>
          <w:b/>
          <w:bCs/>
          <w:i/>
          <w:iCs/>
          <w:sz w:val="20"/>
          <w:szCs w:val="20"/>
        </w:rPr>
        <w:t xml:space="preserve">Applications: Sampling techniques are applied in the conversion of analog to digital conversion </w:t>
      </w:r>
    </w:p>
    <w:p w:rsidR="00132601" w:rsidRDefault="00132601" w:rsidP="00132601">
      <w:pPr>
        <w:pStyle w:val="Default"/>
        <w:jc w:val="both"/>
        <w:outlineLvl w:val="0"/>
        <w:rPr>
          <w:rFonts w:ascii="Times New Roman" w:hAnsi="Times New Roman" w:cs="Times New Roman"/>
          <w:b/>
          <w:bCs/>
          <w:caps/>
          <w:color w:val="auto"/>
          <w:sz w:val="20"/>
          <w:szCs w:val="20"/>
        </w:rPr>
      </w:pPr>
    </w:p>
    <w:p w:rsidR="00132601" w:rsidRPr="00132601" w:rsidRDefault="00132601" w:rsidP="00132601">
      <w:pPr>
        <w:pStyle w:val="Default"/>
        <w:jc w:val="both"/>
        <w:outlineLvl w:val="0"/>
        <w:rPr>
          <w:rFonts w:ascii="Times New Roman" w:hAnsi="Times New Roman" w:cs="Times New Roman"/>
          <w:b/>
          <w:bCs/>
          <w:sz w:val="20"/>
          <w:szCs w:val="20"/>
        </w:rPr>
      </w:pPr>
      <w:r w:rsidRPr="00132601">
        <w:rPr>
          <w:rFonts w:ascii="Times New Roman" w:hAnsi="Times New Roman" w:cs="Times New Roman"/>
          <w:b/>
          <w:bCs/>
          <w:caps/>
          <w:color w:val="auto"/>
          <w:sz w:val="20"/>
          <w:szCs w:val="20"/>
        </w:rPr>
        <w:t>Unit-VI</w:t>
      </w:r>
    </w:p>
    <w:p w:rsidR="00132601" w:rsidRPr="00132601" w:rsidRDefault="00132601" w:rsidP="00132601">
      <w:pPr>
        <w:pStyle w:val="Default"/>
        <w:jc w:val="both"/>
        <w:outlineLvl w:val="0"/>
        <w:rPr>
          <w:rFonts w:ascii="Times New Roman" w:hAnsi="Times New Roman" w:cs="Times New Roman"/>
          <w:b/>
          <w:bCs/>
          <w:sz w:val="20"/>
          <w:szCs w:val="20"/>
        </w:rPr>
      </w:pPr>
      <w:r w:rsidRPr="00132601">
        <w:rPr>
          <w:rFonts w:ascii="Times New Roman" w:hAnsi="Times New Roman" w:cs="Times New Roman"/>
          <w:b/>
          <w:bCs/>
          <w:sz w:val="20"/>
          <w:szCs w:val="20"/>
        </w:rPr>
        <w:t>Z–Transforms</w:t>
      </w:r>
    </w:p>
    <w:p w:rsidR="00132601" w:rsidRPr="00132601" w:rsidRDefault="00132601" w:rsidP="00132601">
      <w:pPr>
        <w:jc w:val="both"/>
        <w:rPr>
          <w:sz w:val="20"/>
          <w:szCs w:val="20"/>
        </w:rPr>
      </w:pPr>
      <w:r w:rsidRPr="00132601">
        <w:rPr>
          <w:sz w:val="20"/>
          <w:szCs w:val="20"/>
        </w:rPr>
        <w:t xml:space="preserve">Fundamental Difference between Continuous and Discrete Time Signals. Discrete Time Signal Representation using Complex Exponential and Sinusoidal Components. Periodicity of Discrete Time using Complex Exponential Signal. Concept of Z- Transform of a Discrete Sequence. Distinction Between Laplace, Fourier and Z Transforms. Region of Convergence in Z-Transform. Constraints on ROC for Various Classes of Signals. Inverse Z-Transform. Properties of Z-Transforms. Initial and final value theorems. Introduction to Discrete Time Systems. </w:t>
      </w:r>
    </w:p>
    <w:p w:rsidR="00132601" w:rsidRPr="00132601" w:rsidRDefault="00132601" w:rsidP="00132601">
      <w:pPr>
        <w:outlineLvl w:val="0"/>
        <w:rPr>
          <w:b/>
          <w:bCs/>
          <w:i/>
          <w:iCs/>
          <w:sz w:val="20"/>
          <w:szCs w:val="20"/>
        </w:rPr>
      </w:pPr>
      <w:r w:rsidRPr="00132601">
        <w:rPr>
          <w:b/>
          <w:bCs/>
          <w:i/>
          <w:iCs/>
          <w:sz w:val="20"/>
          <w:szCs w:val="20"/>
        </w:rPr>
        <w:t>Applications: Analysis and Synthesis of DT signals and systems.</w:t>
      </w:r>
    </w:p>
    <w:p w:rsidR="00132601" w:rsidRPr="00132601" w:rsidRDefault="00132601" w:rsidP="00132601">
      <w:pPr>
        <w:pStyle w:val="Default"/>
        <w:jc w:val="both"/>
        <w:rPr>
          <w:rFonts w:ascii="Times New Roman" w:hAnsi="Times New Roman" w:cs="Times New Roman"/>
          <w:b/>
          <w:bCs/>
          <w:color w:val="auto"/>
          <w:sz w:val="20"/>
          <w:szCs w:val="20"/>
        </w:rPr>
      </w:pPr>
    </w:p>
    <w:p w:rsidR="00132601" w:rsidRPr="00132601" w:rsidRDefault="00132601" w:rsidP="00132601">
      <w:pPr>
        <w:pStyle w:val="Default"/>
        <w:jc w:val="both"/>
        <w:outlineLvl w:val="0"/>
        <w:rPr>
          <w:rFonts w:ascii="Times New Roman" w:hAnsi="Times New Roman" w:cs="Times New Roman"/>
          <w:b/>
          <w:bCs/>
          <w:color w:val="auto"/>
          <w:sz w:val="20"/>
          <w:szCs w:val="20"/>
        </w:rPr>
      </w:pPr>
      <w:r w:rsidRPr="00132601">
        <w:rPr>
          <w:rFonts w:ascii="Times New Roman" w:hAnsi="Times New Roman" w:cs="Times New Roman"/>
          <w:b/>
          <w:bCs/>
          <w:color w:val="auto"/>
          <w:sz w:val="20"/>
          <w:szCs w:val="20"/>
        </w:rPr>
        <w:t>Text Books</w:t>
      </w:r>
    </w:p>
    <w:p w:rsidR="00132601"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1. Signals, Systems and Communications- B. P. Lathi, BSP.</w:t>
      </w:r>
    </w:p>
    <w:p w:rsidR="00132601"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2. Signal processing and Linear Syustems - B. P. Lathi, BSP.</w:t>
      </w:r>
    </w:p>
    <w:p w:rsidR="00132601"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3. Signals and Systems – Anand Kumar</w:t>
      </w:r>
    </w:p>
    <w:p w:rsidR="00132601" w:rsidRPr="00132601" w:rsidRDefault="00132601" w:rsidP="00132601">
      <w:pPr>
        <w:pStyle w:val="Default"/>
        <w:jc w:val="both"/>
        <w:rPr>
          <w:rFonts w:ascii="Times New Roman" w:hAnsi="Times New Roman" w:cs="Times New Roman"/>
          <w:color w:val="auto"/>
          <w:sz w:val="20"/>
          <w:szCs w:val="20"/>
          <w:u w:val="single"/>
        </w:rPr>
      </w:pPr>
    </w:p>
    <w:p w:rsidR="00132601" w:rsidRPr="00132601" w:rsidRDefault="00132601" w:rsidP="00132601">
      <w:pPr>
        <w:pStyle w:val="Default"/>
        <w:jc w:val="both"/>
        <w:outlineLvl w:val="0"/>
        <w:rPr>
          <w:rFonts w:ascii="Times New Roman" w:hAnsi="Times New Roman" w:cs="Times New Roman"/>
          <w:b/>
          <w:bCs/>
          <w:color w:val="auto"/>
          <w:sz w:val="20"/>
          <w:szCs w:val="20"/>
        </w:rPr>
      </w:pPr>
      <w:r w:rsidRPr="00132601">
        <w:rPr>
          <w:rFonts w:ascii="Times New Roman" w:hAnsi="Times New Roman" w:cs="Times New Roman"/>
          <w:b/>
          <w:bCs/>
          <w:color w:val="auto"/>
          <w:sz w:val="20"/>
          <w:szCs w:val="20"/>
        </w:rPr>
        <w:t>References</w:t>
      </w:r>
    </w:p>
    <w:p w:rsidR="00132601"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1. Signals &amp; Systems – Simon Haykin and Van Veen,Wiley, 2</w:t>
      </w:r>
      <w:r w:rsidRPr="00132601">
        <w:rPr>
          <w:rFonts w:ascii="Times New Roman" w:hAnsi="Times New Roman" w:cs="Times New Roman"/>
          <w:color w:val="auto"/>
          <w:sz w:val="20"/>
          <w:szCs w:val="20"/>
          <w:vertAlign w:val="superscript"/>
        </w:rPr>
        <w:t>nd</w:t>
      </w:r>
      <w:r w:rsidRPr="00132601">
        <w:rPr>
          <w:rFonts w:ascii="Times New Roman" w:hAnsi="Times New Roman" w:cs="Times New Roman"/>
          <w:color w:val="auto"/>
          <w:sz w:val="20"/>
          <w:szCs w:val="20"/>
        </w:rPr>
        <w:t xml:space="preserve"> Edition.</w:t>
      </w:r>
    </w:p>
    <w:p w:rsidR="00132601"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2. A.V. Oppenheim, A.S. Willsky and S.H. Nawab, PHI, 2</w:t>
      </w:r>
      <w:r w:rsidRPr="00132601">
        <w:rPr>
          <w:rFonts w:ascii="Times New Roman" w:hAnsi="Times New Roman" w:cs="Times New Roman"/>
          <w:color w:val="auto"/>
          <w:sz w:val="20"/>
          <w:szCs w:val="20"/>
          <w:vertAlign w:val="superscript"/>
        </w:rPr>
        <w:t>nd</w:t>
      </w:r>
      <w:r w:rsidRPr="00132601">
        <w:rPr>
          <w:rFonts w:ascii="Times New Roman" w:hAnsi="Times New Roman" w:cs="Times New Roman"/>
          <w:color w:val="auto"/>
          <w:sz w:val="20"/>
          <w:szCs w:val="20"/>
        </w:rPr>
        <w:t>Edn.</w:t>
      </w:r>
    </w:p>
    <w:p w:rsidR="00A5330E" w:rsidRPr="00132601" w:rsidRDefault="00132601" w:rsidP="00132601">
      <w:pPr>
        <w:pStyle w:val="Default"/>
        <w:jc w:val="both"/>
        <w:rPr>
          <w:rFonts w:ascii="Times New Roman" w:hAnsi="Times New Roman" w:cs="Times New Roman"/>
          <w:color w:val="auto"/>
          <w:sz w:val="20"/>
          <w:szCs w:val="20"/>
        </w:rPr>
      </w:pPr>
      <w:r w:rsidRPr="00132601">
        <w:rPr>
          <w:rFonts w:ascii="Times New Roman" w:hAnsi="Times New Roman" w:cs="Times New Roman"/>
          <w:color w:val="auto"/>
          <w:sz w:val="20"/>
          <w:szCs w:val="20"/>
        </w:rPr>
        <w:t>3. Linear Systems and Signal Processing - B. P. Lathi, Oxford University Publications.</w:t>
      </w:r>
    </w:p>
    <w:p w:rsidR="00A5330E" w:rsidRPr="00BB6B87" w:rsidRDefault="00A5330E" w:rsidP="00A5330E">
      <w:pPr>
        <w:pStyle w:val="Default"/>
        <w:jc w:val="both"/>
        <w:rPr>
          <w:rFonts w:ascii="Times New Roman" w:hAnsi="Times New Roman" w:cs="Times New Roman"/>
          <w:b/>
          <w:bCs/>
          <w:sz w:val="20"/>
          <w:szCs w:val="20"/>
        </w:rPr>
      </w:pPr>
    </w:p>
    <w:p w:rsidR="00A5330E" w:rsidRPr="00A5330E" w:rsidRDefault="00A5330E" w:rsidP="00A5330E">
      <w:pPr>
        <w:rPr>
          <w:sz w:val="20"/>
          <w:szCs w:val="20"/>
        </w:rPr>
      </w:pPr>
    </w:p>
    <w:p w:rsidR="00A5330E" w:rsidRPr="00294DCE" w:rsidRDefault="00A5330E" w:rsidP="00A5330E">
      <w:pPr>
        <w:tabs>
          <w:tab w:val="left" w:pos="2355"/>
        </w:tabs>
        <w:rPr>
          <w:sz w:val="18"/>
          <w:szCs w:val="18"/>
        </w:rPr>
      </w:pPr>
    </w:p>
    <w:p w:rsidR="00A5330E" w:rsidRPr="00294DCE" w:rsidRDefault="00A5330E" w:rsidP="00A5330E">
      <w:pPr>
        <w:tabs>
          <w:tab w:val="left" w:pos="2355"/>
        </w:tabs>
        <w:rPr>
          <w:sz w:val="18"/>
          <w:szCs w:val="18"/>
        </w:rPr>
      </w:pPr>
    </w:p>
    <w:p w:rsidR="00A5330E" w:rsidRPr="00294DCE" w:rsidRDefault="00A5330E" w:rsidP="00A5330E">
      <w:pPr>
        <w:tabs>
          <w:tab w:val="left" w:pos="2355"/>
        </w:tabs>
        <w:rPr>
          <w:sz w:val="18"/>
          <w:szCs w:val="18"/>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r>
    </w:tbl>
    <w:p w:rsidR="00A5330E" w:rsidRPr="009D1F5F" w:rsidRDefault="00A5330E" w:rsidP="00D64B20">
      <w:pPr>
        <w:jc w:val="both"/>
        <w:rPr>
          <w:b/>
          <w:sz w:val="20"/>
        </w:rPr>
      </w:pPr>
    </w:p>
    <w:p w:rsidR="00A5330E" w:rsidRPr="00F33937" w:rsidRDefault="00A5330E" w:rsidP="00F33937">
      <w:pPr>
        <w:autoSpaceDE w:val="0"/>
        <w:autoSpaceDN w:val="0"/>
        <w:adjustRightInd w:val="0"/>
        <w:ind w:firstLine="720"/>
        <w:jc w:val="center"/>
        <w:rPr>
          <w:b/>
          <w:sz w:val="20"/>
          <w:szCs w:val="20"/>
        </w:rPr>
      </w:pPr>
      <w:r w:rsidRPr="00F33937">
        <w:rPr>
          <w:b/>
          <w:sz w:val="20"/>
          <w:szCs w:val="20"/>
        </w:rPr>
        <w:t>III Year B.Tech EEE - I Sem</w:t>
      </w:r>
    </w:p>
    <w:p w:rsidR="00A5330E" w:rsidRPr="00F33937" w:rsidRDefault="009218F3" w:rsidP="00D64B20">
      <w:pPr>
        <w:jc w:val="both"/>
        <w:rPr>
          <w:b/>
          <w:bCs/>
          <w:sz w:val="20"/>
          <w:szCs w:val="20"/>
        </w:rPr>
      </w:pPr>
      <w:r w:rsidRPr="00F33937">
        <w:rPr>
          <w:b/>
          <w:bCs/>
          <w:sz w:val="20"/>
          <w:szCs w:val="20"/>
        </w:rPr>
        <w:t>CODE</w:t>
      </w:r>
      <w:r w:rsidR="00F33937">
        <w:rPr>
          <w:b/>
          <w:bCs/>
          <w:sz w:val="20"/>
          <w:szCs w:val="20"/>
        </w:rPr>
        <w:t>: 6</w:t>
      </w:r>
      <w:r w:rsidR="008065D6" w:rsidRPr="00F33937">
        <w:rPr>
          <w:b/>
          <w:bCs/>
          <w:sz w:val="20"/>
          <w:szCs w:val="20"/>
        </w:rPr>
        <w:t>ZC20</w:t>
      </w:r>
      <w:r w:rsidR="00A5330E" w:rsidRPr="00F33937">
        <w:rPr>
          <w:b/>
          <w:bCs/>
          <w:sz w:val="20"/>
          <w:szCs w:val="20"/>
        </w:rPr>
        <w:t xml:space="preserve">                           </w:t>
      </w:r>
      <w:r w:rsidR="00F33937">
        <w:rPr>
          <w:b/>
          <w:bCs/>
          <w:sz w:val="20"/>
          <w:szCs w:val="20"/>
        </w:rPr>
        <w:tab/>
      </w:r>
      <w:r w:rsidR="00F33937">
        <w:rPr>
          <w:b/>
          <w:bCs/>
          <w:sz w:val="20"/>
          <w:szCs w:val="20"/>
        </w:rPr>
        <w:tab/>
      </w:r>
      <w:r w:rsidR="008065D6" w:rsidRPr="00F33937">
        <w:rPr>
          <w:b/>
          <w:bCs/>
          <w:sz w:val="20"/>
          <w:szCs w:val="20"/>
        </w:rPr>
        <w:t>PRODUCT AND</w:t>
      </w:r>
      <w:r w:rsidR="00A92C31" w:rsidRPr="00F33937">
        <w:rPr>
          <w:b/>
          <w:bCs/>
          <w:sz w:val="20"/>
          <w:szCs w:val="20"/>
        </w:rPr>
        <w:t xml:space="preserve"> </w:t>
      </w:r>
      <w:r w:rsidR="00A5330E" w:rsidRPr="00F33937">
        <w:rPr>
          <w:b/>
          <w:bCs/>
          <w:sz w:val="20"/>
          <w:szCs w:val="20"/>
        </w:rPr>
        <w:t>SERVICE</w:t>
      </w:r>
      <w:r w:rsidR="00A92C31" w:rsidRPr="00F33937">
        <w:rPr>
          <w:b/>
          <w:bCs/>
          <w:sz w:val="20"/>
          <w:szCs w:val="20"/>
        </w:rPr>
        <w:t>S</w:t>
      </w:r>
      <w:r w:rsidR="00A5330E" w:rsidRPr="00F33937">
        <w:rPr>
          <w:b/>
          <w:bCs/>
          <w:sz w:val="20"/>
          <w:szCs w:val="20"/>
        </w:rPr>
        <w:t xml:space="preserve"> </w:t>
      </w:r>
      <w:r w:rsidR="00472B86" w:rsidRPr="00F33937">
        <w:rPr>
          <w:b/>
          <w:bCs/>
          <w:sz w:val="20"/>
          <w:szCs w:val="20"/>
        </w:rPr>
        <w:t xml:space="preserve"> </w:t>
      </w:r>
    </w:p>
    <w:p w:rsidR="00A5330E" w:rsidRPr="00F33937" w:rsidRDefault="00A5330E" w:rsidP="00F33937">
      <w:pPr>
        <w:ind w:firstLine="720"/>
        <w:jc w:val="center"/>
        <w:rPr>
          <w:b/>
          <w:caps/>
          <w:sz w:val="20"/>
          <w:szCs w:val="20"/>
        </w:rPr>
      </w:pPr>
      <w:r w:rsidRPr="00F33937">
        <w:rPr>
          <w:b/>
          <w:caps/>
          <w:sz w:val="20"/>
          <w:szCs w:val="20"/>
        </w:rPr>
        <w:t>(open elective-i)</w:t>
      </w:r>
    </w:p>
    <w:p w:rsidR="00472B86" w:rsidRPr="00A5330E" w:rsidRDefault="00472B86" w:rsidP="00D64B20">
      <w:pPr>
        <w:autoSpaceDE w:val="0"/>
        <w:autoSpaceDN w:val="0"/>
        <w:adjustRightInd w:val="0"/>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A5330E">
        <w:rPr>
          <w:b/>
          <w:bCs/>
          <w:sz w:val="20"/>
          <w:szCs w:val="20"/>
        </w:rPr>
        <w:t>L</w:t>
      </w:r>
      <w:r w:rsidRPr="00A5330E">
        <w:rPr>
          <w:b/>
          <w:bCs/>
          <w:sz w:val="20"/>
          <w:szCs w:val="20"/>
        </w:rPr>
        <w:tab/>
        <w:t xml:space="preserve"> T</w:t>
      </w:r>
      <w:r w:rsidRPr="00A5330E">
        <w:rPr>
          <w:b/>
          <w:bCs/>
          <w:sz w:val="20"/>
          <w:szCs w:val="20"/>
        </w:rPr>
        <w:tab/>
        <w:t xml:space="preserve">   P</w:t>
      </w:r>
      <w:r w:rsidRPr="00A5330E">
        <w:rPr>
          <w:b/>
          <w:bCs/>
          <w:sz w:val="20"/>
          <w:szCs w:val="20"/>
        </w:rPr>
        <w:tab/>
        <w:t xml:space="preserve">   C</w:t>
      </w:r>
    </w:p>
    <w:p w:rsidR="00472B86" w:rsidRPr="00A5330E" w:rsidRDefault="00472B86" w:rsidP="00D64B20">
      <w:pPr>
        <w:pStyle w:val="Title"/>
        <w:jc w:val="both"/>
        <w:rPr>
          <w:rFonts w:ascii="Times New Roman" w:hAnsi="Times New Roman" w:cs="Times New Roman"/>
          <w:bCs w:val="0"/>
          <w:szCs w:val="20"/>
        </w:rPr>
      </w:pPr>
      <w:r w:rsidRPr="00A5330E">
        <w:rPr>
          <w:rFonts w:ascii="Times New Roman" w:hAnsi="Times New Roman" w:cs="Times New Roman"/>
          <w:szCs w:val="20"/>
        </w:rPr>
        <w:t xml:space="preserve"> </w:t>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Pr="00A5330E">
        <w:rPr>
          <w:rFonts w:ascii="Times New Roman" w:hAnsi="Times New Roman" w:cs="Times New Roman"/>
          <w:szCs w:val="20"/>
        </w:rPr>
        <w:tab/>
      </w:r>
      <w:r w:rsidR="008065D6">
        <w:rPr>
          <w:rFonts w:ascii="Times New Roman" w:hAnsi="Times New Roman" w:cs="Times New Roman"/>
          <w:szCs w:val="20"/>
        </w:rPr>
        <w:tab/>
      </w:r>
      <w:r w:rsidR="009218F3">
        <w:rPr>
          <w:rFonts w:ascii="Times New Roman" w:hAnsi="Times New Roman" w:cs="Times New Roman"/>
          <w:szCs w:val="20"/>
        </w:rPr>
        <w:t>2</w:t>
      </w:r>
      <w:r w:rsidRPr="00A5330E">
        <w:rPr>
          <w:rFonts w:ascii="Times New Roman" w:hAnsi="Times New Roman" w:cs="Times New Roman"/>
          <w:szCs w:val="20"/>
        </w:rPr>
        <w:tab/>
      </w:r>
      <w:r w:rsidR="009218F3">
        <w:rPr>
          <w:rFonts w:ascii="Times New Roman" w:hAnsi="Times New Roman" w:cs="Times New Roman"/>
          <w:szCs w:val="20"/>
        </w:rPr>
        <w:t>1</w:t>
      </w:r>
      <w:r w:rsidRPr="00A5330E">
        <w:rPr>
          <w:rFonts w:ascii="Times New Roman" w:hAnsi="Times New Roman" w:cs="Times New Roman"/>
          <w:szCs w:val="20"/>
        </w:rPr>
        <w:tab/>
      </w:r>
      <w:r w:rsidRPr="00A5330E">
        <w:rPr>
          <w:rFonts w:ascii="Times New Roman" w:hAnsi="Times New Roman" w:cs="Times New Roman"/>
          <w:szCs w:val="20"/>
        </w:rPr>
        <w:tab/>
      </w:r>
      <w:r w:rsidR="009218F3">
        <w:rPr>
          <w:rFonts w:ascii="Times New Roman" w:hAnsi="Times New Roman" w:cs="Times New Roman"/>
          <w:szCs w:val="20"/>
        </w:rPr>
        <w:t>2</w:t>
      </w:r>
    </w:p>
    <w:p w:rsidR="00D64B20" w:rsidRPr="00D64B20" w:rsidRDefault="00D64B20" w:rsidP="00D64B20">
      <w:pPr>
        <w:jc w:val="both"/>
        <w:rPr>
          <w:sz w:val="20"/>
          <w:szCs w:val="20"/>
        </w:rPr>
      </w:pPr>
      <w:r w:rsidRPr="00D64B20">
        <w:rPr>
          <w:b/>
          <w:sz w:val="20"/>
          <w:szCs w:val="20"/>
        </w:rPr>
        <w:t>Course Objectives</w:t>
      </w:r>
      <w:r w:rsidRPr="00D64B20">
        <w:rPr>
          <w:sz w:val="20"/>
          <w:szCs w:val="20"/>
        </w:rPr>
        <w:t xml:space="preserve">: This course helps to provide the basic concepts of Product and Services. This course will enable the students to study areas of basic insights in product management and Services Design. </w:t>
      </w:r>
    </w:p>
    <w:p w:rsidR="00D64B20" w:rsidRPr="00D64B20" w:rsidRDefault="00D64B20" w:rsidP="00D64B20">
      <w:pPr>
        <w:jc w:val="both"/>
        <w:rPr>
          <w:sz w:val="20"/>
          <w:szCs w:val="20"/>
        </w:rPr>
      </w:pPr>
      <w:r w:rsidRPr="00D64B20">
        <w:rPr>
          <w:b/>
          <w:sz w:val="20"/>
          <w:szCs w:val="20"/>
        </w:rPr>
        <w:t>Course Out Comes</w:t>
      </w:r>
      <w:r w:rsidRPr="00D64B20">
        <w:rPr>
          <w:sz w:val="20"/>
          <w:szCs w:val="20"/>
        </w:rPr>
        <w:t xml:space="preserve">: </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The students will be introduced to basic concepts of product.</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Will enlighten the students with the process of new product development and stages in the process.</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 xml:space="preserve">Will help the students understand the concept of product testing, product planning and the preparatory </w:t>
      </w:r>
      <w:r>
        <w:rPr>
          <w:sz w:val="20"/>
          <w:szCs w:val="20"/>
        </w:rPr>
        <w:tab/>
      </w:r>
      <w:r w:rsidRPr="00D64B20">
        <w:rPr>
          <w:sz w:val="20"/>
          <w:szCs w:val="20"/>
        </w:rPr>
        <w:t>groundwork for launching a new product</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 xml:space="preserve">Will help the students to understand the nature of services, its differences with the goods and the </w:t>
      </w:r>
      <w:r>
        <w:rPr>
          <w:sz w:val="20"/>
          <w:szCs w:val="20"/>
        </w:rPr>
        <w:tab/>
      </w:r>
      <w:r w:rsidRPr="00D64B20">
        <w:rPr>
          <w:sz w:val="20"/>
          <w:szCs w:val="20"/>
        </w:rPr>
        <w:t>application of marketing principles for services.</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 xml:space="preserve">Will enlighten the students to understand the attributes of a good service design and the tools for </w:t>
      </w:r>
      <w:r>
        <w:rPr>
          <w:sz w:val="20"/>
          <w:szCs w:val="20"/>
        </w:rPr>
        <w:tab/>
      </w:r>
      <w:r w:rsidRPr="00D64B20">
        <w:rPr>
          <w:sz w:val="20"/>
          <w:szCs w:val="20"/>
        </w:rPr>
        <w:t>producing and distributing the services.</w:t>
      </w:r>
    </w:p>
    <w:p w:rsidR="00D64B20" w:rsidRPr="00D64B20" w:rsidRDefault="00D64B20" w:rsidP="007637A5">
      <w:pPr>
        <w:numPr>
          <w:ilvl w:val="0"/>
          <w:numId w:val="65"/>
        </w:numPr>
        <w:suppressAutoHyphens w:val="0"/>
        <w:ind w:left="0" w:firstLine="0"/>
        <w:jc w:val="both"/>
        <w:rPr>
          <w:sz w:val="20"/>
          <w:szCs w:val="20"/>
        </w:rPr>
      </w:pPr>
      <w:r w:rsidRPr="00D64B20">
        <w:rPr>
          <w:sz w:val="20"/>
          <w:szCs w:val="20"/>
        </w:rPr>
        <w:t xml:space="preserve">To make the students understand about the importance of quality of services and also introduce some </w:t>
      </w:r>
      <w:r>
        <w:rPr>
          <w:sz w:val="20"/>
          <w:szCs w:val="20"/>
        </w:rPr>
        <w:tab/>
      </w:r>
      <w:r w:rsidRPr="00D64B20">
        <w:rPr>
          <w:sz w:val="20"/>
          <w:szCs w:val="20"/>
        </w:rPr>
        <w:t>measurement scales to evaluate the service quality.</w:t>
      </w:r>
    </w:p>
    <w:p w:rsidR="00D64B20" w:rsidRPr="00D64B20" w:rsidRDefault="00D64B20" w:rsidP="00D64B20">
      <w:pPr>
        <w:jc w:val="both"/>
        <w:rPr>
          <w:b/>
          <w:sz w:val="20"/>
          <w:szCs w:val="20"/>
        </w:rPr>
      </w:pPr>
    </w:p>
    <w:p w:rsidR="00D64B20" w:rsidRPr="00D64B20" w:rsidRDefault="00D64B20" w:rsidP="00D64B20">
      <w:pPr>
        <w:jc w:val="both"/>
        <w:rPr>
          <w:b/>
          <w:sz w:val="20"/>
          <w:szCs w:val="20"/>
        </w:rPr>
      </w:pPr>
      <w:r w:rsidRPr="00D64B20">
        <w:rPr>
          <w:b/>
          <w:sz w:val="20"/>
          <w:szCs w:val="20"/>
        </w:rPr>
        <w:t>UNIT- I</w:t>
      </w:r>
      <w:r>
        <w:rPr>
          <w:b/>
          <w:sz w:val="20"/>
          <w:szCs w:val="20"/>
        </w:rPr>
        <w:t xml:space="preserve">: </w:t>
      </w:r>
      <w:r w:rsidRPr="00D64B20">
        <w:rPr>
          <w:b/>
          <w:sz w:val="20"/>
          <w:szCs w:val="20"/>
        </w:rPr>
        <w:t>PRODUCT AS A COMMERCIAL FACTOR</w:t>
      </w:r>
    </w:p>
    <w:p w:rsidR="00D64B20" w:rsidRPr="00D64B20" w:rsidRDefault="00D64B20" w:rsidP="00D64B20">
      <w:pPr>
        <w:jc w:val="both"/>
        <w:rPr>
          <w:sz w:val="20"/>
          <w:szCs w:val="20"/>
        </w:rPr>
      </w:pPr>
      <w:r w:rsidRPr="00D64B20">
        <w:rPr>
          <w:sz w:val="20"/>
          <w:szCs w:val="20"/>
        </w:rPr>
        <w:t>Product concept: premarketing, product definition, product dimensions. Product classification- by its nature, by final use by reasons for purchase, by consumer groups.</w:t>
      </w:r>
    </w:p>
    <w:p w:rsidR="00D64B20" w:rsidRDefault="00D64B20" w:rsidP="00D64B20">
      <w:pPr>
        <w:jc w:val="both"/>
        <w:rPr>
          <w:b/>
          <w:sz w:val="20"/>
          <w:szCs w:val="20"/>
        </w:rPr>
      </w:pPr>
    </w:p>
    <w:p w:rsidR="00D64B20" w:rsidRPr="00D64B20" w:rsidRDefault="00D64B20" w:rsidP="00D64B20">
      <w:pPr>
        <w:jc w:val="both"/>
        <w:rPr>
          <w:b/>
          <w:bCs/>
          <w:sz w:val="20"/>
          <w:szCs w:val="20"/>
        </w:rPr>
      </w:pPr>
      <w:r w:rsidRPr="00D64B20">
        <w:rPr>
          <w:b/>
          <w:sz w:val="20"/>
          <w:szCs w:val="20"/>
        </w:rPr>
        <w:t>UNIT- II</w:t>
      </w:r>
      <w:r>
        <w:rPr>
          <w:b/>
          <w:sz w:val="20"/>
          <w:szCs w:val="20"/>
        </w:rPr>
        <w:t xml:space="preserve">: </w:t>
      </w:r>
      <w:r w:rsidRPr="00D64B20">
        <w:rPr>
          <w:b/>
          <w:bCs/>
          <w:sz w:val="20"/>
          <w:szCs w:val="20"/>
        </w:rPr>
        <w:t>PRODUCT INNOVATION</w:t>
      </w:r>
    </w:p>
    <w:p w:rsidR="00D64B20" w:rsidRPr="00D64B20" w:rsidRDefault="00D64B20" w:rsidP="00D64B20">
      <w:pPr>
        <w:autoSpaceDE w:val="0"/>
        <w:autoSpaceDN w:val="0"/>
        <w:adjustRightInd w:val="0"/>
        <w:jc w:val="both"/>
        <w:rPr>
          <w:sz w:val="20"/>
          <w:szCs w:val="20"/>
        </w:rPr>
      </w:pPr>
      <w:r w:rsidRPr="00D64B20">
        <w:rPr>
          <w:sz w:val="20"/>
          <w:szCs w:val="20"/>
        </w:rPr>
        <w:t>New products-What is a new product, Concept, Reasons, Succeed and failure factors, Launch process, Opportunities identification, Idea generation Systems, Evaluation, Check list, Financial analysis, Product concept.</w:t>
      </w:r>
    </w:p>
    <w:p w:rsidR="00D64B20" w:rsidRPr="00D64B20" w:rsidRDefault="00D64B20" w:rsidP="00D64B20">
      <w:pPr>
        <w:autoSpaceDE w:val="0"/>
        <w:autoSpaceDN w:val="0"/>
        <w:adjustRightInd w:val="0"/>
        <w:jc w:val="both"/>
        <w:rPr>
          <w:b/>
          <w:bCs/>
          <w:i/>
          <w:iCs/>
          <w:sz w:val="20"/>
          <w:szCs w:val="20"/>
        </w:rPr>
      </w:pPr>
    </w:p>
    <w:p w:rsidR="00D64B20" w:rsidRPr="00D64B20" w:rsidRDefault="00D64B20" w:rsidP="00D64B20">
      <w:pPr>
        <w:jc w:val="both"/>
        <w:rPr>
          <w:b/>
          <w:bCs/>
          <w:iCs/>
          <w:sz w:val="20"/>
          <w:szCs w:val="20"/>
        </w:rPr>
      </w:pPr>
      <w:r w:rsidRPr="00D64B20">
        <w:rPr>
          <w:b/>
          <w:sz w:val="20"/>
          <w:szCs w:val="20"/>
        </w:rPr>
        <w:t>UNIT- III</w:t>
      </w:r>
      <w:r>
        <w:rPr>
          <w:b/>
          <w:sz w:val="20"/>
          <w:szCs w:val="20"/>
        </w:rPr>
        <w:t xml:space="preserve">: </w:t>
      </w:r>
      <w:r w:rsidRPr="00D64B20">
        <w:rPr>
          <w:b/>
          <w:bCs/>
          <w:iCs/>
          <w:sz w:val="20"/>
          <w:szCs w:val="20"/>
        </w:rPr>
        <w:t>PRODUCT MANAGEMENT</w:t>
      </w:r>
    </w:p>
    <w:p w:rsidR="00D64B20" w:rsidRPr="00D64B20" w:rsidRDefault="00D64B20" w:rsidP="00D64B20">
      <w:pPr>
        <w:autoSpaceDE w:val="0"/>
        <w:autoSpaceDN w:val="0"/>
        <w:adjustRightInd w:val="0"/>
        <w:jc w:val="both"/>
        <w:rPr>
          <w:sz w:val="20"/>
          <w:szCs w:val="20"/>
        </w:rPr>
      </w:pPr>
      <w:r w:rsidRPr="00D64B20">
        <w:rPr>
          <w:sz w:val="20"/>
          <w:szCs w:val="20"/>
        </w:rPr>
        <w:t xml:space="preserve">Concept test, Product testing, Pre-launch, Market test, Final evaluation “Stage / Gate Process” A sequence system for a product launch. </w:t>
      </w:r>
      <w:r w:rsidRPr="00D64B20">
        <w:rPr>
          <w:bCs/>
          <w:sz w:val="20"/>
          <w:szCs w:val="20"/>
        </w:rPr>
        <w:t>Product planning and development-</w:t>
      </w:r>
      <w:r w:rsidRPr="00D64B20">
        <w:rPr>
          <w:sz w:val="20"/>
          <w:szCs w:val="20"/>
        </w:rPr>
        <w:t>Product planning, Price planning, Bake even point analysis, Communications Planning, Advertising Planning, Distribution planning</w:t>
      </w:r>
    </w:p>
    <w:p w:rsidR="00D64B20" w:rsidRPr="00D64B20" w:rsidRDefault="00D64B20" w:rsidP="00D64B20">
      <w:pPr>
        <w:jc w:val="both"/>
        <w:rPr>
          <w:sz w:val="20"/>
          <w:szCs w:val="20"/>
        </w:rPr>
      </w:pPr>
    </w:p>
    <w:p w:rsidR="00D64B20" w:rsidRPr="00D64B20" w:rsidRDefault="00D64B20" w:rsidP="00D64B20">
      <w:pPr>
        <w:jc w:val="both"/>
        <w:rPr>
          <w:b/>
          <w:sz w:val="20"/>
          <w:szCs w:val="20"/>
        </w:rPr>
      </w:pPr>
      <w:r w:rsidRPr="00D64B20">
        <w:rPr>
          <w:b/>
          <w:sz w:val="20"/>
          <w:szCs w:val="20"/>
        </w:rPr>
        <w:t>UNIT - IV: INTRODUCTION TO SERVICE:</w:t>
      </w:r>
    </w:p>
    <w:p w:rsidR="00D64B20" w:rsidRPr="00D64B20" w:rsidRDefault="00D64B20" w:rsidP="00D64B20">
      <w:pPr>
        <w:jc w:val="both"/>
        <w:rPr>
          <w:sz w:val="20"/>
          <w:szCs w:val="20"/>
        </w:rPr>
      </w:pPr>
      <w:r w:rsidRPr="00D64B20">
        <w:rPr>
          <w:sz w:val="20"/>
          <w:szCs w:val="20"/>
        </w:rPr>
        <w:t>Meaning and Definition of Service, Characteristics of Services, Classification of Service, Five levels of Service, Service verses Physical Goods, 7 P’s for Marketing of Services, Marketing Mix for Tourism, Hospitality, Education, and Health Industry.</w:t>
      </w:r>
    </w:p>
    <w:p w:rsidR="00D64B20" w:rsidRPr="00D64B20" w:rsidRDefault="00D64B20" w:rsidP="00D64B20">
      <w:pPr>
        <w:jc w:val="both"/>
        <w:rPr>
          <w:sz w:val="20"/>
          <w:szCs w:val="20"/>
        </w:rPr>
      </w:pPr>
    </w:p>
    <w:p w:rsidR="00D64B20" w:rsidRPr="00D64B20" w:rsidRDefault="00D64B20" w:rsidP="00D64B20">
      <w:pPr>
        <w:jc w:val="both"/>
        <w:rPr>
          <w:b/>
          <w:sz w:val="20"/>
          <w:szCs w:val="20"/>
        </w:rPr>
      </w:pPr>
      <w:r w:rsidRPr="00D64B20">
        <w:rPr>
          <w:b/>
          <w:sz w:val="20"/>
          <w:szCs w:val="20"/>
        </w:rPr>
        <w:t xml:space="preserve">UNIT – V: SERVICE PROCESS DESIGN: </w:t>
      </w:r>
    </w:p>
    <w:p w:rsidR="00D64B20" w:rsidRPr="00D64B20" w:rsidRDefault="00D64B20" w:rsidP="00D64B20">
      <w:pPr>
        <w:jc w:val="both"/>
        <w:rPr>
          <w:sz w:val="20"/>
          <w:szCs w:val="20"/>
        </w:rPr>
      </w:pPr>
      <w:r w:rsidRPr="00D64B20">
        <w:rPr>
          <w:sz w:val="20"/>
          <w:szCs w:val="20"/>
        </w:rPr>
        <w:t>Challenges &amp; Critical Success Factors, Distribution Methods for Service, Process of Service Delivery, Tools for Service Design, Customer involvement in the Production Process, Tools for Innovation, Role of Intermediaries, Attributes of a Good Design.</w:t>
      </w:r>
    </w:p>
    <w:p w:rsidR="00D64B20" w:rsidRPr="00D64B20" w:rsidRDefault="00D64B20" w:rsidP="00D64B20">
      <w:pPr>
        <w:jc w:val="both"/>
        <w:rPr>
          <w:sz w:val="20"/>
          <w:szCs w:val="20"/>
        </w:rPr>
      </w:pPr>
    </w:p>
    <w:p w:rsidR="00D64B20" w:rsidRPr="00D64B20" w:rsidRDefault="00D64B20" w:rsidP="00D64B20">
      <w:pPr>
        <w:jc w:val="both"/>
        <w:rPr>
          <w:b/>
          <w:sz w:val="20"/>
          <w:szCs w:val="20"/>
        </w:rPr>
      </w:pPr>
      <w:r w:rsidRPr="00D64B20">
        <w:rPr>
          <w:b/>
          <w:sz w:val="20"/>
          <w:szCs w:val="20"/>
        </w:rPr>
        <w:t>UNIT – VI: QUALITY OF SERVICE:</w:t>
      </w:r>
    </w:p>
    <w:p w:rsidR="00D64B20" w:rsidRPr="00D64B20" w:rsidRDefault="00D64B20" w:rsidP="00D64B20">
      <w:pPr>
        <w:jc w:val="both"/>
        <w:rPr>
          <w:sz w:val="20"/>
          <w:szCs w:val="20"/>
        </w:rPr>
      </w:pPr>
      <w:r w:rsidRPr="00D64B20">
        <w:rPr>
          <w:sz w:val="20"/>
          <w:szCs w:val="20"/>
        </w:rPr>
        <w:t>Definition of Service Quality, Elements of Service Quality, Service Quality Measuring Tools; SERVQUAL Scale, Service Quality Gap Analysis, Objective Service Metrics, Cost of Quality in Service. Challenges and Problems of Service Quality in Inida.</w:t>
      </w:r>
      <w:bookmarkStart w:id="1" w:name="_GoBack"/>
      <w:bookmarkEnd w:id="1"/>
    </w:p>
    <w:p w:rsidR="00D64B20" w:rsidRPr="00D64B20" w:rsidRDefault="00D64B20" w:rsidP="00D64B20">
      <w:pPr>
        <w:jc w:val="both"/>
        <w:rPr>
          <w:b/>
          <w:bCs/>
          <w:color w:val="000000"/>
          <w:sz w:val="20"/>
          <w:szCs w:val="20"/>
          <w:shd w:val="clear" w:color="auto" w:fill="FFFFFF"/>
        </w:rPr>
      </w:pPr>
      <w:r w:rsidRPr="00D64B20">
        <w:rPr>
          <w:b/>
          <w:bCs/>
          <w:color w:val="000000"/>
          <w:sz w:val="20"/>
          <w:szCs w:val="20"/>
          <w:shd w:val="clear" w:color="auto" w:fill="FFFFFF"/>
        </w:rPr>
        <w:t>ESSENTIAL READINGS:</w:t>
      </w:r>
    </w:p>
    <w:p w:rsidR="00D64B20" w:rsidRPr="00D64B20" w:rsidRDefault="00D64B20" w:rsidP="007637A5">
      <w:pPr>
        <w:pStyle w:val="ListParagraph"/>
        <w:numPr>
          <w:ilvl w:val="0"/>
          <w:numId w:val="75"/>
        </w:numPr>
        <w:spacing w:after="0" w:line="240" w:lineRule="auto"/>
        <w:jc w:val="both"/>
        <w:rPr>
          <w:rFonts w:ascii="Times New Roman" w:hAnsi="Times New Roman"/>
          <w:bCs/>
          <w:color w:val="000000"/>
          <w:sz w:val="20"/>
          <w:szCs w:val="20"/>
          <w:shd w:val="clear" w:color="auto" w:fill="FFFFFF"/>
        </w:rPr>
      </w:pPr>
      <w:r w:rsidRPr="00D64B20">
        <w:rPr>
          <w:rFonts w:ascii="Times New Roman" w:hAnsi="Times New Roman"/>
          <w:bCs/>
          <w:color w:val="000000"/>
          <w:sz w:val="20"/>
          <w:szCs w:val="20"/>
          <w:shd w:val="clear" w:color="auto" w:fill="FFFFFF"/>
        </w:rPr>
        <w:t>Dr. S.L. Gupta, Product Management, Wisdom Publications</w:t>
      </w:r>
    </w:p>
    <w:p w:rsidR="00D64B20" w:rsidRPr="00D64B20" w:rsidRDefault="00D64B20" w:rsidP="007637A5">
      <w:pPr>
        <w:pStyle w:val="ListParagraph"/>
        <w:numPr>
          <w:ilvl w:val="0"/>
          <w:numId w:val="75"/>
        </w:numPr>
        <w:spacing w:after="0" w:line="240" w:lineRule="auto"/>
        <w:jc w:val="both"/>
        <w:rPr>
          <w:rFonts w:ascii="Times New Roman" w:hAnsi="Times New Roman"/>
          <w:bCs/>
          <w:color w:val="000000"/>
          <w:sz w:val="20"/>
          <w:szCs w:val="20"/>
          <w:shd w:val="clear" w:color="auto" w:fill="FFFFFF"/>
        </w:rPr>
      </w:pPr>
      <w:r w:rsidRPr="00D64B20">
        <w:rPr>
          <w:rFonts w:ascii="Times New Roman" w:hAnsi="Times New Roman"/>
          <w:bCs/>
          <w:color w:val="000000"/>
          <w:sz w:val="20"/>
          <w:szCs w:val="20"/>
          <w:shd w:val="clear" w:color="auto" w:fill="FFFFFF"/>
        </w:rPr>
        <w:t>C.Merle Crawford ,New Product Management</w:t>
      </w:r>
    </w:p>
    <w:p w:rsidR="00D64B20" w:rsidRPr="00D64B20" w:rsidRDefault="00D64B20" w:rsidP="007637A5">
      <w:pPr>
        <w:pStyle w:val="ListParagraph"/>
        <w:numPr>
          <w:ilvl w:val="0"/>
          <w:numId w:val="75"/>
        </w:numPr>
        <w:spacing w:after="0" w:line="240" w:lineRule="auto"/>
        <w:jc w:val="both"/>
        <w:rPr>
          <w:rFonts w:ascii="Times New Roman" w:hAnsi="Times New Roman"/>
          <w:sz w:val="20"/>
          <w:szCs w:val="20"/>
        </w:rPr>
      </w:pPr>
      <w:r w:rsidRPr="00D64B20">
        <w:rPr>
          <w:rFonts w:ascii="Times New Roman" w:hAnsi="Times New Roman"/>
          <w:sz w:val="20"/>
          <w:szCs w:val="20"/>
        </w:rPr>
        <w:t>Valarie A.Zeithaml &amp; Mary Jo-Bitner: Services Marketing—Integrating Customer Focus Across the Firm, 3/e, Tata McGraw Hill, 2007.</w:t>
      </w:r>
    </w:p>
    <w:p w:rsidR="00D64B20" w:rsidRPr="00D64B20" w:rsidRDefault="00D64B20" w:rsidP="007637A5">
      <w:pPr>
        <w:pStyle w:val="ListParagraph"/>
        <w:numPr>
          <w:ilvl w:val="0"/>
          <w:numId w:val="75"/>
        </w:numPr>
        <w:spacing w:after="0" w:line="240" w:lineRule="auto"/>
        <w:jc w:val="both"/>
        <w:rPr>
          <w:rFonts w:ascii="Times New Roman" w:hAnsi="Times New Roman"/>
          <w:sz w:val="20"/>
          <w:szCs w:val="20"/>
        </w:rPr>
      </w:pPr>
      <w:r w:rsidRPr="00D64B20">
        <w:rPr>
          <w:rFonts w:ascii="Times New Roman" w:hAnsi="Times New Roman"/>
          <w:sz w:val="20"/>
          <w:szCs w:val="20"/>
        </w:rPr>
        <w:t>Thomas J.Delong &amp; Asish Nanda: Managing Professional Servies—Text and Cases, McGraw-Hill International, 2006.</w:t>
      </w:r>
    </w:p>
    <w:p w:rsidR="00D64B20" w:rsidRPr="00D64B20" w:rsidRDefault="00D64B20" w:rsidP="007637A5">
      <w:pPr>
        <w:pStyle w:val="ListParagraph"/>
        <w:numPr>
          <w:ilvl w:val="0"/>
          <w:numId w:val="75"/>
        </w:numPr>
        <w:spacing w:after="0" w:line="240" w:lineRule="auto"/>
        <w:jc w:val="both"/>
        <w:rPr>
          <w:rFonts w:ascii="Times New Roman" w:hAnsi="Times New Roman"/>
          <w:bCs/>
          <w:color w:val="000000"/>
          <w:sz w:val="20"/>
          <w:szCs w:val="20"/>
          <w:shd w:val="clear" w:color="auto" w:fill="FFFFFF"/>
        </w:rPr>
      </w:pPr>
      <w:r w:rsidRPr="00D64B20">
        <w:rPr>
          <w:rFonts w:ascii="Times New Roman" w:hAnsi="Times New Roman"/>
          <w:sz w:val="20"/>
          <w:szCs w:val="20"/>
        </w:rPr>
        <w:t>Christopher Lovelock: Services Marketing People, Technology, Strategy, Fourth Edition, Pearson Education, 2006</w:t>
      </w:r>
    </w:p>
    <w:p w:rsidR="00D5441F" w:rsidRDefault="00D5441F" w:rsidP="00A5330E">
      <w:pPr>
        <w:jc w:val="center"/>
        <w:rPr>
          <w:b/>
          <w:bCs/>
        </w:rPr>
      </w:pPr>
    </w:p>
    <w:p w:rsidR="00A5330E" w:rsidRPr="00D5441F" w:rsidRDefault="00673048" w:rsidP="00A5330E">
      <w:pPr>
        <w:jc w:val="center"/>
        <w:rPr>
          <w:b/>
          <w:bCs/>
          <w:sz w:val="20"/>
          <w:szCs w:val="20"/>
        </w:rPr>
      </w:pPr>
      <w:r w:rsidRPr="00D5441F">
        <w:rPr>
          <w:b/>
          <w:bCs/>
          <w:sz w:val="20"/>
          <w:szCs w:val="20"/>
        </w:rPr>
        <w:t>III Year B.Tech</w:t>
      </w:r>
      <w:r w:rsidR="00A5330E" w:rsidRPr="00D5441F">
        <w:rPr>
          <w:b/>
          <w:bCs/>
          <w:sz w:val="20"/>
          <w:szCs w:val="20"/>
        </w:rPr>
        <w:t xml:space="preserve"> I semester</w:t>
      </w:r>
    </w:p>
    <w:p w:rsidR="00A5330E" w:rsidRPr="00D5441F" w:rsidRDefault="00A5330E" w:rsidP="00A5330E">
      <w:pPr>
        <w:jc w:val="center"/>
        <w:rPr>
          <w:b/>
          <w:bCs/>
          <w:color w:val="000000"/>
          <w:sz w:val="20"/>
          <w:szCs w:val="20"/>
        </w:rPr>
      </w:pPr>
      <w:r w:rsidRPr="00D5441F">
        <w:rPr>
          <w:b/>
          <w:bCs/>
          <w:color w:val="000000"/>
          <w:sz w:val="20"/>
          <w:szCs w:val="20"/>
        </w:rPr>
        <w:t>SAP-</w:t>
      </w:r>
      <w:r w:rsidR="00472B86" w:rsidRPr="00D5441F">
        <w:rPr>
          <w:b/>
          <w:bCs/>
          <w:color w:val="000000"/>
          <w:sz w:val="20"/>
          <w:szCs w:val="20"/>
        </w:rPr>
        <w:t xml:space="preserve">I: </w:t>
      </w:r>
      <w:r w:rsidR="00472B86" w:rsidRPr="00D5441F">
        <w:rPr>
          <w:b/>
          <w:sz w:val="20"/>
          <w:szCs w:val="20"/>
        </w:rPr>
        <w:t>SAP ABAP Workbench Fundamentals</w:t>
      </w:r>
    </w:p>
    <w:p w:rsidR="00A5330E" w:rsidRPr="00D5441F" w:rsidRDefault="00A5330E" w:rsidP="00A5330E">
      <w:pPr>
        <w:ind w:left="2880"/>
        <w:rPr>
          <w:b/>
          <w:bCs/>
          <w:sz w:val="20"/>
          <w:szCs w:val="20"/>
        </w:rPr>
      </w:pPr>
      <w:r w:rsidRPr="00D5441F">
        <w:rPr>
          <w:b/>
          <w:bCs/>
          <w:sz w:val="20"/>
          <w:szCs w:val="20"/>
        </w:rPr>
        <w:t xml:space="preserve">            </w:t>
      </w:r>
      <w:r w:rsidR="00585B5F" w:rsidRPr="00D5441F">
        <w:rPr>
          <w:b/>
          <w:bCs/>
          <w:sz w:val="20"/>
          <w:szCs w:val="20"/>
        </w:rPr>
        <w:t>(</w:t>
      </w:r>
      <w:r w:rsidRPr="00D5441F">
        <w:rPr>
          <w:b/>
          <w:bCs/>
          <w:sz w:val="20"/>
          <w:szCs w:val="20"/>
        </w:rPr>
        <w:t>Open Elective – I</w:t>
      </w:r>
      <w:r w:rsidR="00585B5F" w:rsidRPr="00D5441F">
        <w:rPr>
          <w:b/>
          <w:bCs/>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83"/>
      </w:tblGrid>
      <w:tr w:rsidR="00A5330E" w:rsidRPr="00D5441F" w:rsidTr="00A5330E">
        <w:trPr>
          <w:trHeight w:val="261"/>
          <w:jc w:val="right"/>
        </w:trPr>
        <w:tc>
          <w:tcPr>
            <w:tcW w:w="338" w:type="dxa"/>
          </w:tcPr>
          <w:p w:rsidR="00A5330E" w:rsidRPr="00D5441F" w:rsidRDefault="00A5330E" w:rsidP="00A5330E">
            <w:pPr>
              <w:rPr>
                <w:b/>
                <w:bCs/>
                <w:sz w:val="20"/>
                <w:szCs w:val="20"/>
              </w:rPr>
            </w:pPr>
            <w:r w:rsidRPr="00D5441F">
              <w:rPr>
                <w:b/>
                <w:bCs/>
                <w:sz w:val="20"/>
                <w:szCs w:val="20"/>
              </w:rPr>
              <w:t>a</w:t>
            </w:r>
          </w:p>
        </w:tc>
        <w:tc>
          <w:tcPr>
            <w:tcW w:w="350" w:type="dxa"/>
          </w:tcPr>
          <w:p w:rsidR="00A5330E" w:rsidRPr="00D5441F" w:rsidRDefault="00A5330E" w:rsidP="00A5330E">
            <w:pPr>
              <w:rPr>
                <w:b/>
                <w:bCs/>
                <w:sz w:val="20"/>
                <w:szCs w:val="20"/>
              </w:rPr>
            </w:pPr>
            <w:r w:rsidRPr="00D5441F">
              <w:rPr>
                <w:b/>
                <w:bCs/>
                <w:sz w:val="20"/>
                <w:szCs w:val="20"/>
              </w:rPr>
              <w:t>b</w:t>
            </w:r>
          </w:p>
        </w:tc>
        <w:tc>
          <w:tcPr>
            <w:tcW w:w="338" w:type="dxa"/>
          </w:tcPr>
          <w:p w:rsidR="00A5330E" w:rsidRPr="00D5441F" w:rsidRDefault="00A5330E" w:rsidP="00A5330E">
            <w:pPr>
              <w:rPr>
                <w:b/>
                <w:bCs/>
                <w:sz w:val="20"/>
                <w:szCs w:val="20"/>
              </w:rPr>
            </w:pPr>
            <w:r w:rsidRPr="00D5441F">
              <w:rPr>
                <w:b/>
                <w:bCs/>
                <w:sz w:val="20"/>
                <w:szCs w:val="20"/>
              </w:rPr>
              <w:t>c</w:t>
            </w:r>
          </w:p>
        </w:tc>
        <w:tc>
          <w:tcPr>
            <w:tcW w:w="350" w:type="dxa"/>
          </w:tcPr>
          <w:p w:rsidR="00A5330E" w:rsidRPr="00D5441F" w:rsidRDefault="00A5330E" w:rsidP="00A5330E">
            <w:pPr>
              <w:rPr>
                <w:b/>
                <w:bCs/>
                <w:sz w:val="20"/>
                <w:szCs w:val="20"/>
              </w:rPr>
            </w:pPr>
            <w:r w:rsidRPr="00D5441F">
              <w:rPr>
                <w:b/>
                <w:bCs/>
                <w:sz w:val="20"/>
                <w:szCs w:val="20"/>
              </w:rPr>
              <w:t>d</w:t>
            </w:r>
          </w:p>
        </w:tc>
        <w:tc>
          <w:tcPr>
            <w:tcW w:w="338" w:type="dxa"/>
          </w:tcPr>
          <w:p w:rsidR="00A5330E" w:rsidRPr="00D5441F" w:rsidRDefault="00A5330E" w:rsidP="00A5330E">
            <w:pPr>
              <w:rPr>
                <w:b/>
                <w:bCs/>
                <w:sz w:val="20"/>
                <w:szCs w:val="20"/>
              </w:rPr>
            </w:pPr>
            <w:r w:rsidRPr="00D5441F">
              <w:rPr>
                <w:b/>
                <w:bCs/>
                <w:sz w:val="20"/>
                <w:szCs w:val="20"/>
              </w:rPr>
              <w:t>e</w:t>
            </w:r>
          </w:p>
        </w:tc>
        <w:tc>
          <w:tcPr>
            <w:tcW w:w="338" w:type="dxa"/>
          </w:tcPr>
          <w:p w:rsidR="00A5330E" w:rsidRPr="00D5441F" w:rsidRDefault="00A5330E" w:rsidP="00A5330E">
            <w:pPr>
              <w:rPr>
                <w:b/>
                <w:bCs/>
                <w:sz w:val="20"/>
                <w:szCs w:val="20"/>
              </w:rPr>
            </w:pPr>
            <w:r w:rsidRPr="00D5441F">
              <w:rPr>
                <w:b/>
                <w:bCs/>
                <w:sz w:val="20"/>
                <w:szCs w:val="20"/>
              </w:rPr>
              <w:t>f</w:t>
            </w:r>
          </w:p>
        </w:tc>
        <w:tc>
          <w:tcPr>
            <w:tcW w:w="338" w:type="dxa"/>
          </w:tcPr>
          <w:p w:rsidR="00A5330E" w:rsidRPr="00D5441F" w:rsidRDefault="00A5330E" w:rsidP="00A5330E">
            <w:pPr>
              <w:rPr>
                <w:b/>
                <w:bCs/>
                <w:sz w:val="20"/>
                <w:szCs w:val="20"/>
              </w:rPr>
            </w:pPr>
            <w:r w:rsidRPr="00D5441F">
              <w:rPr>
                <w:b/>
                <w:bCs/>
                <w:sz w:val="20"/>
                <w:szCs w:val="20"/>
              </w:rPr>
              <w:t>g</w:t>
            </w:r>
          </w:p>
        </w:tc>
        <w:tc>
          <w:tcPr>
            <w:tcW w:w="350" w:type="dxa"/>
          </w:tcPr>
          <w:p w:rsidR="00A5330E" w:rsidRPr="00D5441F" w:rsidRDefault="00A5330E" w:rsidP="00A5330E">
            <w:pPr>
              <w:rPr>
                <w:b/>
                <w:bCs/>
                <w:sz w:val="20"/>
                <w:szCs w:val="20"/>
              </w:rPr>
            </w:pPr>
            <w:r w:rsidRPr="00D5441F">
              <w:rPr>
                <w:b/>
                <w:bCs/>
                <w:sz w:val="20"/>
                <w:szCs w:val="20"/>
              </w:rPr>
              <w:t>h</w:t>
            </w:r>
          </w:p>
        </w:tc>
        <w:tc>
          <w:tcPr>
            <w:tcW w:w="338" w:type="dxa"/>
          </w:tcPr>
          <w:p w:rsidR="00A5330E" w:rsidRPr="00D5441F" w:rsidRDefault="00A5330E" w:rsidP="00A5330E">
            <w:pPr>
              <w:rPr>
                <w:b/>
                <w:bCs/>
                <w:sz w:val="20"/>
                <w:szCs w:val="20"/>
              </w:rPr>
            </w:pPr>
            <w:r w:rsidRPr="00D5441F">
              <w:rPr>
                <w:b/>
                <w:bCs/>
                <w:sz w:val="20"/>
                <w:szCs w:val="20"/>
              </w:rPr>
              <w:t>i</w:t>
            </w:r>
          </w:p>
        </w:tc>
        <w:tc>
          <w:tcPr>
            <w:tcW w:w="338" w:type="dxa"/>
          </w:tcPr>
          <w:p w:rsidR="00A5330E" w:rsidRPr="00D5441F" w:rsidRDefault="00A5330E" w:rsidP="00A5330E">
            <w:pPr>
              <w:rPr>
                <w:b/>
                <w:bCs/>
                <w:sz w:val="20"/>
                <w:szCs w:val="20"/>
              </w:rPr>
            </w:pPr>
            <w:r w:rsidRPr="00D5441F">
              <w:rPr>
                <w:b/>
                <w:bCs/>
                <w:sz w:val="20"/>
                <w:szCs w:val="20"/>
              </w:rPr>
              <w:t>j</w:t>
            </w:r>
          </w:p>
        </w:tc>
        <w:tc>
          <w:tcPr>
            <w:tcW w:w="350" w:type="dxa"/>
          </w:tcPr>
          <w:p w:rsidR="00A5330E" w:rsidRPr="00D5441F" w:rsidRDefault="00A5330E" w:rsidP="00A5330E">
            <w:pPr>
              <w:rPr>
                <w:b/>
                <w:bCs/>
                <w:sz w:val="20"/>
                <w:szCs w:val="20"/>
              </w:rPr>
            </w:pPr>
            <w:r w:rsidRPr="00D5441F">
              <w:rPr>
                <w:b/>
                <w:bCs/>
                <w:sz w:val="20"/>
                <w:szCs w:val="20"/>
              </w:rPr>
              <w:t>k</w:t>
            </w:r>
          </w:p>
        </w:tc>
        <w:tc>
          <w:tcPr>
            <w:tcW w:w="350" w:type="dxa"/>
          </w:tcPr>
          <w:p w:rsidR="00A5330E" w:rsidRPr="00D5441F" w:rsidRDefault="00A5330E" w:rsidP="00A5330E">
            <w:pPr>
              <w:rPr>
                <w:b/>
                <w:bCs/>
                <w:sz w:val="20"/>
                <w:szCs w:val="20"/>
              </w:rPr>
            </w:pPr>
            <w:r w:rsidRPr="00D5441F">
              <w:rPr>
                <w:b/>
                <w:bCs/>
                <w:sz w:val="20"/>
                <w:szCs w:val="20"/>
              </w:rPr>
              <w:t>l</w:t>
            </w:r>
          </w:p>
        </w:tc>
        <w:tc>
          <w:tcPr>
            <w:tcW w:w="350" w:type="dxa"/>
          </w:tcPr>
          <w:p w:rsidR="00A5330E" w:rsidRPr="00D5441F" w:rsidRDefault="00A5330E" w:rsidP="00A5330E">
            <w:pPr>
              <w:rPr>
                <w:b/>
                <w:bCs/>
                <w:sz w:val="20"/>
                <w:szCs w:val="20"/>
              </w:rPr>
            </w:pPr>
            <w:r w:rsidRPr="00D5441F">
              <w:rPr>
                <w:b/>
                <w:bCs/>
                <w:sz w:val="20"/>
                <w:szCs w:val="20"/>
              </w:rPr>
              <w:t>m</w:t>
            </w:r>
          </w:p>
        </w:tc>
      </w:tr>
      <w:tr w:rsidR="00A5330E" w:rsidRPr="00D5441F" w:rsidTr="00A5330E">
        <w:trPr>
          <w:trHeight w:val="280"/>
          <w:jc w:val="right"/>
        </w:trPr>
        <w:tc>
          <w:tcPr>
            <w:tcW w:w="338" w:type="dxa"/>
          </w:tcPr>
          <w:p w:rsidR="00A5330E" w:rsidRPr="00D5441F" w:rsidRDefault="00A5330E" w:rsidP="00A5330E">
            <w:pPr>
              <w:rPr>
                <w:b/>
                <w:bCs/>
                <w:sz w:val="20"/>
                <w:szCs w:val="20"/>
              </w:rPr>
            </w:pPr>
          </w:p>
        </w:tc>
        <w:tc>
          <w:tcPr>
            <w:tcW w:w="350" w:type="dxa"/>
          </w:tcPr>
          <w:p w:rsidR="00A5330E" w:rsidRPr="00D5441F" w:rsidRDefault="00A5330E" w:rsidP="00A5330E">
            <w:pPr>
              <w:rPr>
                <w:b/>
                <w:bCs/>
                <w:sz w:val="20"/>
                <w:szCs w:val="20"/>
              </w:rPr>
            </w:pPr>
          </w:p>
        </w:tc>
        <w:tc>
          <w:tcPr>
            <w:tcW w:w="338" w:type="dxa"/>
          </w:tcPr>
          <w:p w:rsidR="00A5330E" w:rsidRPr="00D5441F" w:rsidRDefault="00A5330E" w:rsidP="00A5330E">
            <w:pPr>
              <w:rPr>
                <w:b/>
                <w:bCs/>
                <w:sz w:val="20"/>
                <w:szCs w:val="20"/>
              </w:rPr>
            </w:pPr>
          </w:p>
        </w:tc>
        <w:tc>
          <w:tcPr>
            <w:tcW w:w="350" w:type="dxa"/>
          </w:tcPr>
          <w:p w:rsidR="00A5330E" w:rsidRPr="00D5441F" w:rsidRDefault="00A5330E" w:rsidP="00A5330E">
            <w:pPr>
              <w:rPr>
                <w:b/>
                <w:bCs/>
                <w:sz w:val="20"/>
                <w:szCs w:val="20"/>
              </w:rPr>
            </w:pPr>
          </w:p>
        </w:tc>
        <w:tc>
          <w:tcPr>
            <w:tcW w:w="338" w:type="dxa"/>
          </w:tcPr>
          <w:p w:rsidR="00A5330E" w:rsidRPr="00D5441F" w:rsidRDefault="00A5330E" w:rsidP="00A5330E">
            <w:pPr>
              <w:rPr>
                <w:b/>
                <w:bCs/>
                <w:sz w:val="20"/>
                <w:szCs w:val="20"/>
              </w:rPr>
            </w:pPr>
            <w:r w:rsidRPr="00D5441F">
              <w:rPr>
                <w:b/>
                <w:bCs/>
                <w:sz w:val="20"/>
                <w:szCs w:val="20"/>
              </w:rPr>
              <w:t>x</w:t>
            </w:r>
          </w:p>
        </w:tc>
        <w:tc>
          <w:tcPr>
            <w:tcW w:w="338" w:type="dxa"/>
          </w:tcPr>
          <w:p w:rsidR="00A5330E" w:rsidRPr="00D5441F" w:rsidRDefault="00A5330E" w:rsidP="00A5330E">
            <w:pPr>
              <w:rPr>
                <w:b/>
                <w:bCs/>
                <w:sz w:val="20"/>
                <w:szCs w:val="20"/>
              </w:rPr>
            </w:pPr>
          </w:p>
        </w:tc>
        <w:tc>
          <w:tcPr>
            <w:tcW w:w="338" w:type="dxa"/>
          </w:tcPr>
          <w:p w:rsidR="00A5330E" w:rsidRPr="00D5441F" w:rsidRDefault="00A5330E" w:rsidP="00A5330E">
            <w:pPr>
              <w:rPr>
                <w:b/>
                <w:bCs/>
                <w:sz w:val="20"/>
                <w:szCs w:val="20"/>
              </w:rPr>
            </w:pPr>
          </w:p>
        </w:tc>
        <w:tc>
          <w:tcPr>
            <w:tcW w:w="350" w:type="dxa"/>
          </w:tcPr>
          <w:p w:rsidR="00A5330E" w:rsidRPr="00D5441F" w:rsidRDefault="00A5330E" w:rsidP="00A5330E">
            <w:pPr>
              <w:rPr>
                <w:b/>
                <w:bCs/>
                <w:sz w:val="20"/>
                <w:szCs w:val="20"/>
              </w:rPr>
            </w:pPr>
          </w:p>
        </w:tc>
        <w:tc>
          <w:tcPr>
            <w:tcW w:w="338" w:type="dxa"/>
          </w:tcPr>
          <w:p w:rsidR="00A5330E" w:rsidRPr="00D5441F" w:rsidRDefault="00A5330E" w:rsidP="00A5330E">
            <w:pPr>
              <w:rPr>
                <w:b/>
                <w:bCs/>
                <w:sz w:val="20"/>
                <w:szCs w:val="20"/>
              </w:rPr>
            </w:pPr>
          </w:p>
        </w:tc>
        <w:tc>
          <w:tcPr>
            <w:tcW w:w="338" w:type="dxa"/>
          </w:tcPr>
          <w:p w:rsidR="00A5330E" w:rsidRPr="00D5441F" w:rsidRDefault="00A5330E" w:rsidP="00A5330E">
            <w:pPr>
              <w:rPr>
                <w:b/>
                <w:bCs/>
                <w:sz w:val="20"/>
                <w:szCs w:val="20"/>
              </w:rPr>
            </w:pPr>
          </w:p>
        </w:tc>
        <w:tc>
          <w:tcPr>
            <w:tcW w:w="350" w:type="dxa"/>
          </w:tcPr>
          <w:p w:rsidR="00A5330E" w:rsidRPr="00D5441F" w:rsidRDefault="00A5330E" w:rsidP="00A5330E">
            <w:pPr>
              <w:rPr>
                <w:b/>
                <w:bCs/>
                <w:sz w:val="20"/>
                <w:szCs w:val="20"/>
              </w:rPr>
            </w:pPr>
            <w:r w:rsidRPr="00D5441F">
              <w:rPr>
                <w:b/>
                <w:bCs/>
                <w:sz w:val="20"/>
                <w:szCs w:val="20"/>
              </w:rPr>
              <w:t>x</w:t>
            </w:r>
          </w:p>
        </w:tc>
        <w:tc>
          <w:tcPr>
            <w:tcW w:w="350" w:type="dxa"/>
          </w:tcPr>
          <w:p w:rsidR="00A5330E" w:rsidRPr="00D5441F" w:rsidRDefault="00A5330E" w:rsidP="00A5330E">
            <w:pPr>
              <w:rPr>
                <w:b/>
                <w:bCs/>
                <w:sz w:val="20"/>
                <w:szCs w:val="20"/>
              </w:rPr>
            </w:pPr>
          </w:p>
        </w:tc>
        <w:tc>
          <w:tcPr>
            <w:tcW w:w="350" w:type="dxa"/>
          </w:tcPr>
          <w:p w:rsidR="00A5330E" w:rsidRPr="00D5441F" w:rsidRDefault="00A5330E" w:rsidP="00A5330E">
            <w:pPr>
              <w:rPr>
                <w:b/>
                <w:bCs/>
                <w:sz w:val="20"/>
                <w:szCs w:val="20"/>
              </w:rPr>
            </w:pPr>
            <w:r w:rsidRPr="00D5441F">
              <w:rPr>
                <w:b/>
                <w:bCs/>
                <w:sz w:val="20"/>
                <w:szCs w:val="20"/>
              </w:rPr>
              <w:t>x</w:t>
            </w:r>
          </w:p>
        </w:tc>
      </w:tr>
    </w:tbl>
    <w:p w:rsidR="00A5330E" w:rsidRPr="00D5441F" w:rsidRDefault="00D5441F" w:rsidP="00A5330E">
      <w:pPr>
        <w:rPr>
          <w:b/>
          <w:sz w:val="20"/>
          <w:szCs w:val="20"/>
          <w:lang w:val="fr-FR"/>
        </w:rPr>
      </w:pPr>
      <w:r w:rsidRPr="00D5441F">
        <w:rPr>
          <w:b/>
          <w:bCs/>
          <w:color w:val="000000"/>
          <w:sz w:val="20"/>
          <w:szCs w:val="20"/>
          <w:lang w:val="fr-FR"/>
        </w:rPr>
        <w:t>Code: 6</w:t>
      </w:r>
      <w:r w:rsidR="00A5330E" w:rsidRPr="00D5441F">
        <w:rPr>
          <w:b/>
          <w:bCs/>
          <w:color w:val="000000"/>
          <w:sz w:val="20"/>
          <w:szCs w:val="20"/>
          <w:lang w:val="fr-FR"/>
        </w:rPr>
        <w:t xml:space="preserve">EC26                              </w:t>
      </w:r>
      <w:r w:rsidR="00A5330E" w:rsidRPr="00D5441F">
        <w:rPr>
          <w:b/>
          <w:bCs/>
          <w:color w:val="000000"/>
          <w:sz w:val="20"/>
          <w:szCs w:val="20"/>
          <w:lang w:val="fr-FR"/>
        </w:rPr>
        <w:tab/>
      </w:r>
      <w:r w:rsidR="00A5330E" w:rsidRPr="00D5441F">
        <w:rPr>
          <w:b/>
          <w:bCs/>
          <w:color w:val="000000"/>
          <w:sz w:val="20"/>
          <w:szCs w:val="20"/>
          <w:lang w:val="fr-FR"/>
        </w:rPr>
        <w:tab/>
      </w:r>
      <w:r w:rsidR="00A5330E" w:rsidRPr="00D5441F">
        <w:rPr>
          <w:b/>
          <w:bCs/>
          <w:color w:val="000000"/>
          <w:sz w:val="20"/>
          <w:szCs w:val="20"/>
          <w:lang w:val="fr-FR"/>
        </w:rPr>
        <w:tab/>
      </w:r>
      <w:r w:rsidR="00A5330E" w:rsidRPr="00D5441F">
        <w:rPr>
          <w:b/>
          <w:bCs/>
          <w:color w:val="000000"/>
          <w:sz w:val="20"/>
          <w:szCs w:val="20"/>
          <w:lang w:val="fr-FR"/>
        </w:rPr>
        <w:tab/>
      </w:r>
      <w:r w:rsidR="00A5330E" w:rsidRPr="00D5441F">
        <w:rPr>
          <w:b/>
          <w:bCs/>
          <w:color w:val="000000"/>
          <w:sz w:val="20"/>
          <w:szCs w:val="20"/>
          <w:lang w:val="fr-FR"/>
        </w:rPr>
        <w:tab/>
      </w:r>
      <w:r w:rsidR="00A5330E" w:rsidRPr="00D5441F">
        <w:rPr>
          <w:b/>
          <w:bCs/>
          <w:color w:val="000000"/>
          <w:sz w:val="20"/>
          <w:szCs w:val="20"/>
          <w:lang w:val="fr-FR"/>
        </w:rPr>
        <w:tab/>
      </w:r>
      <w:r w:rsidR="00A5330E" w:rsidRPr="00D5441F">
        <w:rPr>
          <w:b/>
          <w:sz w:val="20"/>
          <w:szCs w:val="20"/>
          <w:lang w:val="fr-FR"/>
        </w:rPr>
        <w:t>L     T    P/D    C</w:t>
      </w:r>
    </w:p>
    <w:p w:rsidR="00A5330E" w:rsidRPr="00D5441F" w:rsidRDefault="00A5330E" w:rsidP="00A5330E">
      <w:pPr>
        <w:tabs>
          <w:tab w:val="left" w:pos="180"/>
        </w:tabs>
        <w:rPr>
          <w:b/>
          <w:sz w:val="20"/>
          <w:szCs w:val="20"/>
        </w:rPr>
      </w:pP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009218F3" w:rsidRPr="00D5441F">
        <w:rPr>
          <w:b/>
          <w:sz w:val="20"/>
          <w:szCs w:val="20"/>
          <w:lang w:val="fr-FR"/>
        </w:rPr>
        <w:t>2</w:t>
      </w:r>
      <w:r w:rsidRPr="00D5441F">
        <w:rPr>
          <w:b/>
          <w:sz w:val="20"/>
          <w:szCs w:val="20"/>
          <w:lang w:val="fr-FR"/>
        </w:rPr>
        <w:t xml:space="preserve">       </w:t>
      </w:r>
      <w:r w:rsidR="009218F3" w:rsidRPr="00D5441F">
        <w:rPr>
          <w:b/>
          <w:sz w:val="20"/>
          <w:szCs w:val="20"/>
          <w:lang w:val="fr-FR"/>
        </w:rPr>
        <w:t>1</w:t>
      </w:r>
      <w:r w:rsidRPr="00D5441F">
        <w:rPr>
          <w:b/>
          <w:sz w:val="20"/>
          <w:szCs w:val="20"/>
        </w:rPr>
        <w:t xml:space="preserve">      -        </w:t>
      </w:r>
      <w:r w:rsidR="009218F3" w:rsidRPr="00D5441F">
        <w:rPr>
          <w:b/>
          <w:sz w:val="20"/>
          <w:szCs w:val="20"/>
        </w:rPr>
        <w:t>2</w:t>
      </w:r>
    </w:p>
    <w:p w:rsidR="00A5330E" w:rsidRPr="00436189" w:rsidRDefault="00A5330E" w:rsidP="00A5330E">
      <w:pPr>
        <w:jc w:val="center"/>
        <w:rPr>
          <w:b/>
          <w:sz w:val="20"/>
          <w:szCs w:val="20"/>
        </w:rPr>
      </w:pPr>
    </w:p>
    <w:tbl>
      <w:tblPr>
        <w:tblW w:w="0" w:type="auto"/>
        <w:tblLook w:val="04A0"/>
      </w:tblPr>
      <w:tblGrid>
        <w:gridCol w:w="607"/>
        <w:gridCol w:w="7731"/>
        <w:gridCol w:w="905"/>
      </w:tblGrid>
      <w:tr w:rsidR="00A5330E" w:rsidRPr="00436189" w:rsidTr="00A504FD">
        <w:tc>
          <w:tcPr>
            <w:tcW w:w="9243" w:type="dxa"/>
            <w:gridSpan w:val="3"/>
          </w:tcPr>
          <w:p w:rsidR="00A5330E" w:rsidRPr="00436189" w:rsidRDefault="00A5330E" w:rsidP="00A5330E">
            <w:pPr>
              <w:rPr>
                <w:b/>
                <w:sz w:val="20"/>
                <w:szCs w:val="20"/>
              </w:rPr>
            </w:pPr>
            <w:r w:rsidRPr="00436189">
              <w:rPr>
                <w:b/>
                <w:sz w:val="20"/>
                <w:szCs w:val="20"/>
              </w:rPr>
              <w:t>Course Objective</w:t>
            </w:r>
          </w:p>
        </w:tc>
      </w:tr>
      <w:tr w:rsidR="00A5330E" w:rsidRPr="00436189" w:rsidTr="00A504FD">
        <w:tc>
          <w:tcPr>
            <w:tcW w:w="9243" w:type="dxa"/>
            <w:gridSpan w:val="3"/>
          </w:tcPr>
          <w:p w:rsidR="00A5330E" w:rsidRPr="00436189" w:rsidRDefault="00A5330E" w:rsidP="007637A5">
            <w:pPr>
              <w:pStyle w:val="ListParagraph"/>
              <w:numPr>
                <w:ilvl w:val="0"/>
                <w:numId w:val="21"/>
              </w:numPr>
              <w:spacing w:after="0" w:line="240" w:lineRule="auto"/>
              <w:rPr>
                <w:rFonts w:ascii="Times New Roman" w:hAnsi="Times New Roman"/>
                <w:sz w:val="20"/>
              </w:rPr>
            </w:pPr>
            <w:r w:rsidRPr="00436189">
              <w:rPr>
                <w:rFonts w:ascii="Times New Roman" w:hAnsi="Times New Roman"/>
                <w:sz w:val="20"/>
              </w:rPr>
              <w:t>Understand the SAP NetWeaver AS fundamentals</w:t>
            </w:r>
          </w:p>
          <w:p w:rsidR="00A5330E" w:rsidRPr="00436189" w:rsidRDefault="00A5330E" w:rsidP="007637A5">
            <w:pPr>
              <w:pStyle w:val="ListParagraph"/>
              <w:numPr>
                <w:ilvl w:val="0"/>
                <w:numId w:val="21"/>
              </w:numPr>
              <w:spacing w:after="0" w:line="240" w:lineRule="auto"/>
              <w:rPr>
                <w:rFonts w:ascii="Times New Roman" w:hAnsi="Times New Roman"/>
                <w:sz w:val="20"/>
              </w:rPr>
            </w:pPr>
            <w:r w:rsidRPr="00436189">
              <w:rPr>
                <w:rFonts w:ascii="Times New Roman" w:hAnsi="Times New Roman"/>
                <w:sz w:val="20"/>
              </w:rPr>
              <w:t>Work with the ABAP Workbench tools</w:t>
            </w:r>
          </w:p>
          <w:p w:rsidR="00A5330E" w:rsidRPr="00436189" w:rsidRDefault="00A5330E" w:rsidP="007637A5">
            <w:pPr>
              <w:pStyle w:val="ListParagraph"/>
              <w:numPr>
                <w:ilvl w:val="0"/>
                <w:numId w:val="21"/>
              </w:numPr>
              <w:spacing w:after="0" w:line="240" w:lineRule="auto"/>
              <w:rPr>
                <w:rFonts w:ascii="Times New Roman" w:hAnsi="Times New Roman"/>
                <w:sz w:val="20"/>
              </w:rPr>
            </w:pPr>
            <w:r w:rsidRPr="00436189">
              <w:rPr>
                <w:rFonts w:ascii="Times New Roman" w:hAnsi="Times New Roman"/>
                <w:sz w:val="20"/>
              </w:rPr>
              <w:t>Write simple ABAP programs</w:t>
            </w:r>
          </w:p>
          <w:p w:rsidR="00A5330E" w:rsidRPr="00436189" w:rsidRDefault="00A5330E" w:rsidP="007637A5">
            <w:pPr>
              <w:pStyle w:val="ListParagraph"/>
              <w:numPr>
                <w:ilvl w:val="0"/>
                <w:numId w:val="21"/>
              </w:numPr>
              <w:spacing w:after="0" w:line="240" w:lineRule="auto"/>
              <w:rPr>
                <w:rFonts w:ascii="Times New Roman" w:hAnsi="Times New Roman"/>
                <w:sz w:val="20"/>
              </w:rPr>
            </w:pPr>
            <w:r w:rsidRPr="00436189">
              <w:rPr>
                <w:rFonts w:ascii="Times New Roman" w:hAnsi="Times New Roman"/>
                <w:sz w:val="20"/>
              </w:rPr>
              <w:t>Understand the ABAP Dictionary</w:t>
            </w:r>
          </w:p>
        </w:tc>
      </w:tr>
      <w:tr w:rsidR="00A5330E" w:rsidRPr="00436189" w:rsidTr="00A504FD">
        <w:tc>
          <w:tcPr>
            <w:tcW w:w="9243" w:type="dxa"/>
            <w:gridSpan w:val="3"/>
          </w:tcPr>
          <w:p w:rsidR="00A5330E" w:rsidRPr="00436189" w:rsidRDefault="00A5330E" w:rsidP="00A5330E">
            <w:pPr>
              <w:rPr>
                <w:b/>
                <w:sz w:val="20"/>
                <w:szCs w:val="20"/>
              </w:rPr>
            </w:pPr>
            <w:r w:rsidRPr="00436189">
              <w:rPr>
                <w:b/>
                <w:sz w:val="20"/>
                <w:szCs w:val="20"/>
              </w:rPr>
              <w:t>Course Outcomes</w:t>
            </w:r>
          </w:p>
        </w:tc>
      </w:tr>
      <w:tr w:rsidR="00A5330E" w:rsidRPr="00436189" w:rsidTr="00A504FD">
        <w:tc>
          <w:tcPr>
            <w:tcW w:w="9243" w:type="dxa"/>
            <w:gridSpan w:val="3"/>
          </w:tcPr>
          <w:p w:rsidR="00A5330E" w:rsidRPr="00436189" w:rsidRDefault="00A5330E" w:rsidP="007637A5">
            <w:pPr>
              <w:pStyle w:val="ListParagraph"/>
              <w:numPr>
                <w:ilvl w:val="0"/>
                <w:numId w:val="22"/>
              </w:numPr>
              <w:spacing w:after="0" w:line="240" w:lineRule="auto"/>
              <w:rPr>
                <w:rFonts w:ascii="Times New Roman" w:hAnsi="Times New Roman"/>
                <w:sz w:val="20"/>
              </w:rPr>
            </w:pPr>
            <w:r w:rsidRPr="00436189">
              <w:rPr>
                <w:rFonts w:ascii="Times New Roman" w:hAnsi="Times New Roman"/>
                <w:sz w:val="20"/>
              </w:rPr>
              <w:t>To acquire through knowledge of SAP Net weaver architecture, ABAP fundamentals (like language elements, modularization, ABAP dictionary)</w:t>
            </w:r>
          </w:p>
          <w:p w:rsidR="00A5330E" w:rsidRPr="00436189" w:rsidRDefault="00A5330E" w:rsidP="007637A5">
            <w:pPr>
              <w:pStyle w:val="ListParagraph"/>
              <w:numPr>
                <w:ilvl w:val="0"/>
                <w:numId w:val="22"/>
              </w:numPr>
              <w:spacing w:after="0" w:line="240" w:lineRule="auto"/>
              <w:rPr>
                <w:rFonts w:ascii="Times New Roman" w:hAnsi="Times New Roman"/>
                <w:sz w:val="20"/>
              </w:rPr>
            </w:pPr>
            <w:r w:rsidRPr="00436189">
              <w:rPr>
                <w:rFonts w:ascii="Times New Roman" w:hAnsi="Times New Roman"/>
                <w:sz w:val="20"/>
              </w:rPr>
              <w:t>To write simple ABAP programs and reports</w:t>
            </w:r>
          </w:p>
          <w:p w:rsidR="00A5330E" w:rsidRPr="00436189" w:rsidRDefault="00A5330E" w:rsidP="007637A5">
            <w:pPr>
              <w:pStyle w:val="ListParagraph"/>
              <w:numPr>
                <w:ilvl w:val="0"/>
                <w:numId w:val="22"/>
              </w:numPr>
              <w:spacing w:after="0" w:line="240" w:lineRule="auto"/>
              <w:rPr>
                <w:rFonts w:ascii="Times New Roman" w:hAnsi="Times New Roman"/>
                <w:sz w:val="20"/>
              </w:rPr>
            </w:pPr>
            <w:r w:rsidRPr="00436189">
              <w:rPr>
                <w:rFonts w:ascii="Times New Roman" w:hAnsi="Times New Roman"/>
                <w:sz w:val="20"/>
              </w:rPr>
              <w:t>To be able to debug and analyze errors and performance of programs</w:t>
            </w:r>
          </w:p>
        </w:tc>
      </w:tr>
      <w:tr w:rsidR="00A5330E" w:rsidRPr="00436189" w:rsidTr="00A504FD">
        <w:tc>
          <w:tcPr>
            <w:tcW w:w="607" w:type="dxa"/>
          </w:tcPr>
          <w:p w:rsidR="00A5330E" w:rsidRPr="00436189" w:rsidRDefault="00A5330E" w:rsidP="00A5330E">
            <w:pPr>
              <w:rPr>
                <w:b/>
                <w:sz w:val="20"/>
                <w:szCs w:val="20"/>
              </w:rPr>
            </w:pPr>
            <w:r w:rsidRPr="00436189">
              <w:rPr>
                <w:b/>
                <w:sz w:val="20"/>
                <w:szCs w:val="20"/>
              </w:rPr>
              <w:t>Unit</w:t>
            </w:r>
          </w:p>
        </w:tc>
        <w:tc>
          <w:tcPr>
            <w:tcW w:w="7731" w:type="dxa"/>
          </w:tcPr>
          <w:p w:rsidR="00A5330E" w:rsidRPr="00436189" w:rsidRDefault="00A5330E" w:rsidP="00A5330E">
            <w:pPr>
              <w:rPr>
                <w:b/>
                <w:sz w:val="20"/>
                <w:szCs w:val="20"/>
              </w:rPr>
            </w:pPr>
            <w:r w:rsidRPr="00436189">
              <w:rPr>
                <w:b/>
                <w:sz w:val="20"/>
                <w:szCs w:val="20"/>
              </w:rPr>
              <w:t>Content</w:t>
            </w:r>
          </w:p>
        </w:tc>
        <w:tc>
          <w:tcPr>
            <w:tcW w:w="905" w:type="dxa"/>
          </w:tcPr>
          <w:p w:rsidR="00A5330E" w:rsidRPr="00436189" w:rsidRDefault="00A5330E" w:rsidP="00A5330E">
            <w:pPr>
              <w:rPr>
                <w:b/>
                <w:sz w:val="20"/>
                <w:szCs w:val="20"/>
              </w:rPr>
            </w:pPr>
            <w:r w:rsidRPr="00436189">
              <w:rPr>
                <w:b/>
                <w:sz w:val="20"/>
                <w:szCs w:val="20"/>
              </w:rPr>
              <w:t>Hours</w:t>
            </w: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1</w:t>
            </w:r>
          </w:p>
        </w:tc>
        <w:tc>
          <w:tcPr>
            <w:tcW w:w="7731" w:type="dxa"/>
          </w:tcPr>
          <w:p w:rsidR="00A5330E" w:rsidRPr="00436189" w:rsidRDefault="00A5330E" w:rsidP="00A5330E">
            <w:pPr>
              <w:rPr>
                <w:sz w:val="20"/>
                <w:szCs w:val="20"/>
              </w:rPr>
            </w:pPr>
            <w:r w:rsidRPr="00436189">
              <w:rPr>
                <w:sz w:val="20"/>
                <w:szCs w:val="20"/>
              </w:rPr>
              <w:t>I</w:t>
            </w:r>
            <w:r w:rsidRPr="00436189">
              <w:rPr>
                <w:b/>
                <w:sz w:val="20"/>
                <w:szCs w:val="20"/>
              </w:rPr>
              <w:t>ntroduction to enterprise resource planning(ERP)</w:t>
            </w:r>
          </w:p>
        </w:tc>
        <w:tc>
          <w:tcPr>
            <w:tcW w:w="905" w:type="dxa"/>
            <w:vMerge w:val="restart"/>
          </w:tcPr>
          <w:p w:rsidR="00A5330E" w:rsidRPr="00436189" w:rsidRDefault="00A5330E" w:rsidP="00A5330E">
            <w:pPr>
              <w:jc w:val="center"/>
              <w:rPr>
                <w:sz w:val="20"/>
                <w:szCs w:val="20"/>
              </w:rPr>
            </w:pPr>
            <w:r w:rsidRPr="00436189">
              <w:rPr>
                <w:sz w:val="20"/>
                <w:szCs w:val="20"/>
              </w:rPr>
              <w:t>4</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3"/>
              </w:numPr>
              <w:spacing w:after="0" w:line="240" w:lineRule="auto"/>
              <w:rPr>
                <w:rFonts w:ascii="Times New Roman" w:hAnsi="Times New Roman"/>
                <w:sz w:val="20"/>
              </w:rPr>
            </w:pPr>
            <w:r w:rsidRPr="00436189">
              <w:rPr>
                <w:rFonts w:ascii="Times New Roman" w:hAnsi="Times New Roman"/>
                <w:sz w:val="20"/>
              </w:rPr>
              <w:t>ERP explained</w:t>
            </w:r>
          </w:p>
          <w:p w:rsidR="00A5330E" w:rsidRPr="00436189" w:rsidRDefault="00A5330E" w:rsidP="007637A5">
            <w:pPr>
              <w:pStyle w:val="ListParagraph"/>
              <w:numPr>
                <w:ilvl w:val="0"/>
                <w:numId w:val="23"/>
              </w:numPr>
              <w:spacing w:after="0" w:line="240" w:lineRule="auto"/>
              <w:rPr>
                <w:rFonts w:ascii="Times New Roman" w:hAnsi="Times New Roman"/>
                <w:sz w:val="20"/>
              </w:rPr>
            </w:pPr>
            <w:r w:rsidRPr="00436189">
              <w:rPr>
                <w:rFonts w:ascii="Times New Roman" w:hAnsi="Times New Roman"/>
                <w:sz w:val="20"/>
              </w:rPr>
              <w:t>System wide concepts</w:t>
            </w:r>
          </w:p>
          <w:p w:rsidR="00A5330E" w:rsidRPr="00436189" w:rsidRDefault="00A5330E" w:rsidP="007637A5">
            <w:pPr>
              <w:pStyle w:val="ListParagraph"/>
              <w:numPr>
                <w:ilvl w:val="0"/>
                <w:numId w:val="23"/>
              </w:numPr>
              <w:spacing w:after="0" w:line="240" w:lineRule="auto"/>
              <w:rPr>
                <w:rFonts w:ascii="Times New Roman" w:hAnsi="Times New Roman"/>
                <w:sz w:val="20"/>
              </w:rPr>
            </w:pPr>
            <w:r w:rsidRPr="00436189">
              <w:rPr>
                <w:rFonts w:ascii="Times New Roman" w:hAnsi="Times New Roman"/>
                <w:sz w:val="20"/>
              </w:rPr>
              <w:t>SAP applications and components</w:t>
            </w:r>
          </w:p>
          <w:p w:rsidR="00A5330E" w:rsidRPr="00436189" w:rsidRDefault="00A5330E" w:rsidP="007637A5">
            <w:pPr>
              <w:pStyle w:val="ListParagraph"/>
              <w:numPr>
                <w:ilvl w:val="0"/>
                <w:numId w:val="23"/>
              </w:numPr>
              <w:spacing w:after="0" w:line="240" w:lineRule="auto"/>
              <w:rPr>
                <w:rFonts w:ascii="Times New Roman" w:hAnsi="Times New Roman"/>
                <w:sz w:val="20"/>
              </w:rPr>
            </w:pPr>
            <w:r w:rsidRPr="00436189">
              <w:rPr>
                <w:rFonts w:ascii="Times New Roman" w:hAnsi="Times New Roman"/>
                <w:sz w:val="20"/>
              </w:rPr>
              <w:t>Sample end to end business process</w:t>
            </w:r>
          </w:p>
        </w:tc>
        <w:tc>
          <w:tcPr>
            <w:tcW w:w="905" w:type="dxa"/>
            <w:vMerge/>
          </w:tcPr>
          <w:p w:rsidR="00A5330E" w:rsidRPr="00436189" w:rsidRDefault="00A5330E" w:rsidP="00A5330E">
            <w:pPr>
              <w:rPr>
                <w:sz w:val="20"/>
                <w:szCs w:val="20"/>
              </w:rPr>
            </w:pP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2</w:t>
            </w:r>
          </w:p>
        </w:tc>
        <w:tc>
          <w:tcPr>
            <w:tcW w:w="7731" w:type="dxa"/>
          </w:tcPr>
          <w:p w:rsidR="00A5330E" w:rsidRPr="00436189" w:rsidRDefault="00A5330E" w:rsidP="00A5330E">
            <w:pPr>
              <w:rPr>
                <w:b/>
                <w:sz w:val="20"/>
                <w:szCs w:val="20"/>
              </w:rPr>
            </w:pPr>
            <w:r w:rsidRPr="00436189">
              <w:rPr>
                <w:b/>
                <w:sz w:val="20"/>
                <w:szCs w:val="20"/>
              </w:rPr>
              <w:t>SAP Net weaver application server fundamentals</w:t>
            </w:r>
          </w:p>
        </w:tc>
        <w:tc>
          <w:tcPr>
            <w:tcW w:w="905" w:type="dxa"/>
            <w:vMerge w:val="restart"/>
          </w:tcPr>
          <w:p w:rsidR="00A5330E" w:rsidRPr="00436189" w:rsidRDefault="00A5330E" w:rsidP="00A5330E">
            <w:pPr>
              <w:rPr>
                <w:sz w:val="20"/>
                <w:szCs w:val="20"/>
              </w:rPr>
            </w:pPr>
            <w:r w:rsidRPr="00436189">
              <w:rPr>
                <w:sz w:val="20"/>
                <w:szCs w:val="20"/>
              </w:rPr>
              <w:t xml:space="preserve"> 8</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4"/>
              </w:numPr>
              <w:spacing w:after="0" w:line="240" w:lineRule="auto"/>
              <w:rPr>
                <w:rFonts w:ascii="Times New Roman" w:hAnsi="Times New Roman"/>
                <w:sz w:val="20"/>
              </w:rPr>
            </w:pPr>
            <w:r w:rsidRPr="00436189">
              <w:rPr>
                <w:rFonts w:ascii="Times New Roman" w:hAnsi="Times New Roman"/>
                <w:sz w:val="20"/>
              </w:rPr>
              <w:t>SAP systems and SAP applications portfolio</w:t>
            </w:r>
          </w:p>
          <w:p w:rsidR="00A5330E" w:rsidRPr="00436189" w:rsidRDefault="00A5330E" w:rsidP="007637A5">
            <w:pPr>
              <w:pStyle w:val="ListParagraph"/>
              <w:numPr>
                <w:ilvl w:val="0"/>
                <w:numId w:val="24"/>
              </w:numPr>
              <w:spacing w:after="0" w:line="240" w:lineRule="auto"/>
              <w:rPr>
                <w:rFonts w:ascii="Times New Roman" w:hAnsi="Times New Roman"/>
                <w:sz w:val="20"/>
              </w:rPr>
            </w:pPr>
            <w:r w:rsidRPr="00436189">
              <w:rPr>
                <w:rFonts w:ascii="Times New Roman" w:hAnsi="Times New Roman"/>
                <w:sz w:val="20"/>
              </w:rPr>
              <w:t>SAP Graphical User Interface and Navigation in AS ABAP systems</w:t>
            </w:r>
          </w:p>
          <w:p w:rsidR="00A5330E" w:rsidRPr="00436189" w:rsidRDefault="00A5330E" w:rsidP="007637A5">
            <w:pPr>
              <w:pStyle w:val="ListParagraph"/>
              <w:numPr>
                <w:ilvl w:val="0"/>
                <w:numId w:val="24"/>
              </w:numPr>
              <w:spacing w:after="0" w:line="240" w:lineRule="auto"/>
              <w:rPr>
                <w:rFonts w:ascii="Times New Roman" w:hAnsi="Times New Roman"/>
                <w:sz w:val="20"/>
              </w:rPr>
            </w:pPr>
            <w:r w:rsidRPr="00436189">
              <w:rPr>
                <w:rFonts w:ascii="Times New Roman" w:hAnsi="Times New Roman"/>
                <w:sz w:val="20"/>
              </w:rPr>
              <w:t>System core</w:t>
            </w:r>
          </w:p>
          <w:p w:rsidR="00A5330E" w:rsidRPr="00436189" w:rsidRDefault="00A5330E" w:rsidP="007637A5">
            <w:pPr>
              <w:pStyle w:val="ListParagraph"/>
              <w:numPr>
                <w:ilvl w:val="0"/>
                <w:numId w:val="24"/>
              </w:numPr>
              <w:spacing w:after="0" w:line="240" w:lineRule="auto"/>
              <w:rPr>
                <w:rFonts w:ascii="Times New Roman" w:hAnsi="Times New Roman"/>
                <w:sz w:val="20"/>
              </w:rPr>
            </w:pPr>
            <w:r w:rsidRPr="00436189">
              <w:rPr>
                <w:rFonts w:ascii="Times New Roman" w:hAnsi="Times New Roman"/>
                <w:sz w:val="20"/>
              </w:rPr>
              <w:t>Communication and integration technologies</w:t>
            </w:r>
          </w:p>
        </w:tc>
        <w:tc>
          <w:tcPr>
            <w:tcW w:w="905" w:type="dxa"/>
            <w:vMerge/>
          </w:tcPr>
          <w:p w:rsidR="00A5330E" w:rsidRPr="00436189" w:rsidRDefault="00A5330E" w:rsidP="00A5330E">
            <w:pPr>
              <w:rPr>
                <w:sz w:val="20"/>
                <w:szCs w:val="20"/>
              </w:rPr>
            </w:pP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3</w:t>
            </w:r>
          </w:p>
        </w:tc>
        <w:tc>
          <w:tcPr>
            <w:tcW w:w="7731" w:type="dxa"/>
          </w:tcPr>
          <w:p w:rsidR="00A5330E" w:rsidRPr="00436189" w:rsidRDefault="00A5330E" w:rsidP="00A5330E">
            <w:pPr>
              <w:rPr>
                <w:b/>
                <w:sz w:val="20"/>
                <w:szCs w:val="20"/>
              </w:rPr>
            </w:pPr>
            <w:r w:rsidRPr="00436189">
              <w:rPr>
                <w:b/>
                <w:sz w:val="20"/>
                <w:szCs w:val="20"/>
              </w:rPr>
              <w:t>ABAP Work bench foundations - Part 1</w:t>
            </w:r>
          </w:p>
        </w:tc>
        <w:tc>
          <w:tcPr>
            <w:tcW w:w="905" w:type="dxa"/>
            <w:vMerge w:val="restart"/>
          </w:tcPr>
          <w:p w:rsidR="00A5330E" w:rsidRPr="00436189" w:rsidRDefault="00A5330E" w:rsidP="00A5330E">
            <w:pPr>
              <w:rPr>
                <w:sz w:val="20"/>
                <w:szCs w:val="20"/>
              </w:rPr>
            </w:pPr>
            <w:r w:rsidRPr="00436189">
              <w:rPr>
                <w:sz w:val="20"/>
                <w:szCs w:val="20"/>
              </w:rPr>
              <w:t>10</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5"/>
              </w:numPr>
              <w:spacing w:after="0" w:line="240" w:lineRule="auto"/>
              <w:rPr>
                <w:rFonts w:ascii="Times New Roman" w:hAnsi="Times New Roman"/>
                <w:sz w:val="20"/>
              </w:rPr>
            </w:pPr>
            <w:r w:rsidRPr="00436189">
              <w:rPr>
                <w:rFonts w:ascii="Times New Roman" w:hAnsi="Times New Roman"/>
                <w:sz w:val="20"/>
              </w:rPr>
              <w:t>ABAP Program processing</w:t>
            </w:r>
          </w:p>
          <w:p w:rsidR="00A5330E" w:rsidRPr="00436189" w:rsidRDefault="00A5330E" w:rsidP="007637A5">
            <w:pPr>
              <w:pStyle w:val="ListParagraph"/>
              <w:numPr>
                <w:ilvl w:val="0"/>
                <w:numId w:val="25"/>
              </w:numPr>
              <w:spacing w:after="0" w:line="240" w:lineRule="auto"/>
              <w:rPr>
                <w:rFonts w:ascii="Times New Roman" w:hAnsi="Times New Roman"/>
                <w:sz w:val="20"/>
              </w:rPr>
            </w:pPr>
            <w:r w:rsidRPr="00436189">
              <w:rPr>
                <w:rFonts w:ascii="Times New Roman" w:hAnsi="Times New Roman"/>
                <w:sz w:val="20"/>
              </w:rPr>
              <w:t>ABAP Work bench tools</w:t>
            </w:r>
          </w:p>
          <w:p w:rsidR="00A5330E" w:rsidRPr="00436189" w:rsidRDefault="00A5330E" w:rsidP="007637A5">
            <w:pPr>
              <w:pStyle w:val="ListParagraph"/>
              <w:numPr>
                <w:ilvl w:val="0"/>
                <w:numId w:val="25"/>
              </w:numPr>
              <w:spacing w:after="0" w:line="240" w:lineRule="auto"/>
              <w:rPr>
                <w:rFonts w:ascii="Times New Roman" w:hAnsi="Times New Roman"/>
                <w:sz w:val="20"/>
              </w:rPr>
            </w:pPr>
            <w:r w:rsidRPr="00436189">
              <w:rPr>
                <w:rFonts w:ascii="Times New Roman" w:hAnsi="Times New Roman"/>
                <w:sz w:val="20"/>
              </w:rPr>
              <w:t>ABAP Language basics, open SQL</w:t>
            </w:r>
          </w:p>
          <w:p w:rsidR="00A5330E" w:rsidRPr="00436189" w:rsidRDefault="00A5330E" w:rsidP="007637A5">
            <w:pPr>
              <w:pStyle w:val="ListParagraph"/>
              <w:numPr>
                <w:ilvl w:val="0"/>
                <w:numId w:val="25"/>
              </w:numPr>
              <w:spacing w:after="0" w:line="240" w:lineRule="auto"/>
              <w:rPr>
                <w:rFonts w:ascii="Times New Roman" w:hAnsi="Times New Roman"/>
                <w:sz w:val="20"/>
              </w:rPr>
            </w:pPr>
            <w:r w:rsidRPr="00436189">
              <w:rPr>
                <w:rFonts w:ascii="Times New Roman" w:hAnsi="Times New Roman"/>
                <w:sz w:val="20"/>
              </w:rPr>
              <w:t>Modularization techniques</w:t>
            </w:r>
          </w:p>
        </w:tc>
        <w:tc>
          <w:tcPr>
            <w:tcW w:w="905" w:type="dxa"/>
            <w:vMerge/>
          </w:tcPr>
          <w:p w:rsidR="00A5330E" w:rsidRPr="00436189" w:rsidRDefault="00A5330E" w:rsidP="00A5330E">
            <w:pPr>
              <w:rPr>
                <w:sz w:val="20"/>
                <w:szCs w:val="20"/>
              </w:rPr>
            </w:pP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4</w:t>
            </w:r>
          </w:p>
        </w:tc>
        <w:tc>
          <w:tcPr>
            <w:tcW w:w="7731" w:type="dxa"/>
          </w:tcPr>
          <w:p w:rsidR="00A5330E" w:rsidRPr="00436189" w:rsidRDefault="00A5330E" w:rsidP="00A5330E">
            <w:pPr>
              <w:rPr>
                <w:b/>
                <w:sz w:val="20"/>
                <w:szCs w:val="20"/>
              </w:rPr>
            </w:pPr>
            <w:r w:rsidRPr="00436189">
              <w:rPr>
                <w:b/>
                <w:sz w:val="20"/>
                <w:szCs w:val="20"/>
              </w:rPr>
              <w:t>ABAP Work bench foundations - Part 2</w:t>
            </w:r>
          </w:p>
        </w:tc>
        <w:tc>
          <w:tcPr>
            <w:tcW w:w="905" w:type="dxa"/>
            <w:vMerge w:val="restart"/>
          </w:tcPr>
          <w:p w:rsidR="00A5330E" w:rsidRPr="00436189" w:rsidRDefault="00A5330E" w:rsidP="00A5330E">
            <w:pPr>
              <w:rPr>
                <w:sz w:val="20"/>
                <w:szCs w:val="20"/>
              </w:rPr>
            </w:pPr>
            <w:r w:rsidRPr="00436189">
              <w:rPr>
                <w:sz w:val="20"/>
                <w:szCs w:val="20"/>
              </w:rPr>
              <w:t>10</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6"/>
              </w:numPr>
              <w:spacing w:after="0" w:line="240" w:lineRule="auto"/>
              <w:rPr>
                <w:rFonts w:ascii="Times New Roman" w:hAnsi="Times New Roman"/>
                <w:sz w:val="20"/>
              </w:rPr>
            </w:pPr>
            <w:r w:rsidRPr="00436189">
              <w:rPr>
                <w:rFonts w:ascii="Times New Roman" w:hAnsi="Times New Roman"/>
                <w:sz w:val="20"/>
              </w:rPr>
              <w:t>Complex data objects, structures and internal tables</w:t>
            </w:r>
          </w:p>
          <w:p w:rsidR="00A5330E" w:rsidRPr="00436189" w:rsidRDefault="00A5330E" w:rsidP="007637A5">
            <w:pPr>
              <w:pStyle w:val="ListParagraph"/>
              <w:numPr>
                <w:ilvl w:val="0"/>
                <w:numId w:val="26"/>
              </w:numPr>
              <w:spacing w:after="0" w:line="240" w:lineRule="auto"/>
              <w:rPr>
                <w:rFonts w:ascii="Times New Roman" w:hAnsi="Times New Roman"/>
                <w:sz w:val="20"/>
              </w:rPr>
            </w:pPr>
            <w:r w:rsidRPr="00436189">
              <w:rPr>
                <w:rFonts w:ascii="Times New Roman" w:hAnsi="Times New Roman"/>
                <w:sz w:val="20"/>
              </w:rPr>
              <w:t>Data modeling and Data retrieval</w:t>
            </w:r>
          </w:p>
          <w:p w:rsidR="00A5330E" w:rsidRPr="00436189" w:rsidRDefault="00A5330E" w:rsidP="007637A5">
            <w:pPr>
              <w:pStyle w:val="ListParagraph"/>
              <w:numPr>
                <w:ilvl w:val="0"/>
                <w:numId w:val="26"/>
              </w:numPr>
              <w:spacing w:after="0" w:line="240" w:lineRule="auto"/>
              <w:rPr>
                <w:rFonts w:ascii="Times New Roman" w:hAnsi="Times New Roman"/>
                <w:sz w:val="20"/>
              </w:rPr>
            </w:pPr>
            <w:r w:rsidRPr="00436189">
              <w:rPr>
                <w:rFonts w:ascii="Times New Roman" w:hAnsi="Times New Roman"/>
                <w:sz w:val="20"/>
              </w:rPr>
              <w:t>Classic ABAP reports</w:t>
            </w:r>
          </w:p>
          <w:p w:rsidR="00A5330E" w:rsidRPr="00436189" w:rsidRDefault="00A5330E" w:rsidP="007637A5">
            <w:pPr>
              <w:pStyle w:val="ListParagraph"/>
              <w:numPr>
                <w:ilvl w:val="0"/>
                <w:numId w:val="26"/>
              </w:numPr>
              <w:spacing w:after="0" w:line="240" w:lineRule="auto"/>
              <w:rPr>
                <w:rFonts w:ascii="Times New Roman" w:hAnsi="Times New Roman"/>
                <w:sz w:val="20"/>
              </w:rPr>
            </w:pPr>
            <w:r w:rsidRPr="00436189">
              <w:rPr>
                <w:rFonts w:ascii="Times New Roman" w:hAnsi="Times New Roman"/>
                <w:sz w:val="20"/>
              </w:rPr>
              <w:t>Program analysis tools</w:t>
            </w:r>
          </w:p>
          <w:p w:rsidR="00A5330E" w:rsidRPr="00436189" w:rsidRDefault="00A5330E" w:rsidP="007637A5">
            <w:pPr>
              <w:pStyle w:val="ListParagraph"/>
              <w:numPr>
                <w:ilvl w:val="0"/>
                <w:numId w:val="26"/>
              </w:numPr>
              <w:spacing w:after="0" w:line="240" w:lineRule="auto"/>
              <w:rPr>
                <w:rFonts w:ascii="Times New Roman" w:hAnsi="Times New Roman"/>
                <w:sz w:val="20"/>
              </w:rPr>
            </w:pPr>
            <w:r w:rsidRPr="00436189">
              <w:rPr>
                <w:rFonts w:ascii="Times New Roman" w:hAnsi="Times New Roman"/>
                <w:sz w:val="20"/>
              </w:rPr>
              <w:t>Program calls and memory management</w:t>
            </w:r>
          </w:p>
        </w:tc>
        <w:tc>
          <w:tcPr>
            <w:tcW w:w="905" w:type="dxa"/>
            <w:vMerge/>
          </w:tcPr>
          <w:p w:rsidR="00A5330E" w:rsidRPr="00436189" w:rsidRDefault="00A5330E" w:rsidP="00A5330E">
            <w:pPr>
              <w:rPr>
                <w:sz w:val="20"/>
                <w:szCs w:val="20"/>
              </w:rPr>
            </w:pP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5</w:t>
            </w:r>
          </w:p>
        </w:tc>
        <w:tc>
          <w:tcPr>
            <w:tcW w:w="7731" w:type="dxa"/>
          </w:tcPr>
          <w:p w:rsidR="00A5330E" w:rsidRPr="00436189" w:rsidRDefault="00A5330E" w:rsidP="00A5330E">
            <w:pPr>
              <w:rPr>
                <w:b/>
                <w:sz w:val="20"/>
                <w:szCs w:val="20"/>
              </w:rPr>
            </w:pPr>
            <w:r w:rsidRPr="00436189">
              <w:rPr>
                <w:b/>
                <w:sz w:val="20"/>
                <w:szCs w:val="20"/>
              </w:rPr>
              <w:t>ABAP Dictionary</w:t>
            </w:r>
          </w:p>
        </w:tc>
        <w:tc>
          <w:tcPr>
            <w:tcW w:w="905" w:type="dxa"/>
            <w:vMerge w:val="restart"/>
          </w:tcPr>
          <w:p w:rsidR="00A5330E" w:rsidRPr="00436189" w:rsidRDefault="00A5330E" w:rsidP="00A5330E">
            <w:pPr>
              <w:rPr>
                <w:sz w:val="20"/>
                <w:szCs w:val="20"/>
              </w:rPr>
            </w:pPr>
            <w:r w:rsidRPr="00436189">
              <w:rPr>
                <w:sz w:val="20"/>
                <w:szCs w:val="20"/>
              </w:rPr>
              <w:t>10</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 xml:space="preserve">Domains, Data elements and structures </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Transparent tables, Pool tables and cluster tables</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Input Checks</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Dictionary object dependencies</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Changes in table structure</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Views</w:t>
            </w:r>
          </w:p>
          <w:p w:rsidR="00A5330E" w:rsidRPr="00436189" w:rsidRDefault="00A5330E" w:rsidP="007637A5">
            <w:pPr>
              <w:pStyle w:val="ListParagraph"/>
              <w:numPr>
                <w:ilvl w:val="0"/>
                <w:numId w:val="27"/>
              </w:numPr>
              <w:spacing w:after="0" w:line="240" w:lineRule="auto"/>
              <w:rPr>
                <w:rFonts w:ascii="Times New Roman" w:hAnsi="Times New Roman"/>
                <w:sz w:val="20"/>
              </w:rPr>
            </w:pPr>
            <w:r w:rsidRPr="00436189">
              <w:rPr>
                <w:rFonts w:ascii="Times New Roman" w:hAnsi="Times New Roman"/>
                <w:sz w:val="20"/>
              </w:rPr>
              <w:t>Search Helps</w:t>
            </w:r>
          </w:p>
        </w:tc>
        <w:tc>
          <w:tcPr>
            <w:tcW w:w="905" w:type="dxa"/>
            <w:vMerge/>
          </w:tcPr>
          <w:p w:rsidR="00A5330E" w:rsidRPr="00436189" w:rsidRDefault="00A5330E" w:rsidP="00A5330E">
            <w:pPr>
              <w:rPr>
                <w:sz w:val="20"/>
                <w:szCs w:val="20"/>
              </w:rPr>
            </w:pPr>
          </w:p>
        </w:tc>
      </w:tr>
      <w:tr w:rsidR="00A5330E" w:rsidRPr="00436189" w:rsidTr="00A504FD">
        <w:tc>
          <w:tcPr>
            <w:tcW w:w="607" w:type="dxa"/>
            <w:vMerge w:val="restart"/>
          </w:tcPr>
          <w:p w:rsidR="00A5330E" w:rsidRPr="00436189" w:rsidRDefault="00A5330E" w:rsidP="00A5330E">
            <w:pPr>
              <w:rPr>
                <w:sz w:val="20"/>
                <w:szCs w:val="20"/>
              </w:rPr>
            </w:pPr>
            <w:r w:rsidRPr="00436189">
              <w:rPr>
                <w:sz w:val="20"/>
                <w:szCs w:val="20"/>
              </w:rPr>
              <w:t>6</w:t>
            </w:r>
          </w:p>
        </w:tc>
        <w:tc>
          <w:tcPr>
            <w:tcW w:w="7731" w:type="dxa"/>
          </w:tcPr>
          <w:p w:rsidR="00A5330E" w:rsidRPr="00436189" w:rsidRDefault="00A5330E" w:rsidP="00A5330E">
            <w:pPr>
              <w:rPr>
                <w:b/>
                <w:sz w:val="20"/>
                <w:szCs w:val="20"/>
              </w:rPr>
            </w:pPr>
            <w:r w:rsidRPr="00436189">
              <w:rPr>
                <w:b/>
                <w:sz w:val="20"/>
                <w:szCs w:val="20"/>
              </w:rPr>
              <w:t>Classical UI Programming</w:t>
            </w:r>
          </w:p>
        </w:tc>
        <w:tc>
          <w:tcPr>
            <w:tcW w:w="905" w:type="dxa"/>
            <w:vMerge w:val="restart"/>
          </w:tcPr>
          <w:p w:rsidR="00A5330E" w:rsidRPr="00436189" w:rsidRDefault="00A5330E" w:rsidP="00A5330E">
            <w:pPr>
              <w:rPr>
                <w:sz w:val="20"/>
                <w:szCs w:val="20"/>
              </w:rPr>
            </w:pPr>
            <w:r w:rsidRPr="00436189">
              <w:rPr>
                <w:sz w:val="20"/>
                <w:szCs w:val="20"/>
              </w:rPr>
              <w:t>10</w:t>
            </w:r>
          </w:p>
        </w:tc>
      </w:tr>
      <w:tr w:rsidR="00A5330E" w:rsidRPr="00436189" w:rsidTr="00A504FD">
        <w:tc>
          <w:tcPr>
            <w:tcW w:w="607" w:type="dxa"/>
            <w:vMerge/>
          </w:tcPr>
          <w:p w:rsidR="00A5330E" w:rsidRPr="00436189" w:rsidRDefault="00A5330E" w:rsidP="00A5330E">
            <w:pPr>
              <w:rPr>
                <w:sz w:val="20"/>
                <w:szCs w:val="20"/>
              </w:rPr>
            </w:pPr>
          </w:p>
        </w:tc>
        <w:tc>
          <w:tcPr>
            <w:tcW w:w="7731" w:type="dxa"/>
          </w:tcPr>
          <w:p w:rsidR="00A5330E" w:rsidRPr="00436189" w:rsidRDefault="00A5330E" w:rsidP="007637A5">
            <w:pPr>
              <w:pStyle w:val="ListParagraph"/>
              <w:numPr>
                <w:ilvl w:val="0"/>
                <w:numId w:val="28"/>
              </w:numPr>
              <w:spacing w:after="0" w:line="240" w:lineRule="auto"/>
              <w:rPr>
                <w:rFonts w:ascii="Times New Roman" w:hAnsi="Times New Roman"/>
                <w:sz w:val="20"/>
              </w:rPr>
            </w:pPr>
            <w:r w:rsidRPr="00436189">
              <w:rPr>
                <w:rFonts w:ascii="Times New Roman" w:hAnsi="Times New Roman"/>
                <w:sz w:val="20"/>
              </w:rPr>
              <w:t>Selection Screens</w:t>
            </w:r>
          </w:p>
          <w:p w:rsidR="00A5330E" w:rsidRPr="00436189" w:rsidRDefault="00A5330E" w:rsidP="007637A5">
            <w:pPr>
              <w:pStyle w:val="ListParagraph"/>
              <w:numPr>
                <w:ilvl w:val="0"/>
                <w:numId w:val="28"/>
              </w:numPr>
              <w:spacing w:after="0" w:line="240" w:lineRule="auto"/>
              <w:rPr>
                <w:rFonts w:ascii="Times New Roman" w:hAnsi="Times New Roman"/>
                <w:sz w:val="20"/>
              </w:rPr>
            </w:pPr>
            <w:r w:rsidRPr="00436189">
              <w:rPr>
                <w:rFonts w:ascii="Times New Roman" w:hAnsi="Times New Roman"/>
                <w:sz w:val="20"/>
              </w:rPr>
              <w:t>Screens ( Dynpros)</w:t>
            </w:r>
          </w:p>
        </w:tc>
        <w:tc>
          <w:tcPr>
            <w:tcW w:w="905" w:type="dxa"/>
            <w:vMerge/>
          </w:tcPr>
          <w:p w:rsidR="00A5330E" w:rsidRPr="00436189" w:rsidRDefault="00A5330E" w:rsidP="00A5330E">
            <w:pPr>
              <w:rPr>
                <w:sz w:val="20"/>
                <w:szCs w:val="20"/>
              </w:rPr>
            </w:pPr>
          </w:p>
        </w:tc>
      </w:tr>
    </w:tbl>
    <w:p w:rsidR="00004024" w:rsidRPr="00004024" w:rsidRDefault="00004024" w:rsidP="00004024">
      <w:pPr>
        <w:jc w:val="both"/>
        <w:rPr>
          <w:b/>
          <w:sz w:val="20"/>
          <w:szCs w:val="20"/>
        </w:rPr>
      </w:pPr>
      <w:r w:rsidRPr="00004024">
        <w:rPr>
          <w:b/>
          <w:sz w:val="20"/>
          <w:szCs w:val="20"/>
        </w:rPr>
        <w:t>TEXTBOOKS:</w:t>
      </w:r>
    </w:p>
    <w:p w:rsidR="00004024" w:rsidRPr="003F052A" w:rsidRDefault="00004024" w:rsidP="007637A5">
      <w:pPr>
        <w:numPr>
          <w:ilvl w:val="1"/>
          <w:numId w:val="20"/>
        </w:numPr>
        <w:suppressAutoHyphens w:val="0"/>
        <w:ind w:left="0" w:firstLine="0"/>
        <w:jc w:val="both"/>
      </w:pPr>
      <w:r w:rsidRPr="003F052A">
        <w:t>ABAP Workbench Fundamentals, Part 1, SAP India</w:t>
      </w:r>
    </w:p>
    <w:p w:rsidR="00004024" w:rsidRPr="003F052A" w:rsidRDefault="00004024" w:rsidP="007637A5">
      <w:pPr>
        <w:numPr>
          <w:ilvl w:val="1"/>
          <w:numId w:val="20"/>
        </w:numPr>
        <w:suppressAutoHyphens w:val="0"/>
        <w:ind w:left="0" w:firstLine="0"/>
        <w:jc w:val="both"/>
      </w:pPr>
      <w:r w:rsidRPr="003F052A">
        <w:t>ABAP Workbench Fundamentals, Part 2, SAP India</w:t>
      </w:r>
    </w:p>
    <w:p w:rsidR="00004024" w:rsidRDefault="00004024" w:rsidP="00004024">
      <w:pPr>
        <w:jc w:val="both"/>
      </w:pPr>
      <w:r w:rsidRPr="00A504FD">
        <w:rPr>
          <w:b/>
          <w:sz w:val="20"/>
          <w:szCs w:val="20"/>
        </w:rPr>
        <w:t>REFERENCES:</w:t>
      </w:r>
      <w:r>
        <w:t xml:space="preserve"> </w:t>
      </w:r>
      <w:r w:rsidRPr="003F052A">
        <w:t>www. training.sap.com/in/en</w:t>
      </w:r>
    </w:p>
    <w:p w:rsidR="00004024" w:rsidRDefault="00004024" w:rsidP="007A4BA3">
      <w:pPr>
        <w:jc w:val="center"/>
        <w:rPr>
          <w:b/>
          <w:bCs/>
          <w:sz w:val="20"/>
          <w:szCs w:val="20"/>
        </w:rPr>
      </w:pPr>
    </w:p>
    <w:p w:rsidR="00A504FD" w:rsidRDefault="00A504FD" w:rsidP="007A4BA3">
      <w:pPr>
        <w:jc w:val="center"/>
        <w:rPr>
          <w:b/>
          <w:bCs/>
          <w:sz w:val="20"/>
          <w:szCs w:val="20"/>
        </w:rPr>
      </w:pPr>
    </w:p>
    <w:p w:rsidR="00A504FD" w:rsidRDefault="00A504FD" w:rsidP="007A4BA3">
      <w:pPr>
        <w:jc w:val="center"/>
        <w:rPr>
          <w:b/>
          <w:bCs/>
          <w:sz w:val="20"/>
          <w:szCs w:val="20"/>
        </w:rPr>
      </w:pPr>
    </w:p>
    <w:p w:rsidR="00D5441F" w:rsidRDefault="00D5441F" w:rsidP="007A4BA3">
      <w:pPr>
        <w:jc w:val="center"/>
        <w:rPr>
          <w:b/>
          <w:bCs/>
          <w:sz w:val="20"/>
          <w:szCs w:val="20"/>
        </w:rPr>
      </w:pPr>
    </w:p>
    <w:p w:rsidR="007A4BA3" w:rsidRPr="00D5441F" w:rsidRDefault="007A4BA3" w:rsidP="007A4BA3">
      <w:pPr>
        <w:jc w:val="center"/>
        <w:rPr>
          <w:b/>
          <w:bCs/>
          <w:sz w:val="20"/>
          <w:szCs w:val="20"/>
        </w:rPr>
      </w:pPr>
      <w:r w:rsidRPr="00D5441F">
        <w:rPr>
          <w:b/>
          <w:bCs/>
          <w:sz w:val="20"/>
          <w:szCs w:val="20"/>
        </w:rPr>
        <w:t>III year B.Tech – I Sem</w:t>
      </w:r>
    </w:p>
    <w:p w:rsidR="007A4BA3" w:rsidRPr="00D5441F" w:rsidRDefault="00D5441F" w:rsidP="007A4BA3">
      <w:pPr>
        <w:pStyle w:val="Title"/>
        <w:jc w:val="left"/>
        <w:rPr>
          <w:rFonts w:ascii="Times New Roman" w:hAnsi="Times New Roman" w:cs="Times New Roman"/>
          <w:szCs w:val="20"/>
        </w:rPr>
      </w:pPr>
      <w:r w:rsidRPr="00D5441F">
        <w:rPr>
          <w:rFonts w:ascii="Times New Roman" w:hAnsi="Times New Roman" w:cs="Times New Roman"/>
          <w:color w:val="000000"/>
          <w:szCs w:val="20"/>
        </w:rPr>
        <w:t>Code: 6</w:t>
      </w:r>
      <w:r w:rsidR="007A4BA3" w:rsidRPr="00D5441F">
        <w:rPr>
          <w:rFonts w:ascii="Times New Roman" w:hAnsi="Times New Roman" w:cs="Times New Roman"/>
          <w:color w:val="000000"/>
          <w:szCs w:val="20"/>
        </w:rPr>
        <w:t>HC46</w:t>
      </w:r>
      <w:r w:rsidR="007A4BA3" w:rsidRPr="00D5441F">
        <w:rPr>
          <w:rFonts w:ascii="Times New Roman" w:hAnsi="Times New Roman" w:cs="Times New Roman"/>
          <w:szCs w:val="20"/>
        </w:rPr>
        <w:t xml:space="preserve">                   </w:t>
      </w:r>
      <w:r w:rsidR="007A4BA3" w:rsidRPr="00D5441F">
        <w:rPr>
          <w:rFonts w:ascii="Times New Roman" w:hAnsi="Times New Roman" w:cs="Times New Roman"/>
          <w:szCs w:val="20"/>
        </w:rPr>
        <w:tab/>
      </w:r>
      <w:r w:rsidR="007A4BA3" w:rsidRPr="00D5441F">
        <w:rPr>
          <w:rFonts w:ascii="Times New Roman" w:hAnsi="Times New Roman" w:cs="Times New Roman"/>
          <w:szCs w:val="20"/>
        </w:rPr>
        <w:tab/>
      </w:r>
      <w:r>
        <w:rPr>
          <w:rFonts w:ascii="Times New Roman" w:hAnsi="Times New Roman" w:cs="Times New Roman"/>
          <w:szCs w:val="20"/>
        </w:rPr>
        <w:tab/>
      </w:r>
      <w:r w:rsidR="007A4BA3" w:rsidRPr="00D5441F">
        <w:rPr>
          <w:rFonts w:ascii="Times New Roman" w:hAnsi="Times New Roman" w:cs="Times New Roman"/>
          <w:szCs w:val="20"/>
        </w:rPr>
        <w:t>(Open Elective – I)</w:t>
      </w:r>
    </w:p>
    <w:p w:rsidR="007A4BA3" w:rsidRPr="00D5441F" w:rsidRDefault="007A4BA3" w:rsidP="007A4BA3">
      <w:pPr>
        <w:jc w:val="center"/>
        <w:rPr>
          <w:b/>
          <w:sz w:val="20"/>
          <w:szCs w:val="20"/>
        </w:rPr>
      </w:pPr>
      <w:r w:rsidRPr="00D5441F">
        <w:rPr>
          <w:b/>
          <w:sz w:val="20"/>
          <w:szCs w:val="20"/>
        </w:rPr>
        <w:t>Basic German Language</w:t>
      </w:r>
    </w:p>
    <w:p w:rsidR="007A4BA3" w:rsidRPr="00D5441F" w:rsidRDefault="007A4BA3" w:rsidP="007A4BA3">
      <w:pPr>
        <w:jc w:val="right"/>
        <w:rPr>
          <w:b/>
          <w:sz w:val="20"/>
          <w:szCs w:val="20"/>
        </w:rPr>
      </w:pPr>
      <w:r w:rsidRPr="00D5441F">
        <w:rPr>
          <w:b/>
          <w:sz w:val="20"/>
          <w:szCs w:val="20"/>
        </w:rPr>
        <w:t>L   T   P/D   C</w:t>
      </w:r>
    </w:p>
    <w:p w:rsidR="007A4BA3" w:rsidRPr="00D5441F" w:rsidRDefault="009218F3" w:rsidP="007A4BA3">
      <w:pPr>
        <w:jc w:val="right"/>
        <w:rPr>
          <w:b/>
          <w:sz w:val="20"/>
          <w:szCs w:val="20"/>
        </w:rPr>
      </w:pPr>
      <w:r w:rsidRPr="00D5441F">
        <w:rPr>
          <w:b/>
          <w:sz w:val="20"/>
          <w:szCs w:val="20"/>
        </w:rPr>
        <w:t>2</w:t>
      </w:r>
      <w:r w:rsidR="007A4BA3" w:rsidRPr="00D5441F">
        <w:rPr>
          <w:b/>
          <w:sz w:val="20"/>
          <w:szCs w:val="20"/>
        </w:rPr>
        <w:t xml:space="preserve">     </w:t>
      </w:r>
      <w:r w:rsidRPr="00D5441F">
        <w:rPr>
          <w:b/>
          <w:sz w:val="20"/>
          <w:szCs w:val="20"/>
        </w:rPr>
        <w:t>1</w:t>
      </w:r>
      <w:r w:rsidR="007A4BA3" w:rsidRPr="00D5441F">
        <w:rPr>
          <w:b/>
          <w:sz w:val="20"/>
          <w:szCs w:val="20"/>
        </w:rPr>
        <w:t xml:space="preserve">       -     </w:t>
      </w:r>
      <w:r w:rsidRPr="00D5441F">
        <w:rPr>
          <w:b/>
          <w:sz w:val="20"/>
          <w:szCs w:val="20"/>
        </w:rPr>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7A4BA3" w:rsidRPr="00D5441F" w:rsidTr="009F3302">
        <w:trPr>
          <w:trHeight w:val="261"/>
          <w:jc w:val="right"/>
        </w:trPr>
        <w:tc>
          <w:tcPr>
            <w:tcW w:w="338" w:type="dxa"/>
          </w:tcPr>
          <w:p w:rsidR="007A4BA3" w:rsidRPr="00D5441F" w:rsidRDefault="007A4BA3" w:rsidP="009F3302">
            <w:pPr>
              <w:rPr>
                <w:b/>
                <w:bCs/>
                <w:sz w:val="20"/>
                <w:szCs w:val="20"/>
              </w:rPr>
            </w:pPr>
            <w:r w:rsidRPr="00D5441F">
              <w:rPr>
                <w:b/>
                <w:bCs/>
                <w:sz w:val="20"/>
                <w:szCs w:val="20"/>
              </w:rPr>
              <w:t>a</w:t>
            </w:r>
          </w:p>
        </w:tc>
        <w:tc>
          <w:tcPr>
            <w:tcW w:w="350" w:type="dxa"/>
          </w:tcPr>
          <w:p w:rsidR="007A4BA3" w:rsidRPr="00D5441F" w:rsidRDefault="007A4BA3" w:rsidP="009F3302">
            <w:pPr>
              <w:rPr>
                <w:b/>
                <w:bCs/>
                <w:sz w:val="20"/>
                <w:szCs w:val="20"/>
              </w:rPr>
            </w:pPr>
            <w:r w:rsidRPr="00D5441F">
              <w:rPr>
                <w:b/>
                <w:bCs/>
                <w:sz w:val="20"/>
                <w:szCs w:val="20"/>
              </w:rPr>
              <w:t>b</w:t>
            </w:r>
          </w:p>
        </w:tc>
        <w:tc>
          <w:tcPr>
            <w:tcW w:w="338" w:type="dxa"/>
          </w:tcPr>
          <w:p w:rsidR="007A4BA3" w:rsidRPr="00D5441F" w:rsidRDefault="007A4BA3" w:rsidP="009F3302">
            <w:pPr>
              <w:rPr>
                <w:b/>
                <w:bCs/>
                <w:sz w:val="20"/>
                <w:szCs w:val="20"/>
              </w:rPr>
            </w:pPr>
            <w:r w:rsidRPr="00D5441F">
              <w:rPr>
                <w:b/>
                <w:bCs/>
                <w:sz w:val="20"/>
                <w:szCs w:val="20"/>
              </w:rPr>
              <w:t>c</w:t>
            </w:r>
          </w:p>
        </w:tc>
        <w:tc>
          <w:tcPr>
            <w:tcW w:w="350" w:type="dxa"/>
          </w:tcPr>
          <w:p w:rsidR="007A4BA3" w:rsidRPr="00D5441F" w:rsidRDefault="007A4BA3" w:rsidP="009F3302">
            <w:pPr>
              <w:rPr>
                <w:b/>
                <w:bCs/>
                <w:sz w:val="20"/>
                <w:szCs w:val="20"/>
              </w:rPr>
            </w:pPr>
            <w:r w:rsidRPr="00D5441F">
              <w:rPr>
                <w:b/>
                <w:bCs/>
                <w:sz w:val="20"/>
                <w:szCs w:val="20"/>
              </w:rPr>
              <w:t>d</w:t>
            </w:r>
          </w:p>
        </w:tc>
        <w:tc>
          <w:tcPr>
            <w:tcW w:w="338" w:type="dxa"/>
          </w:tcPr>
          <w:p w:rsidR="007A4BA3" w:rsidRPr="00D5441F" w:rsidRDefault="007A4BA3" w:rsidP="009F3302">
            <w:pPr>
              <w:rPr>
                <w:b/>
                <w:bCs/>
                <w:sz w:val="20"/>
                <w:szCs w:val="20"/>
              </w:rPr>
            </w:pPr>
            <w:r w:rsidRPr="00D5441F">
              <w:rPr>
                <w:b/>
                <w:bCs/>
                <w:sz w:val="20"/>
                <w:szCs w:val="20"/>
              </w:rPr>
              <w:t>e</w:t>
            </w:r>
          </w:p>
        </w:tc>
        <w:tc>
          <w:tcPr>
            <w:tcW w:w="338" w:type="dxa"/>
          </w:tcPr>
          <w:p w:rsidR="007A4BA3" w:rsidRPr="00D5441F" w:rsidRDefault="007A4BA3" w:rsidP="009F3302">
            <w:pPr>
              <w:rPr>
                <w:b/>
                <w:bCs/>
                <w:sz w:val="20"/>
                <w:szCs w:val="20"/>
              </w:rPr>
            </w:pPr>
            <w:r w:rsidRPr="00D5441F">
              <w:rPr>
                <w:b/>
                <w:bCs/>
                <w:sz w:val="20"/>
                <w:szCs w:val="20"/>
              </w:rPr>
              <w:t>f</w:t>
            </w:r>
          </w:p>
        </w:tc>
        <w:tc>
          <w:tcPr>
            <w:tcW w:w="338" w:type="dxa"/>
          </w:tcPr>
          <w:p w:rsidR="007A4BA3" w:rsidRPr="00D5441F" w:rsidRDefault="007A4BA3" w:rsidP="009F3302">
            <w:pPr>
              <w:rPr>
                <w:b/>
                <w:bCs/>
                <w:sz w:val="20"/>
                <w:szCs w:val="20"/>
              </w:rPr>
            </w:pPr>
            <w:r w:rsidRPr="00D5441F">
              <w:rPr>
                <w:b/>
                <w:bCs/>
                <w:sz w:val="20"/>
                <w:szCs w:val="20"/>
              </w:rPr>
              <w:t>g</w:t>
            </w:r>
          </w:p>
        </w:tc>
        <w:tc>
          <w:tcPr>
            <w:tcW w:w="350" w:type="dxa"/>
          </w:tcPr>
          <w:p w:rsidR="007A4BA3" w:rsidRPr="00D5441F" w:rsidRDefault="007A4BA3" w:rsidP="009F3302">
            <w:pPr>
              <w:rPr>
                <w:b/>
                <w:bCs/>
                <w:sz w:val="20"/>
                <w:szCs w:val="20"/>
              </w:rPr>
            </w:pPr>
            <w:r w:rsidRPr="00D5441F">
              <w:rPr>
                <w:b/>
                <w:bCs/>
                <w:sz w:val="20"/>
                <w:szCs w:val="20"/>
              </w:rPr>
              <w:t>h</w:t>
            </w:r>
          </w:p>
        </w:tc>
        <w:tc>
          <w:tcPr>
            <w:tcW w:w="338" w:type="dxa"/>
          </w:tcPr>
          <w:p w:rsidR="007A4BA3" w:rsidRPr="00D5441F" w:rsidRDefault="007A4BA3" w:rsidP="009F3302">
            <w:pPr>
              <w:rPr>
                <w:b/>
                <w:bCs/>
                <w:sz w:val="20"/>
                <w:szCs w:val="20"/>
              </w:rPr>
            </w:pPr>
            <w:r w:rsidRPr="00D5441F">
              <w:rPr>
                <w:b/>
                <w:bCs/>
                <w:sz w:val="20"/>
                <w:szCs w:val="20"/>
              </w:rPr>
              <w:t>i</w:t>
            </w:r>
          </w:p>
        </w:tc>
        <w:tc>
          <w:tcPr>
            <w:tcW w:w="338" w:type="dxa"/>
          </w:tcPr>
          <w:p w:rsidR="007A4BA3" w:rsidRPr="00D5441F" w:rsidRDefault="007A4BA3" w:rsidP="009F3302">
            <w:pPr>
              <w:rPr>
                <w:b/>
                <w:bCs/>
                <w:sz w:val="20"/>
                <w:szCs w:val="20"/>
              </w:rPr>
            </w:pPr>
            <w:r w:rsidRPr="00D5441F">
              <w:rPr>
                <w:b/>
                <w:bCs/>
                <w:sz w:val="20"/>
                <w:szCs w:val="20"/>
              </w:rPr>
              <w:t>j</w:t>
            </w:r>
          </w:p>
        </w:tc>
        <w:tc>
          <w:tcPr>
            <w:tcW w:w="350" w:type="dxa"/>
          </w:tcPr>
          <w:p w:rsidR="007A4BA3" w:rsidRPr="00D5441F" w:rsidRDefault="007A4BA3" w:rsidP="009F3302">
            <w:pPr>
              <w:rPr>
                <w:b/>
                <w:bCs/>
                <w:sz w:val="20"/>
                <w:szCs w:val="20"/>
              </w:rPr>
            </w:pPr>
            <w:r w:rsidRPr="00D5441F">
              <w:rPr>
                <w:b/>
                <w:bCs/>
                <w:sz w:val="20"/>
                <w:szCs w:val="20"/>
              </w:rPr>
              <w:t>k</w:t>
            </w:r>
          </w:p>
        </w:tc>
        <w:tc>
          <w:tcPr>
            <w:tcW w:w="350" w:type="dxa"/>
          </w:tcPr>
          <w:p w:rsidR="007A4BA3" w:rsidRPr="00D5441F" w:rsidRDefault="007A4BA3" w:rsidP="009F3302">
            <w:pPr>
              <w:rPr>
                <w:b/>
                <w:bCs/>
                <w:sz w:val="20"/>
                <w:szCs w:val="20"/>
              </w:rPr>
            </w:pPr>
            <w:r w:rsidRPr="00D5441F">
              <w:rPr>
                <w:b/>
                <w:bCs/>
                <w:sz w:val="20"/>
                <w:szCs w:val="20"/>
              </w:rPr>
              <w:t>l</w:t>
            </w:r>
          </w:p>
        </w:tc>
      </w:tr>
      <w:tr w:rsidR="007A4BA3" w:rsidRPr="00D5441F" w:rsidTr="009F3302">
        <w:trPr>
          <w:trHeight w:val="280"/>
          <w:jc w:val="right"/>
        </w:trPr>
        <w:tc>
          <w:tcPr>
            <w:tcW w:w="338" w:type="dxa"/>
          </w:tcPr>
          <w:p w:rsidR="007A4BA3" w:rsidRPr="00D5441F" w:rsidRDefault="007A4BA3" w:rsidP="009F3302">
            <w:pPr>
              <w:rPr>
                <w:b/>
                <w:bCs/>
                <w:sz w:val="20"/>
                <w:szCs w:val="20"/>
              </w:rPr>
            </w:pPr>
          </w:p>
        </w:tc>
        <w:tc>
          <w:tcPr>
            <w:tcW w:w="350" w:type="dxa"/>
          </w:tcPr>
          <w:p w:rsidR="007A4BA3" w:rsidRPr="00D5441F" w:rsidRDefault="007A4BA3" w:rsidP="009F3302">
            <w:pPr>
              <w:rPr>
                <w:b/>
                <w:bCs/>
                <w:sz w:val="20"/>
                <w:szCs w:val="20"/>
              </w:rPr>
            </w:pPr>
          </w:p>
        </w:tc>
        <w:tc>
          <w:tcPr>
            <w:tcW w:w="338" w:type="dxa"/>
          </w:tcPr>
          <w:p w:rsidR="007A4BA3" w:rsidRPr="00D5441F" w:rsidRDefault="007A4BA3" w:rsidP="009F3302">
            <w:pPr>
              <w:rPr>
                <w:b/>
                <w:bCs/>
                <w:sz w:val="20"/>
                <w:szCs w:val="20"/>
              </w:rPr>
            </w:pPr>
          </w:p>
        </w:tc>
        <w:tc>
          <w:tcPr>
            <w:tcW w:w="350" w:type="dxa"/>
          </w:tcPr>
          <w:p w:rsidR="007A4BA3" w:rsidRPr="00D5441F" w:rsidRDefault="007A4BA3" w:rsidP="009F3302">
            <w:pPr>
              <w:rPr>
                <w:b/>
                <w:bCs/>
                <w:sz w:val="20"/>
                <w:szCs w:val="20"/>
              </w:rPr>
            </w:pPr>
          </w:p>
        </w:tc>
        <w:tc>
          <w:tcPr>
            <w:tcW w:w="338" w:type="dxa"/>
          </w:tcPr>
          <w:p w:rsidR="007A4BA3" w:rsidRPr="00D5441F" w:rsidRDefault="00D757DA" w:rsidP="009F3302">
            <w:pPr>
              <w:rPr>
                <w:b/>
                <w:bCs/>
                <w:sz w:val="20"/>
                <w:szCs w:val="20"/>
              </w:rPr>
            </w:pPr>
            <w:r>
              <w:rPr>
                <w:b/>
                <w:bCs/>
                <w:sz w:val="20"/>
                <w:szCs w:val="20"/>
              </w:rPr>
              <w:t>x</w:t>
            </w:r>
          </w:p>
        </w:tc>
        <w:tc>
          <w:tcPr>
            <w:tcW w:w="338" w:type="dxa"/>
          </w:tcPr>
          <w:p w:rsidR="007A4BA3" w:rsidRPr="00D5441F" w:rsidRDefault="00D757DA" w:rsidP="009F3302">
            <w:pPr>
              <w:rPr>
                <w:b/>
                <w:bCs/>
                <w:sz w:val="20"/>
                <w:szCs w:val="20"/>
              </w:rPr>
            </w:pPr>
            <w:r>
              <w:rPr>
                <w:b/>
                <w:bCs/>
                <w:sz w:val="20"/>
                <w:szCs w:val="20"/>
              </w:rPr>
              <w:t>x</w:t>
            </w:r>
          </w:p>
        </w:tc>
        <w:tc>
          <w:tcPr>
            <w:tcW w:w="338" w:type="dxa"/>
          </w:tcPr>
          <w:p w:rsidR="007A4BA3" w:rsidRPr="00D5441F" w:rsidRDefault="007A4BA3" w:rsidP="009F3302">
            <w:pPr>
              <w:rPr>
                <w:b/>
                <w:bCs/>
                <w:sz w:val="20"/>
                <w:szCs w:val="20"/>
              </w:rPr>
            </w:pPr>
          </w:p>
        </w:tc>
        <w:tc>
          <w:tcPr>
            <w:tcW w:w="350" w:type="dxa"/>
          </w:tcPr>
          <w:p w:rsidR="007A4BA3" w:rsidRPr="00D5441F" w:rsidRDefault="007A4BA3" w:rsidP="009F3302">
            <w:pPr>
              <w:rPr>
                <w:b/>
                <w:bCs/>
                <w:sz w:val="20"/>
                <w:szCs w:val="20"/>
              </w:rPr>
            </w:pPr>
          </w:p>
        </w:tc>
        <w:tc>
          <w:tcPr>
            <w:tcW w:w="338" w:type="dxa"/>
          </w:tcPr>
          <w:p w:rsidR="007A4BA3" w:rsidRPr="00D5441F" w:rsidRDefault="00D757DA" w:rsidP="009F3302">
            <w:pPr>
              <w:rPr>
                <w:b/>
                <w:bCs/>
                <w:sz w:val="20"/>
                <w:szCs w:val="20"/>
              </w:rPr>
            </w:pPr>
            <w:r>
              <w:rPr>
                <w:b/>
                <w:bCs/>
                <w:sz w:val="20"/>
                <w:szCs w:val="20"/>
              </w:rPr>
              <w:t>x</w:t>
            </w:r>
          </w:p>
        </w:tc>
        <w:tc>
          <w:tcPr>
            <w:tcW w:w="338" w:type="dxa"/>
          </w:tcPr>
          <w:p w:rsidR="007A4BA3" w:rsidRPr="00D5441F" w:rsidRDefault="00D757DA" w:rsidP="009F3302">
            <w:pPr>
              <w:rPr>
                <w:b/>
                <w:bCs/>
                <w:sz w:val="20"/>
                <w:szCs w:val="20"/>
              </w:rPr>
            </w:pPr>
            <w:r>
              <w:rPr>
                <w:b/>
                <w:bCs/>
                <w:sz w:val="20"/>
                <w:szCs w:val="20"/>
              </w:rPr>
              <w:t>x</w:t>
            </w:r>
          </w:p>
        </w:tc>
        <w:tc>
          <w:tcPr>
            <w:tcW w:w="350" w:type="dxa"/>
          </w:tcPr>
          <w:p w:rsidR="007A4BA3" w:rsidRPr="00D5441F" w:rsidRDefault="007A4BA3" w:rsidP="009F3302">
            <w:pPr>
              <w:rPr>
                <w:b/>
                <w:bCs/>
                <w:sz w:val="20"/>
                <w:szCs w:val="20"/>
              </w:rPr>
            </w:pPr>
          </w:p>
        </w:tc>
        <w:tc>
          <w:tcPr>
            <w:tcW w:w="350" w:type="dxa"/>
          </w:tcPr>
          <w:p w:rsidR="007A4BA3" w:rsidRPr="00D5441F" w:rsidRDefault="00D757DA" w:rsidP="009F3302">
            <w:pPr>
              <w:rPr>
                <w:b/>
                <w:bCs/>
                <w:sz w:val="20"/>
                <w:szCs w:val="20"/>
              </w:rPr>
            </w:pPr>
            <w:r>
              <w:rPr>
                <w:b/>
                <w:bCs/>
                <w:sz w:val="20"/>
                <w:szCs w:val="20"/>
              </w:rPr>
              <w:t>x</w:t>
            </w:r>
          </w:p>
        </w:tc>
      </w:tr>
    </w:tbl>
    <w:p w:rsidR="007A4BA3" w:rsidRPr="000103FF" w:rsidRDefault="007A4BA3" w:rsidP="007A4BA3">
      <w:pPr>
        <w:rPr>
          <w:b/>
          <w:bCs/>
          <w:sz w:val="20"/>
          <w:szCs w:val="20"/>
        </w:rPr>
      </w:pPr>
      <w:r w:rsidRPr="000103FF">
        <w:rPr>
          <w:b/>
          <w:bCs/>
          <w:sz w:val="20"/>
          <w:szCs w:val="20"/>
        </w:rPr>
        <w:t>Unit –I</w:t>
      </w:r>
    </w:p>
    <w:p w:rsidR="007A4BA3" w:rsidRPr="000103FF" w:rsidRDefault="007A4BA3" w:rsidP="0056288B">
      <w:pPr>
        <w:numPr>
          <w:ilvl w:val="0"/>
          <w:numId w:val="10"/>
        </w:numPr>
        <w:suppressAutoHyphens w:val="0"/>
        <w:rPr>
          <w:sz w:val="20"/>
          <w:szCs w:val="20"/>
        </w:rPr>
      </w:pPr>
      <w:r w:rsidRPr="000103FF">
        <w:rPr>
          <w:sz w:val="20"/>
          <w:szCs w:val="20"/>
        </w:rPr>
        <w:t>Definite and Indefinite articles(including negation)</w:t>
      </w:r>
    </w:p>
    <w:p w:rsidR="007A4BA3" w:rsidRPr="000103FF" w:rsidRDefault="007A4BA3" w:rsidP="0056288B">
      <w:pPr>
        <w:numPr>
          <w:ilvl w:val="0"/>
          <w:numId w:val="10"/>
        </w:numPr>
        <w:suppressAutoHyphens w:val="0"/>
        <w:rPr>
          <w:sz w:val="20"/>
          <w:szCs w:val="20"/>
        </w:rPr>
      </w:pPr>
      <w:r w:rsidRPr="000103FF">
        <w:rPr>
          <w:sz w:val="20"/>
          <w:szCs w:val="20"/>
        </w:rPr>
        <w:t>Noun: Gender and Plural forms, cases (nominative, accusative, dative &amp; genitive)</w:t>
      </w:r>
    </w:p>
    <w:p w:rsidR="007A4BA3" w:rsidRPr="000103FF" w:rsidRDefault="007A4BA3" w:rsidP="007A4BA3">
      <w:pPr>
        <w:rPr>
          <w:sz w:val="20"/>
          <w:szCs w:val="20"/>
        </w:rPr>
      </w:pPr>
    </w:p>
    <w:p w:rsidR="007A4BA3" w:rsidRPr="000103FF" w:rsidRDefault="007A4BA3" w:rsidP="007A4BA3">
      <w:pPr>
        <w:rPr>
          <w:b/>
          <w:bCs/>
          <w:sz w:val="20"/>
          <w:szCs w:val="20"/>
        </w:rPr>
      </w:pPr>
      <w:r w:rsidRPr="000103FF">
        <w:rPr>
          <w:b/>
          <w:bCs/>
          <w:sz w:val="20"/>
          <w:szCs w:val="20"/>
        </w:rPr>
        <w:t>Unit –II</w:t>
      </w:r>
    </w:p>
    <w:p w:rsidR="007A4BA3" w:rsidRPr="000103FF" w:rsidRDefault="007A4BA3" w:rsidP="0056288B">
      <w:pPr>
        <w:numPr>
          <w:ilvl w:val="0"/>
          <w:numId w:val="11"/>
        </w:numPr>
        <w:suppressAutoHyphens w:val="0"/>
        <w:rPr>
          <w:sz w:val="20"/>
          <w:szCs w:val="20"/>
        </w:rPr>
      </w:pPr>
      <w:r w:rsidRPr="000103FF">
        <w:rPr>
          <w:sz w:val="20"/>
          <w:szCs w:val="20"/>
        </w:rPr>
        <w:t>Verb: Strong and Weak verbs, Verbs with separable and inseparable prefixes, modal verbs, position of verb in the main and subordinate clauses, auxiliary verbs, reflexive verbs in accusative and dative cases, imperative constructions</w:t>
      </w:r>
    </w:p>
    <w:p w:rsidR="007A4BA3" w:rsidRPr="000103FF" w:rsidRDefault="007A4BA3" w:rsidP="007A4BA3">
      <w:pPr>
        <w:rPr>
          <w:sz w:val="20"/>
          <w:szCs w:val="20"/>
          <w:u w:val="single"/>
        </w:rPr>
      </w:pPr>
    </w:p>
    <w:p w:rsidR="007A4BA3" w:rsidRPr="000103FF" w:rsidRDefault="007A4BA3" w:rsidP="007A4BA3">
      <w:pPr>
        <w:rPr>
          <w:b/>
          <w:bCs/>
          <w:sz w:val="20"/>
          <w:szCs w:val="20"/>
        </w:rPr>
      </w:pPr>
      <w:r w:rsidRPr="000103FF">
        <w:rPr>
          <w:b/>
          <w:bCs/>
          <w:sz w:val="20"/>
          <w:szCs w:val="20"/>
        </w:rPr>
        <w:t>Unit –III</w:t>
      </w:r>
    </w:p>
    <w:p w:rsidR="007A4BA3" w:rsidRPr="000103FF" w:rsidRDefault="007A4BA3" w:rsidP="0056288B">
      <w:pPr>
        <w:numPr>
          <w:ilvl w:val="0"/>
          <w:numId w:val="11"/>
        </w:numPr>
        <w:suppressAutoHyphens w:val="0"/>
        <w:rPr>
          <w:sz w:val="20"/>
          <w:szCs w:val="20"/>
        </w:rPr>
      </w:pPr>
      <w:r w:rsidRPr="000103FF">
        <w:rPr>
          <w:sz w:val="20"/>
          <w:szCs w:val="20"/>
        </w:rPr>
        <w:t>Pronouns: personal, possessive, reflexive, interrogative and demonstrative</w:t>
      </w:r>
    </w:p>
    <w:p w:rsidR="007A4BA3" w:rsidRPr="000103FF" w:rsidRDefault="007A4BA3" w:rsidP="0056288B">
      <w:pPr>
        <w:numPr>
          <w:ilvl w:val="0"/>
          <w:numId w:val="11"/>
        </w:numPr>
        <w:suppressAutoHyphens w:val="0"/>
        <w:rPr>
          <w:sz w:val="20"/>
          <w:szCs w:val="20"/>
        </w:rPr>
      </w:pPr>
      <w:r w:rsidRPr="000103FF">
        <w:rPr>
          <w:sz w:val="20"/>
          <w:szCs w:val="20"/>
        </w:rPr>
        <w:t>Prepositions: with the accusative, dative and with both these cases</w:t>
      </w:r>
    </w:p>
    <w:p w:rsidR="007A4BA3" w:rsidRPr="000103FF" w:rsidRDefault="007A4BA3" w:rsidP="007A4BA3">
      <w:pPr>
        <w:rPr>
          <w:b/>
          <w:bCs/>
          <w:sz w:val="20"/>
          <w:szCs w:val="20"/>
        </w:rPr>
      </w:pPr>
    </w:p>
    <w:p w:rsidR="007A4BA3" w:rsidRPr="000103FF" w:rsidRDefault="007A4BA3" w:rsidP="007A4BA3">
      <w:pPr>
        <w:rPr>
          <w:b/>
          <w:bCs/>
          <w:sz w:val="20"/>
          <w:szCs w:val="20"/>
        </w:rPr>
      </w:pPr>
      <w:r w:rsidRPr="000103FF">
        <w:rPr>
          <w:b/>
          <w:bCs/>
          <w:sz w:val="20"/>
          <w:szCs w:val="20"/>
        </w:rPr>
        <w:t>Unit –IV</w:t>
      </w:r>
    </w:p>
    <w:p w:rsidR="007A4BA3" w:rsidRPr="000103FF" w:rsidRDefault="007A4BA3" w:rsidP="0056288B">
      <w:pPr>
        <w:numPr>
          <w:ilvl w:val="0"/>
          <w:numId w:val="12"/>
        </w:numPr>
        <w:suppressAutoHyphens w:val="0"/>
        <w:rPr>
          <w:sz w:val="20"/>
          <w:szCs w:val="20"/>
        </w:rPr>
      </w:pPr>
      <w:r w:rsidRPr="000103FF">
        <w:rPr>
          <w:sz w:val="20"/>
          <w:szCs w:val="20"/>
        </w:rPr>
        <w:t xml:space="preserve">Adjective :declension with the </w:t>
      </w:r>
    </w:p>
    <w:p w:rsidR="007A4BA3" w:rsidRPr="000103FF" w:rsidRDefault="007A4BA3" w:rsidP="0056288B">
      <w:pPr>
        <w:numPr>
          <w:ilvl w:val="0"/>
          <w:numId w:val="13"/>
        </w:numPr>
        <w:suppressAutoHyphens w:val="0"/>
        <w:rPr>
          <w:sz w:val="20"/>
          <w:szCs w:val="20"/>
        </w:rPr>
      </w:pPr>
      <w:r w:rsidRPr="000103FF">
        <w:rPr>
          <w:sz w:val="20"/>
          <w:szCs w:val="20"/>
        </w:rPr>
        <w:t>Indefinite article</w:t>
      </w:r>
    </w:p>
    <w:p w:rsidR="007A4BA3" w:rsidRPr="000103FF" w:rsidRDefault="007A4BA3" w:rsidP="0056288B">
      <w:pPr>
        <w:numPr>
          <w:ilvl w:val="0"/>
          <w:numId w:val="13"/>
        </w:numPr>
        <w:suppressAutoHyphens w:val="0"/>
        <w:rPr>
          <w:sz w:val="20"/>
          <w:szCs w:val="20"/>
        </w:rPr>
      </w:pPr>
      <w:r w:rsidRPr="000103FF">
        <w:rPr>
          <w:sz w:val="20"/>
          <w:szCs w:val="20"/>
        </w:rPr>
        <w:t>Definite article</w:t>
      </w:r>
    </w:p>
    <w:p w:rsidR="007A4BA3" w:rsidRPr="000103FF" w:rsidRDefault="007A4BA3" w:rsidP="0056288B">
      <w:pPr>
        <w:numPr>
          <w:ilvl w:val="0"/>
          <w:numId w:val="13"/>
        </w:numPr>
        <w:suppressAutoHyphens w:val="0"/>
        <w:rPr>
          <w:sz w:val="20"/>
          <w:szCs w:val="20"/>
        </w:rPr>
      </w:pPr>
      <w:r w:rsidRPr="000103FF">
        <w:rPr>
          <w:sz w:val="20"/>
          <w:szCs w:val="20"/>
        </w:rPr>
        <w:t>Without article</w:t>
      </w:r>
    </w:p>
    <w:p w:rsidR="007A4BA3" w:rsidRPr="000103FF" w:rsidRDefault="007A4BA3" w:rsidP="0056288B">
      <w:pPr>
        <w:numPr>
          <w:ilvl w:val="0"/>
          <w:numId w:val="13"/>
        </w:numPr>
        <w:suppressAutoHyphens w:val="0"/>
        <w:rPr>
          <w:sz w:val="20"/>
          <w:szCs w:val="20"/>
        </w:rPr>
      </w:pPr>
      <w:r w:rsidRPr="000103FF">
        <w:rPr>
          <w:sz w:val="20"/>
          <w:szCs w:val="20"/>
        </w:rPr>
        <w:t>With the indefinite pronoun</w:t>
      </w:r>
    </w:p>
    <w:p w:rsidR="007A4BA3" w:rsidRPr="000103FF" w:rsidRDefault="007A4BA3" w:rsidP="0056288B">
      <w:pPr>
        <w:numPr>
          <w:ilvl w:val="0"/>
          <w:numId w:val="13"/>
        </w:numPr>
        <w:suppressAutoHyphens w:val="0"/>
        <w:rPr>
          <w:sz w:val="20"/>
          <w:szCs w:val="20"/>
        </w:rPr>
      </w:pPr>
      <w:r w:rsidRPr="000103FF">
        <w:rPr>
          <w:sz w:val="20"/>
          <w:szCs w:val="20"/>
        </w:rPr>
        <w:t>Degrees of comparison (also adverbs),ordinal numbers, adjectives as nouns</w:t>
      </w:r>
    </w:p>
    <w:p w:rsidR="007A4BA3" w:rsidRPr="000103FF" w:rsidRDefault="007A4BA3" w:rsidP="0056288B">
      <w:pPr>
        <w:numPr>
          <w:ilvl w:val="0"/>
          <w:numId w:val="12"/>
        </w:numPr>
        <w:suppressAutoHyphens w:val="0"/>
        <w:rPr>
          <w:sz w:val="20"/>
          <w:szCs w:val="20"/>
        </w:rPr>
      </w:pPr>
      <w:r w:rsidRPr="000103FF">
        <w:rPr>
          <w:sz w:val="20"/>
          <w:szCs w:val="20"/>
        </w:rPr>
        <w:t xml:space="preserve">Conjunctions: subordinating and coordinating with respect to the position of the verb </w:t>
      </w:r>
    </w:p>
    <w:p w:rsidR="007A4BA3" w:rsidRPr="000103FF" w:rsidRDefault="007A4BA3" w:rsidP="007A4BA3">
      <w:pPr>
        <w:rPr>
          <w:sz w:val="20"/>
          <w:szCs w:val="20"/>
        </w:rPr>
      </w:pPr>
    </w:p>
    <w:p w:rsidR="007A4BA3" w:rsidRPr="000103FF" w:rsidRDefault="007A4BA3" w:rsidP="007A4BA3">
      <w:pPr>
        <w:rPr>
          <w:b/>
          <w:bCs/>
          <w:sz w:val="20"/>
          <w:szCs w:val="20"/>
        </w:rPr>
      </w:pPr>
      <w:r w:rsidRPr="000103FF">
        <w:rPr>
          <w:b/>
          <w:bCs/>
          <w:sz w:val="20"/>
          <w:szCs w:val="20"/>
        </w:rPr>
        <w:t>Unit –V</w:t>
      </w:r>
    </w:p>
    <w:p w:rsidR="007A4BA3" w:rsidRPr="000103FF" w:rsidRDefault="007A4BA3" w:rsidP="0056288B">
      <w:pPr>
        <w:numPr>
          <w:ilvl w:val="0"/>
          <w:numId w:val="12"/>
        </w:numPr>
        <w:suppressAutoHyphens w:val="0"/>
        <w:rPr>
          <w:sz w:val="20"/>
          <w:szCs w:val="20"/>
        </w:rPr>
      </w:pPr>
      <w:r w:rsidRPr="000103FF">
        <w:rPr>
          <w:sz w:val="20"/>
          <w:szCs w:val="20"/>
        </w:rPr>
        <w:t>Pretaritum of sein and haben</w:t>
      </w:r>
    </w:p>
    <w:p w:rsidR="007A4BA3" w:rsidRPr="000103FF" w:rsidRDefault="007A4BA3" w:rsidP="0056288B">
      <w:pPr>
        <w:numPr>
          <w:ilvl w:val="0"/>
          <w:numId w:val="12"/>
        </w:numPr>
        <w:suppressAutoHyphens w:val="0"/>
        <w:rPr>
          <w:sz w:val="20"/>
          <w:szCs w:val="20"/>
        </w:rPr>
      </w:pPr>
      <w:r w:rsidRPr="000103FF">
        <w:rPr>
          <w:sz w:val="20"/>
          <w:szCs w:val="20"/>
        </w:rPr>
        <w:t>Perfect tense</w:t>
      </w:r>
    </w:p>
    <w:p w:rsidR="007A4BA3" w:rsidRPr="000103FF" w:rsidRDefault="007A4BA3" w:rsidP="007A4BA3">
      <w:pPr>
        <w:rPr>
          <w:sz w:val="20"/>
          <w:szCs w:val="20"/>
        </w:rPr>
      </w:pPr>
    </w:p>
    <w:p w:rsidR="007A4BA3" w:rsidRPr="000103FF" w:rsidRDefault="007A4BA3" w:rsidP="007A4BA3">
      <w:pPr>
        <w:rPr>
          <w:b/>
          <w:bCs/>
          <w:sz w:val="20"/>
          <w:szCs w:val="20"/>
        </w:rPr>
      </w:pPr>
      <w:r w:rsidRPr="000103FF">
        <w:rPr>
          <w:b/>
          <w:bCs/>
          <w:sz w:val="20"/>
          <w:szCs w:val="20"/>
        </w:rPr>
        <w:t>Unit –VI</w:t>
      </w:r>
    </w:p>
    <w:p w:rsidR="007A4BA3" w:rsidRPr="000103FF" w:rsidRDefault="007A4BA3" w:rsidP="0056288B">
      <w:pPr>
        <w:numPr>
          <w:ilvl w:val="0"/>
          <w:numId w:val="14"/>
        </w:numPr>
        <w:suppressAutoHyphens w:val="0"/>
        <w:rPr>
          <w:sz w:val="20"/>
          <w:szCs w:val="20"/>
        </w:rPr>
      </w:pPr>
      <w:r w:rsidRPr="000103FF">
        <w:rPr>
          <w:sz w:val="20"/>
          <w:szCs w:val="20"/>
        </w:rPr>
        <w:t>Negatin: of a sentence and words therein.</w:t>
      </w:r>
    </w:p>
    <w:p w:rsidR="007A4BA3" w:rsidRPr="000103FF" w:rsidRDefault="007A4BA3" w:rsidP="0056288B">
      <w:pPr>
        <w:numPr>
          <w:ilvl w:val="0"/>
          <w:numId w:val="14"/>
        </w:numPr>
        <w:suppressAutoHyphens w:val="0"/>
        <w:rPr>
          <w:sz w:val="20"/>
          <w:szCs w:val="20"/>
        </w:rPr>
      </w:pPr>
      <w:r w:rsidRPr="000103FF">
        <w:rPr>
          <w:sz w:val="20"/>
          <w:szCs w:val="20"/>
        </w:rPr>
        <w:t>Sentence structure: general principles observed in German Language.</w:t>
      </w:r>
    </w:p>
    <w:p w:rsidR="007A4BA3" w:rsidRPr="000103FF" w:rsidRDefault="007A4BA3" w:rsidP="007A4BA3">
      <w:pPr>
        <w:ind w:left="360"/>
        <w:rPr>
          <w:sz w:val="20"/>
          <w:szCs w:val="20"/>
        </w:rPr>
      </w:pPr>
    </w:p>
    <w:p w:rsidR="007A4BA3" w:rsidRPr="000103FF" w:rsidRDefault="00D6019D" w:rsidP="007A4BA3">
      <w:pPr>
        <w:rPr>
          <w:b/>
          <w:bCs/>
          <w:sz w:val="20"/>
          <w:szCs w:val="20"/>
        </w:rPr>
      </w:pPr>
      <w:r w:rsidRPr="000103FF">
        <w:rPr>
          <w:b/>
          <w:bCs/>
          <w:sz w:val="20"/>
          <w:szCs w:val="20"/>
        </w:rPr>
        <w:t>TEXT BOOK</w:t>
      </w:r>
      <w:r w:rsidR="00932D96">
        <w:rPr>
          <w:b/>
          <w:bCs/>
          <w:sz w:val="20"/>
          <w:szCs w:val="20"/>
        </w:rPr>
        <w:t>:</w:t>
      </w:r>
    </w:p>
    <w:p w:rsidR="007A4BA3" w:rsidRPr="000103FF" w:rsidRDefault="007A4BA3" w:rsidP="0056288B">
      <w:pPr>
        <w:numPr>
          <w:ilvl w:val="0"/>
          <w:numId w:val="16"/>
        </w:numPr>
        <w:suppressAutoHyphens w:val="0"/>
        <w:rPr>
          <w:sz w:val="20"/>
          <w:szCs w:val="20"/>
        </w:rPr>
      </w:pPr>
      <w:r w:rsidRPr="000103FF">
        <w:rPr>
          <w:sz w:val="20"/>
          <w:szCs w:val="20"/>
        </w:rPr>
        <w:t>Hermann Funk, Christina Kuhn, Oliver Bayerlein., Studio d A 1.2005 Comelsen  Verlag, Berlin.</w:t>
      </w:r>
    </w:p>
    <w:p w:rsidR="007A4BA3" w:rsidRPr="000103FF" w:rsidRDefault="007A4BA3" w:rsidP="007A4BA3">
      <w:pPr>
        <w:rPr>
          <w:b/>
          <w:bCs/>
          <w:sz w:val="20"/>
          <w:szCs w:val="20"/>
        </w:rPr>
      </w:pPr>
    </w:p>
    <w:p w:rsidR="007A4BA3" w:rsidRPr="000103FF" w:rsidRDefault="00D6019D" w:rsidP="007A4BA3">
      <w:pPr>
        <w:rPr>
          <w:b/>
          <w:bCs/>
          <w:sz w:val="20"/>
          <w:szCs w:val="20"/>
        </w:rPr>
      </w:pPr>
      <w:r w:rsidRPr="000103FF">
        <w:rPr>
          <w:b/>
          <w:bCs/>
          <w:sz w:val="20"/>
          <w:szCs w:val="20"/>
        </w:rPr>
        <w:t>REFERENCE</w:t>
      </w:r>
      <w:r w:rsidR="00932D96">
        <w:rPr>
          <w:b/>
          <w:bCs/>
          <w:sz w:val="20"/>
          <w:szCs w:val="20"/>
        </w:rPr>
        <w:t>S:</w:t>
      </w:r>
    </w:p>
    <w:p w:rsidR="007A4BA3" w:rsidRPr="000103FF" w:rsidRDefault="007A4BA3" w:rsidP="0056288B">
      <w:pPr>
        <w:numPr>
          <w:ilvl w:val="0"/>
          <w:numId w:val="15"/>
        </w:numPr>
        <w:suppressAutoHyphens w:val="0"/>
        <w:rPr>
          <w:sz w:val="20"/>
          <w:szCs w:val="20"/>
        </w:rPr>
      </w:pPr>
      <w:r w:rsidRPr="000103FF">
        <w:rPr>
          <w:sz w:val="20"/>
          <w:szCs w:val="20"/>
        </w:rPr>
        <w:t xml:space="preserve">Rosa –Marie Dallapiazza, Eduard  von Jan, Till Schonherr,unter Mitarbeit von Jutta Orth-Chambah Tangram  aktuell 1 –Lektion 1-4, Lektion 5 - 8 </w:t>
      </w:r>
    </w:p>
    <w:p w:rsidR="007A4BA3" w:rsidRPr="000103FF" w:rsidRDefault="007A4BA3" w:rsidP="007A4BA3">
      <w:pPr>
        <w:ind w:left="60" w:firstLine="360"/>
        <w:rPr>
          <w:sz w:val="20"/>
          <w:szCs w:val="20"/>
          <w:lang w:val="da-DK"/>
        </w:rPr>
      </w:pPr>
      <w:r w:rsidRPr="000103FF">
        <w:rPr>
          <w:sz w:val="20"/>
          <w:szCs w:val="20"/>
          <w:lang w:val="da-DK"/>
        </w:rPr>
        <w:t xml:space="preserve">Max Hueber Verlag. Munchen. 2009 </w:t>
      </w:r>
    </w:p>
    <w:p w:rsidR="007A4BA3" w:rsidRPr="000103FF" w:rsidRDefault="007A4BA3" w:rsidP="0056288B">
      <w:pPr>
        <w:numPr>
          <w:ilvl w:val="0"/>
          <w:numId w:val="15"/>
        </w:numPr>
        <w:suppressAutoHyphens w:val="0"/>
        <w:rPr>
          <w:sz w:val="20"/>
          <w:szCs w:val="20"/>
        </w:rPr>
      </w:pPr>
      <w:r w:rsidRPr="000103FF">
        <w:rPr>
          <w:sz w:val="20"/>
          <w:szCs w:val="20"/>
          <w:lang w:val="fi-FI"/>
        </w:rPr>
        <w:t xml:space="preserve">Jutta Muller, Thomas Storz, 2006.  Laguna. </w:t>
      </w:r>
      <w:r w:rsidRPr="000103FF">
        <w:rPr>
          <w:sz w:val="20"/>
          <w:szCs w:val="20"/>
        </w:rPr>
        <w:t>Heuber Veerlag, Ismaning. Deutschland</w:t>
      </w:r>
    </w:p>
    <w:p w:rsidR="007A4BA3" w:rsidRDefault="007A4BA3" w:rsidP="007A4BA3">
      <w:pPr>
        <w:jc w:val="center"/>
        <w:rPr>
          <w:sz w:val="20"/>
          <w:szCs w:val="20"/>
        </w:rPr>
      </w:pPr>
    </w:p>
    <w:p w:rsidR="007A4BA3" w:rsidRDefault="007A4BA3" w:rsidP="007A4BA3">
      <w:pPr>
        <w:jc w:val="center"/>
        <w:rPr>
          <w:sz w:val="20"/>
          <w:szCs w:val="20"/>
        </w:rPr>
      </w:pPr>
    </w:p>
    <w:p w:rsidR="007A4BA3" w:rsidRDefault="007A4BA3" w:rsidP="007A4BA3">
      <w:pPr>
        <w:jc w:val="center"/>
        <w:rPr>
          <w:sz w:val="20"/>
          <w:szCs w:val="20"/>
        </w:rPr>
      </w:pPr>
    </w:p>
    <w:p w:rsidR="007A4BA3" w:rsidRDefault="007A4BA3" w:rsidP="007A4BA3">
      <w:pPr>
        <w:jc w:val="center"/>
        <w:rPr>
          <w:sz w:val="20"/>
          <w:szCs w:val="20"/>
        </w:rPr>
      </w:pPr>
    </w:p>
    <w:p w:rsidR="007A4BA3" w:rsidRDefault="007A4BA3" w:rsidP="007A4BA3">
      <w:pPr>
        <w:jc w:val="center"/>
        <w:rPr>
          <w:sz w:val="20"/>
          <w:szCs w:val="20"/>
        </w:rPr>
      </w:pPr>
    </w:p>
    <w:p w:rsidR="007A4BA3" w:rsidRDefault="007A4BA3" w:rsidP="007A4BA3">
      <w:pPr>
        <w:jc w:val="center"/>
        <w:rPr>
          <w:sz w:val="20"/>
          <w:szCs w:val="20"/>
        </w:rPr>
      </w:pPr>
    </w:p>
    <w:p w:rsidR="007A4BA3" w:rsidRDefault="007A4BA3" w:rsidP="00A5330E">
      <w:pPr>
        <w:jc w:val="center"/>
        <w:rPr>
          <w:b/>
          <w:bCs/>
          <w:sz w:val="20"/>
          <w:szCs w:val="20"/>
        </w:rPr>
      </w:pPr>
    </w:p>
    <w:p w:rsidR="007A4BA3" w:rsidRDefault="007A4BA3" w:rsidP="00A5330E">
      <w:pPr>
        <w:jc w:val="center"/>
        <w:rPr>
          <w:b/>
          <w:bCs/>
          <w:sz w:val="20"/>
          <w:szCs w:val="20"/>
        </w:rPr>
      </w:pPr>
    </w:p>
    <w:p w:rsidR="007A4BA3" w:rsidRDefault="007A4BA3" w:rsidP="00A5330E">
      <w:pPr>
        <w:jc w:val="center"/>
        <w:rPr>
          <w:b/>
          <w:bCs/>
          <w:sz w:val="20"/>
          <w:szCs w:val="20"/>
        </w:rPr>
      </w:pPr>
    </w:p>
    <w:p w:rsidR="007A4BA3" w:rsidRDefault="007A4BA3" w:rsidP="00A5330E">
      <w:pPr>
        <w:jc w:val="center"/>
        <w:rPr>
          <w:b/>
          <w:bCs/>
          <w:sz w:val="20"/>
          <w:szCs w:val="20"/>
        </w:rPr>
      </w:pPr>
    </w:p>
    <w:p w:rsidR="007A4BA3" w:rsidRDefault="007A4BA3" w:rsidP="00A5330E">
      <w:pPr>
        <w:jc w:val="center"/>
        <w:rPr>
          <w:b/>
          <w:bCs/>
          <w:sz w:val="20"/>
          <w:szCs w:val="20"/>
        </w:rPr>
      </w:pPr>
    </w:p>
    <w:p w:rsidR="007A4BA3" w:rsidRDefault="007A4BA3" w:rsidP="00A5330E">
      <w:pPr>
        <w:jc w:val="center"/>
        <w:rPr>
          <w:b/>
          <w:bCs/>
          <w:sz w:val="20"/>
          <w:szCs w:val="20"/>
        </w:rPr>
      </w:pPr>
    </w:p>
    <w:p w:rsidR="00D5441F" w:rsidRDefault="00D5441F" w:rsidP="00A5330E">
      <w:pPr>
        <w:jc w:val="center"/>
        <w:rPr>
          <w:b/>
          <w:bCs/>
          <w:sz w:val="20"/>
          <w:szCs w:val="20"/>
        </w:rPr>
      </w:pPr>
    </w:p>
    <w:p w:rsidR="007A4BA3" w:rsidRDefault="007A4BA3" w:rsidP="00A5330E">
      <w:pPr>
        <w:jc w:val="center"/>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416"/>
      </w:tblGrid>
      <w:tr w:rsidR="001E58C5" w:rsidRPr="00D5441F" w:rsidTr="009F3302">
        <w:trPr>
          <w:trHeight w:val="261"/>
          <w:jc w:val="right"/>
        </w:trPr>
        <w:tc>
          <w:tcPr>
            <w:tcW w:w="338" w:type="dxa"/>
          </w:tcPr>
          <w:p w:rsidR="001E58C5" w:rsidRPr="00D5441F" w:rsidRDefault="001E58C5" w:rsidP="009F3302">
            <w:pPr>
              <w:rPr>
                <w:b/>
                <w:bCs/>
                <w:sz w:val="20"/>
                <w:szCs w:val="20"/>
              </w:rPr>
            </w:pPr>
            <w:r w:rsidRPr="00D5441F">
              <w:rPr>
                <w:b/>
                <w:bCs/>
                <w:sz w:val="20"/>
                <w:szCs w:val="20"/>
              </w:rPr>
              <w:t>a</w:t>
            </w:r>
          </w:p>
        </w:tc>
        <w:tc>
          <w:tcPr>
            <w:tcW w:w="350" w:type="dxa"/>
          </w:tcPr>
          <w:p w:rsidR="001E58C5" w:rsidRPr="00D5441F" w:rsidRDefault="001E58C5" w:rsidP="009F3302">
            <w:pPr>
              <w:rPr>
                <w:b/>
                <w:bCs/>
                <w:sz w:val="20"/>
                <w:szCs w:val="20"/>
              </w:rPr>
            </w:pPr>
            <w:r w:rsidRPr="00D5441F">
              <w:rPr>
                <w:b/>
                <w:bCs/>
                <w:sz w:val="20"/>
                <w:szCs w:val="20"/>
              </w:rPr>
              <w:t>b</w:t>
            </w:r>
          </w:p>
        </w:tc>
        <w:tc>
          <w:tcPr>
            <w:tcW w:w="338" w:type="dxa"/>
          </w:tcPr>
          <w:p w:rsidR="001E58C5" w:rsidRPr="00D5441F" w:rsidRDefault="001E58C5" w:rsidP="009F3302">
            <w:pPr>
              <w:rPr>
                <w:b/>
                <w:bCs/>
                <w:sz w:val="20"/>
                <w:szCs w:val="20"/>
              </w:rPr>
            </w:pPr>
            <w:r w:rsidRPr="00D5441F">
              <w:rPr>
                <w:b/>
                <w:bCs/>
                <w:sz w:val="20"/>
                <w:szCs w:val="20"/>
              </w:rPr>
              <w:t>c</w:t>
            </w:r>
          </w:p>
        </w:tc>
        <w:tc>
          <w:tcPr>
            <w:tcW w:w="350" w:type="dxa"/>
          </w:tcPr>
          <w:p w:rsidR="001E58C5" w:rsidRPr="00D5441F" w:rsidRDefault="001E58C5" w:rsidP="009F3302">
            <w:pPr>
              <w:rPr>
                <w:b/>
                <w:bCs/>
                <w:sz w:val="20"/>
                <w:szCs w:val="20"/>
              </w:rPr>
            </w:pPr>
            <w:r w:rsidRPr="00D5441F">
              <w:rPr>
                <w:b/>
                <w:bCs/>
                <w:sz w:val="20"/>
                <w:szCs w:val="20"/>
              </w:rPr>
              <w:t>d</w:t>
            </w:r>
          </w:p>
        </w:tc>
        <w:tc>
          <w:tcPr>
            <w:tcW w:w="338" w:type="dxa"/>
          </w:tcPr>
          <w:p w:rsidR="001E58C5" w:rsidRPr="00D5441F" w:rsidRDefault="001E58C5" w:rsidP="009F3302">
            <w:pPr>
              <w:rPr>
                <w:b/>
                <w:bCs/>
                <w:sz w:val="20"/>
                <w:szCs w:val="20"/>
              </w:rPr>
            </w:pPr>
            <w:r w:rsidRPr="00D5441F">
              <w:rPr>
                <w:b/>
                <w:bCs/>
                <w:sz w:val="20"/>
                <w:szCs w:val="20"/>
              </w:rPr>
              <w:t>e</w:t>
            </w:r>
          </w:p>
        </w:tc>
        <w:tc>
          <w:tcPr>
            <w:tcW w:w="338" w:type="dxa"/>
          </w:tcPr>
          <w:p w:rsidR="001E58C5" w:rsidRPr="00D5441F" w:rsidRDefault="001E58C5" w:rsidP="009F3302">
            <w:pPr>
              <w:rPr>
                <w:b/>
                <w:bCs/>
                <w:sz w:val="20"/>
                <w:szCs w:val="20"/>
              </w:rPr>
            </w:pPr>
            <w:r w:rsidRPr="00D5441F">
              <w:rPr>
                <w:b/>
                <w:bCs/>
                <w:sz w:val="20"/>
                <w:szCs w:val="20"/>
              </w:rPr>
              <w:t>f</w:t>
            </w:r>
          </w:p>
        </w:tc>
        <w:tc>
          <w:tcPr>
            <w:tcW w:w="338" w:type="dxa"/>
          </w:tcPr>
          <w:p w:rsidR="001E58C5" w:rsidRPr="00D5441F" w:rsidRDefault="001E58C5" w:rsidP="009F3302">
            <w:pPr>
              <w:rPr>
                <w:b/>
                <w:bCs/>
                <w:sz w:val="20"/>
                <w:szCs w:val="20"/>
              </w:rPr>
            </w:pPr>
            <w:r w:rsidRPr="00D5441F">
              <w:rPr>
                <w:b/>
                <w:bCs/>
                <w:sz w:val="20"/>
                <w:szCs w:val="20"/>
              </w:rPr>
              <w:t>g</w:t>
            </w:r>
          </w:p>
        </w:tc>
        <w:tc>
          <w:tcPr>
            <w:tcW w:w="350" w:type="dxa"/>
          </w:tcPr>
          <w:p w:rsidR="001E58C5" w:rsidRPr="00D5441F" w:rsidRDefault="001E58C5" w:rsidP="009F3302">
            <w:pPr>
              <w:rPr>
                <w:b/>
                <w:bCs/>
                <w:sz w:val="20"/>
                <w:szCs w:val="20"/>
              </w:rPr>
            </w:pPr>
            <w:r w:rsidRPr="00D5441F">
              <w:rPr>
                <w:b/>
                <w:bCs/>
                <w:sz w:val="20"/>
                <w:szCs w:val="20"/>
              </w:rPr>
              <w:t>h</w:t>
            </w:r>
          </w:p>
        </w:tc>
        <w:tc>
          <w:tcPr>
            <w:tcW w:w="338" w:type="dxa"/>
          </w:tcPr>
          <w:p w:rsidR="001E58C5" w:rsidRPr="00D5441F" w:rsidRDefault="001E58C5" w:rsidP="009F3302">
            <w:pPr>
              <w:rPr>
                <w:b/>
                <w:bCs/>
                <w:sz w:val="20"/>
                <w:szCs w:val="20"/>
              </w:rPr>
            </w:pPr>
            <w:r w:rsidRPr="00D5441F">
              <w:rPr>
                <w:b/>
                <w:bCs/>
                <w:sz w:val="20"/>
                <w:szCs w:val="20"/>
              </w:rPr>
              <w:t>i</w:t>
            </w:r>
          </w:p>
        </w:tc>
        <w:tc>
          <w:tcPr>
            <w:tcW w:w="338" w:type="dxa"/>
          </w:tcPr>
          <w:p w:rsidR="001E58C5" w:rsidRPr="00D5441F" w:rsidRDefault="001E58C5" w:rsidP="009F3302">
            <w:pPr>
              <w:rPr>
                <w:b/>
                <w:bCs/>
                <w:sz w:val="20"/>
                <w:szCs w:val="20"/>
              </w:rPr>
            </w:pPr>
            <w:r w:rsidRPr="00D5441F">
              <w:rPr>
                <w:b/>
                <w:bCs/>
                <w:sz w:val="20"/>
                <w:szCs w:val="20"/>
              </w:rPr>
              <w:t>j</w:t>
            </w:r>
          </w:p>
        </w:tc>
        <w:tc>
          <w:tcPr>
            <w:tcW w:w="350" w:type="dxa"/>
          </w:tcPr>
          <w:p w:rsidR="001E58C5" w:rsidRPr="00D5441F" w:rsidRDefault="001E58C5" w:rsidP="009F3302">
            <w:pPr>
              <w:rPr>
                <w:b/>
                <w:bCs/>
                <w:sz w:val="20"/>
                <w:szCs w:val="20"/>
              </w:rPr>
            </w:pPr>
            <w:r w:rsidRPr="00D5441F">
              <w:rPr>
                <w:b/>
                <w:bCs/>
                <w:sz w:val="20"/>
                <w:szCs w:val="20"/>
              </w:rPr>
              <w:t>k</w:t>
            </w:r>
          </w:p>
        </w:tc>
        <w:tc>
          <w:tcPr>
            <w:tcW w:w="350" w:type="dxa"/>
          </w:tcPr>
          <w:p w:rsidR="001E58C5" w:rsidRPr="00D5441F" w:rsidRDefault="001E58C5" w:rsidP="009F3302">
            <w:pPr>
              <w:rPr>
                <w:b/>
                <w:bCs/>
                <w:sz w:val="20"/>
                <w:szCs w:val="20"/>
              </w:rPr>
            </w:pPr>
            <w:r w:rsidRPr="00D5441F">
              <w:rPr>
                <w:b/>
                <w:bCs/>
                <w:sz w:val="20"/>
                <w:szCs w:val="20"/>
              </w:rPr>
              <w:t>l</w:t>
            </w:r>
          </w:p>
        </w:tc>
        <w:tc>
          <w:tcPr>
            <w:tcW w:w="416" w:type="dxa"/>
          </w:tcPr>
          <w:p w:rsidR="001E58C5" w:rsidRPr="00D5441F" w:rsidRDefault="001E58C5" w:rsidP="009F3302">
            <w:pPr>
              <w:rPr>
                <w:b/>
                <w:bCs/>
                <w:sz w:val="20"/>
                <w:szCs w:val="20"/>
              </w:rPr>
            </w:pPr>
            <w:r w:rsidRPr="00D5441F">
              <w:rPr>
                <w:b/>
                <w:bCs/>
                <w:sz w:val="20"/>
                <w:szCs w:val="20"/>
              </w:rPr>
              <w:t>m</w:t>
            </w:r>
          </w:p>
        </w:tc>
      </w:tr>
      <w:tr w:rsidR="001E58C5" w:rsidRPr="00D5441F" w:rsidTr="009F3302">
        <w:trPr>
          <w:trHeight w:val="280"/>
          <w:jc w:val="right"/>
        </w:trPr>
        <w:tc>
          <w:tcPr>
            <w:tcW w:w="338" w:type="dxa"/>
          </w:tcPr>
          <w:p w:rsidR="001E58C5" w:rsidRPr="00D5441F" w:rsidRDefault="001E58C5" w:rsidP="009F3302">
            <w:pPr>
              <w:rPr>
                <w:b/>
                <w:bCs/>
                <w:sz w:val="20"/>
                <w:szCs w:val="20"/>
              </w:rPr>
            </w:pPr>
            <w:r w:rsidRPr="00D5441F">
              <w:rPr>
                <w:b/>
                <w:bCs/>
                <w:sz w:val="20"/>
                <w:szCs w:val="20"/>
              </w:rPr>
              <w:t>x</w:t>
            </w:r>
          </w:p>
        </w:tc>
        <w:tc>
          <w:tcPr>
            <w:tcW w:w="350" w:type="dxa"/>
          </w:tcPr>
          <w:p w:rsidR="001E58C5" w:rsidRPr="00D5441F" w:rsidRDefault="001E58C5" w:rsidP="009F3302">
            <w:pPr>
              <w:rPr>
                <w:b/>
                <w:bCs/>
                <w:sz w:val="20"/>
                <w:szCs w:val="20"/>
              </w:rPr>
            </w:pPr>
            <w:r w:rsidRPr="00D5441F">
              <w:rPr>
                <w:b/>
                <w:bCs/>
                <w:sz w:val="20"/>
                <w:szCs w:val="20"/>
              </w:rPr>
              <w:t>x</w:t>
            </w:r>
          </w:p>
        </w:tc>
        <w:tc>
          <w:tcPr>
            <w:tcW w:w="338" w:type="dxa"/>
          </w:tcPr>
          <w:p w:rsidR="001E58C5" w:rsidRPr="00D5441F" w:rsidRDefault="001E58C5" w:rsidP="009F3302">
            <w:pPr>
              <w:rPr>
                <w:b/>
                <w:bCs/>
                <w:sz w:val="20"/>
                <w:szCs w:val="20"/>
              </w:rPr>
            </w:pPr>
          </w:p>
        </w:tc>
        <w:tc>
          <w:tcPr>
            <w:tcW w:w="350" w:type="dxa"/>
          </w:tcPr>
          <w:p w:rsidR="001E58C5" w:rsidRPr="00D5441F" w:rsidRDefault="001E58C5" w:rsidP="009F3302">
            <w:pPr>
              <w:rPr>
                <w:b/>
                <w:bCs/>
                <w:sz w:val="20"/>
                <w:szCs w:val="20"/>
              </w:rPr>
            </w:pPr>
            <w:r w:rsidRPr="00D5441F">
              <w:rPr>
                <w:b/>
                <w:bCs/>
                <w:sz w:val="20"/>
                <w:szCs w:val="20"/>
              </w:rPr>
              <w:t>x</w:t>
            </w:r>
          </w:p>
        </w:tc>
        <w:tc>
          <w:tcPr>
            <w:tcW w:w="338" w:type="dxa"/>
          </w:tcPr>
          <w:p w:rsidR="001E58C5" w:rsidRPr="00D5441F" w:rsidRDefault="001E58C5" w:rsidP="009F3302">
            <w:pPr>
              <w:rPr>
                <w:b/>
                <w:bCs/>
                <w:sz w:val="20"/>
                <w:szCs w:val="20"/>
              </w:rPr>
            </w:pPr>
          </w:p>
        </w:tc>
        <w:tc>
          <w:tcPr>
            <w:tcW w:w="338" w:type="dxa"/>
          </w:tcPr>
          <w:p w:rsidR="001E58C5" w:rsidRPr="00D5441F" w:rsidRDefault="001E58C5" w:rsidP="009F3302">
            <w:pPr>
              <w:rPr>
                <w:b/>
                <w:bCs/>
                <w:sz w:val="20"/>
                <w:szCs w:val="20"/>
              </w:rPr>
            </w:pPr>
          </w:p>
        </w:tc>
        <w:tc>
          <w:tcPr>
            <w:tcW w:w="338" w:type="dxa"/>
          </w:tcPr>
          <w:p w:rsidR="001E58C5" w:rsidRPr="00D5441F" w:rsidRDefault="001E58C5" w:rsidP="009F3302">
            <w:pPr>
              <w:rPr>
                <w:b/>
                <w:bCs/>
                <w:sz w:val="20"/>
                <w:szCs w:val="20"/>
              </w:rPr>
            </w:pPr>
          </w:p>
        </w:tc>
        <w:tc>
          <w:tcPr>
            <w:tcW w:w="350" w:type="dxa"/>
          </w:tcPr>
          <w:p w:rsidR="001E58C5" w:rsidRPr="00D5441F" w:rsidRDefault="001E58C5" w:rsidP="009F3302">
            <w:pPr>
              <w:rPr>
                <w:b/>
                <w:bCs/>
                <w:sz w:val="20"/>
                <w:szCs w:val="20"/>
              </w:rPr>
            </w:pPr>
          </w:p>
        </w:tc>
        <w:tc>
          <w:tcPr>
            <w:tcW w:w="338" w:type="dxa"/>
          </w:tcPr>
          <w:p w:rsidR="001E58C5" w:rsidRPr="00D5441F" w:rsidRDefault="001E58C5" w:rsidP="009F3302">
            <w:pPr>
              <w:rPr>
                <w:b/>
                <w:bCs/>
                <w:sz w:val="20"/>
                <w:szCs w:val="20"/>
              </w:rPr>
            </w:pPr>
          </w:p>
        </w:tc>
        <w:tc>
          <w:tcPr>
            <w:tcW w:w="338" w:type="dxa"/>
          </w:tcPr>
          <w:p w:rsidR="001E58C5" w:rsidRPr="00D5441F" w:rsidRDefault="001E58C5" w:rsidP="009F3302">
            <w:pPr>
              <w:rPr>
                <w:b/>
                <w:bCs/>
                <w:sz w:val="20"/>
                <w:szCs w:val="20"/>
              </w:rPr>
            </w:pPr>
          </w:p>
        </w:tc>
        <w:tc>
          <w:tcPr>
            <w:tcW w:w="350" w:type="dxa"/>
          </w:tcPr>
          <w:p w:rsidR="001E58C5" w:rsidRPr="00D5441F" w:rsidRDefault="001E58C5" w:rsidP="009F3302">
            <w:pPr>
              <w:rPr>
                <w:b/>
                <w:bCs/>
                <w:sz w:val="20"/>
                <w:szCs w:val="20"/>
              </w:rPr>
            </w:pPr>
          </w:p>
        </w:tc>
        <w:tc>
          <w:tcPr>
            <w:tcW w:w="350" w:type="dxa"/>
          </w:tcPr>
          <w:p w:rsidR="001E58C5" w:rsidRPr="00D5441F" w:rsidRDefault="00D757DA" w:rsidP="009F3302">
            <w:pPr>
              <w:rPr>
                <w:b/>
                <w:bCs/>
                <w:sz w:val="20"/>
                <w:szCs w:val="20"/>
              </w:rPr>
            </w:pPr>
            <w:r>
              <w:rPr>
                <w:b/>
                <w:bCs/>
                <w:sz w:val="20"/>
                <w:szCs w:val="20"/>
              </w:rPr>
              <w:t>x</w:t>
            </w:r>
          </w:p>
        </w:tc>
        <w:tc>
          <w:tcPr>
            <w:tcW w:w="416" w:type="dxa"/>
          </w:tcPr>
          <w:p w:rsidR="001E58C5" w:rsidRPr="00D5441F" w:rsidRDefault="001E58C5" w:rsidP="009F3302">
            <w:pPr>
              <w:rPr>
                <w:b/>
                <w:bCs/>
                <w:sz w:val="20"/>
                <w:szCs w:val="20"/>
              </w:rPr>
            </w:pPr>
          </w:p>
        </w:tc>
      </w:tr>
    </w:tbl>
    <w:p w:rsidR="001E58C5" w:rsidRPr="00D5441F" w:rsidRDefault="001E58C5" w:rsidP="001E58C5">
      <w:pPr>
        <w:jc w:val="center"/>
        <w:rPr>
          <w:b/>
          <w:sz w:val="20"/>
          <w:szCs w:val="20"/>
        </w:rPr>
      </w:pPr>
    </w:p>
    <w:p w:rsidR="001E58C5" w:rsidRPr="00D5441F" w:rsidRDefault="001E58C5" w:rsidP="001E58C5">
      <w:pPr>
        <w:jc w:val="center"/>
        <w:rPr>
          <w:b/>
          <w:sz w:val="20"/>
          <w:szCs w:val="20"/>
        </w:rPr>
      </w:pPr>
      <w:r w:rsidRPr="00D5441F">
        <w:rPr>
          <w:b/>
          <w:sz w:val="20"/>
          <w:szCs w:val="20"/>
        </w:rPr>
        <w:t>B. Tech. III Year I semester</w:t>
      </w:r>
    </w:p>
    <w:p w:rsidR="001E58C5" w:rsidRPr="00D5441F" w:rsidRDefault="00D5441F" w:rsidP="0082258B">
      <w:pPr>
        <w:rPr>
          <w:b/>
          <w:sz w:val="20"/>
          <w:szCs w:val="20"/>
        </w:rPr>
      </w:pPr>
      <w:r w:rsidRPr="00D5441F">
        <w:rPr>
          <w:b/>
          <w:bCs/>
          <w:sz w:val="20"/>
          <w:szCs w:val="20"/>
        </w:rPr>
        <w:t>Code: 6</w:t>
      </w:r>
      <w:r w:rsidR="001E58C5" w:rsidRPr="00D5441F">
        <w:rPr>
          <w:b/>
          <w:bCs/>
          <w:sz w:val="20"/>
          <w:szCs w:val="20"/>
        </w:rPr>
        <w:t>FC</w:t>
      </w:r>
      <w:r w:rsidR="009218F3" w:rsidRPr="00D5441F">
        <w:rPr>
          <w:b/>
          <w:bCs/>
          <w:sz w:val="20"/>
          <w:szCs w:val="20"/>
        </w:rPr>
        <w:t>3</w:t>
      </w:r>
      <w:r w:rsidR="001E58C5" w:rsidRPr="00D5441F">
        <w:rPr>
          <w:b/>
          <w:bCs/>
          <w:sz w:val="20"/>
          <w:szCs w:val="20"/>
        </w:rPr>
        <w:t xml:space="preserve">2  </w:t>
      </w:r>
      <w:r w:rsidR="001E58C5" w:rsidRPr="00D5441F">
        <w:rPr>
          <w:b/>
          <w:bCs/>
          <w:sz w:val="20"/>
          <w:szCs w:val="20"/>
        </w:rPr>
        <w:tab/>
      </w:r>
      <w:r w:rsidR="001E58C5" w:rsidRPr="00D5441F">
        <w:rPr>
          <w:b/>
          <w:sz w:val="20"/>
          <w:szCs w:val="20"/>
        </w:rPr>
        <w:t xml:space="preserve"> </w:t>
      </w:r>
      <w:r w:rsidR="0082258B" w:rsidRPr="00D5441F">
        <w:rPr>
          <w:b/>
          <w:sz w:val="20"/>
          <w:szCs w:val="20"/>
        </w:rPr>
        <w:tab/>
      </w:r>
      <w:r w:rsidR="0082258B" w:rsidRPr="00D5441F">
        <w:rPr>
          <w:b/>
          <w:sz w:val="20"/>
          <w:szCs w:val="20"/>
        </w:rPr>
        <w:tab/>
      </w:r>
      <w:r>
        <w:rPr>
          <w:b/>
          <w:sz w:val="20"/>
          <w:szCs w:val="20"/>
        </w:rPr>
        <w:tab/>
      </w:r>
      <w:r w:rsidR="001E58C5" w:rsidRPr="00D5441F">
        <w:rPr>
          <w:b/>
          <w:sz w:val="20"/>
          <w:szCs w:val="20"/>
        </w:rPr>
        <w:t>Database Systems</w:t>
      </w:r>
    </w:p>
    <w:p w:rsidR="001E58C5" w:rsidRPr="00D5441F" w:rsidRDefault="001E58C5" w:rsidP="001E58C5">
      <w:pPr>
        <w:rPr>
          <w:b/>
          <w:bCs/>
          <w:caps/>
          <w:kern w:val="24"/>
          <w:sz w:val="20"/>
          <w:szCs w:val="20"/>
        </w:rPr>
      </w:pPr>
      <w:r w:rsidRPr="00D5441F">
        <w:rPr>
          <w:b/>
          <w:bCs/>
          <w:sz w:val="20"/>
          <w:szCs w:val="20"/>
        </w:rPr>
        <w:tab/>
      </w:r>
      <w:r w:rsidRPr="00D5441F">
        <w:rPr>
          <w:b/>
          <w:bCs/>
          <w:sz w:val="20"/>
          <w:szCs w:val="20"/>
        </w:rPr>
        <w:tab/>
      </w:r>
      <w:r w:rsidRPr="00D5441F">
        <w:rPr>
          <w:b/>
          <w:bCs/>
          <w:sz w:val="20"/>
          <w:szCs w:val="20"/>
        </w:rPr>
        <w:tab/>
      </w:r>
      <w:r w:rsidRPr="00D5441F">
        <w:rPr>
          <w:b/>
          <w:bCs/>
          <w:sz w:val="20"/>
          <w:szCs w:val="20"/>
        </w:rPr>
        <w:tab/>
      </w:r>
      <w:r w:rsidR="0082258B" w:rsidRPr="00D5441F">
        <w:rPr>
          <w:b/>
          <w:bCs/>
          <w:sz w:val="20"/>
          <w:szCs w:val="20"/>
        </w:rPr>
        <w:tab/>
      </w:r>
      <w:r w:rsidRPr="00D5441F">
        <w:rPr>
          <w:b/>
          <w:bCs/>
          <w:sz w:val="20"/>
          <w:szCs w:val="20"/>
        </w:rPr>
        <w:t>(Open Elective – I)</w:t>
      </w:r>
    </w:p>
    <w:p w:rsidR="001E58C5" w:rsidRPr="00D5441F" w:rsidRDefault="001E58C5" w:rsidP="001E58C5">
      <w:pPr>
        <w:jc w:val="right"/>
        <w:rPr>
          <w:b/>
          <w:sz w:val="20"/>
          <w:szCs w:val="20"/>
          <w:lang w:val="fr-FR"/>
        </w:rPr>
      </w:pPr>
      <w:r w:rsidRPr="00D5441F">
        <w:rPr>
          <w:b/>
          <w:sz w:val="20"/>
          <w:szCs w:val="20"/>
        </w:rPr>
        <w:tab/>
      </w:r>
      <w:r w:rsidRPr="00D5441F">
        <w:rPr>
          <w:b/>
          <w:sz w:val="20"/>
          <w:szCs w:val="20"/>
        </w:rPr>
        <w:tab/>
      </w:r>
      <w:r w:rsidRPr="00D5441F">
        <w:rPr>
          <w:b/>
          <w:sz w:val="20"/>
          <w:szCs w:val="20"/>
        </w:rPr>
        <w:tab/>
      </w:r>
      <w:r w:rsidRPr="00D5441F">
        <w:rPr>
          <w:b/>
          <w:sz w:val="20"/>
          <w:szCs w:val="20"/>
        </w:rPr>
        <w:tab/>
      </w:r>
      <w:r w:rsidRPr="00D5441F">
        <w:rPr>
          <w:b/>
          <w:sz w:val="20"/>
          <w:szCs w:val="20"/>
        </w:rPr>
        <w:tab/>
      </w:r>
      <w:r w:rsidRPr="00D5441F">
        <w:rPr>
          <w:b/>
          <w:sz w:val="20"/>
          <w:szCs w:val="20"/>
        </w:rPr>
        <w:tab/>
      </w:r>
      <w:r w:rsidRPr="00D5441F">
        <w:rPr>
          <w:b/>
          <w:sz w:val="20"/>
          <w:szCs w:val="20"/>
        </w:rPr>
        <w:tab/>
      </w:r>
      <w:r w:rsidRPr="00D5441F">
        <w:rPr>
          <w:b/>
          <w:sz w:val="20"/>
          <w:szCs w:val="20"/>
        </w:rPr>
        <w:tab/>
      </w:r>
      <w:r w:rsidRPr="00D5441F">
        <w:rPr>
          <w:b/>
          <w:sz w:val="20"/>
          <w:szCs w:val="20"/>
          <w:lang w:val="fr-FR"/>
        </w:rPr>
        <w:t>L</w:t>
      </w:r>
      <w:r w:rsidRPr="00D5441F">
        <w:rPr>
          <w:b/>
          <w:sz w:val="20"/>
          <w:szCs w:val="20"/>
          <w:lang w:val="fr-FR"/>
        </w:rPr>
        <w:tab/>
        <w:t>T</w:t>
      </w:r>
      <w:r w:rsidRPr="00D5441F">
        <w:rPr>
          <w:b/>
          <w:sz w:val="20"/>
          <w:szCs w:val="20"/>
          <w:lang w:val="fr-FR"/>
        </w:rPr>
        <w:tab/>
        <w:t>P/D</w:t>
      </w:r>
      <w:r w:rsidRPr="00D5441F">
        <w:rPr>
          <w:b/>
          <w:sz w:val="20"/>
          <w:szCs w:val="20"/>
          <w:lang w:val="fr-FR"/>
        </w:rPr>
        <w:tab/>
        <w:t>C</w:t>
      </w:r>
    </w:p>
    <w:p w:rsidR="001E58C5" w:rsidRPr="00D5441F" w:rsidRDefault="001E58C5" w:rsidP="001E58C5">
      <w:pPr>
        <w:jc w:val="right"/>
        <w:rPr>
          <w:b/>
          <w:sz w:val="20"/>
          <w:szCs w:val="20"/>
          <w:lang w:val="fr-FR"/>
        </w:rPr>
      </w:pP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r>
      <w:r w:rsidRPr="00D5441F">
        <w:rPr>
          <w:b/>
          <w:sz w:val="20"/>
          <w:szCs w:val="20"/>
          <w:lang w:val="fr-FR"/>
        </w:rPr>
        <w:tab/>
        <w:t xml:space="preserve">  </w:t>
      </w:r>
      <w:r w:rsidRPr="00D5441F">
        <w:rPr>
          <w:b/>
          <w:sz w:val="20"/>
          <w:szCs w:val="20"/>
          <w:lang w:val="fr-FR"/>
        </w:rPr>
        <w:tab/>
        <w:t xml:space="preserve">     </w:t>
      </w:r>
      <w:r w:rsidR="009218F3" w:rsidRPr="00D5441F">
        <w:rPr>
          <w:b/>
          <w:sz w:val="20"/>
          <w:szCs w:val="20"/>
          <w:lang w:val="fr-FR"/>
        </w:rPr>
        <w:t>2</w:t>
      </w:r>
      <w:r w:rsidRPr="00D5441F">
        <w:rPr>
          <w:b/>
          <w:sz w:val="20"/>
          <w:szCs w:val="20"/>
          <w:lang w:val="fr-FR"/>
        </w:rPr>
        <w:tab/>
        <w:t xml:space="preserve">      </w:t>
      </w:r>
      <w:r w:rsidR="009218F3" w:rsidRPr="00D5441F">
        <w:rPr>
          <w:b/>
          <w:sz w:val="20"/>
          <w:szCs w:val="20"/>
          <w:lang w:val="fr-FR"/>
        </w:rPr>
        <w:t>1</w:t>
      </w:r>
      <w:r w:rsidRPr="00D5441F">
        <w:rPr>
          <w:b/>
          <w:sz w:val="20"/>
          <w:szCs w:val="20"/>
          <w:lang w:val="fr-FR"/>
        </w:rPr>
        <w:tab/>
        <w:t xml:space="preserve">       -</w:t>
      </w:r>
      <w:r w:rsidRPr="00D5441F">
        <w:rPr>
          <w:b/>
          <w:sz w:val="20"/>
          <w:szCs w:val="20"/>
          <w:lang w:val="fr-FR"/>
        </w:rPr>
        <w:tab/>
        <w:t xml:space="preserve">      </w:t>
      </w:r>
      <w:r w:rsidR="009218F3" w:rsidRPr="00D5441F">
        <w:rPr>
          <w:b/>
          <w:sz w:val="20"/>
          <w:szCs w:val="20"/>
          <w:lang w:val="fr-FR"/>
        </w:rPr>
        <w:t>2</w:t>
      </w:r>
    </w:p>
    <w:p w:rsidR="00E74D51" w:rsidRPr="00E74D51" w:rsidRDefault="00E74D51" w:rsidP="00E74D51">
      <w:pPr>
        <w:rPr>
          <w:rFonts w:eastAsia="Calibri"/>
          <w:b/>
          <w:sz w:val="20"/>
          <w:szCs w:val="20"/>
        </w:rPr>
      </w:pPr>
      <w:r w:rsidRPr="00E74D51">
        <w:rPr>
          <w:rFonts w:eastAsia="Calibri"/>
          <w:b/>
          <w:sz w:val="20"/>
          <w:szCs w:val="20"/>
        </w:rPr>
        <w:t>Course Outcomes:</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Students will learn basics of databases and understand the architecture of database management systems.</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Students will learn about good database design techniques and database theories behind.</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Understand conceptual database designs, and functional dependencies and normalization.</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Students will understand the Mathematical foundation for relational databases.</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Student will be able to understand concept of Constraints, Views and will be able to create dynamic databases.</w:t>
      </w:r>
    </w:p>
    <w:p w:rsidR="00E74D51" w:rsidRPr="00E74D51" w:rsidRDefault="00E74D51" w:rsidP="007637A5">
      <w:pPr>
        <w:numPr>
          <w:ilvl w:val="0"/>
          <w:numId w:val="36"/>
        </w:numPr>
        <w:suppressAutoHyphens w:val="0"/>
        <w:autoSpaceDE w:val="0"/>
        <w:jc w:val="both"/>
        <w:rPr>
          <w:rFonts w:eastAsia="Calibri"/>
          <w:sz w:val="20"/>
          <w:szCs w:val="20"/>
        </w:rPr>
      </w:pPr>
      <w:r w:rsidRPr="00E74D51">
        <w:rPr>
          <w:rFonts w:eastAsia="Calibri"/>
          <w:sz w:val="20"/>
          <w:szCs w:val="20"/>
        </w:rPr>
        <w:t>Learn transaction management, concurrency controls.</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Unit – I</w:t>
      </w:r>
      <w:r w:rsidRPr="00E74D51">
        <w:rPr>
          <w:rFonts w:eastAsia="Calibri"/>
          <w:sz w:val="20"/>
          <w:szCs w:val="20"/>
        </w:rPr>
        <w:t xml:space="preserve"> Introduction to Databases and Transactions What is database system, purpose of database system, view of data, relational databases, database architecture, transaction management</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Unit- II</w:t>
      </w:r>
      <w:r w:rsidRPr="00E74D51">
        <w:rPr>
          <w:rFonts w:eastAsia="Calibri"/>
          <w:sz w:val="20"/>
          <w:szCs w:val="20"/>
        </w:rPr>
        <w:t xml:space="preserve"> Data Models The importance of data models, Basic building blocks, Business rules, The evolution of data models, Degrees of data abstraction. </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Unit-III</w:t>
      </w:r>
      <w:r w:rsidRPr="00E74D51">
        <w:rPr>
          <w:rFonts w:eastAsia="Calibri"/>
          <w:sz w:val="20"/>
          <w:szCs w:val="20"/>
        </w:rPr>
        <w:t xml:space="preserve"> Database Design ,ER-Diagram and Unified Modeling Language Database design and ER Model:overview, ER-Model, Constraints, ER-Diagrams, ERD Issues, weak entity sets, Codd’s rules, Relational Schemas, Introduction to UML Relational database model: Logical view of data, keys, integrity rules. Relational Database design: features of good relational database design, atomic domain and Normalization (1NF, 2NF, 3NF, BCNF).</w:t>
      </w:r>
    </w:p>
    <w:p w:rsidR="00E74D51" w:rsidRPr="00E74D51" w:rsidRDefault="00E74D51" w:rsidP="00E74D51">
      <w:pPr>
        <w:rPr>
          <w:rFonts w:eastAsia="Calibri"/>
          <w:sz w:val="20"/>
          <w:szCs w:val="20"/>
        </w:rPr>
      </w:pPr>
    </w:p>
    <w:p w:rsidR="00E74D51" w:rsidRPr="00E74D51" w:rsidRDefault="00E74D51" w:rsidP="00E74D51">
      <w:pPr>
        <w:rPr>
          <w:sz w:val="20"/>
          <w:szCs w:val="20"/>
        </w:rPr>
      </w:pPr>
      <w:r w:rsidRPr="00E74D51">
        <w:rPr>
          <w:rFonts w:eastAsia="Calibri"/>
          <w:b/>
          <w:sz w:val="20"/>
          <w:szCs w:val="20"/>
        </w:rPr>
        <w:t>Unit- IV</w:t>
      </w:r>
      <w:r w:rsidRPr="00E74D51">
        <w:rPr>
          <w:rFonts w:eastAsia="Calibri"/>
          <w:sz w:val="20"/>
          <w:szCs w:val="20"/>
        </w:rPr>
        <w:t xml:space="preserve"> Relational Algebra and Calculus Relational algebra: introduction, Selection and </w:t>
      </w:r>
      <w:r w:rsidRPr="00E74D51">
        <w:rPr>
          <w:sz w:val="20"/>
          <w:szCs w:val="20"/>
        </w:rPr>
        <w:t xml:space="preserve">  </w:t>
      </w:r>
    </w:p>
    <w:p w:rsidR="00E74D51" w:rsidRPr="00E74D51" w:rsidRDefault="00E74D51" w:rsidP="00E74D51">
      <w:pPr>
        <w:rPr>
          <w:rFonts w:eastAsia="Calibri"/>
          <w:sz w:val="20"/>
          <w:szCs w:val="20"/>
        </w:rPr>
      </w:pPr>
      <w:r w:rsidRPr="00E74D51">
        <w:rPr>
          <w:sz w:val="20"/>
          <w:szCs w:val="20"/>
        </w:rPr>
        <w:t xml:space="preserve">     </w:t>
      </w:r>
      <w:r w:rsidRPr="00E74D51">
        <w:rPr>
          <w:rFonts w:eastAsia="Calibri"/>
          <w:sz w:val="20"/>
          <w:szCs w:val="20"/>
        </w:rPr>
        <w:t xml:space="preserve">projection, set operations, renaming, Joins, Division, syntax, semantics. Operators, grouping and ungrouping, relational comparison. Calculus: Tuple relational calculus, Domain relational Calculus, calculus vs algebra, computational capabilities. </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Unit- V</w:t>
      </w:r>
      <w:r w:rsidRPr="00E74D51">
        <w:rPr>
          <w:rFonts w:eastAsia="Calibri"/>
          <w:sz w:val="20"/>
          <w:szCs w:val="20"/>
        </w:rPr>
        <w:t xml:space="preserve"> Constraints, Views and SQL What is constraints, types of constrains, Integrity constraints, Views: Introduction to views, data independence, security, updates on views, comparison between tables and views SQL: data definition, aggregate function, Null Values, nested sub queries, Joined relations. Triggers. </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Unit-VI</w:t>
      </w:r>
      <w:r w:rsidRPr="00E74D51">
        <w:rPr>
          <w:rFonts w:eastAsia="Calibri"/>
          <w:sz w:val="20"/>
          <w:szCs w:val="20"/>
        </w:rPr>
        <w:t xml:space="preserve"> Transaction management and Concurrency control Transaction management: ACID properties, serializability and concurrency control, Lock based concurrency control (2PL, Deadlocks), Time stamping methods, optimistic methods, database recovery management. </w:t>
      </w:r>
    </w:p>
    <w:p w:rsidR="00E74D51" w:rsidRPr="00E74D51" w:rsidRDefault="00E74D51" w:rsidP="00E74D51">
      <w:pPr>
        <w:rPr>
          <w:rFonts w:eastAsia="Calibri"/>
          <w:sz w:val="20"/>
          <w:szCs w:val="20"/>
        </w:rPr>
      </w:pPr>
    </w:p>
    <w:p w:rsidR="00E74D51" w:rsidRPr="00E74D51" w:rsidRDefault="00E74D51" w:rsidP="00E74D51">
      <w:pPr>
        <w:rPr>
          <w:rFonts w:eastAsia="Calibri"/>
          <w:sz w:val="20"/>
          <w:szCs w:val="20"/>
        </w:rPr>
      </w:pPr>
      <w:r w:rsidRPr="00E74D51">
        <w:rPr>
          <w:rFonts w:eastAsia="Calibri"/>
          <w:b/>
          <w:sz w:val="20"/>
          <w:szCs w:val="20"/>
        </w:rPr>
        <w:t>TEXT BOOKS:</w:t>
      </w:r>
      <w:r w:rsidRPr="00E74D51">
        <w:rPr>
          <w:rFonts w:eastAsia="Calibri"/>
          <w:sz w:val="20"/>
          <w:szCs w:val="20"/>
        </w:rPr>
        <w:t xml:space="preserve"> </w:t>
      </w:r>
    </w:p>
    <w:p w:rsidR="001E58C5" w:rsidRPr="00E74D51" w:rsidRDefault="00E74D51" w:rsidP="007637A5">
      <w:pPr>
        <w:pStyle w:val="ListParagraph"/>
        <w:numPr>
          <w:ilvl w:val="0"/>
          <w:numId w:val="35"/>
        </w:numPr>
        <w:jc w:val="both"/>
        <w:rPr>
          <w:rFonts w:ascii="Times New Roman" w:hAnsi="Times New Roman"/>
          <w:sz w:val="20"/>
          <w:szCs w:val="20"/>
        </w:rPr>
      </w:pPr>
      <w:r w:rsidRPr="00E74D51">
        <w:rPr>
          <w:rFonts w:ascii="Times New Roman" w:eastAsia="Calibri" w:hAnsi="Times New Roman"/>
          <w:sz w:val="20"/>
          <w:szCs w:val="20"/>
        </w:rPr>
        <w:t>A Silberschatz, H Korth, S Sudarshan, “Database System and Concepts”, fifth Edition McGraw-Hill , Rob, Coronel, “Database Systems”, Seventh Edition, Cengage Le</w:t>
      </w:r>
    </w:p>
    <w:p w:rsidR="00291E05" w:rsidRDefault="00AD2B5F">
      <w:pPr>
        <w:suppressAutoHyphens w:val="0"/>
        <w:rPr>
          <w:b/>
          <w:sz w:val="20"/>
          <w:szCs w:val="20"/>
        </w:rPr>
      </w:pPr>
      <w:r>
        <w:rPr>
          <w:b/>
          <w:sz w:val="20"/>
          <w:szCs w:val="20"/>
        </w:rPr>
        <w:br w:type="page"/>
      </w:r>
    </w:p>
    <w:p w:rsidR="00AD2B5F" w:rsidRDefault="00291E05" w:rsidP="00291E05">
      <w:pPr>
        <w:suppressAutoHyphens w:val="0"/>
        <w:jc w:val="center"/>
        <w:rPr>
          <w:b/>
          <w:sz w:val="20"/>
          <w:szCs w:val="20"/>
        </w:rPr>
      </w:pPr>
      <w:r>
        <w:rPr>
          <w:b/>
          <w:sz w:val="20"/>
          <w:szCs w:val="20"/>
        </w:rPr>
        <w:t>III – year I – Semester</w:t>
      </w:r>
    </w:p>
    <w:p w:rsidR="00E74D51" w:rsidRDefault="00E74D51" w:rsidP="00291E05">
      <w:pPr>
        <w:suppressAutoHyphens w:val="0"/>
        <w:jc w:val="center"/>
        <w:rPr>
          <w:b/>
          <w:sz w:val="20"/>
          <w:szCs w:val="20"/>
        </w:rPr>
      </w:pPr>
      <w:r>
        <w:rPr>
          <w:b/>
          <w:sz w:val="20"/>
          <w:szCs w:val="20"/>
        </w:rPr>
        <w:t>(Open Elective – 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D2B5F" w:rsidRPr="00291E05" w:rsidTr="000B52FE">
        <w:trPr>
          <w:trHeight w:val="261"/>
          <w:jc w:val="right"/>
        </w:trPr>
        <w:tc>
          <w:tcPr>
            <w:tcW w:w="338" w:type="dxa"/>
          </w:tcPr>
          <w:p w:rsidR="00AD2B5F" w:rsidRPr="00291E05" w:rsidRDefault="00AD2B5F" w:rsidP="00291E05">
            <w:pPr>
              <w:rPr>
                <w:b/>
                <w:bCs/>
                <w:sz w:val="20"/>
                <w:szCs w:val="20"/>
              </w:rPr>
            </w:pPr>
            <w:r w:rsidRPr="00291E05">
              <w:rPr>
                <w:b/>
                <w:bCs/>
                <w:sz w:val="20"/>
                <w:szCs w:val="20"/>
              </w:rPr>
              <w:t>a</w:t>
            </w:r>
          </w:p>
        </w:tc>
        <w:tc>
          <w:tcPr>
            <w:tcW w:w="350" w:type="dxa"/>
          </w:tcPr>
          <w:p w:rsidR="00AD2B5F" w:rsidRPr="00291E05" w:rsidRDefault="00AD2B5F" w:rsidP="00291E05">
            <w:pPr>
              <w:rPr>
                <w:b/>
                <w:bCs/>
                <w:sz w:val="20"/>
                <w:szCs w:val="20"/>
              </w:rPr>
            </w:pPr>
            <w:r w:rsidRPr="00291E05">
              <w:rPr>
                <w:b/>
                <w:bCs/>
                <w:sz w:val="20"/>
                <w:szCs w:val="20"/>
              </w:rPr>
              <w:t>b</w:t>
            </w:r>
          </w:p>
        </w:tc>
        <w:tc>
          <w:tcPr>
            <w:tcW w:w="338" w:type="dxa"/>
          </w:tcPr>
          <w:p w:rsidR="00AD2B5F" w:rsidRPr="00291E05" w:rsidRDefault="00AD2B5F" w:rsidP="00291E05">
            <w:pPr>
              <w:rPr>
                <w:b/>
                <w:bCs/>
                <w:sz w:val="20"/>
                <w:szCs w:val="20"/>
              </w:rPr>
            </w:pPr>
            <w:r w:rsidRPr="00291E05">
              <w:rPr>
                <w:b/>
                <w:bCs/>
                <w:sz w:val="20"/>
                <w:szCs w:val="20"/>
              </w:rPr>
              <w:t>c</w:t>
            </w:r>
          </w:p>
        </w:tc>
        <w:tc>
          <w:tcPr>
            <w:tcW w:w="350" w:type="dxa"/>
          </w:tcPr>
          <w:p w:rsidR="00AD2B5F" w:rsidRPr="00291E05" w:rsidRDefault="00AD2B5F" w:rsidP="00291E05">
            <w:pPr>
              <w:rPr>
                <w:b/>
                <w:bCs/>
                <w:sz w:val="20"/>
                <w:szCs w:val="20"/>
              </w:rPr>
            </w:pPr>
            <w:r w:rsidRPr="00291E05">
              <w:rPr>
                <w:b/>
                <w:bCs/>
                <w:sz w:val="20"/>
                <w:szCs w:val="20"/>
              </w:rPr>
              <w:t>d</w:t>
            </w:r>
          </w:p>
        </w:tc>
        <w:tc>
          <w:tcPr>
            <w:tcW w:w="338" w:type="dxa"/>
          </w:tcPr>
          <w:p w:rsidR="00AD2B5F" w:rsidRPr="00291E05" w:rsidRDefault="00AD2B5F" w:rsidP="00291E05">
            <w:pPr>
              <w:rPr>
                <w:b/>
                <w:bCs/>
                <w:sz w:val="20"/>
                <w:szCs w:val="20"/>
              </w:rPr>
            </w:pPr>
            <w:r w:rsidRPr="00291E05">
              <w:rPr>
                <w:b/>
                <w:bCs/>
                <w:sz w:val="20"/>
                <w:szCs w:val="20"/>
              </w:rPr>
              <w:t>e</w:t>
            </w:r>
          </w:p>
        </w:tc>
        <w:tc>
          <w:tcPr>
            <w:tcW w:w="338" w:type="dxa"/>
          </w:tcPr>
          <w:p w:rsidR="00AD2B5F" w:rsidRPr="00291E05" w:rsidRDefault="00AD2B5F" w:rsidP="00291E05">
            <w:pPr>
              <w:rPr>
                <w:b/>
                <w:bCs/>
                <w:sz w:val="20"/>
                <w:szCs w:val="20"/>
              </w:rPr>
            </w:pPr>
            <w:r w:rsidRPr="00291E05">
              <w:rPr>
                <w:b/>
                <w:bCs/>
                <w:sz w:val="20"/>
                <w:szCs w:val="20"/>
              </w:rPr>
              <w:t>f</w:t>
            </w:r>
          </w:p>
        </w:tc>
        <w:tc>
          <w:tcPr>
            <w:tcW w:w="338" w:type="dxa"/>
          </w:tcPr>
          <w:p w:rsidR="00AD2B5F" w:rsidRPr="00291E05" w:rsidRDefault="00AD2B5F" w:rsidP="00291E05">
            <w:pPr>
              <w:rPr>
                <w:b/>
                <w:bCs/>
                <w:sz w:val="20"/>
                <w:szCs w:val="20"/>
              </w:rPr>
            </w:pPr>
            <w:r w:rsidRPr="00291E05">
              <w:rPr>
                <w:b/>
                <w:bCs/>
                <w:sz w:val="20"/>
                <w:szCs w:val="20"/>
              </w:rPr>
              <w:t>g</w:t>
            </w:r>
          </w:p>
        </w:tc>
        <w:tc>
          <w:tcPr>
            <w:tcW w:w="350" w:type="dxa"/>
          </w:tcPr>
          <w:p w:rsidR="00AD2B5F" w:rsidRPr="00291E05" w:rsidRDefault="00AD2B5F" w:rsidP="00291E05">
            <w:pPr>
              <w:rPr>
                <w:b/>
                <w:bCs/>
                <w:sz w:val="20"/>
                <w:szCs w:val="20"/>
              </w:rPr>
            </w:pPr>
            <w:r w:rsidRPr="00291E05">
              <w:rPr>
                <w:b/>
                <w:bCs/>
                <w:sz w:val="20"/>
                <w:szCs w:val="20"/>
              </w:rPr>
              <w:t>h</w:t>
            </w:r>
          </w:p>
        </w:tc>
        <w:tc>
          <w:tcPr>
            <w:tcW w:w="338" w:type="dxa"/>
          </w:tcPr>
          <w:p w:rsidR="00AD2B5F" w:rsidRPr="00291E05" w:rsidRDefault="00AD2B5F" w:rsidP="00291E05">
            <w:pPr>
              <w:rPr>
                <w:b/>
                <w:bCs/>
                <w:sz w:val="20"/>
                <w:szCs w:val="20"/>
              </w:rPr>
            </w:pPr>
            <w:r w:rsidRPr="00291E05">
              <w:rPr>
                <w:b/>
                <w:bCs/>
                <w:sz w:val="20"/>
                <w:szCs w:val="20"/>
              </w:rPr>
              <w:t>i</w:t>
            </w:r>
          </w:p>
        </w:tc>
        <w:tc>
          <w:tcPr>
            <w:tcW w:w="338" w:type="dxa"/>
          </w:tcPr>
          <w:p w:rsidR="00AD2B5F" w:rsidRPr="00291E05" w:rsidRDefault="00AD2B5F" w:rsidP="00291E05">
            <w:pPr>
              <w:rPr>
                <w:b/>
                <w:bCs/>
                <w:sz w:val="20"/>
                <w:szCs w:val="20"/>
              </w:rPr>
            </w:pPr>
            <w:r w:rsidRPr="00291E05">
              <w:rPr>
                <w:b/>
                <w:bCs/>
                <w:sz w:val="20"/>
                <w:szCs w:val="20"/>
              </w:rPr>
              <w:t>j</w:t>
            </w:r>
          </w:p>
        </w:tc>
        <w:tc>
          <w:tcPr>
            <w:tcW w:w="350" w:type="dxa"/>
          </w:tcPr>
          <w:p w:rsidR="00AD2B5F" w:rsidRPr="00291E05" w:rsidRDefault="00AD2B5F" w:rsidP="00291E05">
            <w:pPr>
              <w:rPr>
                <w:b/>
                <w:bCs/>
                <w:sz w:val="20"/>
                <w:szCs w:val="20"/>
              </w:rPr>
            </w:pPr>
            <w:r w:rsidRPr="00291E05">
              <w:rPr>
                <w:b/>
                <w:bCs/>
                <w:sz w:val="20"/>
                <w:szCs w:val="20"/>
              </w:rPr>
              <w:t>k</w:t>
            </w:r>
          </w:p>
        </w:tc>
        <w:tc>
          <w:tcPr>
            <w:tcW w:w="350" w:type="dxa"/>
          </w:tcPr>
          <w:p w:rsidR="00AD2B5F" w:rsidRPr="00291E05" w:rsidRDefault="00AD2B5F" w:rsidP="00291E05">
            <w:pPr>
              <w:rPr>
                <w:b/>
                <w:bCs/>
                <w:sz w:val="20"/>
                <w:szCs w:val="20"/>
              </w:rPr>
            </w:pPr>
            <w:r w:rsidRPr="00291E05">
              <w:rPr>
                <w:b/>
                <w:bCs/>
                <w:sz w:val="20"/>
                <w:szCs w:val="20"/>
              </w:rPr>
              <w:t>l</w:t>
            </w:r>
          </w:p>
        </w:tc>
      </w:tr>
      <w:tr w:rsidR="00AD2B5F" w:rsidRPr="00291E05" w:rsidTr="000B52FE">
        <w:trPr>
          <w:trHeight w:val="280"/>
          <w:jc w:val="right"/>
        </w:trPr>
        <w:tc>
          <w:tcPr>
            <w:tcW w:w="338" w:type="dxa"/>
          </w:tcPr>
          <w:p w:rsidR="00AD2B5F" w:rsidRPr="00291E05" w:rsidRDefault="00AD2B5F" w:rsidP="00291E05">
            <w:pPr>
              <w:rPr>
                <w:b/>
                <w:bCs/>
                <w:sz w:val="20"/>
                <w:szCs w:val="20"/>
              </w:rPr>
            </w:pPr>
          </w:p>
        </w:tc>
        <w:tc>
          <w:tcPr>
            <w:tcW w:w="350" w:type="dxa"/>
          </w:tcPr>
          <w:p w:rsidR="00AD2B5F" w:rsidRPr="00291E05" w:rsidRDefault="00AD2B5F" w:rsidP="00291E05">
            <w:pPr>
              <w:rPr>
                <w:b/>
                <w:bCs/>
                <w:sz w:val="20"/>
                <w:szCs w:val="20"/>
              </w:rPr>
            </w:pPr>
          </w:p>
        </w:tc>
        <w:tc>
          <w:tcPr>
            <w:tcW w:w="338" w:type="dxa"/>
          </w:tcPr>
          <w:p w:rsidR="00AD2B5F" w:rsidRPr="00291E05" w:rsidRDefault="00AD2B5F" w:rsidP="00291E05">
            <w:pPr>
              <w:rPr>
                <w:b/>
                <w:bCs/>
                <w:sz w:val="20"/>
                <w:szCs w:val="20"/>
              </w:rPr>
            </w:pPr>
          </w:p>
        </w:tc>
        <w:tc>
          <w:tcPr>
            <w:tcW w:w="350" w:type="dxa"/>
          </w:tcPr>
          <w:p w:rsidR="00AD2B5F" w:rsidRPr="00291E05" w:rsidRDefault="00AD2B5F" w:rsidP="00291E05">
            <w:pPr>
              <w:rPr>
                <w:b/>
                <w:bCs/>
                <w:sz w:val="20"/>
                <w:szCs w:val="20"/>
              </w:rPr>
            </w:pPr>
          </w:p>
        </w:tc>
        <w:tc>
          <w:tcPr>
            <w:tcW w:w="338" w:type="dxa"/>
          </w:tcPr>
          <w:p w:rsidR="00AD2B5F" w:rsidRPr="00291E05" w:rsidRDefault="00AD2B5F" w:rsidP="00291E05">
            <w:pPr>
              <w:rPr>
                <w:b/>
                <w:bCs/>
                <w:sz w:val="20"/>
                <w:szCs w:val="20"/>
              </w:rPr>
            </w:pPr>
            <w:r w:rsidRPr="00291E05">
              <w:rPr>
                <w:b/>
                <w:bCs/>
                <w:sz w:val="20"/>
                <w:szCs w:val="20"/>
              </w:rPr>
              <w:t>x</w:t>
            </w:r>
          </w:p>
        </w:tc>
        <w:tc>
          <w:tcPr>
            <w:tcW w:w="338" w:type="dxa"/>
          </w:tcPr>
          <w:p w:rsidR="00AD2B5F" w:rsidRPr="00291E05" w:rsidRDefault="00AD2B5F" w:rsidP="00291E05">
            <w:pPr>
              <w:rPr>
                <w:b/>
                <w:bCs/>
                <w:sz w:val="20"/>
                <w:szCs w:val="20"/>
              </w:rPr>
            </w:pPr>
          </w:p>
        </w:tc>
        <w:tc>
          <w:tcPr>
            <w:tcW w:w="338" w:type="dxa"/>
          </w:tcPr>
          <w:p w:rsidR="00AD2B5F" w:rsidRPr="00291E05" w:rsidRDefault="00AD2B5F" w:rsidP="00291E05">
            <w:pPr>
              <w:rPr>
                <w:b/>
                <w:bCs/>
                <w:sz w:val="20"/>
                <w:szCs w:val="20"/>
              </w:rPr>
            </w:pPr>
            <w:r w:rsidRPr="00291E05">
              <w:rPr>
                <w:b/>
                <w:bCs/>
                <w:sz w:val="20"/>
                <w:szCs w:val="20"/>
              </w:rPr>
              <w:t>x</w:t>
            </w:r>
          </w:p>
        </w:tc>
        <w:tc>
          <w:tcPr>
            <w:tcW w:w="350" w:type="dxa"/>
          </w:tcPr>
          <w:p w:rsidR="00AD2B5F" w:rsidRPr="00291E05" w:rsidRDefault="00AD2B5F" w:rsidP="00291E05">
            <w:pPr>
              <w:rPr>
                <w:b/>
                <w:bCs/>
                <w:sz w:val="20"/>
                <w:szCs w:val="20"/>
              </w:rPr>
            </w:pPr>
          </w:p>
        </w:tc>
        <w:tc>
          <w:tcPr>
            <w:tcW w:w="338" w:type="dxa"/>
          </w:tcPr>
          <w:p w:rsidR="00AD2B5F" w:rsidRPr="00291E05" w:rsidRDefault="00AD2B5F" w:rsidP="00291E05">
            <w:pPr>
              <w:rPr>
                <w:b/>
                <w:bCs/>
                <w:sz w:val="20"/>
                <w:szCs w:val="20"/>
              </w:rPr>
            </w:pPr>
          </w:p>
        </w:tc>
        <w:tc>
          <w:tcPr>
            <w:tcW w:w="338" w:type="dxa"/>
          </w:tcPr>
          <w:p w:rsidR="00AD2B5F" w:rsidRPr="00291E05" w:rsidRDefault="00AD2B5F" w:rsidP="00291E05">
            <w:pPr>
              <w:rPr>
                <w:b/>
                <w:bCs/>
                <w:sz w:val="20"/>
                <w:szCs w:val="20"/>
              </w:rPr>
            </w:pPr>
          </w:p>
        </w:tc>
        <w:tc>
          <w:tcPr>
            <w:tcW w:w="350" w:type="dxa"/>
          </w:tcPr>
          <w:p w:rsidR="00AD2B5F" w:rsidRPr="00291E05" w:rsidRDefault="00AD2B5F" w:rsidP="00291E05">
            <w:pPr>
              <w:rPr>
                <w:b/>
                <w:bCs/>
                <w:sz w:val="20"/>
                <w:szCs w:val="20"/>
              </w:rPr>
            </w:pPr>
            <w:r w:rsidRPr="00291E05">
              <w:rPr>
                <w:b/>
                <w:bCs/>
                <w:sz w:val="20"/>
                <w:szCs w:val="20"/>
              </w:rPr>
              <w:t>x</w:t>
            </w:r>
          </w:p>
        </w:tc>
        <w:tc>
          <w:tcPr>
            <w:tcW w:w="350" w:type="dxa"/>
          </w:tcPr>
          <w:p w:rsidR="00AD2B5F" w:rsidRPr="00291E05" w:rsidRDefault="00AD2B5F" w:rsidP="00291E05">
            <w:pPr>
              <w:rPr>
                <w:b/>
                <w:bCs/>
                <w:sz w:val="20"/>
                <w:szCs w:val="20"/>
              </w:rPr>
            </w:pPr>
          </w:p>
        </w:tc>
      </w:tr>
    </w:tbl>
    <w:p w:rsidR="00AD2B5F" w:rsidRPr="00291E05" w:rsidRDefault="00AD2B5F" w:rsidP="00291E05">
      <w:pPr>
        <w:ind w:left="6480"/>
        <w:rPr>
          <w:b/>
          <w:sz w:val="20"/>
          <w:szCs w:val="20"/>
        </w:rPr>
      </w:pPr>
      <w:r w:rsidRPr="00291E05">
        <w:rPr>
          <w:b/>
          <w:sz w:val="20"/>
          <w:szCs w:val="20"/>
        </w:rPr>
        <w:t>L</w:t>
      </w:r>
      <w:r w:rsidRPr="00291E05">
        <w:rPr>
          <w:b/>
          <w:sz w:val="20"/>
          <w:szCs w:val="20"/>
        </w:rPr>
        <w:tab/>
        <w:t>T</w:t>
      </w:r>
      <w:r w:rsidRPr="00291E05">
        <w:rPr>
          <w:b/>
          <w:sz w:val="20"/>
          <w:szCs w:val="20"/>
        </w:rPr>
        <w:tab/>
        <w:t>P/D</w:t>
      </w:r>
      <w:r w:rsidRPr="00291E05">
        <w:rPr>
          <w:b/>
          <w:sz w:val="20"/>
          <w:szCs w:val="20"/>
        </w:rPr>
        <w:tab/>
        <w:t>C</w:t>
      </w:r>
    </w:p>
    <w:p w:rsidR="00AD2B5F" w:rsidRPr="00291E05" w:rsidRDefault="00AD2B5F" w:rsidP="00291E05">
      <w:pPr>
        <w:ind w:left="6120" w:firstLine="360"/>
        <w:rPr>
          <w:b/>
          <w:sz w:val="20"/>
          <w:szCs w:val="20"/>
        </w:rPr>
      </w:pPr>
      <w:r w:rsidRPr="00291E05">
        <w:rPr>
          <w:b/>
          <w:sz w:val="20"/>
          <w:szCs w:val="20"/>
        </w:rPr>
        <w:t>2</w:t>
      </w:r>
      <w:r w:rsidRPr="00291E05">
        <w:rPr>
          <w:b/>
          <w:sz w:val="20"/>
          <w:szCs w:val="20"/>
        </w:rPr>
        <w:tab/>
        <w:t>1</w:t>
      </w:r>
      <w:r w:rsidRPr="00291E05">
        <w:rPr>
          <w:b/>
          <w:sz w:val="20"/>
          <w:szCs w:val="20"/>
        </w:rPr>
        <w:tab/>
        <w:t>0</w:t>
      </w:r>
      <w:r w:rsidRPr="00291E05">
        <w:rPr>
          <w:b/>
          <w:sz w:val="20"/>
          <w:szCs w:val="20"/>
        </w:rPr>
        <w:tab/>
        <w:t>2</w:t>
      </w:r>
    </w:p>
    <w:p w:rsidR="00291E05" w:rsidRDefault="00291E05" w:rsidP="00291E05">
      <w:pPr>
        <w:rPr>
          <w:b/>
          <w:bCs/>
          <w:sz w:val="20"/>
          <w:szCs w:val="20"/>
        </w:rPr>
      </w:pPr>
      <w:r>
        <w:rPr>
          <w:b/>
          <w:bCs/>
          <w:sz w:val="20"/>
          <w:szCs w:val="20"/>
        </w:rPr>
        <w:t xml:space="preserve">Code: </w:t>
      </w:r>
      <w:r w:rsidR="00AD2B5F" w:rsidRPr="00291E05">
        <w:rPr>
          <w:b/>
          <w:bCs/>
          <w:sz w:val="20"/>
          <w:szCs w:val="20"/>
        </w:rPr>
        <w:t xml:space="preserve">6ZC22 </w:t>
      </w:r>
    </w:p>
    <w:p w:rsidR="00AD2B5F" w:rsidRPr="00291E05" w:rsidRDefault="00AD2B5F" w:rsidP="00291E05">
      <w:pPr>
        <w:jc w:val="center"/>
        <w:rPr>
          <w:b/>
          <w:bCs/>
          <w:sz w:val="20"/>
          <w:szCs w:val="20"/>
        </w:rPr>
      </w:pPr>
      <w:r w:rsidRPr="00291E05">
        <w:rPr>
          <w:b/>
          <w:bCs/>
          <w:sz w:val="20"/>
          <w:szCs w:val="20"/>
        </w:rPr>
        <w:t>BASICS OF ENTREPRENEURSHIP</w:t>
      </w:r>
    </w:p>
    <w:p w:rsidR="00AD2B5F" w:rsidRPr="00291E05" w:rsidRDefault="00AD2B5F" w:rsidP="00291E05">
      <w:pPr>
        <w:jc w:val="both"/>
        <w:rPr>
          <w:sz w:val="20"/>
          <w:szCs w:val="20"/>
        </w:rPr>
      </w:pPr>
      <w:r w:rsidRPr="00291E05">
        <w:rPr>
          <w:b/>
          <w:sz w:val="20"/>
          <w:szCs w:val="20"/>
        </w:rPr>
        <w:t>Course Objective:</w:t>
      </w:r>
      <w:r w:rsidRPr="00291E05">
        <w:rPr>
          <w:sz w:val="20"/>
          <w:szCs w:val="20"/>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AD2B5F" w:rsidRPr="00291E05" w:rsidRDefault="00AD2B5F" w:rsidP="00291E05">
      <w:pPr>
        <w:jc w:val="both"/>
        <w:rPr>
          <w:b/>
          <w:bCs/>
          <w:sz w:val="20"/>
          <w:szCs w:val="20"/>
        </w:rPr>
      </w:pPr>
    </w:p>
    <w:p w:rsidR="00AD2B5F" w:rsidRPr="00291E05" w:rsidRDefault="00AD2B5F" w:rsidP="00291E05">
      <w:pPr>
        <w:jc w:val="both"/>
        <w:rPr>
          <w:b/>
          <w:bCs/>
          <w:sz w:val="20"/>
          <w:szCs w:val="20"/>
        </w:rPr>
      </w:pPr>
      <w:r w:rsidRPr="00291E05">
        <w:rPr>
          <w:b/>
          <w:bCs/>
          <w:sz w:val="20"/>
          <w:szCs w:val="20"/>
        </w:rPr>
        <w:t>Course Outcomes:</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The students’ will acquire basic knowledge on Skills of Entrepreneurship.</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The students’ will understand the techniques of selecting the customers through the process of customer segmentation.</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Business Models and their validity are understood by the students’.</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The basic cost structure and the pricing policies are understood by the students’.</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The students’ will acquire knowledge about the project management and its techniques.</w:t>
      </w:r>
    </w:p>
    <w:p w:rsidR="00AD2B5F" w:rsidRPr="00291E05" w:rsidRDefault="00AD2B5F" w:rsidP="007637A5">
      <w:pPr>
        <w:numPr>
          <w:ilvl w:val="0"/>
          <w:numId w:val="88"/>
        </w:numPr>
        <w:suppressAutoHyphens w:val="0"/>
        <w:spacing w:line="276" w:lineRule="auto"/>
        <w:jc w:val="both"/>
        <w:rPr>
          <w:bCs/>
          <w:sz w:val="20"/>
          <w:szCs w:val="20"/>
        </w:rPr>
      </w:pPr>
      <w:r w:rsidRPr="00291E05">
        <w:rPr>
          <w:bCs/>
          <w:sz w:val="20"/>
          <w:szCs w:val="20"/>
        </w:rPr>
        <w:t>The students’ get exposure on marketing strategies for the Start up.</w:t>
      </w:r>
    </w:p>
    <w:p w:rsidR="00AD2B5F" w:rsidRPr="00291E05" w:rsidRDefault="00AD2B5F" w:rsidP="00291E05">
      <w:pPr>
        <w:jc w:val="both"/>
        <w:rPr>
          <w:sz w:val="20"/>
          <w:szCs w:val="20"/>
        </w:rPr>
      </w:pPr>
      <w:r w:rsidRPr="00291E05">
        <w:rPr>
          <w:b/>
          <w:bCs/>
          <w:sz w:val="20"/>
          <w:szCs w:val="20"/>
        </w:rPr>
        <w:t xml:space="preserve">Unit – I: Introduction to Entrepreneurship: - </w:t>
      </w:r>
      <w:r w:rsidRPr="00291E05">
        <w:rPr>
          <w:sz w:val="20"/>
          <w:szCs w:val="20"/>
        </w:rPr>
        <w:t xml:space="preserve">Define Entrepreneurship, Entrepreneurship as a Career option, Benefits and Myths of Entrepreneurship, Success Rate of Entrepreneurs related to Experience and Family Backup,  Characteristics, Qualities and Skills of Entrepreneurship, Entrepreneurial Propensity, Life as an Entrepreneur, Impact of Entrepreneurship on Economy and Society. </w:t>
      </w:r>
    </w:p>
    <w:p w:rsidR="00AD2B5F" w:rsidRPr="00291E05" w:rsidRDefault="00AD2B5F" w:rsidP="00291E05">
      <w:pPr>
        <w:jc w:val="both"/>
        <w:rPr>
          <w:sz w:val="20"/>
          <w:szCs w:val="20"/>
        </w:rPr>
      </w:pPr>
      <w:r w:rsidRPr="00291E05">
        <w:rPr>
          <w:b/>
          <w:bCs/>
          <w:sz w:val="20"/>
          <w:szCs w:val="20"/>
        </w:rPr>
        <w:t xml:space="preserve">Unit – II: Opportunity &amp; Customer Analysis: - </w:t>
      </w:r>
      <w:r w:rsidRPr="00291E05">
        <w:rPr>
          <w:sz w:val="20"/>
          <w:szCs w:val="20"/>
        </w:rPr>
        <w:t xml:space="preserve">Identify your Entrepreneurial Style, Identify Business Opportunities, Methods of finding and understanding Customer Problems, Process of Design Thinking, Identify Potential Problems, Customer Segmentation and Targeting, Customer Adoption Process, craft your Values Proportions, Customer-driven Innovation.    </w:t>
      </w:r>
    </w:p>
    <w:p w:rsidR="00AD2B5F" w:rsidRPr="00291E05" w:rsidRDefault="00AD2B5F" w:rsidP="00291E05">
      <w:pPr>
        <w:jc w:val="both"/>
        <w:rPr>
          <w:sz w:val="20"/>
          <w:szCs w:val="20"/>
        </w:rPr>
      </w:pPr>
      <w:r w:rsidRPr="00291E05">
        <w:rPr>
          <w:b/>
          <w:bCs/>
          <w:sz w:val="20"/>
          <w:szCs w:val="20"/>
        </w:rPr>
        <w:t xml:space="preserve">Unit – III: Business Model &amp; Validation: - </w:t>
      </w:r>
      <w:r w:rsidRPr="00291E05">
        <w:rPr>
          <w:sz w:val="20"/>
          <w:szCs w:val="20"/>
        </w:rPr>
        <w:t xml:space="preserve">Types of Business Models, Lean approach, the Problem-Solution Test, Solution Interview Method, difference between Start-up Venture and Small Business, Industry Analysis, Identify Minimum Viable Product (MVP), Build-Measure-Lean Feedback loop, Product-market fit test. </w:t>
      </w:r>
    </w:p>
    <w:p w:rsidR="00AD2B5F" w:rsidRPr="00291E05" w:rsidRDefault="00AD2B5F" w:rsidP="00291E05">
      <w:pPr>
        <w:jc w:val="both"/>
        <w:rPr>
          <w:sz w:val="20"/>
          <w:szCs w:val="20"/>
        </w:rPr>
      </w:pPr>
      <w:r w:rsidRPr="00291E05">
        <w:rPr>
          <w:b/>
          <w:bCs/>
          <w:sz w:val="20"/>
          <w:szCs w:val="20"/>
        </w:rPr>
        <w:t xml:space="preserve">Unit – IV: Economics &amp; Financial Analysis: - </w:t>
      </w:r>
      <w:r w:rsidRPr="00291E05">
        <w:rPr>
          <w:sz w:val="20"/>
          <w:szCs w:val="20"/>
        </w:rPr>
        <w:t>Revenue sources of Companies, Income Analysis, and Costs Analysis - Product Cost and Operations Cost, basics of Unit Costing, Break Even Analysis Profit Analysis, Customer Value Analysis, different Pricing Strategies, advantages and disadvantage of various Sources of Finance, Investors Expectations, Return on Investment , Practice pitching to Investors and Corporate.</w:t>
      </w:r>
    </w:p>
    <w:p w:rsidR="00AD2B5F" w:rsidRPr="00291E05" w:rsidRDefault="00AD2B5F" w:rsidP="00291E05">
      <w:pPr>
        <w:jc w:val="both"/>
        <w:rPr>
          <w:b/>
          <w:bCs/>
          <w:sz w:val="20"/>
          <w:szCs w:val="20"/>
        </w:rPr>
      </w:pPr>
      <w:r w:rsidRPr="00291E05">
        <w:rPr>
          <w:b/>
          <w:bCs/>
          <w:sz w:val="20"/>
          <w:szCs w:val="20"/>
        </w:rPr>
        <w:t xml:space="preserve">Unit – V: Team Building &amp; Project Management: - </w:t>
      </w:r>
      <w:r w:rsidRPr="00291E05">
        <w:rPr>
          <w:sz w:val="20"/>
          <w:szCs w:val="20"/>
        </w:rPr>
        <w:t>Leadership Styles, Shared Leadership Model, Team Building in Venture, Role of good team in venture, Roles and Respondents, Explore collaboration tools and techniques- Brainstorming, Mind mapping. Importance of Project Management, Time Management, Workflow, Network Analysis Techniques – Critical Path Method, Project Evaluation Review Technique and Gantt chart.</w:t>
      </w:r>
    </w:p>
    <w:p w:rsidR="00AD2B5F" w:rsidRPr="00291E05" w:rsidRDefault="00AD2B5F" w:rsidP="00291E05">
      <w:pPr>
        <w:jc w:val="both"/>
        <w:rPr>
          <w:sz w:val="20"/>
          <w:szCs w:val="20"/>
        </w:rPr>
      </w:pPr>
      <w:r w:rsidRPr="00291E05">
        <w:rPr>
          <w:b/>
          <w:bCs/>
          <w:sz w:val="20"/>
          <w:szCs w:val="20"/>
        </w:rPr>
        <w:t xml:space="preserve">Unit – VI: Marketing &amp; Business Regulations: - </w:t>
      </w:r>
      <w:r w:rsidRPr="00291E05">
        <w:rPr>
          <w:sz w:val="20"/>
          <w:szCs w:val="20"/>
        </w:rPr>
        <w:t xml:space="preserve">Positioning, Positioning Strategies, building Digital presence and leveraging Social Media, Measuring effectiveness of Channels, Customer Decision-making Process, Sales Plans and Targets, Unique Sales Proposition (USP), Follow-up and close Sales. Business regulations of starting and operating a Business, Start-up Ecosystem, Government schemes. </w:t>
      </w:r>
    </w:p>
    <w:p w:rsidR="00AD2B5F" w:rsidRPr="00291E05" w:rsidRDefault="00AD2B5F" w:rsidP="00291E05">
      <w:pPr>
        <w:rPr>
          <w:b/>
          <w:bCs/>
          <w:sz w:val="20"/>
          <w:szCs w:val="20"/>
        </w:rPr>
      </w:pPr>
      <w:r w:rsidRPr="00291E05">
        <w:rPr>
          <w:b/>
          <w:bCs/>
          <w:sz w:val="20"/>
          <w:szCs w:val="20"/>
        </w:rPr>
        <w:t xml:space="preserve">References: </w:t>
      </w:r>
    </w:p>
    <w:p w:rsidR="00AD2B5F" w:rsidRPr="00291E05" w:rsidRDefault="00AD2B5F" w:rsidP="007637A5">
      <w:pPr>
        <w:numPr>
          <w:ilvl w:val="0"/>
          <w:numId w:val="87"/>
        </w:numPr>
        <w:suppressAutoHyphens w:val="0"/>
        <w:spacing w:line="276" w:lineRule="auto"/>
        <w:jc w:val="both"/>
        <w:rPr>
          <w:sz w:val="20"/>
          <w:szCs w:val="20"/>
        </w:rPr>
      </w:pPr>
      <w:r w:rsidRPr="00291E05">
        <w:rPr>
          <w:sz w:val="20"/>
          <w:szCs w:val="20"/>
        </w:rPr>
        <w:t>Robert D Hisrich, Michael P Peters, Dean A Shepherd, Entrepreneurship, Sixth Edition, New Delhi, 2006.</w:t>
      </w:r>
    </w:p>
    <w:p w:rsidR="00AD2B5F" w:rsidRPr="00291E05" w:rsidRDefault="00AD2B5F" w:rsidP="007637A5">
      <w:pPr>
        <w:numPr>
          <w:ilvl w:val="0"/>
          <w:numId w:val="87"/>
        </w:numPr>
        <w:suppressAutoHyphens w:val="0"/>
        <w:spacing w:line="276" w:lineRule="auto"/>
        <w:rPr>
          <w:sz w:val="20"/>
          <w:szCs w:val="20"/>
        </w:rPr>
      </w:pPr>
      <w:r w:rsidRPr="00291E05">
        <w:rPr>
          <w:sz w:val="20"/>
          <w:szCs w:val="20"/>
        </w:rPr>
        <w:t>Thomas W. Zimmerer, Norman M. Scarborough, Essentials of Entrepreneurship And Small Business Management, Fourth Edition, Pearson, New Delhi, 2006</w:t>
      </w:r>
    </w:p>
    <w:p w:rsidR="00AD2B5F" w:rsidRPr="00291E05" w:rsidRDefault="00AD2B5F" w:rsidP="007637A5">
      <w:pPr>
        <w:numPr>
          <w:ilvl w:val="0"/>
          <w:numId w:val="87"/>
        </w:numPr>
        <w:suppressAutoHyphens w:val="0"/>
        <w:spacing w:line="276" w:lineRule="auto"/>
        <w:jc w:val="both"/>
        <w:rPr>
          <w:sz w:val="20"/>
          <w:szCs w:val="20"/>
        </w:rPr>
      </w:pPr>
      <w:r w:rsidRPr="00291E05">
        <w:rPr>
          <w:sz w:val="20"/>
          <w:szCs w:val="20"/>
        </w:rPr>
        <w:t>Alfred E. Osborne, Entrepreneur’s Toolkit, Harvard Business Essentials, HBS Press, USA, 2005.</w:t>
      </w:r>
    </w:p>
    <w:p w:rsidR="00AD2B5F" w:rsidRPr="00291E05" w:rsidRDefault="00AD2B5F" w:rsidP="007637A5">
      <w:pPr>
        <w:numPr>
          <w:ilvl w:val="0"/>
          <w:numId w:val="87"/>
        </w:numPr>
        <w:suppressAutoHyphens w:val="0"/>
        <w:spacing w:line="276" w:lineRule="auto"/>
        <w:jc w:val="both"/>
        <w:rPr>
          <w:sz w:val="20"/>
          <w:szCs w:val="20"/>
        </w:rPr>
      </w:pPr>
      <w:r w:rsidRPr="00291E05">
        <w:rPr>
          <w:sz w:val="20"/>
          <w:szCs w:val="20"/>
        </w:rPr>
        <w:t>Madhurima Lall, Shikha Sahai, Entrepreneurship, Excel Books, First Edition, New Delhi, 2006.</w:t>
      </w:r>
    </w:p>
    <w:p w:rsidR="00AD2B5F" w:rsidRPr="00291E05" w:rsidRDefault="00AD2B5F" w:rsidP="007637A5">
      <w:pPr>
        <w:numPr>
          <w:ilvl w:val="0"/>
          <w:numId w:val="87"/>
        </w:numPr>
        <w:suppressAutoHyphens w:val="0"/>
        <w:spacing w:line="276" w:lineRule="auto"/>
        <w:jc w:val="both"/>
        <w:rPr>
          <w:sz w:val="20"/>
          <w:szCs w:val="20"/>
        </w:rPr>
      </w:pPr>
      <w:r w:rsidRPr="00291E05">
        <w:rPr>
          <w:sz w:val="20"/>
          <w:szCs w:val="20"/>
        </w:rPr>
        <w:t>S.S. Khanka, Entrepreneurial Development, S. Chand and Company Limited, New Delhi, 2007.</w:t>
      </w:r>
    </w:p>
    <w:p w:rsidR="00291E05" w:rsidRDefault="00AD2B5F" w:rsidP="007637A5">
      <w:pPr>
        <w:numPr>
          <w:ilvl w:val="0"/>
          <w:numId w:val="87"/>
        </w:numPr>
        <w:suppressAutoHyphens w:val="0"/>
        <w:spacing w:line="276" w:lineRule="auto"/>
        <w:jc w:val="both"/>
        <w:rPr>
          <w:sz w:val="20"/>
          <w:szCs w:val="20"/>
        </w:rPr>
      </w:pPr>
      <w:r w:rsidRPr="00291E05">
        <w:rPr>
          <w:sz w:val="20"/>
          <w:szCs w:val="20"/>
        </w:rPr>
        <w:t>H. Nandan, Fundamentals of Entrepreneurship, Prentice Hall of India, First Edition, New Delhi, 2007.</w:t>
      </w:r>
    </w:p>
    <w:p w:rsidR="001E58C5" w:rsidRPr="00291E05" w:rsidRDefault="00AD2B5F" w:rsidP="007637A5">
      <w:pPr>
        <w:numPr>
          <w:ilvl w:val="0"/>
          <w:numId w:val="87"/>
        </w:numPr>
        <w:suppressAutoHyphens w:val="0"/>
        <w:spacing w:line="276" w:lineRule="auto"/>
        <w:jc w:val="both"/>
        <w:rPr>
          <w:sz w:val="20"/>
          <w:szCs w:val="20"/>
        </w:rPr>
      </w:pPr>
      <w:r w:rsidRPr="00291E05">
        <w:rPr>
          <w:sz w:val="20"/>
          <w:szCs w:val="20"/>
        </w:rPr>
        <w:t>S.R. Bhowmik, M. Bhowmik, Entrepreneurship-A tool for Ec</w:t>
      </w:r>
      <w:r w:rsidR="00291E05">
        <w:rPr>
          <w:sz w:val="20"/>
          <w:szCs w:val="20"/>
        </w:rPr>
        <w:t xml:space="preserve">onomic Growth    And A </w:t>
      </w:r>
      <w:r w:rsidRPr="00291E05">
        <w:rPr>
          <w:sz w:val="20"/>
          <w:szCs w:val="20"/>
        </w:rPr>
        <w:t>key to Business Success, New Age International Publishers, First Edition,  (formerly Wiley Eastern Limited), New Delhi, 2007.</w:t>
      </w:r>
    </w:p>
    <w:p w:rsidR="00291E05" w:rsidRDefault="00291E05">
      <w:pPr>
        <w:suppressAutoHyphens w:val="0"/>
        <w:rPr>
          <w:b/>
          <w:bCs/>
          <w:sz w:val="20"/>
          <w:szCs w:val="20"/>
        </w:rPr>
      </w:pPr>
      <w:r>
        <w:rPr>
          <w:b/>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757DA" w:rsidRPr="00291E05" w:rsidTr="00845665">
        <w:trPr>
          <w:trHeight w:val="261"/>
          <w:jc w:val="right"/>
        </w:trPr>
        <w:tc>
          <w:tcPr>
            <w:tcW w:w="338" w:type="dxa"/>
          </w:tcPr>
          <w:p w:rsidR="00D757DA" w:rsidRPr="00291E05" w:rsidRDefault="00D757DA" w:rsidP="00845665">
            <w:pPr>
              <w:rPr>
                <w:b/>
                <w:bCs/>
                <w:sz w:val="20"/>
                <w:szCs w:val="20"/>
              </w:rPr>
            </w:pPr>
            <w:r w:rsidRPr="00291E05">
              <w:rPr>
                <w:b/>
                <w:bCs/>
                <w:sz w:val="20"/>
                <w:szCs w:val="20"/>
              </w:rPr>
              <w:t>a</w:t>
            </w:r>
          </w:p>
        </w:tc>
        <w:tc>
          <w:tcPr>
            <w:tcW w:w="350" w:type="dxa"/>
          </w:tcPr>
          <w:p w:rsidR="00D757DA" w:rsidRPr="00291E05" w:rsidRDefault="00D757DA" w:rsidP="00845665">
            <w:pPr>
              <w:rPr>
                <w:b/>
                <w:bCs/>
                <w:sz w:val="20"/>
                <w:szCs w:val="20"/>
              </w:rPr>
            </w:pPr>
            <w:r w:rsidRPr="00291E05">
              <w:rPr>
                <w:b/>
                <w:bCs/>
                <w:sz w:val="20"/>
                <w:szCs w:val="20"/>
              </w:rPr>
              <w:t>b</w:t>
            </w:r>
          </w:p>
        </w:tc>
        <w:tc>
          <w:tcPr>
            <w:tcW w:w="338" w:type="dxa"/>
          </w:tcPr>
          <w:p w:rsidR="00D757DA" w:rsidRPr="00291E05" w:rsidRDefault="00D757DA" w:rsidP="00845665">
            <w:pPr>
              <w:rPr>
                <w:b/>
                <w:bCs/>
                <w:sz w:val="20"/>
                <w:szCs w:val="20"/>
              </w:rPr>
            </w:pPr>
            <w:r w:rsidRPr="00291E05">
              <w:rPr>
                <w:b/>
                <w:bCs/>
                <w:sz w:val="20"/>
                <w:szCs w:val="20"/>
              </w:rPr>
              <w:t>c</w:t>
            </w:r>
          </w:p>
        </w:tc>
        <w:tc>
          <w:tcPr>
            <w:tcW w:w="350" w:type="dxa"/>
          </w:tcPr>
          <w:p w:rsidR="00D757DA" w:rsidRPr="00291E05" w:rsidRDefault="00D757DA" w:rsidP="00845665">
            <w:pPr>
              <w:rPr>
                <w:b/>
                <w:bCs/>
                <w:sz w:val="20"/>
                <w:szCs w:val="20"/>
              </w:rPr>
            </w:pPr>
            <w:r w:rsidRPr="00291E05">
              <w:rPr>
                <w:b/>
                <w:bCs/>
                <w:sz w:val="20"/>
                <w:szCs w:val="20"/>
              </w:rPr>
              <w:t>d</w:t>
            </w:r>
          </w:p>
        </w:tc>
        <w:tc>
          <w:tcPr>
            <w:tcW w:w="338" w:type="dxa"/>
          </w:tcPr>
          <w:p w:rsidR="00D757DA" w:rsidRPr="00291E05" w:rsidRDefault="00D757DA" w:rsidP="00845665">
            <w:pPr>
              <w:rPr>
                <w:b/>
                <w:bCs/>
                <w:sz w:val="20"/>
                <w:szCs w:val="20"/>
              </w:rPr>
            </w:pPr>
            <w:r w:rsidRPr="00291E05">
              <w:rPr>
                <w:b/>
                <w:bCs/>
                <w:sz w:val="20"/>
                <w:szCs w:val="20"/>
              </w:rPr>
              <w:t>e</w:t>
            </w:r>
          </w:p>
        </w:tc>
        <w:tc>
          <w:tcPr>
            <w:tcW w:w="338" w:type="dxa"/>
          </w:tcPr>
          <w:p w:rsidR="00D757DA" w:rsidRPr="00291E05" w:rsidRDefault="00D757DA" w:rsidP="00845665">
            <w:pPr>
              <w:rPr>
                <w:b/>
                <w:bCs/>
                <w:sz w:val="20"/>
                <w:szCs w:val="20"/>
              </w:rPr>
            </w:pPr>
            <w:r w:rsidRPr="00291E05">
              <w:rPr>
                <w:b/>
                <w:bCs/>
                <w:sz w:val="20"/>
                <w:szCs w:val="20"/>
              </w:rPr>
              <w:t>f</w:t>
            </w:r>
          </w:p>
        </w:tc>
        <w:tc>
          <w:tcPr>
            <w:tcW w:w="338" w:type="dxa"/>
          </w:tcPr>
          <w:p w:rsidR="00D757DA" w:rsidRPr="00291E05" w:rsidRDefault="00D757DA" w:rsidP="00845665">
            <w:pPr>
              <w:rPr>
                <w:b/>
                <w:bCs/>
                <w:sz w:val="20"/>
                <w:szCs w:val="20"/>
              </w:rPr>
            </w:pPr>
            <w:r w:rsidRPr="00291E05">
              <w:rPr>
                <w:b/>
                <w:bCs/>
                <w:sz w:val="20"/>
                <w:szCs w:val="20"/>
              </w:rPr>
              <w:t>g</w:t>
            </w:r>
          </w:p>
        </w:tc>
        <w:tc>
          <w:tcPr>
            <w:tcW w:w="350" w:type="dxa"/>
          </w:tcPr>
          <w:p w:rsidR="00D757DA" w:rsidRPr="00291E05" w:rsidRDefault="00D757DA" w:rsidP="00845665">
            <w:pPr>
              <w:rPr>
                <w:b/>
                <w:bCs/>
                <w:sz w:val="20"/>
                <w:szCs w:val="20"/>
              </w:rPr>
            </w:pPr>
            <w:r w:rsidRPr="00291E05">
              <w:rPr>
                <w:b/>
                <w:bCs/>
                <w:sz w:val="20"/>
                <w:szCs w:val="20"/>
              </w:rPr>
              <w:t>h</w:t>
            </w:r>
          </w:p>
        </w:tc>
        <w:tc>
          <w:tcPr>
            <w:tcW w:w="338" w:type="dxa"/>
          </w:tcPr>
          <w:p w:rsidR="00D757DA" w:rsidRPr="00291E05" w:rsidRDefault="00D757DA" w:rsidP="00845665">
            <w:pPr>
              <w:rPr>
                <w:b/>
                <w:bCs/>
                <w:sz w:val="20"/>
                <w:szCs w:val="20"/>
              </w:rPr>
            </w:pPr>
            <w:r w:rsidRPr="00291E05">
              <w:rPr>
                <w:b/>
                <w:bCs/>
                <w:sz w:val="20"/>
                <w:szCs w:val="20"/>
              </w:rPr>
              <w:t>i</w:t>
            </w:r>
          </w:p>
        </w:tc>
        <w:tc>
          <w:tcPr>
            <w:tcW w:w="338" w:type="dxa"/>
          </w:tcPr>
          <w:p w:rsidR="00D757DA" w:rsidRPr="00291E05" w:rsidRDefault="00D757DA" w:rsidP="00845665">
            <w:pPr>
              <w:rPr>
                <w:b/>
                <w:bCs/>
                <w:sz w:val="20"/>
                <w:szCs w:val="20"/>
              </w:rPr>
            </w:pPr>
            <w:r w:rsidRPr="00291E05">
              <w:rPr>
                <w:b/>
                <w:bCs/>
                <w:sz w:val="20"/>
                <w:szCs w:val="20"/>
              </w:rPr>
              <w:t>j</w:t>
            </w:r>
          </w:p>
        </w:tc>
        <w:tc>
          <w:tcPr>
            <w:tcW w:w="350" w:type="dxa"/>
          </w:tcPr>
          <w:p w:rsidR="00D757DA" w:rsidRPr="00291E05" w:rsidRDefault="00D757DA" w:rsidP="00845665">
            <w:pPr>
              <w:rPr>
                <w:b/>
                <w:bCs/>
                <w:sz w:val="20"/>
                <w:szCs w:val="20"/>
              </w:rPr>
            </w:pPr>
            <w:r w:rsidRPr="00291E05">
              <w:rPr>
                <w:b/>
                <w:bCs/>
                <w:sz w:val="20"/>
                <w:szCs w:val="20"/>
              </w:rPr>
              <w:t>k</w:t>
            </w:r>
          </w:p>
        </w:tc>
        <w:tc>
          <w:tcPr>
            <w:tcW w:w="350" w:type="dxa"/>
          </w:tcPr>
          <w:p w:rsidR="00D757DA" w:rsidRPr="00291E05" w:rsidRDefault="00D757DA" w:rsidP="00845665">
            <w:pPr>
              <w:rPr>
                <w:b/>
                <w:bCs/>
                <w:sz w:val="20"/>
                <w:szCs w:val="20"/>
              </w:rPr>
            </w:pPr>
            <w:r w:rsidRPr="00291E05">
              <w:rPr>
                <w:b/>
                <w:bCs/>
                <w:sz w:val="20"/>
                <w:szCs w:val="20"/>
              </w:rPr>
              <w:t>l</w:t>
            </w:r>
          </w:p>
        </w:tc>
      </w:tr>
      <w:tr w:rsidR="00D757DA" w:rsidRPr="00291E05" w:rsidTr="00845665">
        <w:trPr>
          <w:trHeight w:val="280"/>
          <w:jc w:val="right"/>
        </w:trPr>
        <w:tc>
          <w:tcPr>
            <w:tcW w:w="338" w:type="dxa"/>
          </w:tcPr>
          <w:p w:rsidR="00D757DA" w:rsidRPr="00291E05" w:rsidRDefault="00D757DA" w:rsidP="00845665">
            <w:pPr>
              <w:rPr>
                <w:b/>
                <w:bCs/>
                <w:sz w:val="20"/>
                <w:szCs w:val="20"/>
              </w:rPr>
            </w:pPr>
          </w:p>
        </w:tc>
        <w:tc>
          <w:tcPr>
            <w:tcW w:w="350" w:type="dxa"/>
          </w:tcPr>
          <w:p w:rsidR="00D757DA" w:rsidRPr="00291E05" w:rsidRDefault="00D757DA" w:rsidP="00845665">
            <w:pPr>
              <w:rPr>
                <w:b/>
                <w:bCs/>
                <w:sz w:val="20"/>
                <w:szCs w:val="20"/>
              </w:rPr>
            </w:pPr>
          </w:p>
        </w:tc>
        <w:tc>
          <w:tcPr>
            <w:tcW w:w="338" w:type="dxa"/>
          </w:tcPr>
          <w:p w:rsidR="00D757DA" w:rsidRPr="00291E05" w:rsidRDefault="00D757DA" w:rsidP="00845665">
            <w:pPr>
              <w:rPr>
                <w:b/>
                <w:bCs/>
                <w:sz w:val="20"/>
                <w:szCs w:val="20"/>
              </w:rPr>
            </w:pPr>
          </w:p>
        </w:tc>
        <w:tc>
          <w:tcPr>
            <w:tcW w:w="350" w:type="dxa"/>
          </w:tcPr>
          <w:p w:rsidR="00D757DA" w:rsidRPr="00291E05" w:rsidRDefault="00D757DA" w:rsidP="00845665">
            <w:pPr>
              <w:rPr>
                <w:b/>
                <w:bCs/>
                <w:sz w:val="20"/>
                <w:szCs w:val="20"/>
              </w:rPr>
            </w:pPr>
          </w:p>
        </w:tc>
        <w:tc>
          <w:tcPr>
            <w:tcW w:w="338" w:type="dxa"/>
          </w:tcPr>
          <w:p w:rsidR="00D757DA" w:rsidRPr="00291E05" w:rsidRDefault="00D757DA" w:rsidP="00845665">
            <w:pPr>
              <w:rPr>
                <w:b/>
                <w:bCs/>
                <w:sz w:val="20"/>
                <w:szCs w:val="20"/>
              </w:rPr>
            </w:pPr>
            <w:r w:rsidRPr="00291E05">
              <w:rPr>
                <w:b/>
                <w:bCs/>
                <w:sz w:val="20"/>
                <w:szCs w:val="20"/>
              </w:rPr>
              <w:t>x</w:t>
            </w:r>
          </w:p>
        </w:tc>
        <w:tc>
          <w:tcPr>
            <w:tcW w:w="338" w:type="dxa"/>
          </w:tcPr>
          <w:p w:rsidR="00D757DA" w:rsidRPr="00291E05" w:rsidRDefault="00D757DA" w:rsidP="00845665">
            <w:pPr>
              <w:rPr>
                <w:b/>
                <w:bCs/>
                <w:sz w:val="20"/>
                <w:szCs w:val="20"/>
              </w:rPr>
            </w:pPr>
          </w:p>
        </w:tc>
        <w:tc>
          <w:tcPr>
            <w:tcW w:w="338" w:type="dxa"/>
          </w:tcPr>
          <w:p w:rsidR="00D757DA" w:rsidRPr="00291E05" w:rsidRDefault="00D757DA" w:rsidP="00845665">
            <w:pPr>
              <w:rPr>
                <w:b/>
                <w:bCs/>
                <w:sz w:val="20"/>
                <w:szCs w:val="20"/>
              </w:rPr>
            </w:pPr>
            <w:r w:rsidRPr="00291E05">
              <w:rPr>
                <w:b/>
                <w:bCs/>
                <w:sz w:val="20"/>
                <w:szCs w:val="20"/>
              </w:rPr>
              <w:t>x</w:t>
            </w:r>
          </w:p>
        </w:tc>
        <w:tc>
          <w:tcPr>
            <w:tcW w:w="350" w:type="dxa"/>
          </w:tcPr>
          <w:p w:rsidR="00D757DA" w:rsidRPr="00291E05" w:rsidRDefault="00D757DA" w:rsidP="00845665">
            <w:pPr>
              <w:rPr>
                <w:b/>
                <w:bCs/>
                <w:sz w:val="20"/>
                <w:szCs w:val="20"/>
              </w:rPr>
            </w:pPr>
          </w:p>
        </w:tc>
        <w:tc>
          <w:tcPr>
            <w:tcW w:w="338" w:type="dxa"/>
          </w:tcPr>
          <w:p w:rsidR="00D757DA" w:rsidRPr="00291E05" w:rsidRDefault="00D757DA" w:rsidP="00845665">
            <w:pPr>
              <w:rPr>
                <w:b/>
                <w:bCs/>
                <w:sz w:val="20"/>
                <w:szCs w:val="20"/>
              </w:rPr>
            </w:pPr>
          </w:p>
        </w:tc>
        <w:tc>
          <w:tcPr>
            <w:tcW w:w="338" w:type="dxa"/>
          </w:tcPr>
          <w:p w:rsidR="00D757DA" w:rsidRPr="00291E05" w:rsidRDefault="00D757DA" w:rsidP="00845665">
            <w:pPr>
              <w:rPr>
                <w:b/>
                <w:bCs/>
                <w:sz w:val="20"/>
                <w:szCs w:val="20"/>
              </w:rPr>
            </w:pPr>
          </w:p>
        </w:tc>
        <w:tc>
          <w:tcPr>
            <w:tcW w:w="350" w:type="dxa"/>
          </w:tcPr>
          <w:p w:rsidR="00D757DA" w:rsidRPr="00291E05" w:rsidRDefault="00D757DA" w:rsidP="00845665">
            <w:pPr>
              <w:rPr>
                <w:b/>
                <w:bCs/>
                <w:sz w:val="20"/>
                <w:szCs w:val="20"/>
              </w:rPr>
            </w:pPr>
            <w:r w:rsidRPr="00291E05">
              <w:rPr>
                <w:b/>
                <w:bCs/>
                <w:sz w:val="20"/>
                <w:szCs w:val="20"/>
              </w:rPr>
              <w:t>x</w:t>
            </w:r>
          </w:p>
        </w:tc>
        <w:tc>
          <w:tcPr>
            <w:tcW w:w="350" w:type="dxa"/>
          </w:tcPr>
          <w:p w:rsidR="00D757DA" w:rsidRPr="00291E05" w:rsidRDefault="00D757DA" w:rsidP="00845665">
            <w:pPr>
              <w:rPr>
                <w:b/>
                <w:bCs/>
                <w:sz w:val="20"/>
                <w:szCs w:val="20"/>
              </w:rPr>
            </w:pPr>
          </w:p>
        </w:tc>
      </w:tr>
    </w:tbl>
    <w:p w:rsidR="00AD2B5F" w:rsidRDefault="00AD2B5F" w:rsidP="00AD2B5F">
      <w:pPr>
        <w:jc w:val="center"/>
        <w:rPr>
          <w:b/>
          <w:bCs/>
          <w:sz w:val="20"/>
          <w:szCs w:val="20"/>
        </w:rPr>
      </w:pPr>
      <w:r w:rsidRPr="007203BB">
        <w:rPr>
          <w:b/>
          <w:bCs/>
          <w:sz w:val="20"/>
          <w:szCs w:val="20"/>
        </w:rPr>
        <w:t>III – year I-Semester</w:t>
      </w:r>
    </w:p>
    <w:p w:rsidR="00E74D51" w:rsidRPr="007203BB" w:rsidRDefault="00E74D51" w:rsidP="00AD2B5F">
      <w:pPr>
        <w:jc w:val="center"/>
        <w:rPr>
          <w:b/>
          <w:bCs/>
          <w:sz w:val="20"/>
          <w:szCs w:val="20"/>
        </w:rPr>
      </w:pPr>
      <w:r>
        <w:rPr>
          <w:b/>
          <w:bCs/>
          <w:sz w:val="20"/>
          <w:szCs w:val="20"/>
        </w:rPr>
        <w:t>(Open Elective – I)</w:t>
      </w:r>
    </w:p>
    <w:p w:rsidR="00AD2B5F" w:rsidRPr="007203BB" w:rsidRDefault="00AD2B5F" w:rsidP="00AD2B5F">
      <w:pPr>
        <w:ind w:left="6480"/>
        <w:rPr>
          <w:b/>
          <w:sz w:val="20"/>
          <w:szCs w:val="20"/>
        </w:rPr>
      </w:pPr>
      <w:r w:rsidRPr="007203BB">
        <w:rPr>
          <w:b/>
          <w:sz w:val="20"/>
          <w:szCs w:val="20"/>
        </w:rPr>
        <w:t>L</w:t>
      </w:r>
      <w:r w:rsidRPr="007203BB">
        <w:rPr>
          <w:b/>
          <w:sz w:val="20"/>
          <w:szCs w:val="20"/>
        </w:rPr>
        <w:tab/>
        <w:t>T</w:t>
      </w:r>
      <w:r w:rsidRPr="007203BB">
        <w:rPr>
          <w:b/>
          <w:sz w:val="20"/>
          <w:szCs w:val="20"/>
        </w:rPr>
        <w:tab/>
        <w:t>P/D</w:t>
      </w:r>
      <w:r w:rsidRPr="007203BB">
        <w:rPr>
          <w:b/>
          <w:sz w:val="20"/>
          <w:szCs w:val="20"/>
        </w:rPr>
        <w:tab/>
        <w:t>C</w:t>
      </w:r>
    </w:p>
    <w:p w:rsidR="00AD2B5F" w:rsidRPr="007203BB" w:rsidRDefault="00AD2B5F" w:rsidP="00AD2B5F">
      <w:pPr>
        <w:ind w:left="6120" w:firstLine="360"/>
        <w:rPr>
          <w:b/>
          <w:sz w:val="20"/>
          <w:szCs w:val="20"/>
        </w:rPr>
      </w:pPr>
      <w:r w:rsidRPr="007203BB">
        <w:rPr>
          <w:b/>
          <w:sz w:val="20"/>
          <w:szCs w:val="20"/>
        </w:rPr>
        <w:t>2</w:t>
      </w:r>
      <w:r w:rsidRPr="007203BB">
        <w:rPr>
          <w:b/>
          <w:sz w:val="20"/>
          <w:szCs w:val="20"/>
        </w:rPr>
        <w:tab/>
        <w:t>1</w:t>
      </w:r>
      <w:r w:rsidRPr="007203BB">
        <w:rPr>
          <w:b/>
          <w:sz w:val="20"/>
          <w:szCs w:val="20"/>
        </w:rPr>
        <w:tab/>
        <w:t>0</w:t>
      </w:r>
      <w:r w:rsidRPr="007203BB">
        <w:rPr>
          <w:b/>
          <w:sz w:val="20"/>
          <w:szCs w:val="20"/>
        </w:rPr>
        <w:tab/>
        <w:t>2</w:t>
      </w:r>
    </w:p>
    <w:p w:rsidR="00291E05" w:rsidRDefault="00291E05" w:rsidP="00291E05">
      <w:pPr>
        <w:rPr>
          <w:b/>
          <w:sz w:val="20"/>
          <w:szCs w:val="20"/>
        </w:rPr>
      </w:pPr>
      <w:r>
        <w:rPr>
          <w:b/>
          <w:sz w:val="20"/>
          <w:szCs w:val="20"/>
        </w:rPr>
        <w:t xml:space="preserve">Code: </w:t>
      </w:r>
      <w:r w:rsidR="00AD2B5F" w:rsidRPr="007203BB">
        <w:rPr>
          <w:b/>
          <w:sz w:val="20"/>
          <w:szCs w:val="20"/>
        </w:rPr>
        <w:t xml:space="preserve">6ZC25 </w:t>
      </w:r>
    </w:p>
    <w:p w:rsidR="00AD2B5F" w:rsidRPr="007203BB" w:rsidRDefault="00AD2B5F" w:rsidP="00AD2B5F">
      <w:pPr>
        <w:jc w:val="center"/>
        <w:rPr>
          <w:b/>
          <w:sz w:val="20"/>
          <w:szCs w:val="20"/>
        </w:rPr>
      </w:pPr>
      <w:r w:rsidRPr="007203BB">
        <w:rPr>
          <w:b/>
          <w:sz w:val="20"/>
          <w:szCs w:val="20"/>
        </w:rPr>
        <w:t>BASICS OF INDIAN ECONOMY</w:t>
      </w:r>
    </w:p>
    <w:p w:rsidR="00AD2B5F" w:rsidRPr="007203BB" w:rsidRDefault="00AD2B5F" w:rsidP="00AD2B5F">
      <w:pPr>
        <w:jc w:val="center"/>
        <w:rPr>
          <w:b/>
          <w:sz w:val="20"/>
          <w:szCs w:val="20"/>
        </w:rPr>
      </w:pPr>
      <w:r w:rsidRPr="007203BB">
        <w:rPr>
          <w:b/>
          <w:sz w:val="20"/>
          <w:szCs w:val="20"/>
        </w:rPr>
        <w:t>(Common to all Branches)</w:t>
      </w:r>
    </w:p>
    <w:p w:rsidR="00AD2B5F" w:rsidRPr="007203BB" w:rsidRDefault="00AD2B5F" w:rsidP="00AD2B5F">
      <w:pPr>
        <w:ind w:firstLine="720"/>
        <w:jc w:val="both"/>
        <w:rPr>
          <w:b/>
          <w:sz w:val="20"/>
          <w:szCs w:val="20"/>
        </w:rPr>
      </w:pPr>
    </w:p>
    <w:p w:rsidR="00AD2B5F" w:rsidRPr="007203BB" w:rsidRDefault="00AD2B5F" w:rsidP="00AD2B5F">
      <w:pPr>
        <w:jc w:val="both"/>
        <w:rPr>
          <w:sz w:val="20"/>
          <w:szCs w:val="20"/>
        </w:rPr>
      </w:pPr>
      <w:r w:rsidRPr="007203BB">
        <w:rPr>
          <w:b/>
          <w:sz w:val="20"/>
          <w:szCs w:val="20"/>
        </w:rPr>
        <w:t xml:space="preserve">Course objectives: </w:t>
      </w:r>
      <w:r w:rsidRPr="007203BB">
        <w:rPr>
          <w:sz w:val="20"/>
          <w:szCs w:val="20"/>
        </w:rPr>
        <w:t>To provide basic knowledge relating to the Indian Economy thus making the students aware of the current aspects taking place in the Indian and world economy.</w:t>
      </w:r>
    </w:p>
    <w:p w:rsidR="00AD2B5F" w:rsidRPr="007203BB" w:rsidRDefault="00AD2B5F" w:rsidP="00AD2B5F">
      <w:pPr>
        <w:jc w:val="both"/>
        <w:rPr>
          <w:sz w:val="20"/>
          <w:szCs w:val="20"/>
        </w:rPr>
      </w:pPr>
      <w:r w:rsidRPr="007203BB">
        <w:rPr>
          <w:b/>
          <w:sz w:val="20"/>
          <w:szCs w:val="20"/>
        </w:rPr>
        <w:t>Course Outcomes</w:t>
      </w:r>
      <w:r w:rsidRPr="007203BB">
        <w:rPr>
          <w:sz w:val="20"/>
          <w:szCs w:val="20"/>
        </w:rPr>
        <w:t>:</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Gain knowledge relating to Economics, various sectors and its growth</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 xml:space="preserve">Will gain knowledge relating to various concepts of National income and related aggregates </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Students will learn about Indian Industrial policy and benefits of LPG to India</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Comprehend knowledge relating to Fiscal policy &amp; Taxation system in India</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Learn about inflation &amp; business cycles.</w:t>
      </w:r>
    </w:p>
    <w:p w:rsidR="00AD2B5F" w:rsidRPr="007203BB" w:rsidRDefault="00AD2B5F" w:rsidP="007637A5">
      <w:pPr>
        <w:numPr>
          <w:ilvl w:val="0"/>
          <w:numId w:val="90"/>
        </w:numPr>
        <w:suppressAutoHyphens w:val="0"/>
        <w:spacing w:line="276" w:lineRule="auto"/>
        <w:jc w:val="both"/>
        <w:rPr>
          <w:sz w:val="20"/>
          <w:szCs w:val="20"/>
        </w:rPr>
      </w:pPr>
      <w:r w:rsidRPr="007203BB">
        <w:rPr>
          <w:sz w:val="20"/>
          <w:szCs w:val="20"/>
        </w:rPr>
        <w:t>Know about the BoP and its influence on economy.</w:t>
      </w:r>
    </w:p>
    <w:p w:rsidR="00AD2B5F" w:rsidRPr="007203BB" w:rsidRDefault="00AD2B5F" w:rsidP="00AD2B5F">
      <w:pPr>
        <w:jc w:val="both"/>
        <w:rPr>
          <w:sz w:val="20"/>
          <w:szCs w:val="20"/>
        </w:rPr>
      </w:pPr>
      <w:r w:rsidRPr="007203BB">
        <w:rPr>
          <w:b/>
          <w:sz w:val="20"/>
          <w:szCs w:val="20"/>
        </w:rPr>
        <w:t>Unit 1:</w:t>
      </w:r>
      <w:r w:rsidRPr="007203BB">
        <w:rPr>
          <w:sz w:val="20"/>
          <w:szCs w:val="20"/>
        </w:rPr>
        <w:t xml:space="preserve"> </w:t>
      </w:r>
      <w:r w:rsidRPr="007203BB">
        <w:rPr>
          <w:b/>
          <w:sz w:val="20"/>
          <w:szCs w:val="20"/>
        </w:rPr>
        <w:t>Introduction to Economics</w:t>
      </w:r>
      <w:r w:rsidRPr="007203BB">
        <w:rPr>
          <w:sz w:val="20"/>
          <w:szCs w:val="20"/>
        </w:rPr>
        <w:t xml:space="preserve">: </w:t>
      </w:r>
    </w:p>
    <w:p w:rsidR="00AD2B5F" w:rsidRPr="007203BB" w:rsidRDefault="00AD2B5F" w:rsidP="00AD2B5F">
      <w:pPr>
        <w:jc w:val="both"/>
        <w:rPr>
          <w:sz w:val="20"/>
          <w:szCs w:val="20"/>
        </w:rPr>
      </w:pPr>
      <w:r w:rsidRPr="007203BB">
        <w:rPr>
          <w:sz w:val="20"/>
          <w:szCs w:val="20"/>
        </w:rPr>
        <w:t xml:space="preserve">Definition, Economics and economy, back ground of economy, sectors of the economy, types of economy, growth of economy, primary moving force of Economic growth in India, mixed economy.   </w:t>
      </w:r>
    </w:p>
    <w:p w:rsidR="007203BB" w:rsidRDefault="007203BB" w:rsidP="00AD2B5F">
      <w:pPr>
        <w:jc w:val="both"/>
        <w:rPr>
          <w:b/>
          <w:bCs/>
          <w:sz w:val="20"/>
          <w:szCs w:val="20"/>
        </w:rPr>
      </w:pPr>
    </w:p>
    <w:p w:rsidR="00AD2B5F" w:rsidRPr="007203BB" w:rsidRDefault="00AD2B5F" w:rsidP="00AD2B5F">
      <w:pPr>
        <w:jc w:val="both"/>
        <w:rPr>
          <w:sz w:val="20"/>
          <w:szCs w:val="20"/>
        </w:rPr>
      </w:pPr>
      <w:r w:rsidRPr="007203BB">
        <w:rPr>
          <w:b/>
          <w:bCs/>
          <w:sz w:val="20"/>
          <w:szCs w:val="20"/>
        </w:rPr>
        <w:t>Unit 2: National Income and related aggregates</w:t>
      </w:r>
    </w:p>
    <w:p w:rsidR="00AD2B5F" w:rsidRPr="007203BB" w:rsidRDefault="00AD2B5F" w:rsidP="00AD2B5F">
      <w:pPr>
        <w:jc w:val="both"/>
        <w:rPr>
          <w:sz w:val="20"/>
          <w:szCs w:val="20"/>
        </w:rPr>
      </w:pPr>
      <w:r w:rsidRPr="007203BB">
        <w:rPr>
          <w:sz w:val="20"/>
          <w:szCs w:val="20"/>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AD2B5F" w:rsidRPr="007203BB" w:rsidRDefault="00AD2B5F" w:rsidP="00AD2B5F">
      <w:pPr>
        <w:jc w:val="both"/>
        <w:rPr>
          <w:b/>
          <w:bCs/>
          <w:sz w:val="20"/>
          <w:szCs w:val="20"/>
        </w:rPr>
      </w:pPr>
    </w:p>
    <w:p w:rsidR="00AD2B5F" w:rsidRPr="007203BB" w:rsidRDefault="00AD2B5F" w:rsidP="00AD2B5F">
      <w:pPr>
        <w:jc w:val="both"/>
        <w:rPr>
          <w:b/>
          <w:bCs/>
          <w:sz w:val="20"/>
          <w:szCs w:val="20"/>
        </w:rPr>
      </w:pPr>
      <w:r w:rsidRPr="007203BB">
        <w:rPr>
          <w:b/>
          <w:bCs/>
          <w:sz w:val="20"/>
          <w:szCs w:val="20"/>
        </w:rPr>
        <w:t>Unit 3: Industrial policy &amp; Liberalization of Economy</w:t>
      </w:r>
    </w:p>
    <w:p w:rsidR="00AD2B5F" w:rsidRPr="007203BB" w:rsidRDefault="00AD2B5F" w:rsidP="00AD2B5F">
      <w:pPr>
        <w:jc w:val="both"/>
        <w:rPr>
          <w:bCs/>
          <w:sz w:val="20"/>
          <w:szCs w:val="20"/>
        </w:rPr>
      </w:pPr>
      <w:r w:rsidRPr="007203BB">
        <w:rPr>
          <w:bCs/>
          <w:sz w:val="20"/>
          <w:szCs w:val="20"/>
        </w:rPr>
        <w:t>Industrial policy in India, its objectives, Review of Industrial policies up to 1986, Industrial policy 1991 - causes of its implementation, benefits of Liberalization, privatization &amp; Globalization to the Indian economy.</w:t>
      </w:r>
    </w:p>
    <w:p w:rsidR="007203BB" w:rsidRDefault="007203BB" w:rsidP="00AD2B5F">
      <w:pPr>
        <w:jc w:val="both"/>
        <w:rPr>
          <w:b/>
          <w:sz w:val="20"/>
          <w:szCs w:val="20"/>
        </w:rPr>
      </w:pPr>
    </w:p>
    <w:p w:rsidR="00AD2B5F" w:rsidRPr="007203BB" w:rsidRDefault="00AD2B5F" w:rsidP="00AD2B5F">
      <w:pPr>
        <w:jc w:val="both"/>
        <w:rPr>
          <w:b/>
          <w:sz w:val="20"/>
          <w:szCs w:val="20"/>
        </w:rPr>
      </w:pPr>
      <w:r w:rsidRPr="007203BB">
        <w:rPr>
          <w:b/>
          <w:sz w:val="20"/>
          <w:szCs w:val="20"/>
        </w:rPr>
        <w:t>Unit 4: Fiscal policy &amp; Taxation system</w:t>
      </w:r>
    </w:p>
    <w:p w:rsidR="00AD2B5F" w:rsidRPr="007203BB" w:rsidRDefault="00AD2B5F" w:rsidP="00AD2B5F">
      <w:pPr>
        <w:jc w:val="both"/>
        <w:rPr>
          <w:sz w:val="20"/>
          <w:szCs w:val="20"/>
        </w:rPr>
      </w:pPr>
      <w:r w:rsidRPr="007203BB">
        <w:rPr>
          <w:sz w:val="20"/>
          <w:szCs w:val="20"/>
        </w:rPr>
        <w:t>Fiscal policy- Definition, objectives, importance, setbacks, recent fiscal policy of India, Reforms to strengthen the fiscal policy in India. Taxation system in India, methods of taxation, a good tax system, VAT, GST, Reforms in taxation.</w:t>
      </w:r>
    </w:p>
    <w:p w:rsidR="007203BB" w:rsidRDefault="007203BB" w:rsidP="00AD2B5F">
      <w:pPr>
        <w:jc w:val="both"/>
        <w:rPr>
          <w:b/>
          <w:sz w:val="20"/>
          <w:szCs w:val="20"/>
        </w:rPr>
      </w:pPr>
    </w:p>
    <w:p w:rsidR="00AD2B5F" w:rsidRPr="007203BB" w:rsidRDefault="00AD2B5F" w:rsidP="00AD2B5F">
      <w:pPr>
        <w:jc w:val="both"/>
        <w:rPr>
          <w:sz w:val="20"/>
          <w:szCs w:val="20"/>
        </w:rPr>
      </w:pPr>
      <w:r w:rsidRPr="007203BB">
        <w:rPr>
          <w:b/>
          <w:sz w:val="20"/>
          <w:szCs w:val="20"/>
        </w:rPr>
        <w:t>Unit 5: Inflation &amp; Business Cycles</w:t>
      </w:r>
      <w:r w:rsidRPr="007203BB">
        <w:rPr>
          <w:sz w:val="20"/>
          <w:szCs w:val="20"/>
        </w:rPr>
        <w:t xml:space="preserve">: Inflation – Definition, types, effects of inflation on various segments of the population and sectors of the economy, measures to control inflation, Business cycles: Introduction, Depression, Recovery, Boom, and Recession.  </w:t>
      </w:r>
    </w:p>
    <w:p w:rsidR="007203BB" w:rsidRDefault="007203BB" w:rsidP="00AD2B5F">
      <w:pPr>
        <w:jc w:val="both"/>
        <w:rPr>
          <w:b/>
          <w:bCs/>
          <w:sz w:val="20"/>
          <w:szCs w:val="20"/>
        </w:rPr>
      </w:pPr>
    </w:p>
    <w:p w:rsidR="00AD2B5F" w:rsidRPr="007203BB" w:rsidRDefault="00AD2B5F" w:rsidP="00AD2B5F">
      <w:pPr>
        <w:jc w:val="both"/>
        <w:rPr>
          <w:sz w:val="20"/>
          <w:szCs w:val="20"/>
        </w:rPr>
      </w:pPr>
      <w:r w:rsidRPr="007203BB">
        <w:rPr>
          <w:b/>
          <w:bCs/>
          <w:sz w:val="20"/>
          <w:szCs w:val="20"/>
        </w:rPr>
        <w:t>Unit 6: Balance of Payments</w:t>
      </w:r>
    </w:p>
    <w:p w:rsidR="00AD2B5F" w:rsidRPr="007203BB" w:rsidRDefault="00AD2B5F" w:rsidP="00AD2B5F">
      <w:pPr>
        <w:jc w:val="both"/>
        <w:rPr>
          <w:sz w:val="20"/>
          <w:szCs w:val="20"/>
        </w:rPr>
      </w:pPr>
      <w:r w:rsidRPr="007203BB">
        <w:rPr>
          <w:sz w:val="20"/>
          <w:szCs w:val="20"/>
        </w:rPr>
        <w:t>Balance of payments account - meaning and components; balance of payments deficit-meaning.  Foreign exchange rate - meaning of fixed and flexible rates and managed floating. Determination of exchange rate in a free market</w:t>
      </w:r>
    </w:p>
    <w:p w:rsidR="007203BB" w:rsidRDefault="007203BB" w:rsidP="00AD2B5F">
      <w:pPr>
        <w:pStyle w:val="ListParagraph"/>
        <w:ind w:left="0"/>
        <w:jc w:val="both"/>
        <w:rPr>
          <w:rFonts w:ascii="Times New Roman" w:hAnsi="Times New Roman"/>
          <w:sz w:val="20"/>
          <w:szCs w:val="20"/>
        </w:rPr>
      </w:pPr>
    </w:p>
    <w:p w:rsidR="00AD2B5F" w:rsidRPr="007203BB" w:rsidRDefault="007203BB" w:rsidP="00AD2B5F">
      <w:pPr>
        <w:pStyle w:val="ListParagraph"/>
        <w:ind w:left="0"/>
        <w:jc w:val="both"/>
        <w:rPr>
          <w:rFonts w:ascii="Times New Roman" w:hAnsi="Times New Roman"/>
          <w:b/>
          <w:sz w:val="20"/>
          <w:szCs w:val="20"/>
        </w:rPr>
      </w:pPr>
      <w:r w:rsidRPr="007203BB">
        <w:rPr>
          <w:rFonts w:ascii="Times New Roman" w:hAnsi="Times New Roman"/>
          <w:b/>
          <w:sz w:val="20"/>
          <w:szCs w:val="20"/>
        </w:rPr>
        <w:t>References:</w:t>
      </w:r>
    </w:p>
    <w:p w:rsidR="00AD2B5F" w:rsidRPr="007203BB" w:rsidRDefault="00AD2B5F" w:rsidP="007637A5">
      <w:pPr>
        <w:pStyle w:val="ListParagraph"/>
        <w:numPr>
          <w:ilvl w:val="0"/>
          <w:numId w:val="89"/>
        </w:numPr>
        <w:jc w:val="both"/>
        <w:rPr>
          <w:rFonts w:ascii="Times New Roman" w:hAnsi="Times New Roman"/>
          <w:sz w:val="20"/>
          <w:szCs w:val="20"/>
        </w:rPr>
      </w:pPr>
      <w:r w:rsidRPr="007203BB">
        <w:rPr>
          <w:rFonts w:ascii="Times New Roman" w:hAnsi="Times New Roman"/>
          <w:sz w:val="20"/>
          <w:szCs w:val="20"/>
        </w:rPr>
        <w:t>Indian Economy, Datt &amp; Mahajan, 70</w:t>
      </w:r>
      <w:r w:rsidRPr="007203BB">
        <w:rPr>
          <w:rFonts w:ascii="Times New Roman" w:hAnsi="Times New Roman"/>
          <w:sz w:val="20"/>
          <w:szCs w:val="20"/>
          <w:vertAlign w:val="superscript"/>
        </w:rPr>
        <w:t>th</w:t>
      </w:r>
      <w:r w:rsidRPr="007203BB">
        <w:rPr>
          <w:rFonts w:ascii="Times New Roman" w:hAnsi="Times New Roman"/>
          <w:sz w:val="20"/>
          <w:szCs w:val="20"/>
        </w:rPr>
        <w:t xml:space="preserve"> Edition, Sultan Chand publishers.</w:t>
      </w:r>
    </w:p>
    <w:p w:rsidR="00AD2B5F" w:rsidRPr="007203BB" w:rsidRDefault="00AD2B5F" w:rsidP="007637A5">
      <w:pPr>
        <w:pStyle w:val="ListParagraph"/>
        <w:numPr>
          <w:ilvl w:val="0"/>
          <w:numId w:val="89"/>
        </w:numPr>
        <w:jc w:val="both"/>
        <w:rPr>
          <w:rFonts w:ascii="Times New Roman" w:hAnsi="Times New Roman"/>
          <w:sz w:val="20"/>
          <w:szCs w:val="20"/>
        </w:rPr>
      </w:pPr>
      <w:r w:rsidRPr="007203BB">
        <w:rPr>
          <w:rFonts w:ascii="Times New Roman" w:hAnsi="Times New Roman"/>
          <w:sz w:val="20"/>
          <w:szCs w:val="20"/>
        </w:rPr>
        <w:t>Indian Economy, Misra &amp; Puri, 33</w:t>
      </w:r>
      <w:r w:rsidRPr="007203BB">
        <w:rPr>
          <w:rFonts w:ascii="Times New Roman" w:hAnsi="Times New Roman"/>
          <w:sz w:val="20"/>
          <w:szCs w:val="20"/>
          <w:vertAlign w:val="superscript"/>
        </w:rPr>
        <w:t>rd</w:t>
      </w:r>
      <w:r w:rsidRPr="007203BB">
        <w:rPr>
          <w:rFonts w:ascii="Times New Roman" w:hAnsi="Times New Roman"/>
          <w:sz w:val="20"/>
          <w:szCs w:val="20"/>
        </w:rPr>
        <w:t xml:space="preserve"> Edition, Himalaya publishing house.</w:t>
      </w:r>
    </w:p>
    <w:p w:rsidR="00AD2B5F" w:rsidRPr="007203BB" w:rsidRDefault="00AD2B5F" w:rsidP="007637A5">
      <w:pPr>
        <w:pStyle w:val="ListParagraph"/>
        <w:numPr>
          <w:ilvl w:val="0"/>
          <w:numId w:val="89"/>
        </w:numPr>
        <w:jc w:val="both"/>
        <w:rPr>
          <w:rFonts w:ascii="Times New Roman" w:hAnsi="Times New Roman"/>
          <w:sz w:val="20"/>
          <w:szCs w:val="20"/>
        </w:rPr>
      </w:pPr>
      <w:r w:rsidRPr="007203BB">
        <w:rPr>
          <w:rFonts w:ascii="Times New Roman" w:hAnsi="Times New Roman"/>
          <w:sz w:val="20"/>
          <w:szCs w:val="20"/>
        </w:rPr>
        <w:t>Latest Budget document by Ministry of Finance</w:t>
      </w:r>
    </w:p>
    <w:p w:rsidR="00AD2B5F" w:rsidRPr="007203BB" w:rsidRDefault="00AD2B5F" w:rsidP="007637A5">
      <w:pPr>
        <w:pStyle w:val="ListParagraph"/>
        <w:numPr>
          <w:ilvl w:val="0"/>
          <w:numId w:val="89"/>
        </w:numPr>
        <w:jc w:val="both"/>
        <w:rPr>
          <w:rFonts w:ascii="Times New Roman" w:hAnsi="Times New Roman"/>
          <w:sz w:val="20"/>
          <w:szCs w:val="20"/>
        </w:rPr>
      </w:pPr>
      <w:r w:rsidRPr="007203BB">
        <w:rPr>
          <w:rFonts w:ascii="Times New Roman" w:hAnsi="Times New Roman"/>
          <w:sz w:val="20"/>
          <w:szCs w:val="20"/>
        </w:rPr>
        <w:t>Latest Economic survey</w:t>
      </w:r>
    </w:p>
    <w:p w:rsidR="00AD2B5F" w:rsidRPr="007203BB" w:rsidRDefault="00AD2B5F" w:rsidP="007637A5">
      <w:pPr>
        <w:pStyle w:val="ListParagraph"/>
        <w:numPr>
          <w:ilvl w:val="0"/>
          <w:numId w:val="89"/>
        </w:numPr>
        <w:jc w:val="both"/>
        <w:rPr>
          <w:rFonts w:ascii="Times New Roman" w:hAnsi="Times New Roman"/>
          <w:sz w:val="20"/>
          <w:szCs w:val="20"/>
        </w:rPr>
      </w:pPr>
      <w:r w:rsidRPr="007203BB">
        <w:rPr>
          <w:rFonts w:ascii="Times New Roman" w:hAnsi="Times New Roman"/>
          <w:sz w:val="20"/>
          <w:szCs w:val="20"/>
        </w:rPr>
        <w:t>12</w:t>
      </w:r>
      <w:r w:rsidRPr="007203BB">
        <w:rPr>
          <w:rFonts w:ascii="Times New Roman" w:hAnsi="Times New Roman"/>
          <w:sz w:val="20"/>
          <w:szCs w:val="20"/>
          <w:vertAlign w:val="superscript"/>
        </w:rPr>
        <w:t>th</w:t>
      </w:r>
      <w:r w:rsidRPr="007203BB">
        <w:rPr>
          <w:rFonts w:ascii="Times New Roman" w:hAnsi="Times New Roman"/>
          <w:sz w:val="20"/>
          <w:szCs w:val="20"/>
        </w:rPr>
        <w:t xml:space="preserve"> Five year plan</w:t>
      </w:r>
    </w:p>
    <w:p w:rsidR="00AD2B5F" w:rsidRPr="00391AAB" w:rsidRDefault="00AD2B5F" w:rsidP="007637A5">
      <w:pPr>
        <w:pStyle w:val="ListParagraph"/>
        <w:numPr>
          <w:ilvl w:val="0"/>
          <w:numId w:val="89"/>
        </w:numPr>
        <w:jc w:val="both"/>
        <w:rPr>
          <w:rFonts w:ascii="Times New Roman" w:hAnsi="Times New Roman"/>
          <w:sz w:val="24"/>
          <w:szCs w:val="24"/>
        </w:rPr>
      </w:pPr>
      <w:r w:rsidRPr="007203BB">
        <w:rPr>
          <w:rFonts w:ascii="Times New Roman" w:hAnsi="Times New Roman"/>
          <w:sz w:val="20"/>
          <w:szCs w:val="20"/>
        </w:rPr>
        <w:t>News articles in The Hindu, The Business Line</w:t>
      </w:r>
    </w:p>
    <w:p w:rsidR="00AD2B5F" w:rsidRDefault="00AD2B5F">
      <w:pPr>
        <w:suppressAutoHyphens w:val="0"/>
        <w:rPr>
          <w:sz w:val="20"/>
          <w:szCs w:val="20"/>
        </w:rPr>
      </w:pPr>
      <w:r>
        <w:rPr>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757DA" w:rsidRPr="007203BB" w:rsidTr="00845665">
        <w:trPr>
          <w:trHeight w:val="261"/>
          <w:jc w:val="right"/>
        </w:trPr>
        <w:tc>
          <w:tcPr>
            <w:tcW w:w="338" w:type="dxa"/>
          </w:tcPr>
          <w:p w:rsidR="00D757DA" w:rsidRPr="007203BB" w:rsidRDefault="00D757DA" w:rsidP="00845665">
            <w:pPr>
              <w:rPr>
                <w:b/>
                <w:bCs/>
                <w:sz w:val="20"/>
                <w:szCs w:val="20"/>
              </w:rPr>
            </w:pPr>
            <w:r w:rsidRPr="007203BB">
              <w:rPr>
                <w:b/>
                <w:bCs/>
                <w:sz w:val="20"/>
                <w:szCs w:val="20"/>
              </w:rPr>
              <w:t>a</w:t>
            </w:r>
          </w:p>
        </w:tc>
        <w:tc>
          <w:tcPr>
            <w:tcW w:w="350" w:type="dxa"/>
          </w:tcPr>
          <w:p w:rsidR="00D757DA" w:rsidRPr="007203BB" w:rsidRDefault="00D757DA" w:rsidP="00845665">
            <w:pPr>
              <w:rPr>
                <w:b/>
                <w:bCs/>
                <w:sz w:val="20"/>
                <w:szCs w:val="20"/>
              </w:rPr>
            </w:pPr>
            <w:r w:rsidRPr="007203BB">
              <w:rPr>
                <w:b/>
                <w:bCs/>
                <w:sz w:val="20"/>
                <w:szCs w:val="20"/>
              </w:rPr>
              <w:t>b</w:t>
            </w:r>
          </w:p>
        </w:tc>
        <w:tc>
          <w:tcPr>
            <w:tcW w:w="338" w:type="dxa"/>
          </w:tcPr>
          <w:p w:rsidR="00D757DA" w:rsidRPr="007203BB" w:rsidRDefault="00D757DA" w:rsidP="00845665">
            <w:pPr>
              <w:rPr>
                <w:b/>
                <w:bCs/>
                <w:sz w:val="20"/>
                <w:szCs w:val="20"/>
              </w:rPr>
            </w:pPr>
            <w:r w:rsidRPr="007203BB">
              <w:rPr>
                <w:b/>
                <w:bCs/>
                <w:sz w:val="20"/>
                <w:szCs w:val="20"/>
              </w:rPr>
              <w:t>c</w:t>
            </w:r>
          </w:p>
        </w:tc>
        <w:tc>
          <w:tcPr>
            <w:tcW w:w="350" w:type="dxa"/>
          </w:tcPr>
          <w:p w:rsidR="00D757DA" w:rsidRPr="007203BB" w:rsidRDefault="00D757DA" w:rsidP="00845665">
            <w:pPr>
              <w:rPr>
                <w:b/>
                <w:bCs/>
                <w:sz w:val="20"/>
                <w:szCs w:val="20"/>
              </w:rPr>
            </w:pPr>
            <w:r w:rsidRPr="007203BB">
              <w:rPr>
                <w:b/>
                <w:bCs/>
                <w:sz w:val="20"/>
                <w:szCs w:val="20"/>
              </w:rPr>
              <w:t>d</w:t>
            </w:r>
          </w:p>
        </w:tc>
        <w:tc>
          <w:tcPr>
            <w:tcW w:w="338" w:type="dxa"/>
          </w:tcPr>
          <w:p w:rsidR="00D757DA" w:rsidRPr="007203BB" w:rsidRDefault="00D757DA" w:rsidP="00845665">
            <w:pPr>
              <w:rPr>
                <w:b/>
                <w:bCs/>
                <w:sz w:val="20"/>
                <w:szCs w:val="20"/>
              </w:rPr>
            </w:pPr>
            <w:r w:rsidRPr="007203BB">
              <w:rPr>
                <w:b/>
                <w:bCs/>
                <w:sz w:val="20"/>
                <w:szCs w:val="20"/>
              </w:rPr>
              <w:t>e</w:t>
            </w:r>
          </w:p>
        </w:tc>
        <w:tc>
          <w:tcPr>
            <w:tcW w:w="338" w:type="dxa"/>
          </w:tcPr>
          <w:p w:rsidR="00D757DA" w:rsidRPr="007203BB" w:rsidRDefault="00D757DA" w:rsidP="00845665">
            <w:pPr>
              <w:rPr>
                <w:b/>
                <w:bCs/>
                <w:sz w:val="20"/>
                <w:szCs w:val="20"/>
              </w:rPr>
            </w:pPr>
            <w:r w:rsidRPr="007203BB">
              <w:rPr>
                <w:b/>
                <w:bCs/>
                <w:sz w:val="20"/>
                <w:szCs w:val="20"/>
              </w:rPr>
              <w:t>f</w:t>
            </w:r>
          </w:p>
        </w:tc>
        <w:tc>
          <w:tcPr>
            <w:tcW w:w="338" w:type="dxa"/>
          </w:tcPr>
          <w:p w:rsidR="00D757DA" w:rsidRPr="007203BB" w:rsidRDefault="00D757DA" w:rsidP="00845665">
            <w:pPr>
              <w:rPr>
                <w:b/>
                <w:bCs/>
                <w:sz w:val="20"/>
                <w:szCs w:val="20"/>
              </w:rPr>
            </w:pPr>
            <w:r w:rsidRPr="007203BB">
              <w:rPr>
                <w:b/>
                <w:bCs/>
                <w:sz w:val="20"/>
                <w:szCs w:val="20"/>
              </w:rPr>
              <w:t>g</w:t>
            </w:r>
          </w:p>
        </w:tc>
        <w:tc>
          <w:tcPr>
            <w:tcW w:w="350" w:type="dxa"/>
          </w:tcPr>
          <w:p w:rsidR="00D757DA" w:rsidRPr="007203BB" w:rsidRDefault="00D757DA" w:rsidP="00845665">
            <w:pPr>
              <w:rPr>
                <w:b/>
                <w:bCs/>
                <w:sz w:val="20"/>
                <w:szCs w:val="20"/>
              </w:rPr>
            </w:pPr>
            <w:r w:rsidRPr="007203BB">
              <w:rPr>
                <w:b/>
                <w:bCs/>
                <w:sz w:val="20"/>
                <w:szCs w:val="20"/>
              </w:rPr>
              <w:t>h</w:t>
            </w:r>
          </w:p>
        </w:tc>
        <w:tc>
          <w:tcPr>
            <w:tcW w:w="338" w:type="dxa"/>
          </w:tcPr>
          <w:p w:rsidR="00D757DA" w:rsidRPr="007203BB" w:rsidRDefault="00D757DA" w:rsidP="00845665">
            <w:pPr>
              <w:rPr>
                <w:b/>
                <w:bCs/>
                <w:sz w:val="20"/>
                <w:szCs w:val="20"/>
              </w:rPr>
            </w:pPr>
            <w:r w:rsidRPr="007203BB">
              <w:rPr>
                <w:b/>
                <w:bCs/>
                <w:sz w:val="20"/>
                <w:szCs w:val="20"/>
              </w:rPr>
              <w:t>i</w:t>
            </w:r>
          </w:p>
        </w:tc>
        <w:tc>
          <w:tcPr>
            <w:tcW w:w="338" w:type="dxa"/>
          </w:tcPr>
          <w:p w:rsidR="00D757DA" w:rsidRPr="007203BB" w:rsidRDefault="00D757DA" w:rsidP="00845665">
            <w:pPr>
              <w:rPr>
                <w:b/>
                <w:bCs/>
                <w:sz w:val="20"/>
                <w:szCs w:val="20"/>
              </w:rPr>
            </w:pPr>
            <w:r w:rsidRPr="007203BB">
              <w:rPr>
                <w:b/>
                <w:bCs/>
                <w:sz w:val="20"/>
                <w:szCs w:val="20"/>
              </w:rPr>
              <w:t>j</w:t>
            </w:r>
          </w:p>
        </w:tc>
        <w:tc>
          <w:tcPr>
            <w:tcW w:w="350" w:type="dxa"/>
          </w:tcPr>
          <w:p w:rsidR="00D757DA" w:rsidRPr="007203BB" w:rsidRDefault="00D757DA" w:rsidP="00845665">
            <w:pPr>
              <w:rPr>
                <w:b/>
                <w:bCs/>
                <w:sz w:val="20"/>
                <w:szCs w:val="20"/>
              </w:rPr>
            </w:pPr>
            <w:r w:rsidRPr="007203BB">
              <w:rPr>
                <w:b/>
                <w:bCs/>
                <w:sz w:val="20"/>
                <w:szCs w:val="20"/>
              </w:rPr>
              <w:t>k</w:t>
            </w:r>
          </w:p>
        </w:tc>
        <w:tc>
          <w:tcPr>
            <w:tcW w:w="350" w:type="dxa"/>
          </w:tcPr>
          <w:p w:rsidR="00D757DA" w:rsidRPr="007203BB" w:rsidRDefault="00D757DA" w:rsidP="00845665">
            <w:pPr>
              <w:rPr>
                <w:b/>
                <w:bCs/>
                <w:sz w:val="20"/>
                <w:szCs w:val="20"/>
              </w:rPr>
            </w:pPr>
            <w:r w:rsidRPr="007203BB">
              <w:rPr>
                <w:b/>
                <w:bCs/>
                <w:sz w:val="20"/>
                <w:szCs w:val="20"/>
              </w:rPr>
              <w:t>l</w:t>
            </w:r>
          </w:p>
        </w:tc>
      </w:tr>
      <w:tr w:rsidR="00D757DA" w:rsidRPr="007203BB" w:rsidTr="00845665">
        <w:trPr>
          <w:trHeight w:val="280"/>
          <w:jc w:val="right"/>
        </w:trPr>
        <w:tc>
          <w:tcPr>
            <w:tcW w:w="338" w:type="dxa"/>
          </w:tcPr>
          <w:p w:rsidR="00D757DA" w:rsidRPr="007203BB" w:rsidRDefault="00D757DA" w:rsidP="00845665">
            <w:pPr>
              <w:rPr>
                <w:b/>
                <w:bCs/>
                <w:sz w:val="20"/>
                <w:szCs w:val="20"/>
              </w:rPr>
            </w:pPr>
          </w:p>
        </w:tc>
        <w:tc>
          <w:tcPr>
            <w:tcW w:w="350" w:type="dxa"/>
          </w:tcPr>
          <w:p w:rsidR="00D757DA" w:rsidRPr="007203BB" w:rsidRDefault="00D757DA" w:rsidP="00845665">
            <w:pPr>
              <w:rPr>
                <w:b/>
                <w:bCs/>
                <w:sz w:val="20"/>
                <w:szCs w:val="20"/>
              </w:rPr>
            </w:pPr>
          </w:p>
        </w:tc>
        <w:tc>
          <w:tcPr>
            <w:tcW w:w="338" w:type="dxa"/>
          </w:tcPr>
          <w:p w:rsidR="00D757DA" w:rsidRPr="007203BB" w:rsidRDefault="00D757DA" w:rsidP="00845665">
            <w:pPr>
              <w:rPr>
                <w:b/>
                <w:bCs/>
                <w:sz w:val="20"/>
                <w:szCs w:val="20"/>
              </w:rPr>
            </w:pPr>
          </w:p>
        </w:tc>
        <w:tc>
          <w:tcPr>
            <w:tcW w:w="350" w:type="dxa"/>
          </w:tcPr>
          <w:p w:rsidR="00D757DA" w:rsidRPr="007203BB" w:rsidRDefault="00D757DA" w:rsidP="00845665">
            <w:pPr>
              <w:rPr>
                <w:b/>
                <w:bCs/>
                <w:sz w:val="20"/>
                <w:szCs w:val="20"/>
              </w:rPr>
            </w:pPr>
          </w:p>
        </w:tc>
        <w:tc>
          <w:tcPr>
            <w:tcW w:w="338" w:type="dxa"/>
          </w:tcPr>
          <w:p w:rsidR="00D757DA" w:rsidRPr="007203BB" w:rsidRDefault="00D757DA" w:rsidP="00845665">
            <w:pPr>
              <w:rPr>
                <w:b/>
                <w:bCs/>
                <w:sz w:val="20"/>
                <w:szCs w:val="20"/>
              </w:rPr>
            </w:pPr>
          </w:p>
        </w:tc>
        <w:tc>
          <w:tcPr>
            <w:tcW w:w="338" w:type="dxa"/>
          </w:tcPr>
          <w:p w:rsidR="00D757DA" w:rsidRPr="007203BB" w:rsidRDefault="00D757DA" w:rsidP="00845665">
            <w:pPr>
              <w:rPr>
                <w:b/>
                <w:bCs/>
                <w:sz w:val="20"/>
                <w:szCs w:val="20"/>
              </w:rPr>
            </w:pPr>
          </w:p>
        </w:tc>
        <w:tc>
          <w:tcPr>
            <w:tcW w:w="338" w:type="dxa"/>
          </w:tcPr>
          <w:p w:rsidR="00D757DA" w:rsidRPr="007203BB" w:rsidRDefault="00D757DA" w:rsidP="00845665">
            <w:pPr>
              <w:rPr>
                <w:b/>
                <w:bCs/>
                <w:sz w:val="20"/>
                <w:szCs w:val="20"/>
              </w:rPr>
            </w:pPr>
          </w:p>
        </w:tc>
        <w:tc>
          <w:tcPr>
            <w:tcW w:w="350" w:type="dxa"/>
          </w:tcPr>
          <w:p w:rsidR="00D757DA" w:rsidRPr="007203BB" w:rsidRDefault="00D757DA" w:rsidP="00845665">
            <w:pPr>
              <w:rPr>
                <w:b/>
                <w:bCs/>
                <w:sz w:val="20"/>
                <w:szCs w:val="20"/>
              </w:rPr>
            </w:pPr>
            <w:r w:rsidRPr="007203BB">
              <w:rPr>
                <w:b/>
                <w:bCs/>
                <w:sz w:val="20"/>
                <w:szCs w:val="20"/>
              </w:rPr>
              <w:t>x</w:t>
            </w:r>
          </w:p>
        </w:tc>
        <w:tc>
          <w:tcPr>
            <w:tcW w:w="338" w:type="dxa"/>
          </w:tcPr>
          <w:p w:rsidR="00D757DA" w:rsidRPr="007203BB" w:rsidRDefault="00D757DA" w:rsidP="00845665">
            <w:pPr>
              <w:rPr>
                <w:b/>
                <w:bCs/>
                <w:sz w:val="20"/>
                <w:szCs w:val="20"/>
              </w:rPr>
            </w:pPr>
          </w:p>
        </w:tc>
        <w:tc>
          <w:tcPr>
            <w:tcW w:w="338" w:type="dxa"/>
          </w:tcPr>
          <w:p w:rsidR="00D757DA" w:rsidRPr="007203BB" w:rsidRDefault="00D757DA" w:rsidP="00845665">
            <w:pPr>
              <w:rPr>
                <w:b/>
                <w:bCs/>
                <w:sz w:val="20"/>
                <w:szCs w:val="20"/>
              </w:rPr>
            </w:pPr>
          </w:p>
        </w:tc>
        <w:tc>
          <w:tcPr>
            <w:tcW w:w="350" w:type="dxa"/>
          </w:tcPr>
          <w:p w:rsidR="00D757DA" w:rsidRPr="007203BB" w:rsidRDefault="00D757DA" w:rsidP="00845665">
            <w:pPr>
              <w:rPr>
                <w:b/>
                <w:bCs/>
                <w:sz w:val="20"/>
                <w:szCs w:val="20"/>
              </w:rPr>
            </w:pPr>
            <w:r w:rsidRPr="007203BB">
              <w:rPr>
                <w:b/>
                <w:bCs/>
                <w:sz w:val="20"/>
                <w:szCs w:val="20"/>
              </w:rPr>
              <w:t>x</w:t>
            </w:r>
          </w:p>
        </w:tc>
        <w:tc>
          <w:tcPr>
            <w:tcW w:w="350" w:type="dxa"/>
          </w:tcPr>
          <w:p w:rsidR="00D757DA" w:rsidRPr="007203BB" w:rsidRDefault="00D757DA" w:rsidP="00845665">
            <w:pPr>
              <w:rPr>
                <w:b/>
                <w:bCs/>
                <w:sz w:val="20"/>
                <w:szCs w:val="20"/>
              </w:rPr>
            </w:pPr>
          </w:p>
        </w:tc>
      </w:tr>
    </w:tbl>
    <w:p w:rsidR="00AD2B5F" w:rsidRDefault="00AD2B5F" w:rsidP="00AD2B5F">
      <w:pPr>
        <w:suppressAutoHyphens w:val="0"/>
        <w:jc w:val="center"/>
        <w:rPr>
          <w:b/>
          <w:sz w:val="20"/>
          <w:szCs w:val="20"/>
        </w:rPr>
      </w:pPr>
      <w:r w:rsidRPr="00AD2B5F">
        <w:rPr>
          <w:b/>
          <w:szCs w:val="20"/>
        </w:rPr>
        <w:t>III – year I – Semester</w:t>
      </w:r>
    </w:p>
    <w:p w:rsidR="00AD2B5F" w:rsidRPr="007203BB" w:rsidRDefault="00E74D51" w:rsidP="00AD2B5F">
      <w:pPr>
        <w:suppressAutoHyphens w:val="0"/>
        <w:jc w:val="center"/>
        <w:rPr>
          <w:b/>
          <w:sz w:val="20"/>
          <w:szCs w:val="20"/>
        </w:rPr>
      </w:pPr>
      <w:r>
        <w:rPr>
          <w:b/>
          <w:sz w:val="20"/>
          <w:szCs w:val="20"/>
        </w:rPr>
        <w:t>(Open Elective – I)</w:t>
      </w:r>
    </w:p>
    <w:p w:rsidR="00AD2B5F" w:rsidRPr="007203BB" w:rsidRDefault="00AD2B5F" w:rsidP="00AD2B5F">
      <w:pPr>
        <w:ind w:left="6480"/>
        <w:rPr>
          <w:b/>
          <w:sz w:val="20"/>
          <w:szCs w:val="20"/>
        </w:rPr>
      </w:pPr>
      <w:r w:rsidRPr="007203BB">
        <w:rPr>
          <w:b/>
          <w:sz w:val="20"/>
          <w:szCs w:val="20"/>
        </w:rPr>
        <w:t>L</w:t>
      </w:r>
      <w:r w:rsidRPr="007203BB">
        <w:rPr>
          <w:b/>
          <w:sz w:val="20"/>
          <w:szCs w:val="20"/>
        </w:rPr>
        <w:tab/>
        <w:t>T</w:t>
      </w:r>
      <w:r w:rsidRPr="007203BB">
        <w:rPr>
          <w:b/>
          <w:sz w:val="20"/>
          <w:szCs w:val="20"/>
        </w:rPr>
        <w:tab/>
        <w:t>P/D</w:t>
      </w:r>
      <w:r w:rsidRPr="007203BB">
        <w:rPr>
          <w:b/>
          <w:sz w:val="20"/>
          <w:szCs w:val="20"/>
        </w:rPr>
        <w:tab/>
        <w:t>C</w:t>
      </w:r>
    </w:p>
    <w:p w:rsidR="00AD2B5F" w:rsidRPr="007203BB" w:rsidRDefault="00AD2B5F" w:rsidP="00AD2B5F">
      <w:pPr>
        <w:ind w:left="6120" w:firstLine="360"/>
        <w:rPr>
          <w:b/>
          <w:sz w:val="20"/>
          <w:szCs w:val="20"/>
        </w:rPr>
      </w:pPr>
      <w:r w:rsidRPr="007203BB">
        <w:rPr>
          <w:b/>
          <w:sz w:val="20"/>
          <w:szCs w:val="20"/>
        </w:rPr>
        <w:t>2</w:t>
      </w:r>
      <w:r w:rsidRPr="007203BB">
        <w:rPr>
          <w:b/>
          <w:sz w:val="20"/>
          <w:szCs w:val="20"/>
        </w:rPr>
        <w:tab/>
        <w:t>1</w:t>
      </w:r>
      <w:r w:rsidRPr="007203BB">
        <w:rPr>
          <w:b/>
          <w:sz w:val="20"/>
          <w:szCs w:val="20"/>
        </w:rPr>
        <w:tab/>
        <w:t>0</w:t>
      </w:r>
      <w:r w:rsidRPr="007203BB">
        <w:rPr>
          <w:b/>
          <w:sz w:val="20"/>
          <w:szCs w:val="20"/>
        </w:rPr>
        <w:tab/>
        <w:t>2</w:t>
      </w:r>
    </w:p>
    <w:p w:rsidR="00335462" w:rsidRDefault="00335462" w:rsidP="00335462">
      <w:pPr>
        <w:rPr>
          <w:b/>
          <w:sz w:val="20"/>
          <w:szCs w:val="20"/>
        </w:rPr>
      </w:pPr>
      <w:r>
        <w:rPr>
          <w:b/>
          <w:sz w:val="20"/>
          <w:szCs w:val="20"/>
        </w:rPr>
        <w:t xml:space="preserve">Code: </w:t>
      </w:r>
      <w:r w:rsidR="00AD2B5F" w:rsidRPr="007203BB">
        <w:rPr>
          <w:b/>
          <w:sz w:val="20"/>
          <w:szCs w:val="20"/>
        </w:rPr>
        <w:t xml:space="preserve">6ZC05 </w:t>
      </w:r>
    </w:p>
    <w:p w:rsidR="00AD2B5F" w:rsidRPr="007203BB" w:rsidRDefault="00AD2B5F" w:rsidP="00335462">
      <w:pPr>
        <w:jc w:val="center"/>
        <w:rPr>
          <w:b/>
          <w:sz w:val="20"/>
          <w:szCs w:val="20"/>
        </w:rPr>
      </w:pPr>
      <w:r w:rsidRPr="007203BB">
        <w:rPr>
          <w:b/>
          <w:sz w:val="20"/>
          <w:szCs w:val="20"/>
        </w:rPr>
        <w:t>BANKING OPERATIONS, INSURANCE AND RISK MANAGEMENT</w:t>
      </w:r>
    </w:p>
    <w:p w:rsidR="00AD2B5F" w:rsidRPr="007203BB" w:rsidRDefault="00AD2B5F" w:rsidP="00AD2B5F">
      <w:pPr>
        <w:jc w:val="both"/>
        <w:rPr>
          <w:b/>
          <w:sz w:val="20"/>
          <w:szCs w:val="20"/>
        </w:rPr>
      </w:pPr>
    </w:p>
    <w:p w:rsidR="00AD2B5F" w:rsidRPr="007203BB" w:rsidRDefault="00AD2B5F" w:rsidP="00AD2B5F">
      <w:pPr>
        <w:jc w:val="both"/>
        <w:rPr>
          <w:sz w:val="20"/>
          <w:szCs w:val="20"/>
        </w:rPr>
      </w:pPr>
      <w:r w:rsidRPr="007203BB">
        <w:rPr>
          <w:b/>
          <w:sz w:val="20"/>
          <w:szCs w:val="20"/>
        </w:rPr>
        <w:t xml:space="preserve">Course Objectives: </w:t>
      </w:r>
      <w:r w:rsidRPr="007203BB">
        <w:rPr>
          <w:sz w:val="20"/>
          <w:szCs w:val="20"/>
        </w:rPr>
        <w:t xml:space="preserve">To make the students understand the concepts and principles of Indian Banking Business, Insurance Business and Capital market business products and services, which facilitate them to understand the nature of market. </w:t>
      </w:r>
    </w:p>
    <w:p w:rsidR="00AD2B5F" w:rsidRPr="007203BB" w:rsidRDefault="00AD2B5F" w:rsidP="00AD2B5F">
      <w:pPr>
        <w:jc w:val="both"/>
        <w:rPr>
          <w:b/>
          <w:sz w:val="20"/>
          <w:szCs w:val="20"/>
        </w:rPr>
      </w:pPr>
    </w:p>
    <w:p w:rsidR="00AD2B5F" w:rsidRPr="007203BB" w:rsidRDefault="00AD2B5F" w:rsidP="00AD2B5F">
      <w:pPr>
        <w:jc w:val="both"/>
        <w:rPr>
          <w:b/>
          <w:sz w:val="20"/>
        </w:rPr>
      </w:pPr>
      <w:r w:rsidRPr="007203BB">
        <w:rPr>
          <w:b/>
          <w:sz w:val="20"/>
        </w:rPr>
        <w:t xml:space="preserve">Course Outcomes: </w:t>
      </w:r>
    </w:p>
    <w:p w:rsidR="00AD2B5F" w:rsidRPr="007203BB" w:rsidRDefault="00AD2B5F" w:rsidP="007637A5">
      <w:pPr>
        <w:numPr>
          <w:ilvl w:val="0"/>
          <w:numId w:val="92"/>
        </w:numPr>
        <w:suppressAutoHyphens w:val="0"/>
        <w:jc w:val="both"/>
        <w:rPr>
          <w:sz w:val="20"/>
        </w:rPr>
      </w:pPr>
      <w:r w:rsidRPr="007203BB">
        <w:rPr>
          <w:sz w:val="20"/>
        </w:rPr>
        <w:t>Describe the new dimensions and products served by the banking system in INDIA.</w:t>
      </w:r>
    </w:p>
    <w:p w:rsidR="00AD2B5F" w:rsidRPr="007203BB" w:rsidRDefault="00AD2B5F" w:rsidP="007637A5">
      <w:pPr>
        <w:numPr>
          <w:ilvl w:val="0"/>
          <w:numId w:val="92"/>
        </w:numPr>
        <w:suppressAutoHyphens w:val="0"/>
        <w:jc w:val="both"/>
        <w:rPr>
          <w:sz w:val="20"/>
        </w:rPr>
      </w:pPr>
      <w:r w:rsidRPr="007203BB">
        <w:rPr>
          <w:sz w:val="20"/>
        </w:rPr>
        <w:t>Explain the credit control system and create awareness on NPA’s</w:t>
      </w:r>
    </w:p>
    <w:p w:rsidR="00AD2B5F" w:rsidRPr="007203BB" w:rsidRDefault="00AD2B5F" w:rsidP="007637A5">
      <w:pPr>
        <w:numPr>
          <w:ilvl w:val="0"/>
          <w:numId w:val="92"/>
        </w:numPr>
        <w:suppressAutoHyphens w:val="0"/>
        <w:jc w:val="both"/>
        <w:rPr>
          <w:sz w:val="20"/>
        </w:rPr>
      </w:pPr>
      <w:r w:rsidRPr="007203BB">
        <w:rPr>
          <w:sz w:val="20"/>
        </w:rPr>
        <w:t xml:space="preserve">Apply the knowledge of Insurance concepts in real life scenarios </w:t>
      </w:r>
    </w:p>
    <w:p w:rsidR="00AD2B5F" w:rsidRPr="007203BB" w:rsidRDefault="00AD2B5F" w:rsidP="007637A5">
      <w:pPr>
        <w:numPr>
          <w:ilvl w:val="0"/>
          <w:numId w:val="92"/>
        </w:numPr>
        <w:suppressAutoHyphens w:val="0"/>
        <w:jc w:val="both"/>
        <w:rPr>
          <w:sz w:val="20"/>
        </w:rPr>
      </w:pPr>
      <w:r w:rsidRPr="007203BB">
        <w:rPr>
          <w:sz w:val="20"/>
        </w:rPr>
        <w:t>Recognize the importance of regulatory and legal frame work of IRDA</w:t>
      </w:r>
    </w:p>
    <w:p w:rsidR="00AD2B5F" w:rsidRPr="007203BB" w:rsidRDefault="00AD2B5F" w:rsidP="007637A5">
      <w:pPr>
        <w:numPr>
          <w:ilvl w:val="0"/>
          <w:numId w:val="92"/>
        </w:numPr>
        <w:suppressAutoHyphens w:val="0"/>
        <w:jc w:val="both"/>
        <w:rPr>
          <w:sz w:val="20"/>
        </w:rPr>
      </w:pPr>
      <w:r w:rsidRPr="007203BB">
        <w:rPr>
          <w:sz w:val="20"/>
        </w:rPr>
        <w:t>Identify the risk management process and methods.</w:t>
      </w:r>
    </w:p>
    <w:p w:rsidR="00AD2B5F" w:rsidRPr="007203BB" w:rsidRDefault="00AD2B5F" w:rsidP="007637A5">
      <w:pPr>
        <w:numPr>
          <w:ilvl w:val="0"/>
          <w:numId w:val="92"/>
        </w:numPr>
        <w:suppressAutoHyphens w:val="0"/>
        <w:jc w:val="both"/>
        <w:rPr>
          <w:sz w:val="20"/>
        </w:rPr>
      </w:pPr>
      <w:r w:rsidRPr="007203BB">
        <w:rPr>
          <w:sz w:val="20"/>
        </w:rPr>
        <w:t>Calculate the diversity of risk and return</w:t>
      </w:r>
    </w:p>
    <w:p w:rsidR="00AD2B5F" w:rsidRPr="007203BB" w:rsidRDefault="00AD2B5F" w:rsidP="00AD2B5F">
      <w:pPr>
        <w:rPr>
          <w:b/>
          <w:sz w:val="20"/>
        </w:rPr>
      </w:pPr>
    </w:p>
    <w:p w:rsidR="00AD2B5F" w:rsidRPr="007203BB" w:rsidRDefault="00AD2B5F" w:rsidP="00AD2B5F">
      <w:pPr>
        <w:rPr>
          <w:b/>
          <w:sz w:val="20"/>
        </w:rPr>
      </w:pPr>
      <w:r w:rsidRPr="007203BB">
        <w:rPr>
          <w:b/>
          <w:sz w:val="20"/>
        </w:rPr>
        <w:t xml:space="preserve">UNIT I </w:t>
      </w:r>
    </w:p>
    <w:p w:rsidR="00AD2B5F" w:rsidRPr="007203BB" w:rsidRDefault="00AD2B5F" w:rsidP="00AD2B5F">
      <w:pPr>
        <w:jc w:val="both"/>
        <w:rPr>
          <w:sz w:val="20"/>
        </w:rPr>
      </w:pPr>
      <w:r w:rsidRPr="007203BB">
        <w:rPr>
          <w:b/>
          <w:sz w:val="20"/>
        </w:rPr>
        <w:t xml:space="preserve">INTRODUCTION TO BANKING BUSINESS: </w:t>
      </w:r>
      <w:r w:rsidRPr="007203BB">
        <w:rPr>
          <w:sz w:val="20"/>
        </w:rPr>
        <w:t>Introduction to financial services - History of banking business in India, Structure of Indian banking system: Types of accounts, advances and deposits in a bank. KYC norms, New Dimensions and products- E-Banking: Mobile-Banking, Net Banking, Digital Banking, Negotiable Instruments: Cheque system.</w:t>
      </w:r>
    </w:p>
    <w:p w:rsidR="00AD2B5F" w:rsidRPr="007203BB" w:rsidRDefault="00AD2B5F" w:rsidP="00AD2B5F">
      <w:pPr>
        <w:rPr>
          <w:b/>
          <w:sz w:val="20"/>
        </w:rPr>
      </w:pPr>
    </w:p>
    <w:p w:rsidR="00AD2B5F" w:rsidRPr="007203BB" w:rsidRDefault="00AD2B5F" w:rsidP="00AD2B5F">
      <w:pPr>
        <w:rPr>
          <w:b/>
          <w:sz w:val="20"/>
        </w:rPr>
      </w:pPr>
      <w:r w:rsidRPr="007203BB">
        <w:rPr>
          <w:b/>
          <w:sz w:val="20"/>
        </w:rPr>
        <w:t>UNIT II</w:t>
      </w:r>
    </w:p>
    <w:p w:rsidR="00AD2B5F" w:rsidRPr="007203BB" w:rsidRDefault="00AD2B5F" w:rsidP="00AD2B5F">
      <w:pPr>
        <w:jc w:val="both"/>
        <w:rPr>
          <w:sz w:val="20"/>
        </w:rPr>
      </w:pPr>
      <w:r w:rsidRPr="007203BB">
        <w:rPr>
          <w:b/>
          <w:sz w:val="20"/>
        </w:rPr>
        <w:t>BANKING SYSTEMS AND ITS REGULATION: Banking Systems:</w:t>
      </w:r>
      <w:r w:rsidRPr="007203BB">
        <w:rPr>
          <w:sz w:val="20"/>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Banking Ombudsman scheme.</w:t>
      </w:r>
    </w:p>
    <w:p w:rsidR="00AD2B5F" w:rsidRPr="007203BB" w:rsidRDefault="00AD2B5F" w:rsidP="00AD2B5F">
      <w:pPr>
        <w:jc w:val="both"/>
        <w:rPr>
          <w:b/>
          <w:sz w:val="20"/>
        </w:rPr>
      </w:pPr>
    </w:p>
    <w:p w:rsidR="00AD2B5F" w:rsidRPr="007203BB" w:rsidRDefault="00AD2B5F" w:rsidP="00AD2B5F">
      <w:pPr>
        <w:jc w:val="both"/>
        <w:rPr>
          <w:b/>
          <w:sz w:val="20"/>
        </w:rPr>
      </w:pPr>
      <w:r w:rsidRPr="007203BB">
        <w:rPr>
          <w:b/>
          <w:sz w:val="20"/>
        </w:rPr>
        <w:t>UNIT III</w:t>
      </w:r>
    </w:p>
    <w:p w:rsidR="00AD2B5F" w:rsidRPr="007203BB" w:rsidRDefault="00AD2B5F" w:rsidP="00AD2B5F">
      <w:pPr>
        <w:jc w:val="both"/>
        <w:rPr>
          <w:sz w:val="20"/>
        </w:rPr>
      </w:pPr>
      <w:r w:rsidRPr="007203BB">
        <w:rPr>
          <w:b/>
          <w:sz w:val="20"/>
        </w:rPr>
        <w:t xml:space="preserve">INTRODUCTION TO INSURANCE: </w:t>
      </w:r>
      <w:r w:rsidRPr="007203BB">
        <w:rPr>
          <w:sz w:val="20"/>
        </w:rPr>
        <w:t>Introduction to insurance, Need and importance of Insurance, principles of Insurance, characteristics of insurance contract, branches of insurance and types of insurance: Life insurance and its products, General Insurance and its variants.</w:t>
      </w:r>
    </w:p>
    <w:p w:rsidR="00AD2B5F" w:rsidRPr="007203BB" w:rsidRDefault="00AD2B5F" w:rsidP="00AD2B5F">
      <w:pPr>
        <w:jc w:val="both"/>
        <w:rPr>
          <w:b/>
          <w:sz w:val="20"/>
        </w:rPr>
      </w:pPr>
    </w:p>
    <w:p w:rsidR="00AD2B5F" w:rsidRPr="007203BB" w:rsidRDefault="00AD2B5F" w:rsidP="00AD2B5F">
      <w:pPr>
        <w:jc w:val="both"/>
        <w:rPr>
          <w:b/>
          <w:sz w:val="20"/>
        </w:rPr>
      </w:pPr>
      <w:r w:rsidRPr="007203BB">
        <w:rPr>
          <w:b/>
          <w:sz w:val="20"/>
        </w:rPr>
        <w:t>UNIT IV</w:t>
      </w:r>
    </w:p>
    <w:p w:rsidR="00AD2B5F" w:rsidRPr="007203BB" w:rsidRDefault="00AD2B5F" w:rsidP="00AD2B5F">
      <w:pPr>
        <w:jc w:val="both"/>
        <w:rPr>
          <w:sz w:val="20"/>
        </w:rPr>
      </w:pPr>
      <w:r w:rsidRPr="007203BB">
        <w:rPr>
          <w:b/>
          <w:sz w:val="20"/>
        </w:rPr>
        <w:t xml:space="preserve">INSURANCE BUSINESS ENVIRONMENT: </w:t>
      </w:r>
      <w:r w:rsidRPr="007203BB">
        <w:rPr>
          <w:sz w:val="20"/>
        </w:rPr>
        <w:t>Procedure for issuing an insurance policy –Nomination - Surrender Value - Policy Loans – Assignment - Revivals and Claim Settlement; Insurance as a tax mitigation tool, Role of IRDA in Insurance Regulation.</w:t>
      </w:r>
    </w:p>
    <w:p w:rsidR="00AD2B5F" w:rsidRPr="007203BB" w:rsidRDefault="00AD2B5F" w:rsidP="00AD2B5F">
      <w:pPr>
        <w:jc w:val="both"/>
        <w:rPr>
          <w:sz w:val="20"/>
        </w:rPr>
      </w:pPr>
    </w:p>
    <w:p w:rsidR="00AD2B5F" w:rsidRPr="007203BB" w:rsidRDefault="00AD2B5F" w:rsidP="00AD2B5F">
      <w:pPr>
        <w:rPr>
          <w:b/>
          <w:sz w:val="20"/>
        </w:rPr>
      </w:pPr>
      <w:r w:rsidRPr="007203BB">
        <w:rPr>
          <w:b/>
          <w:sz w:val="20"/>
        </w:rPr>
        <w:t>UNIT V</w:t>
      </w:r>
    </w:p>
    <w:p w:rsidR="00AD2B5F" w:rsidRPr="007203BB" w:rsidRDefault="00AD2B5F" w:rsidP="00AD2B5F">
      <w:pPr>
        <w:jc w:val="both"/>
        <w:rPr>
          <w:sz w:val="20"/>
        </w:rPr>
      </w:pPr>
      <w:r w:rsidRPr="007203BB">
        <w:rPr>
          <w:b/>
          <w:sz w:val="20"/>
        </w:rPr>
        <w:t xml:space="preserve">FINANCIAL MARKETS AND RISK MANAGEMENT: </w:t>
      </w:r>
      <w:r w:rsidRPr="007203BB">
        <w:rPr>
          <w:sz w:val="20"/>
        </w:rPr>
        <w:t>Introduction to Financial Markets: Money Market – Capital market; Introduction to Risk Management, meaning and classification of risks, Risk management process, Risk Management Approaches and Techniques.</w:t>
      </w:r>
    </w:p>
    <w:p w:rsidR="00AD2B5F" w:rsidRPr="007203BB" w:rsidRDefault="00AD2B5F" w:rsidP="00AD2B5F">
      <w:pPr>
        <w:jc w:val="both"/>
        <w:rPr>
          <w:b/>
          <w:sz w:val="20"/>
        </w:rPr>
      </w:pPr>
      <w:r w:rsidRPr="007203BB">
        <w:rPr>
          <w:b/>
          <w:sz w:val="20"/>
        </w:rPr>
        <w:t>UNIT VI</w:t>
      </w:r>
    </w:p>
    <w:p w:rsidR="00AD2B5F" w:rsidRPr="007203BB" w:rsidRDefault="00AD2B5F" w:rsidP="00AD2B5F">
      <w:pPr>
        <w:jc w:val="both"/>
        <w:rPr>
          <w:sz w:val="20"/>
        </w:rPr>
      </w:pPr>
      <w:r w:rsidRPr="007203BB">
        <w:rPr>
          <w:b/>
          <w:sz w:val="20"/>
        </w:rPr>
        <w:t xml:space="preserve">DERIVATIVES AS A RISK MANAGEMENT TOOL: </w:t>
      </w:r>
      <w:r w:rsidRPr="007203BB">
        <w:rPr>
          <w:sz w:val="20"/>
        </w:rPr>
        <w:t>Introduction to Financial Derivatives, Advantages of Derivatives - types of Derivative Contracts - Forwards, Futures, Options and Swaps - Differences among Forwards, Futures and Option Contracts.</w:t>
      </w:r>
    </w:p>
    <w:p w:rsidR="00AD2B5F" w:rsidRPr="007203BB" w:rsidRDefault="00AD2B5F" w:rsidP="00AD2B5F">
      <w:pPr>
        <w:jc w:val="both"/>
        <w:rPr>
          <w:b/>
          <w:szCs w:val="28"/>
        </w:rPr>
      </w:pPr>
    </w:p>
    <w:p w:rsidR="00AD2B5F" w:rsidRPr="007203BB" w:rsidRDefault="00AD2B5F" w:rsidP="00AD2B5F">
      <w:pPr>
        <w:jc w:val="both"/>
        <w:rPr>
          <w:b/>
          <w:sz w:val="20"/>
        </w:rPr>
      </w:pPr>
      <w:r w:rsidRPr="007203BB">
        <w:rPr>
          <w:b/>
          <w:sz w:val="20"/>
        </w:rPr>
        <w:t xml:space="preserve">References: </w:t>
      </w:r>
    </w:p>
    <w:p w:rsidR="00AD2B5F" w:rsidRPr="007203BB" w:rsidRDefault="00AD2B5F" w:rsidP="007637A5">
      <w:pPr>
        <w:pStyle w:val="ListParagraph"/>
        <w:numPr>
          <w:ilvl w:val="0"/>
          <w:numId w:val="91"/>
        </w:numPr>
        <w:spacing w:after="0" w:line="240" w:lineRule="auto"/>
        <w:jc w:val="both"/>
        <w:rPr>
          <w:rFonts w:ascii="Times New Roman" w:hAnsi="Times New Roman"/>
          <w:sz w:val="20"/>
          <w:szCs w:val="24"/>
        </w:rPr>
      </w:pPr>
      <w:r w:rsidRPr="007203BB">
        <w:rPr>
          <w:rFonts w:ascii="Times New Roman" w:hAnsi="Times New Roman"/>
          <w:sz w:val="20"/>
          <w:szCs w:val="24"/>
        </w:rPr>
        <w:t>Varshney, P.N., Banking Law and Practice, Sultan Chand &amp; Sons, New Delhi.</w:t>
      </w:r>
    </w:p>
    <w:p w:rsidR="00AD2B5F" w:rsidRPr="007203BB" w:rsidRDefault="00AD2B5F" w:rsidP="007637A5">
      <w:pPr>
        <w:pStyle w:val="ListParagraph"/>
        <w:numPr>
          <w:ilvl w:val="0"/>
          <w:numId w:val="91"/>
        </w:numPr>
        <w:spacing w:after="0" w:line="240" w:lineRule="auto"/>
        <w:jc w:val="both"/>
        <w:rPr>
          <w:rFonts w:ascii="Times New Roman" w:hAnsi="Times New Roman"/>
          <w:sz w:val="20"/>
          <w:szCs w:val="24"/>
        </w:rPr>
      </w:pPr>
      <w:r w:rsidRPr="007203BB">
        <w:rPr>
          <w:rFonts w:ascii="Times New Roman" w:hAnsi="Times New Roman"/>
          <w:sz w:val="20"/>
          <w:szCs w:val="24"/>
        </w:rPr>
        <w:t>General Principles of Insurance Harding and Evantly</w:t>
      </w:r>
    </w:p>
    <w:p w:rsidR="00AD2B5F" w:rsidRPr="007203BB" w:rsidRDefault="00AD2B5F" w:rsidP="007637A5">
      <w:pPr>
        <w:pStyle w:val="ListParagraph"/>
        <w:numPr>
          <w:ilvl w:val="0"/>
          <w:numId w:val="91"/>
        </w:numPr>
        <w:spacing w:after="0" w:line="240" w:lineRule="auto"/>
        <w:jc w:val="both"/>
        <w:rPr>
          <w:rFonts w:ascii="Times New Roman" w:hAnsi="Times New Roman"/>
          <w:sz w:val="20"/>
          <w:szCs w:val="24"/>
        </w:rPr>
      </w:pPr>
      <w:r w:rsidRPr="007203BB">
        <w:rPr>
          <w:rFonts w:ascii="Times New Roman" w:hAnsi="Times New Roman"/>
          <w:sz w:val="20"/>
          <w:szCs w:val="24"/>
        </w:rPr>
        <w:t>Mark S. Dorfman:  Risk Management and Insurance, Pearson, 2009.</w:t>
      </w:r>
    </w:p>
    <w:p w:rsidR="00AD2B5F" w:rsidRPr="007203BB" w:rsidRDefault="00AD2B5F" w:rsidP="007637A5">
      <w:pPr>
        <w:pStyle w:val="ListParagraph"/>
        <w:numPr>
          <w:ilvl w:val="0"/>
          <w:numId w:val="91"/>
        </w:numPr>
        <w:spacing w:after="0" w:line="240" w:lineRule="auto"/>
        <w:jc w:val="both"/>
        <w:rPr>
          <w:rFonts w:ascii="Times New Roman" w:hAnsi="Times New Roman"/>
          <w:b/>
          <w:sz w:val="20"/>
          <w:szCs w:val="24"/>
        </w:rPr>
      </w:pPr>
      <w:r w:rsidRPr="007203BB">
        <w:rPr>
          <w:rFonts w:ascii="Times New Roman" w:hAnsi="Times New Roman"/>
          <w:sz w:val="20"/>
          <w:szCs w:val="24"/>
        </w:rPr>
        <w:t>Scott E. Harringam Gregory R. Nichanus: Risk Management &amp; Insurance, TMH, 2009.</w:t>
      </w:r>
    </w:p>
    <w:p w:rsidR="00AD2B5F" w:rsidRPr="007203BB" w:rsidRDefault="00AD2B5F" w:rsidP="007637A5">
      <w:pPr>
        <w:pStyle w:val="ListParagraph"/>
        <w:numPr>
          <w:ilvl w:val="0"/>
          <w:numId w:val="91"/>
        </w:numPr>
        <w:spacing w:after="0" w:line="240" w:lineRule="auto"/>
        <w:jc w:val="both"/>
        <w:rPr>
          <w:rFonts w:ascii="Times New Roman" w:hAnsi="Times New Roman"/>
          <w:b/>
          <w:sz w:val="20"/>
          <w:szCs w:val="24"/>
        </w:rPr>
      </w:pPr>
      <w:r w:rsidRPr="007203BB">
        <w:rPr>
          <w:rFonts w:ascii="Times New Roman" w:hAnsi="Times New Roman"/>
          <w:sz w:val="20"/>
          <w:szCs w:val="24"/>
        </w:rPr>
        <w:t>Geroge E. Rejda: Principles of risk Management &amp; Insurance, 9/e, pearson Education. 2009.</w:t>
      </w:r>
    </w:p>
    <w:p w:rsidR="001E58C5" w:rsidRPr="007203BB" w:rsidRDefault="00AD2B5F" w:rsidP="007637A5">
      <w:pPr>
        <w:pStyle w:val="ListParagraph"/>
        <w:numPr>
          <w:ilvl w:val="0"/>
          <w:numId w:val="91"/>
        </w:numPr>
        <w:spacing w:after="0" w:line="240" w:lineRule="auto"/>
        <w:jc w:val="both"/>
        <w:rPr>
          <w:rFonts w:ascii="Times New Roman" w:hAnsi="Times New Roman"/>
          <w:b/>
          <w:sz w:val="20"/>
          <w:szCs w:val="24"/>
        </w:rPr>
      </w:pPr>
      <w:r w:rsidRPr="007203BB">
        <w:rPr>
          <w:rFonts w:ascii="Times New Roman" w:hAnsi="Times New Roman"/>
          <w:sz w:val="20"/>
          <w:szCs w:val="24"/>
        </w:rPr>
        <w:t>G. Koteshwar: Risk Management Insurance and Derivatives, Himalaya, 2008.</w:t>
      </w:r>
    </w:p>
    <w:p w:rsidR="00A5330E" w:rsidRPr="00130DF7" w:rsidRDefault="00291E05" w:rsidP="00291E05">
      <w:pPr>
        <w:suppressAutoHyphens w:val="0"/>
        <w:jc w:val="center"/>
        <w:rPr>
          <w:b/>
          <w:bCs/>
          <w:sz w:val="20"/>
          <w:szCs w:val="20"/>
        </w:rPr>
      </w:pPr>
      <w:r>
        <w:rPr>
          <w:b/>
          <w:bCs/>
          <w:sz w:val="20"/>
          <w:szCs w:val="20"/>
        </w:rPr>
        <w:br w:type="page"/>
      </w:r>
      <w:r w:rsidR="00A5330E" w:rsidRPr="00130DF7">
        <w:rPr>
          <w:b/>
          <w:bCs/>
          <w:sz w:val="20"/>
          <w:szCs w:val="20"/>
        </w:rPr>
        <w:t>III year B.Tech – I Sem</w:t>
      </w:r>
    </w:p>
    <w:p w:rsidR="00291E05" w:rsidRDefault="00A5330E" w:rsidP="00A5330E">
      <w:pPr>
        <w:rPr>
          <w:sz w:val="20"/>
          <w:szCs w:val="20"/>
          <w:lang w:val="fr-FR"/>
        </w:rPr>
      </w:pPr>
      <w:r w:rsidRPr="00130DF7">
        <w:rPr>
          <w:b/>
          <w:bCs/>
          <w:color w:val="000000"/>
          <w:sz w:val="20"/>
          <w:szCs w:val="20"/>
          <w:lang w:val="fr-FR"/>
        </w:rPr>
        <w:t xml:space="preserve">Code: </w:t>
      </w:r>
      <w:r w:rsidR="000F05FF">
        <w:rPr>
          <w:b/>
          <w:bCs/>
          <w:color w:val="000000"/>
          <w:sz w:val="20"/>
          <w:szCs w:val="20"/>
          <w:lang w:val="fr-FR"/>
        </w:rPr>
        <w:t>6</w:t>
      </w:r>
      <w:r w:rsidR="00BB6B87">
        <w:rPr>
          <w:b/>
          <w:bCs/>
          <w:color w:val="000000"/>
          <w:sz w:val="20"/>
          <w:szCs w:val="20"/>
          <w:lang w:val="fr-FR"/>
        </w:rPr>
        <w:t>H5</w:t>
      </w:r>
      <w:r w:rsidR="009218F3">
        <w:rPr>
          <w:b/>
          <w:bCs/>
          <w:color w:val="000000"/>
          <w:sz w:val="20"/>
          <w:szCs w:val="20"/>
          <w:lang w:val="fr-FR"/>
        </w:rPr>
        <w:t>7</w:t>
      </w:r>
      <w:r w:rsidR="000F05FF">
        <w:rPr>
          <w:b/>
          <w:bCs/>
          <w:color w:val="000000"/>
          <w:sz w:val="20"/>
          <w:szCs w:val="20"/>
          <w:lang w:val="fr-FR"/>
        </w:rPr>
        <w:t>6</w:t>
      </w:r>
      <w:r>
        <w:rPr>
          <w:b/>
          <w:bCs/>
          <w:color w:val="000000"/>
          <w:sz w:val="20"/>
          <w:szCs w:val="20"/>
          <w:lang w:val="fr-FR"/>
        </w:rPr>
        <w:t xml:space="preserve">    </w:t>
      </w:r>
      <w:r w:rsidRPr="00130DF7">
        <w:rPr>
          <w:b/>
          <w:bCs/>
          <w:sz w:val="20"/>
          <w:szCs w:val="20"/>
          <w:lang w:val="fr-FR"/>
        </w:rPr>
        <w:t xml:space="preserve">   </w:t>
      </w:r>
      <w:r w:rsidRPr="007E6EB0">
        <w:rPr>
          <w:sz w:val="20"/>
          <w:szCs w:val="20"/>
          <w:lang w:val="fr-FR"/>
        </w:rPr>
        <w:t xml:space="preserve">                  </w:t>
      </w:r>
      <w:r>
        <w:rPr>
          <w:sz w:val="20"/>
          <w:szCs w:val="20"/>
          <w:lang w:val="fr-FR"/>
        </w:rPr>
        <w:t xml:space="preserve">          </w:t>
      </w:r>
    </w:p>
    <w:p w:rsidR="00A5330E" w:rsidRPr="007E6EB0" w:rsidRDefault="00A5330E" w:rsidP="00291E05">
      <w:pPr>
        <w:jc w:val="center"/>
        <w:rPr>
          <w:b/>
          <w:sz w:val="20"/>
          <w:szCs w:val="20"/>
          <w:lang w:val="fr-FR"/>
        </w:rPr>
      </w:pPr>
      <w:r w:rsidRPr="007E6EB0">
        <w:rPr>
          <w:b/>
          <w:sz w:val="20"/>
          <w:szCs w:val="20"/>
          <w:lang w:val="fr-FR"/>
        </w:rPr>
        <w:t>QUANTITATIVE  APTITUDE</w:t>
      </w:r>
    </w:p>
    <w:p w:rsidR="00A5330E" w:rsidRPr="00130DF7" w:rsidRDefault="00A5330E" w:rsidP="00291E05">
      <w:pPr>
        <w:jc w:val="right"/>
        <w:rPr>
          <w:b/>
          <w:sz w:val="20"/>
          <w:szCs w:val="20"/>
          <w:lang w:val="fr-FR"/>
        </w:rPr>
      </w:pPr>
      <w:r w:rsidRPr="007E6EB0">
        <w:rPr>
          <w:bCs/>
          <w:sz w:val="20"/>
          <w:szCs w:val="20"/>
          <w:lang w:val="fr-FR"/>
        </w:rPr>
        <w:tab/>
      </w:r>
      <w:r w:rsidRPr="007E6EB0">
        <w:rPr>
          <w:bCs/>
          <w:sz w:val="20"/>
          <w:szCs w:val="20"/>
          <w:lang w:val="fr-FR"/>
        </w:rPr>
        <w:tab/>
      </w:r>
      <w:r w:rsidRPr="007E6EB0">
        <w:rPr>
          <w:bCs/>
          <w:sz w:val="20"/>
          <w:szCs w:val="20"/>
          <w:lang w:val="fr-FR"/>
        </w:rPr>
        <w:tab/>
      </w:r>
      <w:r w:rsidRPr="007E6EB0">
        <w:rPr>
          <w:bCs/>
          <w:sz w:val="20"/>
          <w:szCs w:val="20"/>
          <w:lang w:val="fr-FR"/>
        </w:rPr>
        <w:tab/>
      </w:r>
      <w:r w:rsidRPr="007E6EB0">
        <w:rPr>
          <w:bCs/>
          <w:sz w:val="20"/>
          <w:szCs w:val="20"/>
          <w:lang w:val="fr-FR"/>
        </w:rPr>
        <w:tab/>
      </w:r>
      <w:r w:rsidRPr="007E6EB0">
        <w:rPr>
          <w:bCs/>
          <w:sz w:val="20"/>
          <w:szCs w:val="20"/>
          <w:lang w:val="fr-FR"/>
        </w:rPr>
        <w:tab/>
      </w:r>
      <w:r w:rsidRPr="007E6EB0">
        <w:rPr>
          <w:bCs/>
          <w:sz w:val="20"/>
          <w:szCs w:val="20"/>
          <w:lang w:val="fr-FR"/>
        </w:rPr>
        <w:tab/>
      </w:r>
      <w:r w:rsidRPr="007E6EB0">
        <w:rPr>
          <w:bCs/>
          <w:sz w:val="20"/>
          <w:szCs w:val="20"/>
          <w:lang w:val="fr-FR"/>
        </w:rPr>
        <w:tab/>
      </w:r>
      <w:r w:rsidRPr="00130DF7">
        <w:rPr>
          <w:b/>
          <w:sz w:val="20"/>
          <w:szCs w:val="20"/>
          <w:lang w:val="fr-FR"/>
        </w:rPr>
        <w:t>L</w:t>
      </w:r>
      <w:r w:rsidRPr="00130DF7">
        <w:rPr>
          <w:b/>
          <w:sz w:val="20"/>
          <w:szCs w:val="20"/>
          <w:lang w:val="fr-FR"/>
        </w:rPr>
        <w:tab/>
        <w:t>T</w:t>
      </w:r>
      <w:r w:rsidRPr="00130DF7">
        <w:rPr>
          <w:b/>
          <w:sz w:val="20"/>
          <w:szCs w:val="20"/>
          <w:lang w:val="fr-FR"/>
        </w:rPr>
        <w:tab/>
        <w:t>P</w:t>
      </w:r>
      <w:r w:rsidRPr="00130DF7">
        <w:rPr>
          <w:b/>
          <w:sz w:val="20"/>
          <w:szCs w:val="20"/>
          <w:lang w:val="fr-FR"/>
        </w:rPr>
        <w:tab/>
        <w:t>C</w:t>
      </w:r>
    </w:p>
    <w:p w:rsidR="00A5330E" w:rsidRPr="00130DF7" w:rsidRDefault="00A5330E" w:rsidP="00291E05">
      <w:pPr>
        <w:autoSpaceDE w:val="0"/>
        <w:autoSpaceDN w:val="0"/>
        <w:adjustRightInd w:val="0"/>
        <w:jc w:val="right"/>
        <w:rPr>
          <w:b/>
          <w:sz w:val="20"/>
          <w:szCs w:val="20"/>
        </w:rPr>
      </w:pP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Pr="00130DF7">
        <w:rPr>
          <w:b/>
          <w:sz w:val="20"/>
          <w:szCs w:val="20"/>
          <w:lang w:val="fr-FR"/>
        </w:rPr>
        <w:tab/>
      </w:r>
      <w:r w:rsidR="000F05FF">
        <w:rPr>
          <w:b/>
          <w:sz w:val="20"/>
          <w:szCs w:val="20"/>
          <w:lang w:val="fr-FR"/>
        </w:rPr>
        <w:t>1</w:t>
      </w:r>
      <w:r w:rsidRPr="00130DF7">
        <w:rPr>
          <w:b/>
          <w:sz w:val="20"/>
          <w:szCs w:val="20"/>
          <w:lang w:val="fr-FR"/>
        </w:rPr>
        <w:tab/>
      </w:r>
      <w:r w:rsidR="000F05FF">
        <w:rPr>
          <w:b/>
          <w:sz w:val="20"/>
          <w:szCs w:val="20"/>
        </w:rPr>
        <w:t>1</w:t>
      </w:r>
      <w:r w:rsidR="007A4BA3">
        <w:rPr>
          <w:b/>
          <w:sz w:val="20"/>
          <w:szCs w:val="20"/>
        </w:rPr>
        <w:tab/>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5330E" w:rsidRDefault="00A5330E" w:rsidP="00A5330E">
      <w:pPr>
        <w:jc w:val="both"/>
        <w:rPr>
          <w:b/>
        </w:rPr>
      </w:pPr>
    </w:p>
    <w:p w:rsidR="00F92D77" w:rsidRPr="00291E05" w:rsidRDefault="00F92D77" w:rsidP="00F92D77">
      <w:pPr>
        <w:jc w:val="both"/>
        <w:rPr>
          <w:b/>
          <w:sz w:val="20"/>
          <w:szCs w:val="20"/>
        </w:rPr>
      </w:pPr>
      <w:r w:rsidRPr="00291E05">
        <w:rPr>
          <w:b/>
          <w:sz w:val="20"/>
          <w:szCs w:val="20"/>
          <w:lang w:val="fr-FR"/>
        </w:rPr>
        <w:t>Course Objective :</w:t>
      </w:r>
      <w:r w:rsidRPr="00291E05">
        <w:rPr>
          <w:b/>
          <w:sz w:val="20"/>
          <w:szCs w:val="20"/>
          <w:lang w:val="fr-FR"/>
        </w:rPr>
        <w:tab/>
      </w:r>
      <w:r w:rsidRPr="00291E05">
        <w:rPr>
          <w:b/>
          <w:sz w:val="20"/>
          <w:szCs w:val="20"/>
          <w:lang w:val="fr-FR"/>
        </w:rPr>
        <w:tab/>
      </w:r>
      <w:r w:rsidRPr="00291E05">
        <w:rPr>
          <w:b/>
          <w:sz w:val="20"/>
          <w:szCs w:val="20"/>
          <w:lang w:val="fr-FR"/>
        </w:rPr>
        <w:tab/>
        <w:t xml:space="preserve">              </w:t>
      </w:r>
      <w:r w:rsidRPr="00291E05">
        <w:rPr>
          <w:b/>
          <w:sz w:val="20"/>
          <w:szCs w:val="20"/>
          <w:lang w:val="fr-FR"/>
        </w:rPr>
        <w:tab/>
        <w:t xml:space="preserve"> </w:t>
      </w:r>
      <w:r w:rsidRPr="00291E05">
        <w:rPr>
          <w:b/>
          <w:sz w:val="20"/>
          <w:szCs w:val="20"/>
          <w:lang w:val="fr-FR"/>
        </w:rPr>
        <w:tab/>
        <w:t xml:space="preserve"> </w:t>
      </w:r>
    </w:p>
    <w:p w:rsidR="00F92D77" w:rsidRPr="00291E05" w:rsidRDefault="00F92D77" w:rsidP="00F92D77">
      <w:pPr>
        <w:jc w:val="both"/>
        <w:rPr>
          <w:sz w:val="20"/>
          <w:szCs w:val="20"/>
        </w:rPr>
      </w:pPr>
      <w:r w:rsidRPr="00291E05">
        <w:rPr>
          <w:sz w:val="20"/>
          <w:szCs w:val="20"/>
          <w:lang w:val="en-IN"/>
        </w:rPr>
        <w:t>Learn</w:t>
      </w:r>
      <w:r w:rsidRPr="00291E05">
        <w:rPr>
          <w:sz w:val="20"/>
          <w:szCs w:val="20"/>
        </w:rPr>
        <w:t xml:space="preserve"> and practice </w:t>
      </w:r>
      <w:r w:rsidRPr="00291E05">
        <w:rPr>
          <w:sz w:val="20"/>
          <w:szCs w:val="20"/>
          <w:lang w:val="en-IN"/>
        </w:rPr>
        <w:t>problems</w:t>
      </w:r>
      <w:r w:rsidRPr="00291E05">
        <w:rPr>
          <w:sz w:val="20"/>
          <w:szCs w:val="20"/>
        </w:rPr>
        <w:t xml:space="preserve"> on </w:t>
      </w:r>
      <w:r w:rsidRPr="00291E05">
        <w:rPr>
          <w:sz w:val="20"/>
          <w:szCs w:val="20"/>
          <w:lang w:val="en-IN"/>
        </w:rPr>
        <w:t>numbers</w:t>
      </w:r>
      <w:r w:rsidRPr="00291E05">
        <w:rPr>
          <w:sz w:val="20"/>
          <w:szCs w:val="20"/>
        </w:rPr>
        <w:t xml:space="preserve"> </w:t>
      </w:r>
      <w:r w:rsidRPr="00291E05">
        <w:rPr>
          <w:sz w:val="20"/>
          <w:szCs w:val="20"/>
          <w:lang w:val="en-IN"/>
        </w:rPr>
        <w:t>systems</w:t>
      </w:r>
      <w:r w:rsidRPr="00291E05">
        <w:rPr>
          <w:sz w:val="20"/>
          <w:szCs w:val="20"/>
        </w:rPr>
        <w:t xml:space="preserve">, ratios, mensuration and relations to </w:t>
      </w:r>
      <w:r w:rsidRPr="00291E05">
        <w:rPr>
          <w:sz w:val="20"/>
          <w:szCs w:val="20"/>
          <w:lang w:val="en-IN"/>
        </w:rPr>
        <w:t>Excel</w:t>
      </w:r>
      <w:r w:rsidRPr="00291E05">
        <w:rPr>
          <w:sz w:val="20"/>
          <w:szCs w:val="20"/>
        </w:rPr>
        <w:t xml:space="preserve"> in and </w:t>
      </w:r>
      <w:r w:rsidRPr="00291E05">
        <w:rPr>
          <w:sz w:val="20"/>
          <w:szCs w:val="20"/>
          <w:lang w:val="en-IN"/>
        </w:rPr>
        <w:t>competitive</w:t>
      </w:r>
      <w:r w:rsidRPr="00291E05">
        <w:rPr>
          <w:sz w:val="20"/>
          <w:szCs w:val="20"/>
        </w:rPr>
        <w:t xml:space="preserve"> </w:t>
      </w:r>
      <w:r w:rsidRPr="00291E05">
        <w:rPr>
          <w:sz w:val="20"/>
          <w:szCs w:val="20"/>
          <w:lang w:val="en-IN"/>
        </w:rPr>
        <w:t>examinations</w:t>
      </w:r>
      <w:r w:rsidRPr="00291E05">
        <w:rPr>
          <w:sz w:val="20"/>
          <w:szCs w:val="20"/>
        </w:rPr>
        <w:t>.</w:t>
      </w:r>
    </w:p>
    <w:p w:rsidR="00F92D77" w:rsidRPr="00291E05" w:rsidRDefault="00F92D77" w:rsidP="00F92D77">
      <w:pPr>
        <w:jc w:val="both"/>
        <w:rPr>
          <w:b/>
          <w:bCs/>
          <w:color w:val="000000"/>
          <w:sz w:val="20"/>
          <w:szCs w:val="20"/>
        </w:rPr>
      </w:pPr>
      <w:r w:rsidRPr="00291E05">
        <w:rPr>
          <w:b/>
          <w:bCs/>
          <w:color w:val="000000"/>
          <w:sz w:val="20"/>
          <w:szCs w:val="20"/>
        </w:rPr>
        <w:t xml:space="preserve">Course Outcomes: </w:t>
      </w:r>
      <w:r w:rsidRPr="00291E05">
        <w:rPr>
          <w:sz w:val="20"/>
          <w:szCs w:val="20"/>
        </w:rPr>
        <w:t>After completing this course, students should able to</w:t>
      </w:r>
    </w:p>
    <w:tbl>
      <w:tblPr>
        <w:tblW w:w="9630" w:type="dxa"/>
        <w:tblLook w:val="04A0"/>
      </w:tblPr>
      <w:tblGrid>
        <w:gridCol w:w="9630"/>
      </w:tblGrid>
      <w:tr w:rsidR="00F92D77" w:rsidRPr="00291E05" w:rsidTr="00F92D77">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1. Solve problems related to number systems </w:t>
            </w:r>
          </w:p>
        </w:tc>
      </w:tr>
      <w:tr w:rsidR="00F92D77" w:rsidRPr="00291E05" w:rsidTr="00F92D77">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2. Find averages of numbers and groups </w:t>
            </w:r>
          </w:p>
        </w:tc>
      </w:tr>
      <w:tr w:rsidR="00F92D77" w:rsidRPr="00291E05" w:rsidTr="00F92D77">
        <w:trPr>
          <w:trHeight w:val="288"/>
        </w:trPr>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3. Solve problems related to ratio and proportion </w:t>
            </w:r>
          </w:p>
        </w:tc>
      </w:tr>
      <w:tr w:rsidR="00F92D77" w:rsidRPr="00291E05" w:rsidTr="00F92D77">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4. Find simple interest, solve time work and distance problems </w:t>
            </w:r>
          </w:p>
        </w:tc>
      </w:tr>
      <w:tr w:rsidR="00F92D77" w:rsidRPr="00291E05" w:rsidTr="00F92D77">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5. Solve menstruation problems </w:t>
            </w:r>
          </w:p>
        </w:tc>
      </w:tr>
      <w:tr w:rsidR="00F92D77" w:rsidRPr="00291E05" w:rsidTr="00F92D77">
        <w:tc>
          <w:tcPr>
            <w:tcW w:w="9630" w:type="dxa"/>
            <w:hideMark/>
          </w:tcPr>
          <w:p w:rsidR="00F92D77" w:rsidRPr="00291E05" w:rsidRDefault="00F92D77" w:rsidP="00F92D77">
            <w:pPr>
              <w:pStyle w:val="NormalWeb"/>
              <w:spacing w:before="0" w:beforeAutospacing="0" w:after="0" w:afterAutospacing="0"/>
              <w:jc w:val="both"/>
              <w:rPr>
                <w:sz w:val="20"/>
                <w:szCs w:val="20"/>
              </w:rPr>
            </w:pPr>
            <w:r w:rsidRPr="00291E05">
              <w:rPr>
                <w:bCs/>
                <w:kern w:val="24"/>
                <w:sz w:val="20"/>
                <w:szCs w:val="20"/>
              </w:rPr>
              <w:t xml:space="preserve">6. Interpret the various kinds of data and find the relation between them. </w:t>
            </w:r>
          </w:p>
        </w:tc>
      </w:tr>
    </w:tbl>
    <w:p w:rsidR="00F92D77" w:rsidRPr="00291E05" w:rsidRDefault="00F92D77" w:rsidP="00F92D77">
      <w:pPr>
        <w:jc w:val="both"/>
        <w:rPr>
          <w:b/>
          <w:sz w:val="20"/>
          <w:szCs w:val="20"/>
        </w:rPr>
      </w:pPr>
    </w:p>
    <w:p w:rsidR="00A5330E" w:rsidRPr="00291E05" w:rsidRDefault="00A5330E" w:rsidP="00A5330E">
      <w:pPr>
        <w:jc w:val="both"/>
        <w:rPr>
          <w:b/>
          <w:sz w:val="20"/>
          <w:szCs w:val="20"/>
        </w:rPr>
      </w:pPr>
      <w:r w:rsidRPr="00291E05">
        <w:rPr>
          <w:b/>
          <w:sz w:val="20"/>
          <w:szCs w:val="20"/>
        </w:rPr>
        <w:t>UNIT I</w:t>
      </w:r>
    </w:p>
    <w:p w:rsidR="00A5330E" w:rsidRPr="00291E05" w:rsidRDefault="00A5330E" w:rsidP="00A5330E">
      <w:pPr>
        <w:jc w:val="both"/>
        <w:rPr>
          <w:bCs/>
          <w:sz w:val="20"/>
          <w:szCs w:val="20"/>
        </w:rPr>
      </w:pPr>
      <w:r w:rsidRPr="00291E05">
        <w:rPr>
          <w:bCs/>
          <w:sz w:val="20"/>
          <w:szCs w:val="20"/>
        </w:rPr>
        <w:t xml:space="preserve"> Number System: Test for Divisibility, Test of prime number, Division and Remainder – HCF and LCM of Numbers - Fractions.</w:t>
      </w:r>
    </w:p>
    <w:p w:rsidR="00A5330E" w:rsidRPr="00291E05" w:rsidRDefault="00A5330E" w:rsidP="00A5330E">
      <w:pPr>
        <w:jc w:val="both"/>
        <w:rPr>
          <w:bCs/>
          <w:sz w:val="20"/>
          <w:szCs w:val="20"/>
        </w:rPr>
      </w:pPr>
    </w:p>
    <w:p w:rsidR="00A5330E" w:rsidRPr="00291E05" w:rsidRDefault="00A5330E" w:rsidP="00A5330E">
      <w:pPr>
        <w:jc w:val="both"/>
        <w:rPr>
          <w:sz w:val="20"/>
          <w:szCs w:val="20"/>
        </w:rPr>
      </w:pPr>
      <w:r w:rsidRPr="00291E05">
        <w:rPr>
          <w:b/>
          <w:sz w:val="20"/>
          <w:szCs w:val="20"/>
        </w:rPr>
        <w:t>UNIT II</w:t>
      </w:r>
      <w:r w:rsidRPr="00291E05">
        <w:rPr>
          <w:sz w:val="20"/>
          <w:szCs w:val="20"/>
        </w:rPr>
        <w:t xml:space="preserve"> </w:t>
      </w:r>
    </w:p>
    <w:p w:rsidR="00A5330E" w:rsidRPr="00291E05" w:rsidRDefault="00A5330E" w:rsidP="00A5330E">
      <w:pPr>
        <w:jc w:val="both"/>
        <w:rPr>
          <w:sz w:val="20"/>
          <w:szCs w:val="20"/>
        </w:rPr>
      </w:pPr>
      <w:r w:rsidRPr="00291E05">
        <w:rPr>
          <w:sz w:val="20"/>
          <w:szCs w:val="20"/>
        </w:rPr>
        <w:t>Average: Average of different groups, Replacement of some of the items - Percentage - Profit and Loss.</w:t>
      </w:r>
    </w:p>
    <w:p w:rsidR="00A5330E" w:rsidRPr="00291E05" w:rsidRDefault="00A5330E" w:rsidP="00A5330E">
      <w:pPr>
        <w:jc w:val="both"/>
        <w:rPr>
          <w:bCs/>
          <w:sz w:val="20"/>
          <w:szCs w:val="20"/>
        </w:rPr>
      </w:pPr>
    </w:p>
    <w:p w:rsidR="00A5330E" w:rsidRPr="00291E05" w:rsidRDefault="00A5330E" w:rsidP="00A5330E">
      <w:pPr>
        <w:jc w:val="both"/>
        <w:rPr>
          <w:b/>
          <w:sz w:val="20"/>
          <w:szCs w:val="20"/>
        </w:rPr>
      </w:pPr>
      <w:r w:rsidRPr="00291E05">
        <w:rPr>
          <w:b/>
          <w:sz w:val="20"/>
          <w:szCs w:val="20"/>
        </w:rPr>
        <w:t>UNIT III</w:t>
      </w:r>
    </w:p>
    <w:p w:rsidR="00A5330E" w:rsidRPr="00291E05" w:rsidRDefault="00A5330E" w:rsidP="00A5330E">
      <w:pPr>
        <w:jc w:val="both"/>
        <w:rPr>
          <w:bCs/>
          <w:sz w:val="20"/>
          <w:szCs w:val="20"/>
        </w:rPr>
      </w:pPr>
      <w:r w:rsidRPr="00291E05">
        <w:rPr>
          <w:bCs/>
          <w:sz w:val="20"/>
          <w:szCs w:val="20"/>
        </w:rPr>
        <w:t xml:space="preserve"> Ratio and Proportion: Properties of Ratio, Comparison of Ratios, Useful Simple Results on Proportion – Partnership and Share – Mixtures.</w:t>
      </w:r>
    </w:p>
    <w:p w:rsidR="00A5330E" w:rsidRPr="00291E05" w:rsidRDefault="00A5330E" w:rsidP="00A5330E">
      <w:pPr>
        <w:jc w:val="both"/>
        <w:rPr>
          <w:bCs/>
          <w:sz w:val="20"/>
          <w:szCs w:val="20"/>
        </w:rPr>
      </w:pPr>
    </w:p>
    <w:p w:rsidR="00A5330E" w:rsidRPr="00291E05" w:rsidRDefault="00A5330E" w:rsidP="00A5330E">
      <w:pPr>
        <w:jc w:val="both"/>
        <w:rPr>
          <w:b/>
          <w:sz w:val="20"/>
          <w:szCs w:val="20"/>
        </w:rPr>
      </w:pPr>
      <w:r w:rsidRPr="00291E05">
        <w:rPr>
          <w:b/>
          <w:sz w:val="20"/>
          <w:szCs w:val="20"/>
        </w:rPr>
        <w:t>UNIT IV</w:t>
      </w:r>
    </w:p>
    <w:p w:rsidR="00A5330E" w:rsidRPr="00291E05" w:rsidRDefault="00A5330E" w:rsidP="00A5330E">
      <w:pPr>
        <w:jc w:val="both"/>
        <w:rPr>
          <w:bCs/>
          <w:sz w:val="20"/>
          <w:szCs w:val="20"/>
        </w:rPr>
      </w:pPr>
      <w:r w:rsidRPr="00291E05">
        <w:rPr>
          <w:bCs/>
          <w:sz w:val="20"/>
          <w:szCs w:val="20"/>
        </w:rPr>
        <w:t>Simple Interest: Effect of change of P, R and T on Simple Interest - Compound Interest: Conversion Period, Difference between Compound Interest and Simple Interest – Time and Work – Time and Distance.</w:t>
      </w:r>
    </w:p>
    <w:p w:rsidR="00A5330E" w:rsidRPr="00291E05" w:rsidRDefault="00A5330E" w:rsidP="00A5330E">
      <w:pPr>
        <w:jc w:val="both"/>
        <w:rPr>
          <w:bCs/>
          <w:sz w:val="20"/>
          <w:szCs w:val="20"/>
        </w:rPr>
      </w:pPr>
    </w:p>
    <w:p w:rsidR="00A5330E" w:rsidRPr="00291E05" w:rsidRDefault="00A5330E" w:rsidP="00A5330E">
      <w:pPr>
        <w:jc w:val="both"/>
        <w:rPr>
          <w:b/>
          <w:sz w:val="20"/>
          <w:szCs w:val="20"/>
        </w:rPr>
      </w:pPr>
      <w:r w:rsidRPr="00291E05">
        <w:rPr>
          <w:b/>
          <w:sz w:val="20"/>
          <w:szCs w:val="20"/>
        </w:rPr>
        <w:t>UNIT V</w:t>
      </w:r>
    </w:p>
    <w:p w:rsidR="00A5330E" w:rsidRPr="00291E05" w:rsidRDefault="00A5330E" w:rsidP="00A5330E">
      <w:pPr>
        <w:jc w:val="both"/>
        <w:rPr>
          <w:bCs/>
          <w:sz w:val="20"/>
          <w:szCs w:val="20"/>
        </w:rPr>
      </w:pPr>
      <w:r w:rsidRPr="00291E05">
        <w:rPr>
          <w:bCs/>
          <w:sz w:val="20"/>
          <w:szCs w:val="20"/>
        </w:rPr>
        <w:t>Mensuration: Area of Plane Figures, Volume and Surface Area of Solid Figures.</w:t>
      </w:r>
    </w:p>
    <w:p w:rsidR="00A5330E" w:rsidRPr="00291E05" w:rsidRDefault="00A5330E" w:rsidP="00A5330E">
      <w:pPr>
        <w:jc w:val="both"/>
        <w:rPr>
          <w:bCs/>
          <w:sz w:val="20"/>
          <w:szCs w:val="20"/>
        </w:rPr>
      </w:pPr>
    </w:p>
    <w:p w:rsidR="00A5330E" w:rsidRPr="00291E05" w:rsidRDefault="00A5330E" w:rsidP="00A5330E">
      <w:pPr>
        <w:jc w:val="both"/>
        <w:rPr>
          <w:b/>
          <w:sz w:val="20"/>
          <w:szCs w:val="20"/>
        </w:rPr>
      </w:pPr>
      <w:r w:rsidRPr="00291E05">
        <w:rPr>
          <w:b/>
          <w:sz w:val="20"/>
          <w:szCs w:val="20"/>
        </w:rPr>
        <w:t>UNIT VI</w:t>
      </w:r>
    </w:p>
    <w:p w:rsidR="00A5330E" w:rsidRPr="00291E05" w:rsidRDefault="00A5330E" w:rsidP="00A5330E">
      <w:pPr>
        <w:jc w:val="both"/>
        <w:rPr>
          <w:bCs/>
          <w:sz w:val="20"/>
          <w:szCs w:val="20"/>
        </w:rPr>
      </w:pPr>
      <w:r w:rsidRPr="00291E05">
        <w:rPr>
          <w:bCs/>
          <w:sz w:val="20"/>
          <w:szCs w:val="20"/>
        </w:rPr>
        <w:t>Data Interpretation: Tabulation, Bar Graphs, Pie Charts, Line Graphs.</w:t>
      </w:r>
    </w:p>
    <w:p w:rsidR="00A5330E" w:rsidRPr="00291E05" w:rsidRDefault="00A5330E" w:rsidP="00A5330E">
      <w:pPr>
        <w:jc w:val="both"/>
        <w:rPr>
          <w:bCs/>
          <w:sz w:val="20"/>
          <w:szCs w:val="20"/>
        </w:rPr>
      </w:pPr>
    </w:p>
    <w:p w:rsidR="00A5330E" w:rsidRPr="00291E05" w:rsidRDefault="00A5330E" w:rsidP="00A5330E">
      <w:pPr>
        <w:jc w:val="both"/>
        <w:rPr>
          <w:bCs/>
          <w:sz w:val="20"/>
          <w:szCs w:val="20"/>
        </w:rPr>
      </w:pPr>
      <w:r w:rsidRPr="00291E05">
        <w:rPr>
          <w:b/>
          <w:sz w:val="20"/>
          <w:szCs w:val="20"/>
        </w:rPr>
        <w:t>TEXT BOOKS</w:t>
      </w:r>
      <w:r w:rsidR="00932D96" w:rsidRPr="00291E05">
        <w:rPr>
          <w:b/>
          <w:sz w:val="20"/>
          <w:szCs w:val="20"/>
        </w:rPr>
        <w:t>:</w:t>
      </w:r>
      <w:r w:rsidRPr="00291E05">
        <w:rPr>
          <w:bCs/>
          <w:sz w:val="20"/>
          <w:szCs w:val="20"/>
        </w:rPr>
        <w:t xml:space="preserve">        </w:t>
      </w:r>
    </w:p>
    <w:p w:rsidR="00A5330E" w:rsidRPr="00291E05" w:rsidRDefault="00A5330E" w:rsidP="00A5330E">
      <w:pPr>
        <w:jc w:val="both"/>
        <w:rPr>
          <w:bCs/>
          <w:sz w:val="20"/>
          <w:szCs w:val="20"/>
        </w:rPr>
      </w:pPr>
      <w:r w:rsidRPr="00291E05">
        <w:rPr>
          <w:bCs/>
          <w:sz w:val="20"/>
          <w:szCs w:val="20"/>
        </w:rPr>
        <w:t xml:space="preserve">1. Quantitative Aptitude by R.S.Agarwal </w:t>
      </w:r>
    </w:p>
    <w:p w:rsidR="00A5330E" w:rsidRPr="00291E05" w:rsidRDefault="00A5330E" w:rsidP="00A5330E">
      <w:pPr>
        <w:jc w:val="both"/>
        <w:rPr>
          <w:bCs/>
          <w:sz w:val="20"/>
          <w:szCs w:val="20"/>
        </w:rPr>
      </w:pPr>
      <w:r w:rsidRPr="00291E05">
        <w:rPr>
          <w:bCs/>
          <w:sz w:val="20"/>
          <w:szCs w:val="20"/>
        </w:rPr>
        <w:t>2. Quantitative Aptitude by Abhijit Guha</w:t>
      </w:r>
    </w:p>
    <w:p w:rsidR="00A5330E" w:rsidRPr="0013498A" w:rsidRDefault="00A5330E" w:rsidP="00A5330E">
      <w:pPr>
        <w:spacing w:line="360" w:lineRule="auto"/>
        <w:jc w:val="both"/>
        <w:rPr>
          <w:b/>
          <w:sz w:val="20"/>
          <w:szCs w:val="20"/>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A5330E" w:rsidRDefault="00A5330E" w:rsidP="00A5330E">
      <w:pPr>
        <w:tabs>
          <w:tab w:val="left" w:pos="270"/>
        </w:tabs>
        <w:jc w:val="center"/>
        <w:rPr>
          <w:sz w:val="20"/>
          <w:szCs w:val="20"/>
          <w:lang w:bidi="hi-IN"/>
        </w:rPr>
      </w:pPr>
    </w:p>
    <w:p w:rsidR="00291E05" w:rsidRDefault="00291E05">
      <w:pPr>
        <w:suppressAutoHyphens w:val="0"/>
        <w:rPr>
          <w:b/>
          <w:sz w:val="20"/>
          <w:szCs w:val="20"/>
        </w:rPr>
      </w:pPr>
      <w:r>
        <w:rPr>
          <w:b/>
          <w:sz w:val="20"/>
          <w:szCs w:val="20"/>
        </w:rPr>
        <w:br w:type="page"/>
      </w:r>
    </w:p>
    <w:p w:rsidR="00A5330E" w:rsidRPr="00BE006C" w:rsidRDefault="00A5330E" w:rsidP="00A5330E">
      <w:pPr>
        <w:jc w:val="center"/>
        <w:rPr>
          <w:b/>
          <w:sz w:val="20"/>
          <w:szCs w:val="20"/>
        </w:rPr>
      </w:pPr>
      <w:r w:rsidRPr="00BE006C">
        <w:rPr>
          <w:b/>
          <w:sz w:val="20"/>
          <w:szCs w:val="20"/>
        </w:rPr>
        <w:t>B. Tech. III Year I semester</w:t>
      </w:r>
    </w:p>
    <w:p w:rsidR="00A5330E" w:rsidRPr="00BE006C" w:rsidRDefault="00BE006C" w:rsidP="00A5330E">
      <w:pPr>
        <w:spacing w:line="252" w:lineRule="auto"/>
        <w:rPr>
          <w:b/>
          <w:bCs/>
          <w:sz w:val="20"/>
          <w:szCs w:val="20"/>
        </w:rPr>
      </w:pPr>
      <w:r w:rsidRPr="00BE006C">
        <w:rPr>
          <w:b/>
          <w:bCs/>
          <w:sz w:val="20"/>
          <w:szCs w:val="20"/>
        </w:rPr>
        <w:t>Code: 6</w:t>
      </w:r>
      <w:r w:rsidR="00A5330E" w:rsidRPr="00BE006C">
        <w:rPr>
          <w:b/>
          <w:bCs/>
          <w:sz w:val="20"/>
          <w:szCs w:val="20"/>
        </w:rPr>
        <w:t xml:space="preserve">A574                             </w:t>
      </w:r>
      <w:r>
        <w:rPr>
          <w:b/>
          <w:bCs/>
          <w:sz w:val="20"/>
          <w:szCs w:val="20"/>
        </w:rPr>
        <w:tab/>
      </w:r>
      <w:r>
        <w:rPr>
          <w:b/>
          <w:bCs/>
          <w:sz w:val="20"/>
          <w:szCs w:val="20"/>
        </w:rPr>
        <w:tab/>
      </w:r>
      <w:r w:rsidR="00A5330E" w:rsidRPr="00BE006C">
        <w:rPr>
          <w:b/>
          <w:bCs/>
          <w:sz w:val="20"/>
          <w:szCs w:val="20"/>
        </w:rPr>
        <w:t>GROUP PROJECT</w:t>
      </w:r>
    </w:p>
    <w:p w:rsidR="00A5330E" w:rsidRPr="00BE006C" w:rsidRDefault="00A5330E" w:rsidP="00A5330E">
      <w:pPr>
        <w:spacing w:line="252" w:lineRule="auto"/>
        <w:jc w:val="right"/>
        <w:rPr>
          <w:b/>
          <w:sz w:val="20"/>
          <w:szCs w:val="20"/>
        </w:rPr>
      </w:pPr>
      <w:r w:rsidRPr="00BE006C">
        <w:rPr>
          <w:b/>
          <w:sz w:val="20"/>
          <w:szCs w:val="20"/>
        </w:rPr>
        <w:tab/>
      </w:r>
      <w:r w:rsidRPr="00BE006C">
        <w:rPr>
          <w:b/>
          <w:sz w:val="20"/>
          <w:szCs w:val="20"/>
        </w:rPr>
        <w:tab/>
      </w:r>
      <w:r w:rsidRPr="00BE006C">
        <w:rPr>
          <w:b/>
          <w:sz w:val="20"/>
          <w:szCs w:val="20"/>
        </w:rPr>
        <w:tab/>
      </w:r>
      <w:r w:rsidRPr="00BE006C">
        <w:rPr>
          <w:b/>
          <w:sz w:val="20"/>
          <w:szCs w:val="20"/>
        </w:rPr>
        <w:tab/>
      </w:r>
      <w:r w:rsidRPr="00BE006C">
        <w:rPr>
          <w:b/>
          <w:sz w:val="20"/>
          <w:szCs w:val="20"/>
        </w:rPr>
        <w:tab/>
      </w:r>
      <w:r w:rsidRPr="00BE006C">
        <w:rPr>
          <w:b/>
          <w:sz w:val="20"/>
          <w:szCs w:val="20"/>
        </w:rPr>
        <w:tab/>
      </w:r>
      <w:r w:rsidRPr="00BE006C">
        <w:rPr>
          <w:b/>
          <w:sz w:val="20"/>
          <w:szCs w:val="20"/>
        </w:rPr>
        <w:tab/>
      </w:r>
      <w:r w:rsidRPr="00BE006C">
        <w:rPr>
          <w:b/>
          <w:sz w:val="20"/>
          <w:szCs w:val="20"/>
        </w:rPr>
        <w:tab/>
        <w:t>L</w:t>
      </w:r>
      <w:r w:rsidRPr="00BE006C">
        <w:rPr>
          <w:b/>
          <w:sz w:val="20"/>
          <w:szCs w:val="20"/>
        </w:rPr>
        <w:tab/>
        <w:t>T</w:t>
      </w:r>
      <w:r w:rsidRPr="00BE006C">
        <w:rPr>
          <w:b/>
          <w:sz w:val="20"/>
          <w:szCs w:val="20"/>
        </w:rPr>
        <w:tab/>
        <w:t>P/D</w:t>
      </w:r>
      <w:r w:rsidRPr="00BE006C">
        <w:rPr>
          <w:b/>
          <w:sz w:val="20"/>
          <w:szCs w:val="20"/>
        </w:rPr>
        <w:tab/>
        <w:t>C</w:t>
      </w:r>
    </w:p>
    <w:p w:rsidR="00A5330E" w:rsidRPr="00BE006C" w:rsidRDefault="00CD65E7" w:rsidP="00A5330E">
      <w:pPr>
        <w:jc w:val="right"/>
        <w:rPr>
          <w:b/>
          <w:sz w:val="20"/>
          <w:szCs w:val="20"/>
        </w:rPr>
      </w:pPr>
      <w:r w:rsidRPr="00BE006C">
        <w:rPr>
          <w:b/>
          <w:sz w:val="20"/>
          <w:szCs w:val="20"/>
        </w:rPr>
        <w:tab/>
      </w:r>
      <w:r w:rsidRPr="00BE006C">
        <w:rPr>
          <w:b/>
          <w:sz w:val="20"/>
          <w:szCs w:val="20"/>
        </w:rPr>
        <w:tab/>
        <w:t xml:space="preserve">      -</w:t>
      </w:r>
      <w:r w:rsidRPr="00BE006C">
        <w:rPr>
          <w:b/>
          <w:sz w:val="20"/>
          <w:szCs w:val="20"/>
        </w:rPr>
        <w:tab/>
        <w:t xml:space="preserve">      -</w:t>
      </w:r>
      <w:r w:rsidRPr="00BE006C">
        <w:rPr>
          <w:b/>
          <w:sz w:val="20"/>
          <w:szCs w:val="20"/>
        </w:rPr>
        <w:tab/>
        <w:t xml:space="preserve">        2</w:t>
      </w:r>
      <w:r w:rsidR="00A5330E" w:rsidRPr="00BE006C">
        <w:rPr>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BE006C" w:rsidTr="00A5330E">
        <w:trPr>
          <w:trHeight w:val="261"/>
          <w:jc w:val="right"/>
        </w:trPr>
        <w:tc>
          <w:tcPr>
            <w:tcW w:w="338" w:type="dxa"/>
          </w:tcPr>
          <w:p w:rsidR="00A5330E" w:rsidRPr="00BE006C" w:rsidRDefault="00A5330E" w:rsidP="00A5330E">
            <w:pPr>
              <w:rPr>
                <w:b/>
                <w:bCs/>
                <w:sz w:val="20"/>
                <w:szCs w:val="20"/>
              </w:rPr>
            </w:pPr>
            <w:r w:rsidRPr="00BE006C">
              <w:rPr>
                <w:b/>
                <w:bCs/>
                <w:sz w:val="20"/>
                <w:szCs w:val="20"/>
              </w:rPr>
              <w:t>a</w:t>
            </w:r>
          </w:p>
        </w:tc>
        <w:tc>
          <w:tcPr>
            <w:tcW w:w="350" w:type="dxa"/>
          </w:tcPr>
          <w:p w:rsidR="00A5330E" w:rsidRPr="00BE006C" w:rsidRDefault="00A5330E" w:rsidP="00A5330E">
            <w:pPr>
              <w:rPr>
                <w:b/>
                <w:bCs/>
                <w:sz w:val="20"/>
                <w:szCs w:val="20"/>
              </w:rPr>
            </w:pPr>
            <w:r w:rsidRPr="00BE006C">
              <w:rPr>
                <w:b/>
                <w:bCs/>
                <w:sz w:val="20"/>
                <w:szCs w:val="20"/>
              </w:rPr>
              <w:t>b</w:t>
            </w:r>
          </w:p>
        </w:tc>
        <w:tc>
          <w:tcPr>
            <w:tcW w:w="338" w:type="dxa"/>
          </w:tcPr>
          <w:p w:rsidR="00A5330E" w:rsidRPr="00BE006C" w:rsidRDefault="00A5330E" w:rsidP="00A5330E">
            <w:pPr>
              <w:rPr>
                <w:b/>
                <w:bCs/>
                <w:sz w:val="20"/>
                <w:szCs w:val="20"/>
              </w:rPr>
            </w:pPr>
            <w:r w:rsidRPr="00BE006C">
              <w:rPr>
                <w:b/>
                <w:bCs/>
                <w:sz w:val="20"/>
                <w:szCs w:val="20"/>
              </w:rPr>
              <w:t>c</w:t>
            </w:r>
          </w:p>
        </w:tc>
        <w:tc>
          <w:tcPr>
            <w:tcW w:w="350" w:type="dxa"/>
          </w:tcPr>
          <w:p w:rsidR="00A5330E" w:rsidRPr="00BE006C" w:rsidRDefault="00A5330E" w:rsidP="00A5330E">
            <w:pPr>
              <w:rPr>
                <w:b/>
                <w:bCs/>
                <w:sz w:val="20"/>
                <w:szCs w:val="20"/>
              </w:rPr>
            </w:pPr>
            <w:r w:rsidRPr="00BE006C">
              <w:rPr>
                <w:b/>
                <w:bCs/>
                <w:sz w:val="20"/>
                <w:szCs w:val="20"/>
              </w:rPr>
              <w:t>d</w:t>
            </w:r>
          </w:p>
        </w:tc>
        <w:tc>
          <w:tcPr>
            <w:tcW w:w="338" w:type="dxa"/>
          </w:tcPr>
          <w:p w:rsidR="00A5330E" w:rsidRPr="00BE006C" w:rsidRDefault="00A5330E" w:rsidP="00A5330E">
            <w:pPr>
              <w:rPr>
                <w:b/>
                <w:bCs/>
                <w:sz w:val="20"/>
                <w:szCs w:val="20"/>
              </w:rPr>
            </w:pPr>
            <w:r w:rsidRPr="00BE006C">
              <w:rPr>
                <w:b/>
                <w:bCs/>
                <w:sz w:val="20"/>
                <w:szCs w:val="20"/>
              </w:rPr>
              <w:t>e</w:t>
            </w:r>
          </w:p>
        </w:tc>
        <w:tc>
          <w:tcPr>
            <w:tcW w:w="338" w:type="dxa"/>
          </w:tcPr>
          <w:p w:rsidR="00A5330E" w:rsidRPr="00BE006C" w:rsidRDefault="00A5330E" w:rsidP="00A5330E">
            <w:pPr>
              <w:rPr>
                <w:b/>
                <w:bCs/>
                <w:sz w:val="20"/>
                <w:szCs w:val="20"/>
              </w:rPr>
            </w:pPr>
            <w:r w:rsidRPr="00BE006C">
              <w:rPr>
                <w:b/>
                <w:bCs/>
                <w:sz w:val="20"/>
                <w:szCs w:val="20"/>
              </w:rPr>
              <w:t>f</w:t>
            </w:r>
          </w:p>
        </w:tc>
        <w:tc>
          <w:tcPr>
            <w:tcW w:w="338" w:type="dxa"/>
          </w:tcPr>
          <w:p w:rsidR="00A5330E" w:rsidRPr="00BE006C" w:rsidRDefault="00A5330E" w:rsidP="00A5330E">
            <w:pPr>
              <w:rPr>
                <w:b/>
                <w:bCs/>
                <w:sz w:val="20"/>
                <w:szCs w:val="20"/>
              </w:rPr>
            </w:pPr>
            <w:r w:rsidRPr="00BE006C">
              <w:rPr>
                <w:b/>
                <w:bCs/>
                <w:sz w:val="20"/>
                <w:szCs w:val="20"/>
              </w:rPr>
              <w:t>g</w:t>
            </w:r>
          </w:p>
        </w:tc>
        <w:tc>
          <w:tcPr>
            <w:tcW w:w="350" w:type="dxa"/>
          </w:tcPr>
          <w:p w:rsidR="00A5330E" w:rsidRPr="00BE006C" w:rsidRDefault="00A5330E" w:rsidP="00A5330E">
            <w:pPr>
              <w:rPr>
                <w:b/>
                <w:bCs/>
                <w:sz w:val="20"/>
                <w:szCs w:val="20"/>
              </w:rPr>
            </w:pPr>
            <w:r w:rsidRPr="00BE006C">
              <w:rPr>
                <w:b/>
                <w:bCs/>
                <w:sz w:val="20"/>
                <w:szCs w:val="20"/>
              </w:rPr>
              <w:t>h</w:t>
            </w:r>
          </w:p>
        </w:tc>
        <w:tc>
          <w:tcPr>
            <w:tcW w:w="338" w:type="dxa"/>
          </w:tcPr>
          <w:p w:rsidR="00A5330E" w:rsidRPr="00BE006C" w:rsidRDefault="00A5330E" w:rsidP="00A5330E">
            <w:pPr>
              <w:rPr>
                <w:b/>
                <w:bCs/>
                <w:sz w:val="20"/>
                <w:szCs w:val="20"/>
              </w:rPr>
            </w:pPr>
            <w:r w:rsidRPr="00BE006C">
              <w:rPr>
                <w:b/>
                <w:bCs/>
                <w:sz w:val="20"/>
                <w:szCs w:val="20"/>
              </w:rPr>
              <w:t>i</w:t>
            </w:r>
          </w:p>
        </w:tc>
        <w:tc>
          <w:tcPr>
            <w:tcW w:w="338" w:type="dxa"/>
          </w:tcPr>
          <w:p w:rsidR="00A5330E" w:rsidRPr="00BE006C" w:rsidRDefault="00A5330E" w:rsidP="00A5330E">
            <w:pPr>
              <w:rPr>
                <w:b/>
                <w:bCs/>
                <w:sz w:val="20"/>
                <w:szCs w:val="20"/>
              </w:rPr>
            </w:pPr>
            <w:r w:rsidRPr="00BE006C">
              <w:rPr>
                <w:b/>
                <w:bCs/>
                <w:sz w:val="20"/>
                <w:szCs w:val="20"/>
              </w:rPr>
              <w:t>j</w:t>
            </w:r>
          </w:p>
        </w:tc>
        <w:tc>
          <w:tcPr>
            <w:tcW w:w="350" w:type="dxa"/>
          </w:tcPr>
          <w:p w:rsidR="00A5330E" w:rsidRPr="00BE006C" w:rsidRDefault="00A5330E" w:rsidP="00A5330E">
            <w:pPr>
              <w:rPr>
                <w:b/>
                <w:bCs/>
                <w:sz w:val="20"/>
                <w:szCs w:val="20"/>
              </w:rPr>
            </w:pPr>
            <w:r w:rsidRPr="00BE006C">
              <w:rPr>
                <w:b/>
                <w:bCs/>
                <w:sz w:val="20"/>
                <w:szCs w:val="20"/>
              </w:rPr>
              <w:t>k</w:t>
            </w:r>
          </w:p>
        </w:tc>
        <w:tc>
          <w:tcPr>
            <w:tcW w:w="350" w:type="dxa"/>
          </w:tcPr>
          <w:p w:rsidR="00A5330E" w:rsidRPr="00BE006C" w:rsidRDefault="00A5330E" w:rsidP="00A5330E">
            <w:pPr>
              <w:rPr>
                <w:b/>
                <w:bCs/>
                <w:sz w:val="20"/>
                <w:szCs w:val="20"/>
              </w:rPr>
            </w:pPr>
            <w:r w:rsidRPr="00BE006C">
              <w:rPr>
                <w:b/>
                <w:bCs/>
                <w:sz w:val="20"/>
                <w:szCs w:val="20"/>
              </w:rPr>
              <w:t>l</w:t>
            </w:r>
          </w:p>
        </w:tc>
      </w:tr>
      <w:tr w:rsidR="00A5330E" w:rsidRPr="00BE006C" w:rsidTr="00A5330E">
        <w:trPr>
          <w:trHeight w:val="280"/>
          <w:jc w:val="right"/>
        </w:trPr>
        <w:tc>
          <w:tcPr>
            <w:tcW w:w="338" w:type="dxa"/>
          </w:tcPr>
          <w:p w:rsidR="00A5330E" w:rsidRPr="00BE006C" w:rsidRDefault="00A5330E" w:rsidP="00A5330E">
            <w:pPr>
              <w:rPr>
                <w:b/>
                <w:bCs/>
                <w:sz w:val="20"/>
                <w:szCs w:val="20"/>
              </w:rPr>
            </w:pPr>
            <w:r w:rsidRPr="00BE006C">
              <w:rPr>
                <w:b/>
                <w:bCs/>
                <w:sz w:val="20"/>
                <w:szCs w:val="20"/>
              </w:rPr>
              <w:t>x</w:t>
            </w:r>
          </w:p>
        </w:tc>
        <w:tc>
          <w:tcPr>
            <w:tcW w:w="350"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50"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50"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38" w:type="dxa"/>
          </w:tcPr>
          <w:p w:rsidR="00A5330E" w:rsidRPr="00BE006C" w:rsidRDefault="00D757DA" w:rsidP="00A5330E">
            <w:pPr>
              <w:rPr>
                <w:b/>
                <w:bCs/>
                <w:sz w:val="20"/>
                <w:szCs w:val="20"/>
              </w:rPr>
            </w:pPr>
            <w:r>
              <w:rPr>
                <w:b/>
                <w:bCs/>
                <w:sz w:val="20"/>
                <w:szCs w:val="20"/>
              </w:rPr>
              <w:t>x</w:t>
            </w:r>
          </w:p>
        </w:tc>
        <w:tc>
          <w:tcPr>
            <w:tcW w:w="350" w:type="dxa"/>
          </w:tcPr>
          <w:p w:rsidR="00A5330E" w:rsidRPr="00BE006C" w:rsidRDefault="00D757DA" w:rsidP="00A5330E">
            <w:pPr>
              <w:rPr>
                <w:b/>
                <w:bCs/>
                <w:sz w:val="20"/>
                <w:szCs w:val="20"/>
              </w:rPr>
            </w:pPr>
            <w:r>
              <w:rPr>
                <w:b/>
                <w:bCs/>
                <w:sz w:val="20"/>
                <w:szCs w:val="20"/>
              </w:rPr>
              <w:t>x</w:t>
            </w:r>
          </w:p>
        </w:tc>
        <w:tc>
          <w:tcPr>
            <w:tcW w:w="350" w:type="dxa"/>
          </w:tcPr>
          <w:p w:rsidR="00A5330E" w:rsidRPr="00BE006C" w:rsidRDefault="00D757DA" w:rsidP="00A5330E">
            <w:pPr>
              <w:rPr>
                <w:b/>
                <w:bCs/>
                <w:sz w:val="20"/>
                <w:szCs w:val="20"/>
              </w:rPr>
            </w:pPr>
            <w:r>
              <w:rPr>
                <w:b/>
                <w:bCs/>
                <w:sz w:val="20"/>
                <w:szCs w:val="20"/>
              </w:rPr>
              <w:t>x</w:t>
            </w:r>
          </w:p>
        </w:tc>
      </w:tr>
    </w:tbl>
    <w:p w:rsidR="00A5330E" w:rsidRPr="0013498A" w:rsidRDefault="00A5330E" w:rsidP="00A5330E">
      <w:pPr>
        <w:rPr>
          <w:b/>
          <w:sz w:val="20"/>
          <w:szCs w:val="20"/>
        </w:rPr>
      </w:pPr>
    </w:p>
    <w:p w:rsidR="00F92D77" w:rsidRPr="00F92D77" w:rsidRDefault="00F92D77" w:rsidP="00F92D77">
      <w:pPr>
        <w:jc w:val="both"/>
        <w:rPr>
          <w:b/>
          <w:sz w:val="20"/>
          <w:szCs w:val="20"/>
          <w:lang w:val="de-DE"/>
        </w:rPr>
      </w:pPr>
      <w:r w:rsidRPr="00F92D77">
        <w:rPr>
          <w:b/>
          <w:sz w:val="20"/>
          <w:szCs w:val="20"/>
          <w:lang w:val="fr-FR"/>
        </w:rPr>
        <w:t>Course Objective :</w:t>
      </w:r>
      <w:r w:rsidRPr="00F92D77">
        <w:rPr>
          <w:b/>
          <w:sz w:val="20"/>
          <w:szCs w:val="20"/>
          <w:lang w:val="de-DE"/>
        </w:rPr>
        <w:tab/>
        <w:t xml:space="preserve">  </w:t>
      </w:r>
      <w:r w:rsidRPr="00F92D77">
        <w:rPr>
          <w:b/>
          <w:sz w:val="20"/>
          <w:szCs w:val="20"/>
          <w:lang w:val="de-DE"/>
        </w:rPr>
        <w:tab/>
        <w:t xml:space="preserve">   </w:t>
      </w:r>
    </w:p>
    <w:p w:rsidR="00F92D77" w:rsidRPr="00F92D77" w:rsidRDefault="00F92D77" w:rsidP="00F92D77">
      <w:pPr>
        <w:jc w:val="both"/>
        <w:rPr>
          <w:sz w:val="20"/>
          <w:szCs w:val="20"/>
          <w:lang w:val="de-DE"/>
        </w:rPr>
      </w:pPr>
      <w:r w:rsidRPr="00F92D77">
        <w:rPr>
          <w:sz w:val="20"/>
          <w:szCs w:val="20"/>
          <w:lang w:val="de-DE"/>
        </w:rPr>
        <w:t>To acquaire basic knowledge on selecting a projcet , learn related tools and enhance programming and communication skills for employabilty.</w:t>
      </w:r>
    </w:p>
    <w:p w:rsidR="00F92D77" w:rsidRPr="00F92D77" w:rsidRDefault="00F92D77" w:rsidP="00F92D77">
      <w:pPr>
        <w:jc w:val="both"/>
        <w:rPr>
          <w:sz w:val="20"/>
          <w:szCs w:val="20"/>
        </w:rPr>
      </w:pPr>
      <w:r w:rsidRPr="00F92D77">
        <w:rPr>
          <w:b/>
          <w:sz w:val="20"/>
          <w:szCs w:val="20"/>
        </w:rPr>
        <w:t xml:space="preserve">Pre-Requisites: </w:t>
      </w:r>
      <w:r w:rsidRPr="00F92D77">
        <w:rPr>
          <w:sz w:val="20"/>
          <w:szCs w:val="20"/>
        </w:rPr>
        <w:t>All Courses till this semester</w:t>
      </w:r>
    </w:p>
    <w:p w:rsidR="00F92D77" w:rsidRPr="00F92D77" w:rsidRDefault="00F92D77" w:rsidP="00F92D77">
      <w:pPr>
        <w:jc w:val="both"/>
        <w:rPr>
          <w:b/>
          <w:sz w:val="20"/>
          <w:szCs w:val="20"/>
        </w:rPr>
      </w:pPr>
      <w:r w:rsidRPr="00F92D77">
        <w:rPr>
          <w:b/>
          <w:sz w:val="20"/>
          <w:szCs w:val="20"/>
        </w:rPr>
        <w:t>Course Outcomes: After completing this course, student shall be able to</w:t>
      </w:r>
    </w:p>
    <w:p w:rsidR="00F92D77" w:rsidRPr="00F92D77" w:rsidRDefault="00F92D77" w:rsidP="007637A5">
      <w:pPr>
        <w:numPr>
          <w:ilvl w:val="0"/>
          <w:numId w:val="68"/>
        </w:numPr>
        <w:jc w:val="both"/>
        <w:rPr>
          <w:sz w:val="20"/>
          <w:szCs w:val="20"/>
        </w:rPr>
      </w:pPr>
      <w:r w:rsidRPr="00F92D77">
        <w:rPr>
          <w:sz w:val="20"/>
          <w:szCs w:val="20"/>
        </w:rPr>
        <w:t>Use the concepts learned in the courses, so far, in conceptualizing, designing and executing the modules of the projects.</w:t>
      </w:r>
    </w:p>
    <w:p w:rsidR="00F92D77" w:rsidRPr="00F92D77" w:rsidRDefault="00F92D77" w:rsidP="007637A5">
      <w:pPr>
        <w:numPr>
          <w:ilvl w:val="0"/>
          <w:numId w:val="68"/>
        </w:numPr>
        <w:jc w:val="both"/>
        <w:rPr>
          <w:sz w:val="20"/>
          <w:szCs w:val="20"/>
        </w:rPr>
      </w:pPr>
      <w:r w:rsidRPr="00F92D77">
        <w:rPr>
          <w:sz w:val="20"/>
          <w:szCs w:val="20"/>
        </w:rPr>
        <w:t>Exhibit the interest in learning the modern tools and technologies through the bridge courses arranged in the college, beyond the curriculum, and hence developing the software.</w:t>
      </w:r>
    </w:p>
    <w:p w:rsidR="00F92D77" w:rsidRPr="00F92D77" w:rsidRDefault="00F92D77" w:rsidP="007637A5">
      <w:pPr>
        <w:numPr>
          <w:ilvl w:val="0"/>
          <w:numId w:val="68"/>
        </w:numPr>
        <w:jc w:val="both"/>
        <w:rPr>
          <w:sz w:val="20"/>
          <w:szCs w:val="20"/>
        </w:rPr>
      </w:pPr>
      <w:r w:rsidRPr="00F92D77">
        <w:rPr>
          <w:sz w:val="20"/>
          <w:szCs w:val="20"/>
        </w:rPr>
        <w:t>Inculcate an enthusiasm to use the creative ideas to build the innovative projects which are meeting the current needs of the market and society as a whole.</w:t>
      </w:r>
    </w:p>
    <w:p w:rsidR="00F92D77" w:rsidRPr="00F92D77" w:rsidRDefault="00F92D77" w:rsidP="007637A5">
      <w:pPr>
        <w:numPr>
          <w:ilvl w:val="0"/>
          <w:numId w:val="68"/>
        </w:numPr>
        <w:jc w:val="both"/>
        <w:rPr>
          <w:sz w:val="20"/>
          <w:szCs w:val="20"/>
        </w:rPr>
      </w:pPr>
      <w:r w:rsidRPr="00F92D77">
        <w:rPr>
          <w:sz w:val="20"/>
          <w:szCs w:val="20"/>
        </w:rPr>
        <w:t>Improve their communicative skills and team skills largely improve.</w:t>
      </w:r>
    </w:p>
    <w:p w:rsidR="00F92D77" w:rsidRPr="00F92D77" w:rsidRDefault="00F92D77" w:rsidP="007637A5">
      <w:pPr>
        <w:numPr>
          <w:ilvl w:val="0"/>
          <w:numId w:val="68"/>
        </w:numPr>
        <w:jc w:val="both"/>
        <w:rPr>
          <w:sz w:val="20"/>
          <w:szCs w:val="20"/>
        </w:rPr>
      </w:pPr>
      <w:r w:rsidRPr="00F92D77">
        <w:rPr>
          <w:sz w:val="20"/>
          <w:szCs w:val="20"/>
        </w:rPr>
        <w:t>Work as an individual and in a team.</w:t>
      </w:r>
    </w:p>
    <w:p w:rsidR="00F92D77" w:rsidRPr="00F92D77" w:rsidRDefault="00F92D77" w:rsidP="00F92D77">
      <w:pPr>
        <w:jc w:val="both"/>
        <w:rPr>
          <w:b/>
          <w:sz w:val="20"/>
          <w:szCs w:val="20"/>
        </w:rPr>
      </w:pPr>
    </w:p>
    <w:p w:rsidR="00F92D77" w:rsidRPr="00F92D77" w:rsidRDefault="00F92D77" w:rsidP="00F92D77">
      <w:pPr>
        <w:autoSpaceDE w:val="0"/>
        <w:jc w:val="both"/>
        <w:rPr>
          <w:sz w:val="20"/>
          <w:szCs w:val="20"/>
        </w:rPr>
      </w:pPr>
    </w:p>
    <w:p w:rsidR="00F92D77" w:rsidRPr="00F92D77" w:rsidRDefault="00F92D77" w:rsidP="00F92D77">
      <w:pPr>
        <w:autoSpaceDE w:val="0"/>
        <w:jc w:val="both"/>
        <w:rPr>
          <w:sz w:val="20"/>
          <w:szCs w:val="20"/>
        </w:rPr>
      </w:pPr>
      <w:r w:rsidRPr="00F92D77">
        <w:rPr>
          <w:sz w:val="20"/>
          <w:szCs w:val="20"/>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F92D77" w:rsidRPr="00F92D77" w:rsidRDefault="00F92D77" w:rsidP="00F92D77">
      <w:pPr>
        <w:autoSpaceDE w:val="0"/>
        <w:jc w:val="both"/>
        <w:rPr>
          <w:sz w:val="20"/>
          <w:szCs w:val="20"/>
        </w:rPr>
      </w:pPr>
    </w:p>
    <w:p w:rsidR="00F92D77" w:rsidRPr="00F92D77" w:rsidRDefault="00F92D77" w:rsidP="00F92D77">
      <w:pPr>
        <w:autoSpaceDE w:val="0"/>
        <w:jc w:val="both"/>
        <w:rPr>
          <w:sz w:val="20"/>
          <w:szCs w:val="20"/>
        </w:rPr>
      </w:pPr>
      <w:r w:rsidRPr="00F92D77">
        <w:rPr>
          <w:sz w:val="20"/>
          <w:szCs w:val="20"/>
        </w:rPr>
        <w:t xml:space="preserve">There will be 100 marks in total with 25 marks of internal evaluation and 75 marks of external </w:t>
      </w:r>
    </w:p>
    <w:p w:rsidR="00F92D77" w:rsidRPr="00F92D77" w:rsidRDefault="00F92D77" w:rsidP="00F92D77">
      <w:pPr>
        <w:autoSpaceDE w:val="0"/>
        <w:jc w:val="both"/>
        <w:rPr>
          <w:sz w:val="20"/>
          <w:szCs w:val="20"/>
        </w:rPr>
      </w:pPr>
    </w:p>
    <w:p w:rsidR="00F92D77" w:rsidRPr="00F92D77" w:rsidRDefault="00F92D77" w:rsidP="00F92D77">
      <w:pPr>
        <w:autoSpaceDE w:val="0"/>
        <w:jc w:val="both"/>
        <w:rPr>
          <w:sz w:val="20"/>
          <w:szCs w:val="20"/>
        </w:rPr>
      </w:pPr>
      <w:r w:rsidRPr="00F92D77">
        <w:rPr>
          <w:sz w:val="20"/>
          <w:szCs w:val="20"/>
        </w:rPr>
        <w:t xml:space="preserve">The </w:t>
      </w:r>
      <w:r w:rsidRPr="00F92D77">
        <w:rPr>
          <w:b/>
          <w:sz w:val="20"/>
          <w:szCs w:val="20"/>
        </w:rPr>
        <w:t>internal evaluation</w:t>
      </w:r>
      <w:r w:rsidRPr="00F92D77">
        <w:rPr>
          <w:sz w:val="20"/>
          <w:szCs w:val="20"/>
        </w:rPr>
        <w:t xml:space="preserve"> shall consist of:</w:t>
      </w:r>
    </w:p>
    <w:p w:rsidR="00F92D77" w:rsidRPr="00F92D77" w:rsidRDefault="00F92D77" w:rsidP="00F92D77">
      <w:pPr>
        <w:autoSpaceDE w:val="0"/>
        <w:jc w:val="both"/>
        <w:rPr>
          <w:sz w:val="20"/>
          <w:szCs w:val="20"/>
        </w:rPr>
      </w:pPr>
    </w:p>
    <w:p w:rsidR="00F92D77" w:rsidRPr="00F92D77" w:rsidRDefault="00F92D77" w:rsidP="00F92D77">
      <w:pPr>
        <w:autoSpaceDE w:val="0"/>
        <w:ind w:hanging="720"/>
        <w:jc w:val="both"/>
        <w:rPr>
          <w:sz w:val="20"/>
          <w:szCs w:val="20"/>
        </w:rPr>
      </w:pPr>
      <w:r w:rsidRPr="00F92D77">
        <w:rPr>
          <w:sz w:val="20"/>
          <w:szCs w:val="20"/>
        </w:rPr>
        <w:tab/>
      </w:r>
      <w:r w:rsidRPr="00F92D77">
        <w:rPr>
          <w:sz w:val="20"/>
          <w:szCs w:val="20"/>
        </w:rPr>
        <w:tab/>
        <w:t xml:space="preserve">Day to day work </w:t>
      </w:r>
      <w:r w:rsidRPr="00F92D77">
        <w:rPr>
          <w:sz w:val="20"/>
          <w:szCs w:val="20"/>
        </w:rPr>
        <w:tab/>
      </w:r>
      <w:r w:rsidRPr="00F92D77">
        <w:rPr>
          <w:sz w:val="20"/>
          <w:szCs w:val="20"/>
        </w:rPr>
        <w:tab/>
      </w:r>
      <w:r w:rsidRPr="00F92D77">
        <w:rPr>
          <w:sz w:val="20"/>
          <w:szCs w:val="20"/>
        </w:rPr>
        <w:tab/>
      </w:r>
      <w:r w:rsidR="00A408AD">
        <w:rPr>
          <w:sz w:val="20"/>
          <w:szCs w:val="20"/>
        </w:rPr>
        <w:tab/>
      </w:r>
      <w:r w:rsidRPr="00F92D77">
        <w:rPr>
          <w:sz w:val="20"/>
          <w:szCs w:val="20"/>
        </w:rPr>
        <w:t>:</w:t>
      </w:r>
      <w:r w:rsidRPr="00F92D77">
        <w:rPr>
          <w:sz w:val="20"/>
          <w:szCs w:val="20"/>
        </w:rPr>
        <w:tab/>
        <w:t>10 marks</w:t>
      </w:r>
    </w:p>
    <w:p w:rsidR="00F92D77" w:rsidRPr="00F92D77" w:rsidRDefault="00F92D77" w:rsidP="00F92D77">
      <w:pPr>
        <w:autoSpaceDE w:val="0"/>
        <w:ind w:hanging="720"/>
        <w:jc w:val="both"/>
        <w:rPr>
          <w:sz w:val="20"/>
          <w:szCs w:val="20"/>
        </w:rPr>
      </w:pPr>
      <w:r w:rsidRPr="00F92D77">
        <w:rPr>
          <w:sz w:val="20"/>
          <w:szCs w:val="20"/>
        </w:rPr>
        <w:tab/>
      </w:r>
      <w:r w:rsidRPr="00F92D77">
        <w:rPr>
          <w:sz w:val="20"/>
          <w:szCs w:val="20"/>
        </w:rPr>
        <w:tab/>
        <w:t>Report</w:t>
      </w:r>
      <w:r w:rsidRPr="00F92D77">
        <w:rPr>
          <w:sz w:val="20"/>
          <w:szCs w:val="20"/>
        </w:rPr>
        <w:tab/>
      </w:r>
      <w:r w:rsidRPr="00F92D77">
        <w:rPr>
          <w:sz w:val="20"/>
          <w:szCs w:val="20"/>
        </w:rPr>
        <w:tab/>
      </w:r>
      <w:r w:rsidRPr="00F92D77">
        <w:rPr>
          <w:sz w:val="20"/>
          <w:szCs w:val="20"/>
        </w:rPr>
        <w:tab/>
      </w:r>
      <w:r w:rsidRPr="00F92D77">
        <w:rPr>
          <w:sz w:val="20"/>
          <w:szCs w:val="20"/>
        </w:rPr>
        <w:tab/>
      </w:r>
      <w:r w:rsidRPr="00F92D77">
        <w:rPr>
          <w:sz w:val="20"/>
          <w:szCs w:val="20"/>
        </w:rPr>
        <w:tab/>
        <w:t>:</w:t>
      </w:r>
      <w:r w:rsidRPr="00F92D77">
        <w:rPr>
          <w:sz w:val="20"/>
          <w:szCs w:val="20"/>
        </w:rPr>
        <w:tab/>
        <w:t>05 marks</w:t>
      </w:r>
    </w:p>
    <w:p w:rsidR="00F92D77" w:rsidRPr="00F92D77" w:rsidRDefault="00F92D77" w:rsidP="00F92D77">
      <w:pPr>
        <w:autoSpaceDE w:val="0"/>
        <w:jc w:val="both"/>
        <w:rPr>
          <w:sz w:val="20"/>
          <w:szCs w:val="20"/>
        </w:rPr>
      </w:pPr>
      <w:r w:rsidRPr="00F92D77">
        <w:rPr>
          <w:sz w:val="20"/>
          <w:szCs w:val="20"/>
        </w:rPr>
        <w:tab/>
        <w:t>Demonstration / presentation</w:t>
      </w:r>
      <w:r w:rsidRPr="00F92D77">
        <w:rPr>
          <w:sz w:val="20"/>
          <w:szCs w:val="20"/>
        </w:rPr>
        <w:tab/>
      </w:r>
      <w:r w:rsidRPr="00F92D77">
        <w:rPr>
          <w:sz w:val="20"/>
          <w:szCs w:val="20"/>
        </w:rPr>
        <w:tab/>
        <w:t>:</w:t>
      </w:r>
      <w:r w:rsidRPr="00F92D77">
        <w:rPr>
          <w:sz w:val="20"/>
          <w:szCs w:val="20"/>
        </w:rPr>
        <w:tab/>
        <w:t>10 marks</w:t>
      </w:r>
    </w:p>
    <w:p w:rsidR="00F92D77" w:rsidRPr="00F92D77" w:rsidRDefault="00F92D77" w:rsidP="00F92D77">
      <w:pPr>
        <w:autoSpaceDE w:val="0"/>
        <w:jc w:val="both"/>
        <w:rPr>
          <w:sz w:val="20"/>
          <w:szCs w:val="20"/>
        </w:rPr>
      </w:pPr>
      <w:r w:rsidRPr="00F92D77">
        <w:rPr>
          <w:sz w:val="20"/>
          <w:szCs w:val="20"/>
        </w:rPr>
        <w:t xml:space="preserve">                                                                                    </w:t>
      </w:r>
      <w:r w:rsidR="00A408AD">
        <w:rPr>
          <w:sz w:val="20"/>
          <w:szCs w:val="20"/>
        </w:rPr>
        <w:tab/>
      </w:r>
      <w:r w:rsidR="00A408AD">
        <w:rPr>
          <w:sz w:val="20"/>
          <w:szCs w:val="20"/>
        </w:rPr>
        <w:tab/>
      </w:r>
      <w:r w:rsidRPr="00F92D77">
        <w:rPr>
          <w:sz w:val="20"/>
          <w:szCs w:val="20"/>
        </w:rPr>
        <w:t>-----------</w:t>
      </w:r>
    </w:p>
    <w:p w:rsidR="00F92D77" w:rsidRPr="00F92D77" w:rsidRDefault="00F92D77" w:rsidP="00F92D77">
      <w:pPr>
        <w:autoSpaceDE w:val="0"/>
        <w:jc w:val="both"/>
        <w:rPr>
          <w:sz w:val="20"/>
          <w:szCs w:val="20"/>
        </w:rPr>
      </w:pPr>
      <w:r w:rsidRPr="00F92D77">
        <w:rPr>
          <w:sz w:val="20"/>
          <w:szCs w:val="20"/>
        </w:rPr>
        <w:tab/>
      </w:r>
      <w:r w:rsidRPr="00F92D77">
        <w:rPr>
          <w:sz w:val="20"/>
          <w:szCs w:val="20"/>
        </w:rPr>
        <w:tab/>
      </w:r>
      <w:r w:rsidRPr="00F92D77">
        <w:rPr>
          <w:sz w:val="20"/>
          <w:szCs w:val="20"/>
        </w:rPr>
        <w:tab/>
      </w:r>
      <w:r w:rsidRPr="00F92D77">
        <w:rPr>
          <w:sz w:val="20"/>
          <w:szCs w:val="20"/>
        </w:rPr>
        <w:tab/>
      </w:r>
      <w:r w:rsidRPr="00F92D77">
        <w:rPr>
          <w:sz w:val="20"/>
          <w:szCs w:val="20"/>
        </w:rPr>
        <w:tab/>
      </w:r>
      <w:r w:rsidRPr="00F92D77">
        <w:rPr>
          <w:sz w:val="20"/>
          <w:szCs w:val="20"/>
        </w:rPr>
        <w:tab/>
        <w:t xml:space="preserve">             25 marks</w:t>
      </w:r>
    </w:p>
    <w:p w:rsidR="00F92D77" w:rsidRPr="00F92D77" w:rsidRDefault="00F92D77" w:rsidP="00F92D77">
      <w:pPr>
        <w:autoSpaceDE w:val="0"/>
        <w:jc w:val="both"/>
        <w:rPr>
          <w:sz w:val="20"/>
          <w:szCs w:val="20"/>
        </w:rPr>
      </w:pPr>
      <w:r w:rsidRPr="00F92D77">
        <w:rPr>
          <w:sz w:val="20"/>
          <w:szCs w:val="20"/>
        </w:rPr>
        <w:t xml:space="preserve">              </w:t>
      </w:r>
    </w:p>
    <w:p w:rsidR="00F92D77" w:rsidRPr="00F92D77" w:rsidRDefault="00F92D77" w:rsidP="00F92D77">
      <w:pPr>
        <w:autoSpaceDE w:val="0"/>
        <w:ind w:hanging="720"/>
        <w:jc w:val="both"/>
        <w:rPr>
          <w:sz w:val="20"/>
          <w:szCs w:val="20"/>
        </w:rPr>
      </w:pPr>
      <w:r w:rsidRPr="00F92D77">
        <w:rPr>
          <w:sz w:val="20"/>
          <w:szCs w:val="20"/>
        </w:rPr>
        <w:tab/>
      </w:r>
      <w:r w:rsidRPr="00F92D77">
        <w:rPr>
          <w:sz w:val="20"/>
          <w:szCs w:val="20"/>
        </w:rPr>
        <w:tab/>
        <w:t>End examination</w:t>
      </w:r>
      <w:r w:rsidRPr="00F92D77">
        <w:rPr>
          <w:sz w:val="20"/>
          <w:szCs w:val="20"/>
        </w:rPr>
        <w:tab/>
      </w:r>
      <w:r w:rsidRPr="00F92D77">
        <w:rPr>
          <w:sz w:val="20"/>
          <w:szCs w:val="20"/>
        </w:rPr>
        <w:tab/>
      </w:r>
      <w:r w:rsidRPr="00F92D77">
        <w:rPr>
          <w:sz w:val="20"/>
          <w:szCs w:val="20"/>
        </w:rPr>
        <w:tab/>
      </w:r>
      <w:r w:rsidR="00A408AD">
        <w:rPr>
          <w:sz w:val="20"/>
          <w:szCs w:val="20"/>
        </w:rPr>
        <w:tab/>
      </w:r>
      <w:r w:rsidRPr="00F92D77">
        <w:rPr>
          <w:sz w:val="20"/>
          <w:szCs w:val="20"/>
        </w:rPr>
        <w:t>:</w:t>
      </w:r>
      <w:r w:rsidRPr="00F92D77">
        <w:rPr>
          <w:sz w:val="20"/>
          <w:szCs w:val="20"/>
        </w:rPr>
        <w:tab/>
        <w:t>75 Marks.</w:t>
      </w:r>
    </w:p>
    <w:p w:rsidR="00F92D77" w:rsidRPr="00F92D77" w:rsidRDefault="00F92D77" w:rsidP="00F92D77">
      <w:pPr>
        <w:autoSpaceDE w:val="0"/>
        <w:jc w:val="both"/>
        <w:rPr>
          <w:sz w:val="20"/>
          <w:szCs w:val="20"/>
        </w:rPr>
      </w:pPr>
    </w:p>
    <w:p w:rsidR="00F92D77" w:rsidRPr="00F92D77" w:rsidRDefault="00F92D77" w:rsidP="00F92D77">
      <w:pPr>
        <w:autoSpaceDE w:val="0"/>
        <w:jc w:val="both"/>
        <w:rPr>
          <w:sz w:val="20"/>
          <w:szCs w:val="20"/>
        </w:rPr>
      </w:pPr>
      <w:r w:rsidRPr="00F92D77">
        <w:rPr>
          <w:sz w:val="20"/>
          <w:szCs w:val="20"/>
        </w:rPr>
        <w:t>The end examination will be carried out by a committee consisting of an external examiner, head of the department, a senior faculty member and the supervisor.</w:t>
      </w:r>
    </w:p>
    <w:p w:rsidR="00F92D77" w:rsidRPr="00F92D77" w:rsidRDefault="00F92D77" w:rsidP="00F92D77">
      <w:pPr>
        <w:jc w:val="both"/>
        <w:rPr>
          <w:b/>
          <w:sz w:val="20"/>
          <w:szCs w:val="20"/>
        </w:rPr>
      </w:pPr>
    </w:p>
    <w:p w:rsidR="00A5330E" w:rsidRPr="00F92D77" w:rsidRDefault="00A5330E" w:rsidP="00F92D77">
      <w:pPr>
        <w:tabs>
          <w:tab w:val="left" w:pos="270"/>
        </w:tabs>
        <w:jc w:val="both"/>
        <w:rPr>
          <w:sz w:val="20"/>
          <w:szCs w:val="20"/>
          <w:lang w:bidi="hi-IN"/>
        </w:rPr>
      </w:pPr>
    </w:p>
    <w:p w:rsidR="00A5330E" w:rsidRPr="00F92D77" w:rsidRDefault="00A5330E" w:rsidP="00F92D77">
      <w:pPr>
        <w:tabs>
          <w:tab w:val="left" w:pos="270"/>
        </w:tabs>
        <w:jc w:val="both"/>
        <w:rPr>
          <w:sz w:val="20"/>
          <w:szCs w:val="20"/>
          <w:lang w:bidi="hi-IN"/>
        </w:rPr>
      </w:pPr>
    </w:p>
    <w:p w:rsidR="00A5330E" w:rsidRPr="00F92D77" w:rsidRDefault="00A5330E" w:rsidP="00F92D77">
      <w:pPr>
        <w:tabs>
          <w:tab w:val="left" w:pos="270"/>
        </w:tabs>
        <w:jc w:val="both"/>
        <w:rPr>
          <w:sz w:val="20"/>
          <w:szCs w:val="20"/>
          <w:lang w:bidi="hi-IN"/>
        </w:rPr>
      </w:pPr>
    </w:p>
    <w:p w:rsidR="00A5330E" w:rsidRPr="0063504C" w:rsidRDefault="00A5330E" w:rsidP="00F92D77">
      <w:pPr>
        <w:tabs>
          <w:tab w:val="left" w:pos="270"/>
        </w:tabs>
        <w:jc w:val="center"/>
        <w:rPr>
          <w:b/>
          <w:bCs/>
          <w:sz w:val="20"/>
          <w:szCs w:val="20"/>
        </w:rPr>
      </w:pPr>
      <w:r w:rsidRPr="00F92D77">
        <w:rPr>
          <w:sz w:val="20"/>
          <w:szCs w:val="20"/>
          <w:lang w:bidi="hi-IN"/>
        </w:rPr>
        <w:br w:type="page"/>
      </w:r>
      <w:r w:rsidRPr="0063504C">
        <w:rPr>
          <w:b/>
          <w:bCs/>
          <w:sz w:val="20"/>
          <w:szCs w:val="20"/>
        </w:rPr>
        <w:t>III year B.</w:t>
      </w:r>
      <w:r w:rsidR="00061C86">
        <w:rPr>
          <w:b/>
          <w:bCs/>
          <w:sz w:val="20"/>
          <w:szCs w:val="20"/>
        </w:rPr>
        <w:t xml:space="preserve"> </w:t>
      </w:r>
      <w:r w:rsidRPr="0063504C">
        <w:rPr>
          <w:b/>
          <w:bCs/>
          <w:sz w:val="20"/>
          <w:szCs w:val="20"/>
        </w:rPr>
        <w:t>Tech – I Sem</w:t>
      </w:r>
    </w:p>
    <w:p w:rsidR="00A5330E" w:rsidRPr="0063504C" w:rsidRDefault="00BE006C" w:rsidP="00A5330E">
      <w:pPr>
        <w:autoSpaceDE w:val="0"/>
        <w:autoSpaceDN w:val="0"/>
        <w:adjustRightInd w:val="0"/>
        <w:rPr>
          <w:b/>
          <w:bCs/>
          <w:sz w:val="20"/>
          <w:szCs w:val="20"/>
        </w:rPr>
      </w:pPr>
      <w:r>
        <w:rPr>
          <w:b/>
          <w:bCs/>
          <w:color w:val="000000"/>
          <w:sz w:val="20"/>
          <w:szCs w:val="20"/>
        </w:rPr>
        <w:t>Code: 6</w:t>
      </w:r>
      <w:r w:rsidR="00A5330E" w:rsidRPr="00903FF7">
        <w:rPr>
          <w:b/>
          <w:bCs/>
          <w:color w:val="000000"/>
          <w:sz w:val="20"/>
          <w:szCs w:val="20"/>
        </w:rPr>
        <w:t>C</w:t>
      </w:r>
      <w:r w:rsidR="00A5330E">
        <w:rPr>
          <w:b/>
          <w:bCs/>
          <w:color w:val="000000"/>
          <w:sz w:val="20"/>
          <w:szCs w:val="20"/>
        </w:rPr>
        <w:t>C</w:t>
      </w:r>
      <w:r w:rsidR="00291E05">
        <w:rPr>
          <w:b/>
          <w:bCs/>
          <w:color w:val="000000"/>
          <w:sz w:val="20"/>
          <w:szCs w:val="20"/>
        </w:rPr>
        <w:t>79</w:t>
      </w:r>
      <w:r w:rsidR="00A5330E" w:rsidRPr="00903FF7">
        <w:rPr>
          <w:b/>
          <w:bCs/>
          <w:sz w:val="20"/>
          <w:szCs w:val="20"/>
        </w:rPr>
        <w:t xml:space="preserve">   </w:t>
      </w:r>
      <w:r w:rsidR="00A5330E" w:rsidRPr="00903FF7">
        <w:rPr>
          <w:b/>
          <w:bCs/>
          <w:sz w:val="20"/>
          <w:szCs w:val="20"/>
        </w:rPr>
        <w:tab/>
        <w:t xml:space="preserve">                 </w:t>
      </w:r>
      <w:r w:rsidR="00585B5F">
        <w:rPr>
          <w:b/>
          <w:bCs/>
          <w:sz w:val="20"/>
          <w:szCs w:val="20"/>
        </w:rPr>
        <w:tab/>
      </w:r>
      <w:r w:rsidR="00A5330E">
        <w:rPr>
          <w:b/>
          <w:bCs/>
          <w:sz w:val="20"/>
          <w:szCs w:val="20"/>
        </w:rPr>
        <w:t xml:space="preserve">LINEAR AND DIGITAL IC APPLICATIONS </w:t>
      </w:r>
      <w:r w:rsidR="00A5330E" w:rsidRPr="0063504C">
        <w:rPr>
          <w:b/>
          <w:bCs/>
          <w:sz w:val="20"/>
          <w:szCs w:val="20"/>
        </w:rPr>
        <w:t>LAB</w:t>
      </w:r>
    </w:p>
    <w:p w:rsidR="00A5330E" w:rsidRPr="0063504C" w:rsidRDefault="00A5330E" w:rsidP="00291E05">
      <w:pPr>
        <w:tabs>
          <w:tab w:val="left" w:pos="270"/>
        </w:tabs>
        <w:jc w:val="right"/>
        <w:rPr>
          <w:b/>
          <w:bCs/>
          <w:sz w:val="20"/>
          <w:szCs w:val="20"/>
        </w:rPr>
      </w:pP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t xml:space="preserve">               L</w:t>
      </w:r>
      <w:r w:rsidRPr="0063504C">
        <w:rPr>
          <w:b/>
          <w:bCs/>
          <w:sz w:val="20"/>
          <w:szCs w:val="20"/>
        </w:rPr>
        <w:tab/>
        <w:t>T</w:t>
      </w:r>
      <w:r w:rsidRPr="0063504C">
        <w:rPr>
          <w:b/>
          <w:bCs/>
          <w:sz w:val="20"/>
          <w:szCs w:val="20"/>
        </w:rPr>
        <w:tab/>
        <w:t>P</w:t>
      </w:r>
      <w:r w:rsidRPr="0063504C">
        <w:rPr>
          <w:b/>
          <w:bCs/>
          <w:sz w:val="20"/>
          <w:szCs w:val="20"/>
        </w:rPr>
        <w:tab/>
        <w:t>C</w:t>
      </w:r>
    </w:p>
    <w:p w:rsidR="00A5330E" w:rsidRPr="0063504C" w:rsidRDefault="00A5330E" w:rsidP="00291E05">
      <w:pPr>
        <w:autoSpaceDE w:val="0"/>
        <w:autoSpaceDN w:val="0"/>
        <w:adjustRightInd w:val="0"/>
        <w:jc w:val="right"/>
        <w:rPr>
          <w:b/>
          <w:bCs/>
          <w:color w:val="000000"/>
          <w:sz w:val="20"/>
          <w:szCs w:val="20"/>
        </w:rPr>
      </w:pP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t>3</w:t>
      </w:r>
      <w:r w:rsidRPr="0063504C">
        <w:rPr>
          <w:b/>
          <w:bCs/>
          <w:color w:val="000000"/>
          <w:sz w:val="20"/>
          <w:szCs w:val="20"/>
        </w:rPr>
        <w:tab/>
      </w:r>
      <w:r>
        <w:rPr>
          <w:b/>
          <w:bCs/>
          <w:color w:val="000000"/>
          <w:sz w:val="20"/>
          <w:szCs w:val="20"/>
        </w:rPr>
        <w:t xml:space="preserve"> </w:t>
      </w:r>
      <w:r w:rsidRPr="0063504C">
        <w:rPr>
          <w:b/>
          <w:bCs/>
          <w:color w:val="000000"/>
          <w:sz w:val="20"/>
          <w:szCs w:val="20"/>
        </w:rPr>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D757DA" w:rsidP="00A5330E">
            <w:pPr>
              <w:rPr>
                <w:b/>
                <w:bCs/>
                <w:sz w:val="20"/>
              </w:rPr>
            </w:pPr>
            <w:r>
              <w:rPr>
                <w:b/>
                <w:bCs/>
                <w:sz w:val="20"/>
              </w:rPr>
              <w:t>x</w:t>
            </w:r>
          </w:p>
        </w:tc>
        <w:tc>
          <w:tcPr>
            <w:tcW w:w="338" w:type="dxa"/>
          </w:tcPr>
          <w:p w:rsidR="00A5330E" w:rsidRPr="009D1F5F" w:rsidRDefault="00D757DA" w:rsidP="00A5330E">
            <w:pPr>
              <w:rPr>
                <w:b/>
                <w:bCs/>
                <w:sz w:val="20"/>
              </w:rPr>
            </w:pPr>
            <w:r>
              <w:rPr>
                <w:b/>
                <w:bCs/>
                <w:sz w:val="20"/>
              </w:rPr>
              <w:t>x</w:t>
            </w:r>
          </w:p>
        </w:tc>
        <w:tc>
          <w:tcPr>
            <w:tcW w:w="350" w:type="dxa"/>
          </w:tcPr>
          <w:p w:rsidR="00A5330E" w:rsidRPr="009D1F5F" w:rsidRDefault="00D757DA" w:rsidP="00A5330E">
            <w:pPr>
              <w:rPr>
                <w:b/>
                <w:bCs/>
                <w:sz w:val="20"/>
              </w:rPr>
            </w:pPr>
            <w:r>
              <w:rPr>
                <w:b/>
                <w:bCs/>
                <w:sz w:val="20"/>
              </w:rPr>
              <w:t>x</w:t>
            </w:r>
          </w:p>
        </w:tc>
        <w:tc>
          <w:tcPr>
            <w:tcW w:w="338" w:type="dxa"/>
          </w:tcPr>
          <w:p w:rsidR="00A5330E" w:rsidRPr="009D1F5F" w:rsidRDefault="00D757DA"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D757DA" w:rsidP="00A5330E">
            <w:pPr>
              <w:rPr>
                <w:b/>
                <w:bCs/>
                <w:sz w:val="20"/>
              </w:rPr>
            </w:pPr>
            <w:r>
              <w:rPr>
                <w:b/>
                <w:bCs/>
                <w:sz w:val="20"/>
              </w:rPr>
              <w:t>x</w:t>
            </w:r>
          </w:p>
        </w:tc>
        <w:tc>
          <w:tcPr>
            <w:tcW w:w="338" w:type="dxa"/>
          </w:tcPr>
          <w:p w:rsidR="00A5330E" w:rsidRPr="009D1F5F" w:rsidRDefault="00D757DA" w:rsidP="00A5330E">
            <w:pPr>
              <w:rPr>
                <w:b/>
                <w:bCs/>
                <w:sz w:val="20"/>
              </w:rPr>
            </w:pPr>
            <w:r>
              <w:rPr>
                <w:b/>
                <w:bCs/>
                <w:sz w:val="20"/>
              </w:rPr>
              <w:t>x</w:t>
            </w:r>
          </w:p>
        </w:tc>
        <w:tc>
          <w:tcPr>
            <w:tcW w:w="350" w:type="dxa"/>
          </w:tcPr>
          <w:p w:rsidR="00A5330E" w:rsidRPr="009D1F5F" w:rsidRDefault="00A5330E" w:rsidP="00A5330E">
            <w:pPr>
              <w:rPr>
                <w:b/>
                <w:bCs/>
                <w:sz w:val="20"/>
              </w:rPr>
            </w:pPr>
          </w:p>
        </w:tc>
        <w:tc>
          <w:tcPr>
            <w:tcW w:w="350" w:type="dxa"/>
          </w:tcPr>
          <w:p w:rsidR="00A5330E" w:rsidRPr="009D1F5F" w:rsidRDefault="00D757DA" w:rsidP="00A5330E">
            <w:pPr>
              <w:rPr>
                <w:b/>
                <w:bCs/>
                <w:sz w:val="20"/>
              </w:rPr>
            </w:pPr>
            <w:r>
              <w:rPr>
                <w:b/>
                <w:bCs/>
                <w:sz w:val="20"/>
              </w:rPr>
              <w:t>x</w:t>
            </w:r>
          </w:p>
        </w:tc>
      </w:tr>
    </w:tbl>
    <w:p w:rsidR="001E163E" w:rsidRDefault="001E163E" w:rsidP="001E163E">
      <w:pPr>
        <w:autoSpaceDE w:val="0"/>
        <w:autoSpaceDN w:val="0"/>
        <w:adjustRightInd w:val="0"/>
        <w:rPr>
          <w:b/>
          <w:iCs/>
          <w:sz w:val="20"/>
          <w:szCs w:val="20"/>
          <w:u w:val="single"/>
        </w:rPr>
      </w:pPr>
    </w:p>
    <w:p w:rsidR="001E163E" w:rsidRPr="001E163E" w:rsidRDefault="001E163E" w:rsidP="001E163E">
      <w:pPr>
        <w:autoSpaceDE w:val="0"/>
        <w:autoSpaceDN w:val="0"/>
        <w:adjustRightInd w:val="0"/>
        <w:rPr>
          <w:b/>
          <w:iCs/>
          <w:sz w:val="20"/>
          <w:szCs w:val="20"/>
          <w:u w:val="single"/>
        </w:rPr>
      </w:pPr>
      <w:r w:rsidRPr="001E163E">
        <w:rPr>
          <w:b/>
          <w:iCs/>
          <w:sz w:val="20"/>
          <w:szCs w:val="20"/>
          <w:u w:val="single"/>
        </w:rPr>
        <w:t>Course Objectives:</w:t>
      </w:r>
    </w:p>
    <w:p w:rsidR="001E163E" w:rsidRPr="001E163E" w:rsidRDefault="001E163E" w:rsidP="001E163E">
      <w:pPr>
        <w:autoSpaceDE w:val="0"/>
        <w:autoSpaceDN w:val="0"/>
        <w:adjustRightInd w:val="0"/>
        <w:rPr>
          <w:iCs/>
          <w:sz w:val="20"/>
          <w:szCs w:val="20"/>
        </w:rPr>
      </w:pPr>
      <w:r w:rsidRPr="001E163E">
        <w:rPr>
          <w:iCs/>
          <w:sz w:val="20"/>
          <w:szCs w:val="20"/>
        </w:rPr>
        <w:t>The objectives of this course are</w:t>
      </w:r>
    </w:p>
    <w:p w:rsidR="001E163E" w:rsidRPr="001E163E" w:rsidRDefault="001E163E" w:rsidP="007637A5">
      <w:pPr>
        <w:numPr>
          <w:ilvl w:val="0"/>
          <w:numId w:val="31"/>
        </w:numPr>
        <w:suppressAutoHyphens w:val="0"/>
        <w:rPr>
          <w:iCs/>
          <w:sz w:val="20"/>
          <w:szCs w:val="20"/>
        </w:rPr>
      </w:pPr>
      <w:r w:rsidRPr="001E163E">
        <w:rPr>
          <w:iCs/>
          <w:sz w:val="20"/>
          <w:szCs w:val="20"/>
        </w:rPr>
        <w:t>To Design and analyze the various circuits and systems using IC 741 op-amp.</w:t>
      </w:r>
    </w:p>
    <w:p w:rsidR="001E163E" w:rsidRPr="001E163E" w:rsidRDefault="001E163E" w:rsidP="007637A5">
      <w:pPr>
        <w:numPr>
          <w:ilvl w:val="0"/>
          <w:numId w:val="31"/>
        </w:numPr>
        <w:suppressAutoHyphens w:val="0"/>
        <w:rPr>
          <w:iCs/>
          <w:sz w:val="20"/>
          <w:szCs w:val="20"/>
        </w:rPr>
      </w:pPr>
      <w:r w:rsidRPr="001E163E">
        <w:rPr>
          <w:iCs/>
          <w:sz w:val="20"/>
          <w:szCs w:val="20"/>
        </w:rPr>
        <w:t>To Design and analyze the various circuits and systems using Digital ICs.</w:t>
      </w:r>
    </w:p>
    <w:p w:rsidR="001E163E" w:rsidRPr="001E163E" w:rsidRDefault="001E163E" w:rsidP="001E163E">
      <w:pPr>
        <w:ind w:left="720"/>
        <w:rPr>
          <w:iCs/>
          <w:sz w:val="20"/>
          <w:szCs w:val="20"/>
        </w:rPr>
      </w:pPr>
    </w:p>
    <w:p w:rsidR="001E163E" w:rsidRPr="001E163E" w:rsidRDefault="001E163E" w:rsidP="001E163E">
      <w:pPr>
        <w:autoSpaceDE w:val="0"/>
        <w:autoSpaceDN w:val="0"/>
        <w:adjustRightInd w:val="0"/>
        <w:rPr>
          <w:iCs/>
          <w:sz w:val="20"/>
          <w:szCs w:val="20"/>
        </w:rPr>
      </w:pPr>
      <w:r w:rsidRPr="001E163E">
        <w:rPr>
          <w:b/>
          <w:bCs/>
          <w:iCs/>
          <w:sz w:val="20"/>
          <w:szCs w:val="20"/>
          <w:u w:val="single"/>
        </w:rPr>
        <w:t>Course Outcomes</w:t>
      </w:r>
      <w:r w:rsidRPr="001E163E">
        <w:rPr>
          <w:iCs/>
          <w:sz w:val="20"/>
          <w:szCs w:val="20"/>
        </w:rPr>
        <w:t>: After studying this course, the students will be able to</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explore the applications of IC 741 OP-AMP.</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design  Active filters and its applications</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understand and implement generate square and Triangular waveforms using 555 Timers</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design D to A converters and its applications</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implement combinational designs using TTL Ics.</w:t>
      </w:r>
    </w:p>
    <w:p w:rsidR="001E163E" w:rsidRPr="001E163E" w:rsidRDefault="001E163E" w:rsidP="007637A5">
      <w:pPr>
        <w:pStyle w:val="ListParagraph"/>
        <w:numPr>
          <w:ilvl w:val="0"/>
          <w:numId w:val="85"/>
        </w:numPr>
        <w:autoSpaceDE w:val="0"/>
        <w:autoSpaceDN w:val="0"/>
        <w:adjustRightInd w:val="0"/>
        <w:spacing w:after="0" w:line="240" w:lineRule="auto"/>
        <w:contextualSpacing w:val="0"/>
        <w:rPr>
          <w:rFonts w:ascii="Times New Roman" w:hAnsi="Times New Roman"/>
          <w:iCs/>
          <w:sz w:val="20"/>
          <w:szCs w:val="20"/>
        </w:rPr>
      </w:pPr>
      <w:r w:rsidRPr="001E163E">
        <w:rPr>
          <w:rFonts w:ascii="Times New Roman" w:hAnsi="Times New Roman"/>
          <w:iCs/>
          <w:sz w:val="20"/>
          <w:szCs w:val="20"/>
        </w:rPr>
        <w:t>An ability to understand and implement sequential designs using TTL Ics</w:t>
      </w:r>
    </w:p>
    <w:p w:rsidR="001E163E" w:rsidRDefault="001E163E" w:rsidP="001E163E">
      <w:pPr>
        <w:autoSpaceDE w:val="0"/>
        <w:autoSpaceDN w:val="0"/>
        <w:adjustRightInd w:val="0"/>
        <w:rPr>
          <w:b/>
          <w:bCs/>
          <w:i/>
          <w:iCs/>
          <w:sz w:val="20"/>
          <w:szCs w:val="20"/>
          <w:u w:val="single"/>
        </w:rPr>
      </w:pPr>
    </w:p>
    <w:p w:rsidR="001E163E" w:rsidRPr="001E163E" w:rsidRDefault="001E163E" w:rsidP="001E163E">
      <w:pPr>
        <w:autoSpaceDE w:val="0"/>
        <w:autoSpaceDN w:val="0"/>
        <w:adjustRightInd w:val="0"/>
        <w:rPr>
          <w:iCs/>
          <w:sz w:val="20"/>
          <w:szCs w:val="20"/>
        </w:rPr>
      </w:pPr>
      <w:r w:rsidRPr="001E163E">
        <w:rPr>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626"/>
        <w:gridCol w:w="625"/>
        <w:gridCol w:w="626"/>
        <w:gridCol w:w="626"/>
        <w:gridCol w:w="627"/>
        <w:gridCol w:w="625"/>
        <w:gridCol w:w="627"/>
        <w:gridCol w:w="627"/>
        <w:gridCol w:w="627"/>
        <w:gridCol w:w="705"/>
        <w:gridCol w:w="705"/>
        <w:gridCol w:w="705"/>
        <w:gridCol w:w="709"/>
      </w:tblGrid>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a</w:t>
            </w:r>
          </w:p>
        </w:tc>
        <w:tc>
          <w:tcPr>
            <w:tcW w:w="648"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b</w:t>
            </w:r>
          </w:p>
        </w:tc>
        <w:tc>
          <w:tcPr>
            <w:tcW w:w="649"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c</w:t>
            </w:r>
          </w:p>
        </w:tc>
        <w:tc>
          <w:tcPr>
            <w:tcW w:w="649"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bCs/>
                <w:sz w:val="20"/>
                <w:szCs w:val="20"/>
              </w:rPr>
            </w:pPr>
            <w:r w:rsidRPr="001E163E">
              <w:rPr>
                <w:bCs/>
                <w:sz w:val="20"/>
                <w:szCs w:val="20"/>
              </w:rPr>
              <w:t>d</w:t>
            </w:r>
          </w:p>
        </w:tc>
        <w:tc>
          <w:tcPr>
            <w:tcW w:w="650"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e</w:t>
            </w:r>
          </w:p>
        </w:tc>
        <w:tc>
          <w:tcPr>
            <w:tcW w:w="650"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f</w:t>
            </w:r>
          </w:p>
        </w:tc>
        <w:tc>
          <w:tcPr>
            <w:tcW w:w="650"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g</w:t>
            </w:r>
          </w:p>
        </w:tc>
        <w:tc>
          <w:tcPr>
            <w:tcW w:w="650"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h</w:t>
            </w:r>
          </w:p>
        </w:tc>
        <w:tc>
          <w:tcPr>
            <w:tcW w:w="650"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i</w:t>
            </w:r>
          </w:p>
        </w:tc>
        <w:tc>
          <w:tcPr>
            <w:tcW w:w="734"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j</w:t>
            </w:r>
          </w:p>
        </w:tc>
        <w:tc>
          <w:tcPr>
            <w:tcW w:w="734"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k</w:t>
            </w:r>
          </w:p>
        </w:tc>
        <w:tc>
          <w:tcPr>
            <w:tcW w:w="734"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l</w:t>
            </w:r>
          </w:p>
        </w:tc>
        <w:tc>
          <w:tcPr>
            <w:tcW w:w="734" w:type="dxa"/>
            <w:tcBorders>
              <w:top w:val="single" w:sz="4" w:space="0" w:color="auto"/>
              <w:left w:val="single" w:sz="4" w:space="0" w:color="auto"/>
              <w:bottom w:val="single" w:sz="4" w:space="0" w:color="auto"/>
              <w:right w:val="single" w:sz="4" w:space="0" w:color="auto"/>
            </w:tcBorders>
            <w:hideMark/>
          </w:tcPr>
          <w:p w:rsidR="001E163E" w:rsidRPr="001E163E" w:rsidRDefault="001E163E" w:rsidP="001E163E">
            <w:pPr>
              <w:autoSpaceDE w:val="0"/>
              <w:autoSpaceDN w:val="0"/>
              <w:adjustRightInd w:val="0"/>
              <w:jc w:val="center"/>
              <w:rPr>
                <w:sz w:val="20"/>
                <w:szCs w:val="20"/>
              </w:rPr>
            </w:pPr>
            <w:r w:rsidRPr="001E163E">
              <w:rPr>
                <w:sz w:val="20"/>
                <w:szCs w:val="20"/>
              </w:rPr>
              <w:t>m</w:t>
            </w: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CO1</w:t>
            </w:r>
          </w:p>
        </w:tc>
        <w:tc>
          <w:tcPr>
            <w:tcW w:w="648"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9"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CO2</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CO3</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p>
        </w:tc>
        <w:tc>
          <w:tcPr>
            <w:tcW w:w="649"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CO4</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CO5</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r>
      <w:tr w:rsidR="001E163E" w:rsidRPr="001E163E" w:rsidTr="00707D39">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CO6</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648"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49"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49"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1E163E" w:rsidRPr="001E163E" w:rsidRDefault="001E163E" w:rsidP="001E163E">
            <w:pPr>
              <w:autoSpaceDE w:val="0"/>
              <w:autoSpaceDN w:val="0"/>
              <w:adjustRightInd w:val="0"/>
              <w:jc w:val="center"/>
              <w:rPr>
                <w:iCs/>
                <w:sz w:val="20"/>
                <w:szCs w:val="20"/>
              </w:rPr>
            </w:pPr>
            <w:r w:rsidRPr="001E163E">
              <w:rPr>
                <w:iCs/>
                <w:sz w:val="20"/>
                <w:szCs w:val="20"/>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1E163E" w:rsidRPr="001E163E" w:rsidRDefault="001E163E" w:rsidP="001E163E">
            <w:pPr>
              <w:autoSpaceDE w:val="0"/>
              <w:autoSpaceDN w:val="0"/>
              <w:adjustRightInd w:val="0"/>
              <w:jc w:val="center"/>
              <w:rPr>
                <w:iCs/>
                <w:sz w:val="20"/>
                <w:szCs w:val="20"/>
              </w:rPr>
            </w:pPr>
            <w:r w:rsidRPr="001E163E">
              <w:rPr>
                <w:iCs/>
                <w:sz w:val="20"/>
                <w:szCs w:val="20"/>
              </w:rPr>
              <w:t>2</w:t>
            </w:r>
          </w:p>
        </w:tc>
      </w:tr>
    </w:tbl>
    <w:p w:rsidR="001E163E" w:rsidRPr="001E163E" w:rsidRDefault="001E163E" w:rsidP="001E163E">
      <w:pPr>
        <w:pStyle w:val="ListParagraph"/>
        <w:autoSpaceDE w:val="0"/>
        <w:autoSpaceDN w:val="0"/>
        <w:adjustRightInd w:val="0"/>
        <w:spacing w:after="0" w:line="240" w:lineRule="auto"/>
        <w:rPr>
          <w:rFonts w:ascii="Times New Roman" w:hAnsi="Times New Roman"/>
          <w:iCs/>
          <w:sz w:val="20"/>
          <w:szCs w:val="20"/>
        </w:rPr>
      </w:pPr>
    </w:p>
    <w:p w:rsidR="001E163E" w:rsidRPr="001E163E" w:rsidRDefault="001E163E" w:rsidP="001E163E">
      <w:pPr>
        <w:autoSpaceDE w:val="0"/>
        <w:autoSpaceDN w:val="0"/>
        <w:adjustRightInd w:val="0"/>
        <w:rPr>
          <w:b/>
          <w:bCs/>
          <w:i/>
          <w:iCs/>
          <w:sz w:val="20"/>
          <w:szCs w:val="20"/>
          <w:u w:val="single"/>
        </w:rPr>
      </w:pPr>
      <w:r w:rsidRPr="001E163E">
        <w:rPr>
          <w:b/>
          <w:bCs/>
          <w:i/>
          <w:iCs/>
          <w:sz w:val="20"/>
          <w:szCs w:val="20"/>
          <w:u w:val="single"/>
        </w:rPr>
        <w:t>Syllabus Content</w:t>
      </w:r>
    </w:p>
    <w:p w:rsidR="001E163E" w:rsidRPr="001E163E" w:rsidRDefault="001E163E" w:rsidP="001E163E">
      <w:pPr>
        <w:autoSpaceDE w:val="0"/>
        <w:autoSpaceDN w:val="0"/>
        <w:adjustRightInd w:val="0"/>
        <w:rPr>
          <w:b/>
          <w:bCs/>
          <w:sz w:val="20"/>
          <w:szCs w:val="20"/>
        </w:rPr>
      </w:pPr>
      <w:r w:rsidRPr="001E163E">
        <w:rPr>
          <w:b/>
          <w:bCs/>
          <w:sz w:val="20"/>
          <w:szCs w:val="20"/>
        </w:rPr>
        <w:t>Part A (Linear IC Application Lab):</w:t>
      </w:r>
      <w:r w:rsidRPr="001E163E">
        <w:rPr>
          <w:sz w:val="20"/>
          <w:szCs w:val="20"/>
        </w:rPr>
        <w:t xml:space="preserve"> (At least Six Experiments)</w:t>
      </w:r>
    </w:p>
    <w:p w:rsidR="001E163E" w:rsidRPr="001E163E" w:rsidRDefault="001E163E" w:rsidP="001E163E">
      <w:pPr>
        <w:autoSpaceDE w:val="0"/>
        <w:autoSpaceDN w:val="0"/>
        <w:adjustRightInd w:val="0"/>
        <w:rPr>
          <w:b/>
          <w:bCs/>
          <w:sz w:val="20"/>
          <w:szCs w:val="20"/>
        </w:rPr>
      </w:pPr>
      <w:r w:rsidRPr="001E163E">
        <w:rPr>
          <w:b/>
          <w:bCs/>
          <w:sz w:val="20"/>
          <w:szCs w:val="20"/>
        </w:rPr>
        <w:t xml:space="preserve">Design and testing of </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OP AMP Applications – Adder, Subtractor, Comparator Circuits.</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Active Filter Applications – LPF, HPF (first order)</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Function Generator using OP AMPs.</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4 bit DAC using OP AMP.</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 xml:space="preserve">IC 555 Timer – Monostable </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IC 555 Timer -Astable .</w:t>
      </w:r>
    </w:p>
    <w:p w:rsidR="001E163E" w:rsidRPr="001E163E" w:rsidRDefault="001E163E" w:rsidP="001E163E">
      <w:pPr>
        <w:numPr>
          <w:ilvl w:val="0"/>
          <w:numId w:val="5"/>
        </w:numPr>
        <w:suppressAutoHyphens w:val="0"/>
        <w:autoSpaceDE w:val="0"/>
        <w:autoSpaceDN w:val="0"/>
        <w:adjustRightInd w:val="0"/>
        <w:rPr>
          <w:sz w:val="20"/>
          <w:szCs w:val="20"/>
        </w:rPr>
      </w:pPr>
      <w:r w:rsidRPr="001E163E">
        <w:rPr>
          <w:sz w:val="20"/>
          <w:szCs w:val="20"/>
        </w:rPr>
        <w:t>Phase Locked Loop</w:t>
      </w:r>
    </w:p>
    <w:p w:rsidR="001E163E" w:rsidRPr="001E163E" w:rsidRDefault="001E163E" w:rsidP="001E163E">
      <w:pPr>
        <w:autoSpaceDE w:val="0"/>
        <w:autoSpaceDN w:val="0"/>
        <w:adjustRightInd w:val="0"/>
        <w:ind w:left="720"/>
        <w:rPr>
          <w:sz w:val="20"/>
          <w:szCs w:val="20"/>
        </w:rPr>
      </w:pPr>
    </w:p>
    <w:p w:rsidR="001E163E" w:rsidRPr="001E163E" w:rsidRDefault="001E163E" w:rsidP="001E163E">
      <w:pPr>
        <w:autoSpaceDE w:val="0"/>
        <w:autoSpaceDN w:val="0"/>
        <w:adjustRightInd w:val="0"/>
        <w:rPr>
          <w:sz w:val="20"/>
          <w:szCs w:val="20"/>
        </w:rPr>
      </w:pPr>
      <w:r w:rsidRPr="001E163E">
        <w:rPr>
          <w:b/>
          <w:bCs/>
          <w:sz w:val="20"/>
          <w:szCs w:val="20"/>
        </w:rPr>
        <w:t xml:space="preserve">Part B (Digital IC Application Lab): </w:t>
      </w:r>
      <w:r w:rsidRPr="001E163E">
        <w:rPr>
          <w:sz w:val="20"/>
          <w:szCs w:val="20"/>
        </w:rPr>
        <w:t>(At least Six Experiments)</w:t>
      </w:r>
    </w:p>
    <w:p w:rsidR="001E163E" w:rsidRPr="001E163E" w:rsidRDefault="001E163E" w:rsidP="001E163E">
      <w:pPr>
        <w:autoSpaceDE w:val="0"/>
        <w:autoSpaceDN w:val="0"/>
        <w:adjustRightInd w:val="0"/>
        <w:rPr>
          <w:sz w:val="20"/>
          <w:szCs w:val="20"/>
        </w:rPr>
      </w:pPr>
      <w:r w:rsidRPr="001E163E">
        <w:rPr>
          <w:sz w:val="20"/>
          <w:szCs w:val="20"/>
        </w:rPr>
        <w:t>Verify the operations of the Digital ICs (Hardware) in the Laboratory</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3x8 Decoder using IC 74x138</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 xml:space="preserve">8 x1 Multiplexer using IC 74x151 </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4-bit Binary Adder using IC 74x283</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Priority encoder using 74x148</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D Flip-Flop IC 74x74</w:t>
      </w:r>
    </w:p>
    <w:p w:rsidR="001E163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Decade counter using IC74x90</w:t>
      </w:r>
    </w:p>
    <w:p w:rsidR="00A5330E" w:rsidRPr="001E163E" w:rsidRDefault="001E163E" w:rsidP="007637A5">
      <w:pPr>
        <w:pStyle w:val="ListParagraph"/>
        <w:numPr>
          <w:ilvl w:val="0"/>
          <w:numId w:val="86"/>
        </w:numPr>
        <w:autoSpaceDE w:val="0"/>
        <w:autoSpaceDN w:val="0"/>
        <w:adjustRightInd w:val="0"/>
        <w:spacing w:after="0" w:line="240" w:lineRule="auto"/>
        <w:contextualSpacing w:val="0"/>
        <w:rPr>
          <w:rFonts w:ascii="Times New Roman" w:hAnsi="Times New Roman"/>
          <w:sz w:val="20"/>
          <w:szCs w:val="20"/>
        </w:rPr>
      </w:pPr>
      <w:r w:rsidRPr="001E163E">
        <w:rPr>
          <w:rFonts w:ascii="Times New Roman" w:hAnsi="Times New Roman"/>
          <w:sz w:val="20"/>
          <w:szCs w:val="20"/>
        </w:rPr>
        <w:t>Shift registers using 74x194</w:t>
      </w:r>
    </w:p>
    <w:p w:rsidR="008223B4" w:rsidRDefault="00A5330E" w:rsidP="00A5330E">
      <w:pPr>
        <w:jc w:val="center"/>
        <w:rPr>
          <w:b/>
          <w:bCs/>
          <w:sz w:val="20"/>
          <w:szCs w:val="20"/>
        </w:rPr>
      </w:pPr>
      <w:r w:rsidRPr="007E6EB0">
        <w:rPr>
          <w:sz w:val="20"/>
          <w:szCs w:val="20"/>
        </w:rPr>
        <w:t xml:space="preserve">   </w:t>
      </w:r>
      <w:r w:rsidRPr="0063504C">
        <w:rPr>
          <w:b/>
          <w:bCs/>
          <w:sz w:val="20"/>
          <w:szCs w:val="20"/>
        </w:rPr>
        <w:t xml:space="preserve">  </w:t>
      </w:r>
    </w:p>
    <w:p w:rsidR="008223B4" w:rsidRDefault="008223B4" w:rsidP="00A5330E">
      <w:pPr>
        <w:jc w:val="center"/>
        <w:rPr>
          <w:b/>
          <w:bCs/>
          <w:sz w:val="20"/>
          <w:szCs w:val="20"/>
        </w:rPr>
      </w:pPr>
    </w:p>
    <w:p w:rsidR="001E163E" w:rsidRDefault="001E163E">
      <w:pPr>
        <w:suppressAutoHyphens w:val="0"/>
        <w:rPr>
          <w:b/>
          <w:bCs/>
          <w:sz w:val="20"/>
          <w:szCs w:val="20"/>
        </w:rPr>
      </w:pPr>
      <w:r>
        <w:rPr>
          <w:b/>
          <w:bCs/>
          <w:sz w:val="20"/>
          <w:szCs w:val="20"/>
        </w:rPr>
        <w:br w:type="page"/>
      </w:r>
    </w:p>
    <w:p w:rsidR="00A5330E" w:rsidRPr="0063504C" w:rsidRDefault="00A5330E" w:rsidP="00A5330E">
      <w:pPr>
        <w:jc w:val="center"/>
        <w:rPr>
          <w:b/>
          <w:bCs/>
          <w:sz w:val="20"/>
          <w:szCs w:val="20"/>
        </w:rPr>
      </w:pPr>
      <w:r w:rsidRPr="0063504C">
        <w:rPr>
          <w:b/>
          <w:bCs/>
          <w:sz w:val="20"/>
          <w:szCs w:val="20"/>
        </w:rPr>
        <w:t>III year B.Tech – I Sem</w:t>
      </w:r>
    </w:p>
    <w:p w:rsidR="00A5330E" w:rsidRPr="0063504C" w:rsidRDefault="00BE006C" w:rsidP="00A5330E">
      <w:pPr>
        <w:autoSpaceDE w:val="0"/>
        <w:autoSpaceDN w:val="0"/>
        <w:adjustRightInd w:val="0"/>
        <w:rPr>
          <w:b/>
          <w:bCs/>
          <w:sz w:val="20"/>
          <w:szCs w:val="20"/>
        </w:rPr>
      </w:pPr>
      <w:r>
        <w:rPr>
          <w:b/>
          <w:bCs/>
          <w:color w:val="000000"/>
          <w:sz w:val="20"/>
          <w:szCs w:val="20"/>
        </w:rPr>
        <w:t>Code: 6</w:t>
      </w:r>
      <w:r w:rsidR="00A5330E">
        <w:rPr>
          <w:b/>
          <w:bCs/>
          <w:color w:val="000000"/>
          <w:sz w:val="20"/>
          <w:szCs w:val="20"/>
        </w:rPr>
        <w:t>A5</w:t>
      </w:r>
      <w:r w:rsidR="00A5330E" w:rsidRPr="0063504C">
        <w:rPr>
          <w:b/>
          <w:bCs/>
          <w:color w:val="000000"/>
          <w:sz w:val="20"/>
          <w:szCs w:val="20"/>
        </w:rPr>
        <w:t>75</w:t>
      </w:r>
      <w:r w:rsidR="00A5330E" w:rsidRPr="0063504C">
        <w:rPr>
          <w:b/>
          <w:bCs/>
          <w:sz w:val="20"/>
          <w:szCs w:val="20"/>
        </w:rPr>
        <w:t xml:space="preserve">   </w:t>
      </w:r>
      <w:r w:rsidR="00A5330E">
        <w:rPr>
          <w:b/>
          <w:bCs/>
          <w:sz w:val="20"/>
          <w:szCs w:val="20"/>
        </w:rPr>
        <w:t xml:space="preserve">            </w:t>
      </w:r>
      <w:r w:rsidR="00A5330E" w:rsidRPr="0063504C">
        <w:rPr>
          <w:b/>
          <w:bCs/>
          <w:sz w:val="20"/>
          <w:szCs w:val="20"/>
        </w:rPr>
        <w:t xml:space="preserve">   </w:t>
      </w:r>
      <w:r w:rsidR="00A5330E">
        <w:rPr>
          <w:b/>
          <w:bCs/>
          <w:sz w:val="20"/>
          <w:szCs w:val="20"/>
        </w:rPr>
        <w:t xml:space="preserve">        </w:t>
      </w:r>
      <w:r w:rsidR="00A5330E" w:rsidRPr="0063504C">
        <w:rPr>
          <w:b/>
          <w:bCs/>
          <w:sz w:val="20"/>
          <w:szCs w:val="20"/>
        </w:rPr>
        <w:t>CONTROL SYSTEMS AND SIMULATION LAB</w:t>
      </w:r>
    </w:p>
    <w:p w:rsidR="00A5330E" w:rsidRPr="0063504C" w:rsidRDefault="00A5330E" w:rsidP="00387751">
      <w:pPr>
        <w:autoSpaceDE w:val="0"/>
        <w:autoSpaceDN w:val="0"/>
        <w:adjustRightInd w:val="0"/>
        <w:jc w:val="right"/>
        <w:rPr>
          <w:b/>
          <w:bCs/>
          <w:sz w:val="20"/>
          <w:szCs w:val="20"/>
        </w:rPr>
      </w:pP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r>
      <w:r w:rsidRPr="0063504C">
        <w:rPr>
          <w:b/>
          <w:bCs/>
          <w:sz w:val="20"/>
          <w:szCs w:val="20"/>
        </w:rPr>
        <w:tab/>
        <w:t>L</w:t>
      </w:r>
      <w:r w:rsidRPr="0063504C">
        <w:rPr>
          <w:b/>
          <w:bCs/>
          <w:sz w:val="20"/>
          <w:szCs w:val="20"/>
        </w:rPr>
        <w:tab/>
        <w:t>T</w:t>
      </w:r>
      <w:r w:rsidRPr="0063504C">
        <w:rPr>
          <w:b/>
          <w:bCs/>
          <w:sz w:val="20"/>
          <w:szCs w:val="20"/>
        </w:rPr>
        <w:tab/>
        <w:t>P</w:t>
      </w:r>
      <w:r w:rsidRPr="0063504C">
        <w:rPr>
          <w:b/>
          <w:bCs/>
          <w:sz w:val="20"/>
          <w:szCs w:val="20"/>
        </w:rPr>
        <w:tab/>
        <w:t>C</w:t>
      </w:r>
    </w:p>
    <w:p w:rsidR="00A5330E" w:rsidRPr="0063504C" w:rsidRDefault="00A5330E" w:rsidP="00387751">
      <w:pPr>
        <w:autoSpaceDE w:val="0"/>
        <w:autoSpaceDN w:val="0"/>
        <w:adjustRightInd w:val="0"/>
        <w:jc w:val="right"/>
        <w:rPr>
          <w:b/>
          <w:bCs/>
          <w:color w:val="000000"/>
          <w:sz w:val="20"/>
          <w:szCs w:val="20"/>
        </w:rPr>
      </w:pP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r>
      <w:r w:rsidRPr="0063504C">
        <w:rPr>
          <w:b/>
          <w:bCs/>
          <w:color w:val="000000"/>
          <w:sz w:val="20"/>
          <w:szCs w:val="20"/>
        </w:rPr>
        <w:tab/>
        <w:t>3</w:t>
      </w:r>
      <w:r w:rsidRPr="0063504C">
        <w:rPr>
          <w:b/>
          <w:bCs/>
          <w:color w:val="000000"/>
          <w:sz w:val="20"/>
          <w:szCs w:val="20"/>
        </w:rPr>
        <w:tab/>
      </w:r>
      <w:r>
        <w:rPr>
          <w:b/>
          <w:bCs/>
          <w:color w:val="000000"/>
          <w:sz w:val="20"/>
          <w:szCs w:val="20"/>
        </w:rPr>
        <w:t xml:space="preserve"> </w:t>
      </w:r>
      <w:r w:rsidRPr="0063504C">
        <w:rPr>
          <w:b/>
          <w:bCs/>
          <w:color w:val="000000"/>
          <w:sz w:val="20"/>
          <w:szCs w:val="20"/>
        </w:rPr>
        <w:t>2</w:t>
      </w:r>
    </w:p>
    <w:p w:rsidR="00A5330E" w:rsidRDefault="00A5330E" w:rsidP="00A5330E">
      <w:pPr>
        <w:autoSpaceDE w:val="0"/>
        <w:autoSpaceDN w:val="0"/>
        <w:adjustRightInd w:val="0"/>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408AD" w:rsidRPr="00A408AD" w:rsidRDefault="00A408AD" w:rsidP="00A408AD">
      <w:pPr>
        <w:jc w:val="both"/>
        <w:rPr>
          <w:sz w:val="20"/>
          <w:szCs w:val="20"/>
        </w:rPr>
      </w:pPr>
      <w:r w:rsidRPr="00F92D77">
        <w:rPr>
          <w:b/>
          <w:sz w:val="20"/>
          <w:szCs w:val="20"/>
        </w:rPr>
        <w:t xml:space="preserve">Course Outcomes: </w:t>
      </w:r>
      <w:r w:rsidRPr="00A408AD">
        <w:rPr>
          <w:sz w:val="20"/>
          <w:szCs w:val="20"/>
        </w:rPr>
        <w:t>After completing this course, student shall be able to</w:t>
      </w:r>
    </w:p>
    <w:p w:rsidR="00A408AD" w:rsidRPr="00A408AD" w:rsidRDefault="00A408AD" w:rsidP="007637A5">
      <w:pPr>
        <w:pStyle w:val="ListParagraph"/>
        <w:numPr>
          <w:ilvl w:val="3"/>
          <w:numId w:val="30"/>
        </w:numPr>
        <w:autoSpaceDE w:val="0"/>
        <w:autoSpaceDN w:val="0"/>
        <w:adjustRightInd w:val="0"/>
        <w:spacing w:after="0" w:line="240" w:lineRule="auto"/>
        <w:ind w:left="0" w:firstLine="0"/>
        <w:jc w:val="both"/>
        <w:rPr>
          <w:rFonts w:ascii="Times New Roman" w:hAnsi="Times New Roman"/>
          <w:bCs/>
          <w:sz w:val="20"/>
          <w:szCs w:val="20"/>
        </w:rPr>
      </w:pPr>
      <w:r w:rsidRPr="00A408AD">
        <w:rPr>
          <w:rFonts w:ascii="Times New Roman" w:hAnsi="Times New Roman"/>
          <w:iCs/>
          <w:sz w:val="20"/>
          <w:szCs w:val="20"/>
        </w:rPr>
        <w:t>An ability to explore the applications</w:t>
      </w:r>
      <w:r>
        <w:rPr>
          <w:rFonts w:ascii="Times New Roman" w:hAnsi="Times New Roman"/>
          <w:iCs/>
          <w:sz w:val="20"/>
          <w:szCs w:val="20"/>
        </w:rPr>
        <w:t xml:space="preserve"> of control systems.</w:t>
      </w:r>
    </w:p>
    <w:p w:rsidR="00A408AD" w:rsidRPr="00A408AD" w:rsidRDefault="00A408AD" w:rsidP="007637A5">
      <w:pPr>
        <w:pStyle w:val="ListParagraph"/>
        <w:numPr>
          <w:ilvl w:val="3"/>
          <w:numId w:val="30"/>
        </w:numPr>
        <w:autoSpaceDE w:val="0"/>
        <w:autoSpaceDN w:val="0"/>
        <w:adjustRightInd w:val="0"/>
        <w:spacing w:after="0" w:line="240" w:lineRule="auto"/>
        <w:ind w:left="0" w:firstLine="0"/>
        <w:jc w:val="both"/>
        <w:rPr>
          <w:rFonts w:ascii="Times New Roman" w:hAnsi="Times New Roman"/>
          <w:bCs/>
          <w:sz w:val="20"/>
          <w:szCs w:val="20"/>
        </w:rPr>
      </w:pPr>
      <w:r>
        <w:rPr>
          <w:rFonts w:ascii="Times New Roman" w:hAnsi="Times New Roman"/>
          <w:iCs/>
          <w:sz w:val="20"/>
          <w:szCs w:val="20"/>
        </w:rPr>
        <w:t>An ability to explore the concepts of control systems.</w:t>
      </w:r>
    </w:p>
    <w:p w:rsidR="00A408AD" w:rsidRDefault="00A408AD" w:rsidP="00A5330E">
      <w:pPr>
        <w:autoSpaceDE w:val="0"/>
        <w:autoSpaceDN w:val="0"/>
        <w:adjustRightInd w:val="0"/>
        <w:rPr>
          <w:b/>
          <w:bCs/>
          <w:sz w:val="20"/>
          <w:szCs w:val="20"/>
        </w:rPr>
      </w:pPr>
    </w:p>
    <w:p w:rsidR="00A5330E" w:rsidRPr="007E6EB0" w:rsidRDefault="00A5330E" w:rsidP="00A5330E">
      <w:pPr>
        <w:autoSpaceDE w:val="0"/>
        <w:autoSpaceDN w:val="0"/>
        <w:adjustRightInd w:val="0"/>
        <w:rPr>
          <w:b/>
          <w:bCs/>
          <w:sz w:val="20"/>
          <w:szCs w:val="20"/>
        </w:rPr>
      </w:pPr>
      <w:r>
        <w:rPr>
          <w:b/>
          <w:bCs/>
          <w:sz w:val="20"/>
          <w:szCs w:val="20"/>
        </w:rPr>
        <w:t>T</w:t>
      </w:r>
      <w:r w:rsidRPr="007E6EB0">
        <w:rPr>
          <w:b/>
          <w:bCs/>
          <w:sz w:val="20"/>
          <w:szCs w:val="20"/>
        </w:rPr>
        <w:t>he following experiments are to be conducted:</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1. Time response of Second order system</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2. Characteristics of Synchro</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3. Programmable logic controller – Study and verification of truth tables of logic gates, simple</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Boolean expressions and application of speed control of motor.</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4. Effect of feedback on DC servo motor</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5. Transfer function of DC motor</w:t>
      </w:r>
    </w:p>
    <w:p w:rsidR="00A5330E" w:rsidRPr="007E6EB0" w:rsidRDefault="00A5330E" w:rsidP="00A5330E">
      <w:pPr>
        <w:autoSpaceDE w:val="0"/>
        <w:autoSpaceDN w:val="0"/>
        <w:adjustRightInd w:val="0"/>
        <w:spacing w:line="276" w:lineRule="auto"/>
        <w:jc w:val="both"/>
        <w:rPr>
          <w:sz w:val="20"/>
          <w:szCs w:val="20"/>
        </w:rPr>
      </w:pPr>
      <w:r w:rsidRPr="007E6EB0">
        <w:rPr>
          <w:sz w:val="20"/>
          <w:szCs w:val="20"/>
        </w:rPr>
        <w:t>6.  Lag and lead compensation – Magnitude and phase plot</w:t>
      </w:r>
    </w:p>
    <w:p w:rsidR="00A5330E" w:rsidRPr="007E6EB0" w:rsidRDefault="00A5330E" w:rsidP="00A5330E">
      <w:pPr>
        <w:autoSpaceDE w:val="0"/>
        <w:autoSpaceDN w:val="0"/>
        <w:adjustRightInd w:val="0"/>
        <w:spacing w:line="276" w:lineRule="auto"/>
        <w:jc w:val="both"/>
        <w:rPr>
          <w:sz w:val="20"/>
          <w:szCs w:val="20"/>
        </w:rPr>
      </w:pPr>
      <w:r>
        <w:rPr>
          <w:sz w:val="20"/>
          <w:szCs w:val="20"/>
        </w:rPr>
        <w:t>7</w:t>
      </w:r>
      <w:r w:rsidRPr="007E6EB0">
        <w:rPr>
          <w:sz w:val="20"/>
          <w:szCs w:val="20"/>
        </w:rPr>
        <w:t>. Characteristics of magnetic amplifiers</w:t>
      </w:r>
    </w:p>
    <w:p w:rsidR="00A5330E" w:rsidRPr="007E6EB0" w:rsidRDefault="00A5330E" w:rsidP="00A5330E">
      <w:pPr>
        <w:autoSpaceDE w:val="0"/>
        <w:autoSpaceDN w:val="0"/>
        <w:adjustRightInd w:val="0"/>
        <w:spacing w:line="276" w:lineRule="auto"/>
        <w:jc w:val="both"/>
        <w:rPr>
          <w:sz w:val="20"/>
          <w:szCs w:val="20"/>
        </w:rPr>
      </w:pPr>
      <w:r>
        <w:rPr>
          <w:sz w:val="20"/>
          <w:szCs w:val="20"/>
        </w:rPr>
        <w:t>8</w:t>
      </w:r>
      <w:r w:rsidRPr="007E6EB0">
        <w:rPr>
          <w:sz w:val="20"/>
          <w:szCs w:val="20"/>
        </w:rPr>
        <w:t>. Characteristics of AC servo motor</w:t>
      </w:r>
    </w:p>
    <w:p w:rsidR="00A5330E" w:rsidRPr="007E6EB0" w:rsidRDefault="00A5330E" w:rsidP="00A5330E">
      <w:pPr>
        <w:autoSpaceDE w:val="0"/>
        <w:autoSpaceDN w:val="0"/>
        <w:adjustRightInd w:val="0"/>
        <w:spacing w:line="276" w:lineRule="auto"/>
        <w:jc w:val="both"/>
        <w:rPr>
          <w:sz w:val="20"/>
          <w:szCs w:val="20"/>
        </w:rPr>
      </w:pPr>
      <w:r>
        <w:rPr>
          <w:sz w:val="20"/>
          <w:szCs w:val="20"/>
        </w:rPr>
        <w:t>9</w:t>
      </w:r>
      <w:r w:rsidRPr="007E6EB0">
        <w:rPr>
          <w:sz w:val="20"/>
          <w:szCs w:val="20"/>
        </w:rPr>
        <w:t>. PSPICE simulation of Op-Amp based Integrator and Differentiator circuits.</w:t>
      </w:r>
    </w:p>
    <w:p w:rsidR="00A5330E" w:rsidRPr="007E6EB0" w:rsidRDefault="00A5330E" w:rsidP="00A5330E">
      <w:pPr>
        <w:autoSpaceDE w:val="0"/>
        <w:autoSpaceDN w:val="0"/>
        <w:adjustRightInd w:val="0"/>
        <w:spacing w:line="276" w:lineRule="auto"/>
        <w:jc w:val="both"/>
        <w:rPr>
          <w:sz w:val="20"/>
          <w:szCs w:val="20"/>
        </w:rPr>
      </w:pPr>
      <w:r>
        <w:rPr>
          <w:sz w:val="20"/>
          <w:szCs w:val="20"/>
        </w:rPr>
        <w:t>10</w:t>
      </w:r>
      <w:r w:rsidRPr="007E6EB0">
        <w:rPr>
          <w:sz w:val="20"/>
          <w:szCs w:val="20"/>
        </w:rPr>
        <w:t>. Linear system analysis (Time domain analysi</w:t>
      </w:r>
      <w:r>
        <w:rPr>
          <w:sz w:val="20"/>
          <w:szCs w:val="20"/>
        </w:rPr>
        <w:t xml:space="preserve">s, Error analysis) using MATLAB and </w:t>
      </w:r>
      <w:r w:rsidRPr="007E6EB0">
        <w:rPr>
          <w:sz w:val="20"/>
          <w:szCs w:val="20"/>
        </w:rPr>
        <w:t>State space model for classical transfer function using MATLAB</w:t>
      </w:r>
    </w:p>
    <w:p w:rsidR="00A5330E" w:rsidRPr="007E6EB0" w:rsidRDefault="00A5330E" w:rsidP="00A5330E">
      <w:pPr>
        <w:autoSpaceDE w:val="0"/>
        <w:autoSpaceDN w:val="0"/>
        <w:adjustRightInd w:val="0"/>
        <w:spacing w:line="276" w:lineRule="auto"/>
        <w:jc w:val="both"/>
        <w:rPr>
          <w:sz w:val="20"/>
          <w:szCs w:val="20"/>
        </w:rPr>
      </w:pPr>
      <w:r>
        <w:rPr>
          <w:sz w:val="20"/>
          <w:szCs w:val="20"/>
        </w:rPr>
        <w:t>11</w:t>
      </w:r>
      <w:r w:rsidRPr="007E6EB0">
        <w:rPr>
          <w:sz w:val="20"/>
          <w:szCs w:val="20"/>
        </w:rPr>
        <w:t>. Stability analysis (Bode, Root Locus, Nyquist) of Linear Time Invariant system using MATLAB</w:t>
      </w:r>
    </w:p>
    <w:p w:rsidR="00A5330E" w:rsidRDefault="00A5330E" w:rsidP="00A5330E">
      <w:pPr>
        <w:autoSpaceDE w:val="0"/>
        <w:autoSpaceDN w:val="0"/>
        <w:adjustRightInd w:val="0"/>
        <w:spacing w:line="276" w:lineRule="auto"/>
        <w:jc w:val="both"/>
        <w:rPr>
          <w:b/>
          <w:bCs/>
          <w:sz w:val="20"/>
          <w:szCs w:val="20"/>
        </w:rPr>
      </w:pPr>
    </w:p>
    <w:p w:rsidR="00A5330E" w:rsidRPr="007E6EB0" w:rsidRDefault="00A5330E" w:rsidP="00A5330E">
      <w:pPr>
        <w:autoSpaceDE w:val="0"/>
        <w:autoSpaceDN w:val="0"/>
        <w:adjustRightInd w:val="0"/>
        <w:rPr>
          <w:b/>
          <w:bCs/>
          <w:sz w:val="20"/>
          <w:szCs w:val="20"/>
        </w:rPr>
      </w:pPr>
      <w:r w:rsidRPr="007E6EB0">
        <w:rPr>
          <w:b/>
          <w:bCs/>
          <w:sz w:val="20"/>
          <w:szCs w:val="20"/>
        </w:rPr>
        <w:t>REFERENCE BOOKS:</w:t>
      </w:r>
    </w:p>
    <w:p w:rsidR="00A5330E" w:rsidRPr="007E6EB0" w:rsidRDefault="00A5330E" w:rsidP="00A5330E">
      <w:pPr>
        <w:autoSpaceDE w:val="0"/>
        <w:autoSpaceDN w:val="0"/>
        <w:adjustRightInd w:val="0"/>
        <w:spacing w:line="276" w:lineRule="auto"/>
        <w:rPr>
          <w:sz w:val="20"/>
          <w:szCs w:val="20"/>
        </w:rPr>
      </w:pPr>
      <w:r w:rsidRPr="007E6EB0">
        <w:rPr>
          <w:sz w:val="20"/>
          <w:szCs w:val="20"/>
        </w:rPr>
        <w:t>1. Simulation of Electrical and electronics Circuits using PSPICE –M.H.Rashid, M/s</w:t>
      </w:r>
      <w:r>
        <w:rPr>
          <w:sz w:val="20"/>
          <w:szCs w:val="20"/>
        </w:rPr>
        <w:t xml:space="preserve"> </w:t>
      </w:r>
      <w:r w:rsidRPr="007E6EB0">
        <w:rPr>
          <w:sz w:val="20"/>
          <w:szCs w:val="20"/>
        </w:rPr>
        <w:t>PHI Publications.</w:t>
      </w:r>
    </w:p>
    <w:p w:rsidR="00A5330E" w:rsidRPr="00903FF7" w:rsidRDefault="00A5330E" w:rsidP="00A5330E">
      <w:pPr>
        <w:autoSpaceDE w:val="0"/>
        <w:autoSpaceDN w:val="0"/>
        <w:adjustRightInd w:val="0"/>
        <w:spacing w:line="276" w:lineRule="auto"/>
        <w:rPr>
          <w:sz w:val="20"/>
          <w:szCs w:val="20"/>
          <w:lang w:val="pt-BR"/>
        </w:rPr>
      </w:pPr>
      <w:r w:rsidRPr="00903FF7">
        <w:rPr>
          <w:sz w:val="20"/>
          <w:szCs w:val="20"/>
          <w:lang w:val="pt-BR"/>
        </w:rPr>
        <w:t>2. PSPICE A/D user’s manual – Microsim, USA.</w:t>
      </w:r>
    </w:p>
    <w:p w:rsidR="00A5330E" w:rsidRPr="007E6EB0" w:rsidRDefault="00A5330E" w:rsidP="00A5330E">
      <w:pPr>
        <w:autoSpaceDE w:val="0"/>
        <w:autoSpaceDN w:val="0"/>
        <w:adjustRightInd w:val="0"/>
        <w:spacing w:line="276" w:lineRule="auto"/>
        <w:rPr>
          <w:sz w:val="20"/>
          <w:szCs w:val="20"/>
        </w:rPr>
      </w:pPr>
      <w:r>
        <w:rPr>
          <w:sz w:val="20"/>
          <w:szCs w:val="20"/>
        </w:rPr>
        <w:t>3</w:t>
      </w:r>
      <w:r w:rsidRPr="007E6EB0">
        <w:rPr>
          <w:sz w:val="20"/>
          <w:szCs w:val="20"/>
        </w:rPr>
        <w:t xml:space="preserve">. MATLAB and its Tool Books user’s manual and – </w:t>
      </w:r>
      <w:smartTag w:uri="urn:schemas-microsoft-com:office:smarttags" w:element="place">
        <w:smartTag w:uri="urn:schemas-microsoft-com:office:smarttags" w:element="City">
          <w:r w:rsidRPr="007E6EB0">
            <w:rPr>
              <w:sz w:val="20"/>
              <w:szCs w:val="20"/>
            </w:rPr>
            <w:t>Mathworks</w:t>
          </w:r>
        </w:smartTag>
        <w:r w:rsidRPr="007E6EB0">
          <w:rPr>
            <w:sz w:val="20"/>
            <w:szCs w:val="20"/>
          </w:rPr>
          <w:t xml:space="preserve">, </w:t>
        </w:r>
        <w:smartTag w:uri="urn:schemas-microsoft-com:office:smarttags" w:element="country-region">
          <w:r w:rsidRPr="007E6EB0">
            <w:rPr>
              <w:sz w:val="20"/>
              <w:szCs w:val="20"/>
            </w:rPr>
            <w:t>USA</w:t>
          </w:r>
        </w:smartTag>
      </w:smartTag>
      <w:r w:rsidRPr="007E6EB0">
        <w:rPr>
          <w:sz w:val="20"/>
          <w:szCs w:val="20"/>
        </w:rPr>
        <w:t>.</w:t>
      </w:r>
    </w:p>
    <w:p w:rsidR="00A5330E" w:rsidRDefault="00A5330E" w:rsidP="00A5330E">
      <w:pPr>
        <w:spacing w:line="276" w:lineRule="auto"/>
        <w:jc w:val="center"/>
        <w:rPr>
          <w:sz w:val="20"/>
          <w:szCs w:val="20"/>
        </w:rPr>
      </w:pPr>
      <w:r w:rsidRPr="007E6EB0">
        <w:rPr>
          <w:sz w:val="20"/>
          <w:szCs w:val="20"/>
        </w:rPr>
        <w:t xml:space="preserve"> </w:t>
      </w:r>
    </w:p>
    <w:p w:rsidR="00A5330E" w:rsidRPr="00D85B0D" w:rsidRDefault="00A5330E" w:rsidP="00A408AD">
      <w:pPr>
        <w:jc w:val="right"/>
        <w:rPr>
          <w:sz w:val="20"/>
          <w:szCs w:val="20"/>
          <w:lang w:val="fr-FR"/>
        </w:rPr>
      </w:pPr>
      <w:r>
        <w:rPr>
          <w:sz w:val="20"/>
          <w:szCs w:val="20"/>
        </w:rPr>
        <w:br w:type="page"/>
      </w:r>
      <w:r w:rsidRPr="00D85B0D">
        <w:rPr>
          <w:sz w:val="20"/>
          <w:szCs w:val="20"/>
          <w:lang w:val="fr-FR"/>
        </w:rPr>
        <w:t>L</w:t>
      </w:r>
      <w:r w:rsidRPr="00D85B0D">
        <w:rPr>
          <w:sz w:val="20"/>
          <w:szCs w:val="20"/>
          <w:lang w:val="fr-FR"/>
        </w:rPr>
        <w:tab/>
        <w:t>T</w:t>
      </w:r>
      <w:r w:rsidRPr="00D85B0D">
        <w:rPr>
          <w:sz w:val="20"/>
          <w:szCs w:val="20"/>
          <w:lang w:val="fr-FR"/>
        </w:rPr>
        <w:tab/>
        <w:t>P/D</w:t>
      </w:r>
      <w:r w:rsidRPr="00D85B0D">
        <w:rPr>
          <w:sz w:val="20"/>
          <w:szCs w:val="20"/>
          <w:lang w:val="fr-FR"/>
        </w:rPr>
        <w:tab/>
        <w:t>C</w:t>
      </w:r>
    </w:p>
    <w:p w:rsidR="00A5330E" w:rsidRDefault="00A5330E" w:rsidP="00A408AD">
      <w:pPr>
        <w:jc w:val="right"/>
        <w:rPr>
          <w:sz w:val="20"/>
          <w:szCs w:val="20"/>
        </w:rPr>
      </w:pPr>
      <w:r w:rsidRPr="00D85B0D">
        <w:rPr>
          <w:sz w:val="20"/>
          <w:szCs w:val="20"/>
          <w:lang w:val="fr-FR"/>
        </w:rPr>
        <w:tab/>
      </w:r>
      <w:r w:rsidRPr="00D85B0D">
        <w:rPr>
          <w:sz w:val="20"/>
          <w:szCs w:val="20"/>
          <w:lang w:val="fr-FR"/>
        </w:rPr>
        <w:tab/>
        <w:t xml:space="preserve">    </w:t>
      </w:r>
      <w:r w:rsidRPr="00D85B0D">
        <w:rPr>
          <w:sz w:val="20"/>
          <w:szCs w:val="20"/>
        </w:rPr>
        <w:t>0</w:t>
      </w:r>
      <w:r w:rsidRPr="00D85B0D">
        <w:rPr>
          <w:sz w:val="20"/>
          <w:szCs w:val="20"/>
        </w:rPr>
        <w:tab/>
        <w:t xml:space="preserve">      0          </w:t>
      </w:r>
      <w:r>
        <w:rPr>
          <w:sz w:val="20"/>
          <w:szCs w:val="20"/>
        </w:rPr>
        <w:t xml:space="preserve">  </w:t>
      </w:r>
      <w:r w:rsidRPr="00D85B0D">
        <w:rPr>
          <w:sz w:val="20"/>
          <w:szCs w:val="20"/>
        </w:rPr>
        <w:t>2</w:t>
      </w:r>
      <w:r w:rsidRPr="00D85B0D">
        <w:rPr>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61"/>
        <w:gridCol w:w="338"/>
        <w:gridCol w:w="350"/>
        <w:gridCol w:w="361"/>
        <w:gridCol w:w="361"/>
        <w:gridCol w:w="350"/>
        <w:gridCol w:w="350"/>
      </w:tblGrid>
      <w:tr w:rsidR="00A5330E" w:rsidRPr="009D1F5F" w:rsidTr="00A408AD">
        <w:trPr>
          <w:trHeight w:val="261"/>
          <w:jc w:val="right"/>
        </w:trPr>
        <w:tc>
          <w:tcPr>
            <w:tcW w:w="338" w:type="dxa"/>
          </w:tcPr>
          <w:p w:rsidR="00A5330E" w:rsidRPr="009D1F5F" w:rsidRDefault="00A5330E" w:rsidP="00A408AD">
            <w:pPr>
              <w:rPr>
                <w:b/>
                <w:bCs/>
                <w:sz w:val="20"/>
              </w:rPr>
            </w:pPr>
            <w:r w:rsidRPr="009D1F5F">
              <w:rPr>
                <w:b/>
                <w:bCs/>
                <w:sz w:val="20"/>
              </w:rPr>
              <w:t>a</w:t>
            </w:r>
          </w:p>
        </w:tc>
        <w:tc>
          <w:tcPr>
            <w:tcW w:w="350" w:type="dxa"/>
          </w:tcPr>
          <w:p w:rsidR="00A5330E" w:rsidRPr="009D1F5F" w:rsidRDefault="00A5330E" w:rsidP="00A408AD">
            <w:pPr>
              <w:rPr>
                <w:b/>
                <w:bCs/>
                <w:sz w:val="20"/>
              </w:rPr>
            </w:pPr>
            <w:r w:rsidRPr="009D1F5F">
              <w:rPr>
                <w:b/>
                <w:bCs/>
                <w:sz w:val="20"/>
              </w:rPr>
              <w:t>b</w:t>
            </w:r>
          </w:p>
        </w:tc>
        <w:tc>
          <w:tcPr>
            <w:tcW w:w="338" w:type="dxa"/>
          </w:tcPr>
          <w:p w:rsidR="00A5330E" w:rsidRPr="009D1F5F" w:rsidRDefault="00A5330E" w:rsidP="00A408AD">
            <w:pPr>
              <w:rPr>
                <w:b/>
                <w:bCs/>
                <w:sz w:val="20"/>
              </w:rPr>
            </w:pPr>
            <w:r w:rsidRPr="009D1F5F">
              <w:rPr>
                <w:b/>
                <w:bCs/>
                <w:sz w:val="20"/>
              </w:rPr>
              <w:t>c</w:t>
            </w:r>
          </w:p>
        </w:tc>
        <w:tc>
          <w:tcPr>
            <w:tcW w:w="350" w:type="dxa"/>
          </w:tcPr>
          <w:p w:rsidR="00A5330E" w:rsidRPr="009D1F5F" w:rsidRDefault="00A5330E" w:rsidP="00A408AD">
            <w:pPr>
              <w:rPr>
                <w:b/>
                <w:bCs/>
                <w:sz w:val="20"/>
              </w:rPr>
            </w:pPr>
            <w:r w:rsidRPr="009D1F5F">
              <w:rPr>
                <w:b/>
                <w:bCs/>
                <w:sz w:val="20"/>
              </w:rPr>
              <w:t>d</w:t>
            </w:r>
          </w:p>
        </w:tc>
        <w:tc>
          <w:tcPr>
            <w:tcW w:w="338" w:type="dxa"/>
          </w:tcPr>
          <w:p w:rsidR="00A5330E" w:rsidRPr="009D1F5F" w:rsidRDefault="00A5330E" w:rsidP="00A408AD">
            <w:pPr>
              <w:rPr>
                <w:b/>
                <w:bCs/>
                <w:sz w:val="20"/>
              </w:rPr>
            </w:pPr>
            <w:r w:rsidRPr="009D1F5F">
              <w:rPr>
                <w:b/>
                <w:bCs/>
                <w:sz w:val="20"/>
              </w:rPr>
              <w:t>e</w:t>
            </w:r>
          </w:p>
        </w:tc>
        <w:tc>
          <w:tcPr>
            <w:tcW w:w="338" w:type="dxa"/>
          </w:tcPr>
          <w:p w:rsidR="00A5330E" w:rsidRPr="009D1F5F" w:rsidRDefault="00A5330E" w:rsidP="00A408AD">
            <w:pPr>
              <w:rPr>
                <w:b/>
                <w:bCs/>
                <w:sz w:val="20"/>
              </w:rPr>
            </w:pPr>
            <w:r w:rsidRPr="009D1F5F">
              <w:rPr>
                <w:b/>
                <w:bCs/>
                <w:sz w:val="20"/>
              </w:rPr>
              <w:t>f</w:t>
            </w:r>
          </w:p>
        </w:tc>
        <w:tc>
          <w:tcPr>
            <w:tcW w:w="338" w:type="dxa"/>
          </w:tcPr>
          <w:p w:rsidR="00A5330E" w:rsidRPr="009D1F5F" w:rsidRDefault="00A5330E" w:rsidP="00A408AD">
            <w:pPr>
              <w:rPr>
                <w:b/>
                <w:bCs/>
                <w:sz w:val="20"/>
              </w:rPr>
            </w:pPr>
            <w:r w:rsidRPr="009D1F5F">
              <w:rPr>
                <w:b/>
                <w:bCs/>
                <w:sz w:val="20"/>
              </w:rPr>
              <w:t>g</w:t>
            </w:r>
          </w:p>
        </w:tc>
        <w:tc>
          <w:tcPr>
            <w:tcW w:w="350" w:type="dxa"/>
          </w:tcPr>
          <w:p w:rsidR="00A5330E" w:rsidRPr="009D1F5F" w:rsidRDefault="00A5330E" w:rsidP="00A408AD">
            <w:pPr>
              <w:rPr>
                <w:b/>
                <w:bCs/>
                <w:sz w:val="20"/>
              </w:rPr>
            </w:pPr>
            <w:r w:rsidRPr="009D1F5F">
              <w:rPr>
                <w:b/>
                <w:bCs/>
                <w:sz w:val="20"/>
              </w:rPr>
              <w:t>h</w:t>
            </w:r>
          </w:p>
        </w:tc>
        <w:tc>
          <w:tcPr>
            <w:tcW w:w="361" w:type="dxa"/>
          </w:tcPr>
          <w:p w:rsidR="00A5330E" w:rsidRPr="009D1F5F" w:rsidRDefault="00A5330E" w:rsidP="00A408AD">
            <w:pPr>
              <w:rPr>
                <w:b/>
                <w:bCs/>
                <w:sz w:val="20"/>
              </w:rPr>
            </w:pPr>
            <w:r w:rsidRPr="009D1F5F">
              <w:rPr>
                <w:b/>
                <w:bCs/>
                <w:sz w:val="20"/>
              </w:rPr>
              <w:t>i</w:t>
            </w:r>
          </w:p>
        </w:tc>
        <w:tc>
          <w:tcPr>
            <w:tcW w:w="361" w:type="dxa"/>
          </w:tcPr>
          <w:p w:rsidR="00A5330E" w:rsidRPr="009D1F5F" w:rsidRDefault="00A5330E" w:rsidP="00A408AD">
            <w:pPr>
              <w:rPr>
                <w:b/>
                <w:bCs/>
                <w:sz w:val="20"/>
              </w:rPr>
            </w:pPr>
            <w:r w:rsidRPr="009D1F5F">
              <w:rPr>
                <w:b/>
                <w:bCs/>
                <w:sz w:val="20"/>
              </w:rPr>
              <w:t>j</w:t>
            </w:r>
          </w:p>
        </w:tc>
        <w:tc>
          <w:tcPr>
            <w:tcW w:w="350" w:type="dxa"/>
          </w:tcPr>
          <w:p w:rsidR="00A5330E" w:rsidRPr="009D1F5F" w:rsidRDefault="00A5330E" w:rsidP="00A408AD">
            <w:pPr>
              <w:rPr>
                <w:b/>
                <w:bCs/>
                <w:sz w:val="20"/>
              </w:rPr>
            </w:pPr>
            <w:r w:rsidRPr="009D1F5F">
              <w:rPr>
                <w:b/>
                <w:bCs/>
                <w:sz w:val="20"/>
              </w:rPr>
              <w:t>k</w:t>
            </w:r>
          </w:p>
        </w:tc>
        <w:tc>
          <w:tcPr>
            <w:tcW w:w="350" w:type="dxa"/>
          </w:tcPr>
          <w:p w:rsidR="00A5330E" w:rsidRPr="009D1F5F" w:rsidRDefault="00A5330E" w:rsidP="00A408AD">
            <w:pPr>
              <w:rPr>
                <w:b/>
                <w:bCs/>
                <w:sz w:val="20"/>
              </w:rPr>
            </w:pPr>
            <w:r>
              <w:rPr>
                <w:b/>
                <w:bCs/>
                <w:sz w:val="20"/>
              </w:rPr>
              <w:t>l</w:t>
            </w:r>
          </w:p>
        </w:tc>
      </w:tr>
      <w:tr w:rsidR="00A5330E" w:rsidRPr="009D1F5F" w:rsidTr="00A408AD">
        <w:trPr>
          <w:trHeight w:val="280"/>
          <w:jc w:val="right"/>
        </w:trPr>
        <w:tc>
          <w:tcPr>
            <w:tcW w:w="338" w:type="dxa"/>
          </w:tcPr>
          <w:p w:rsidR="00A5330E" w:rsidRPr="009D1F5F" w:rsidRDefault="00A5330E" w:rsidP="00A408AD">
            <w:pPr>
              <w:rPr>
                <w:b/>
                <w:bCs/>
                <w:sz w:val="20"/>
              </w:rPr>
            </w:pPr>
          </w:p>
        </w:tc>
        <w:tc>
          <w:tcPr>
            <w:tcW w:w="350" w:type="dxa"/>
          </w:tcPr>
          <w:p w:rsidR="00A5330E" w:rsidRPr="009D1F5F" w:rsidRDefault="00A5330E" w:rsidP="00A408AD">
            <w:pPr>
              <w:rPr>
                <w:b/>
                <w:bCs/>
                <w:sz w:val="20"/>
              </w:rPr>
            </w:pPr>
          </w:p>
        </w:tc>
        <w:tc>
          <w:tcPr>
            <w:tcW w:w="338" w:type="dxa"/>
          </w:tcPr>
          <w:p w:rsidR="00A5330E" w:rsidRPr="009D1F5F" w:rsidRDefault="00A5330E" w:rsidP="00A408AD">
            <w:pPr>
              <w:rPr>
                <w:b/>
                <w:bCs/>
                <w:sz w:val="20"/>
              </w:rPr>
            </w:pPr>
          </w:p>
        </w:tc>
        <w:tc>
          <w:tcPr>
            <w:tcW w:w="350" w:type="dxa"/>
          </w:tcPr>
          <w:p w:rsidR="00A5330E" w:rsidRPr="009D1F5F" w:rsidRDefault="00A5330E" w:rsidP="00A408AD">
            <w:pPr>
              <w:rPr>
                <w:b/>
                <w:bCs/>
                <w:sz w:val="20"/>
              </w:rPr>
            </w:pPr>
          </w:p>
        </w:tc>
        <w:tc>
          <w:tcPr>
            <w:tcW w:w="338" w:type="dxa"/>
          </w:tcPr>
          <w:p w:rsidR="00A5330E" w:rsidRPr="009D1F5F" w:rsidRDefault="00D757DA" w:rsidP="00A408AD">
            <w:pPr>
              <w:rPr>
                <w:b/>
                <w:bCs/>
                <w:sz w:val="20"/>
              </w:rPr>
            </w:pPr>
            <w:r>
              <w:rPr>
                <w:b/>
                <w:bCs/>
                <w:sz w:val="20"/>
              </w:rPr>
              <w:t>x</w:t>
            </w:r>
          </w:p>
        </w:tc>
        <w:tc>
          <w:tcPr>
            <w:tcW w:w="338" w:type="dxa"/>
          </w:tcPr>
          <w:p w:rsidR="00A5330E" w:rsidRPr="009D1F5F" w:rsidRDefault="00D757DA" w:rsidP="00A408AD">
            <w:pPr>
              <w:rPr>
                <w:b/>
                <w:bCs/>
                <w:sz w:val="20"/>
              </w:rPr>
            </w:pPr>
            <w:r>
              <w:rPr>
                <w:b/>
                <w:bCs/>
                <w:sz w:val="20"/>
              </w:rPr>
              <w:t>X</w:t>
            </w:r>
          </w:p>
        </w:tc>
        <w:tc>
          <w:tcPr>
            <w:tcW w:w="338" w:type="dxa"/>
          </w:tcPr>
          <w:p w:rsidR="00A5330E" w:rsidRPr="009D1F5F" w:rsidRDefault="00A5330E" w:rsidP="00A408AD">
            <w:pPr>
              <w:rPr>
                <w:b/>
                <w:bCs/>
                <w:sz w:val="20"/>
              </w:rPr>
            </w:pPr>
          </w:p>
        </w:tc>
        <w:tc>
          <w:tcPr>
            <w:tcW w:w="350" w:type="dxa"/>
          </w:tcPr>
          <w:p w:rsidR="00A5330E" w:rsidRPr="009D1F5F" w:rsidRDefault="00A5330E" w:rsidP="00A408AD">
            <w:pPr>
              <w:rPr>
                <w:b/>
                <w:bCs/>
                <w:sz w:val="20"/>
              </w:rPr>
            </w:pPr>
          </w:p>
        </w:tc>
        <w:tc>
          <w:tcPr>
            <w:tcW w:w="361" w:type="dxa"/>
          </w:tcPr>
          <w:p w:rsidR="00A5330E" w:rsidRPr="009D1F5F" w:rsidRDefault="00A5330E" w:rsidP="00A408AD">
            <w:pPr>
              <w:rPr>
                <w:b/>
                <w:bCs/>
                <w:sz w:val="20"/>
              </w:rPr>
            </w:pPr>
            <w:r>
              <w:rPr>
                <w:b/>
                <w:bCs/>
                <w:sz w:val="20"/>
              </w:rPr>
              <w:t>X</w:t>
            </w:r>
          </w:p>
        </w:tc>
        <w:tc>
          <w:tcPr>
            <w:tcW w:w="361" w:type="dxa"/>
          </w:tcPr>
          <w:p w:rsidR="00A5330E" w:rsidRPr="009D1F5F" w:rsidRDefault="00A5330E" w:rsidP="00A408AD">
            <w:pPr>
              <w:rPr>
                <w:b/>
                <w:bCs/>
                <w:sz w:val="20"/>
              </w:rPr>
            </w:pPr>
            <w:r>
              <w:rPr>
                <w:b/>
                <w:bCs/>
                <w:sz w:val="20"/>
              </w:rPr>
              <w:t>X</w:t>
            </w:r>
          </w:p>
        </w:tc>
        <w:tc>
          <w:tcPr>
            <w:tcW w:w="350" w:type="dxa"/>
          </w:tcPr>
          <w:p w:rsidR="00A5330E" w:rsidRPr="009D1F5F" w:rsidRDefault="00D757DA" w:rsidP="00A408AD">
            <w:pPr>
              <w:rPr>
                <w:b/>
                <w:bCs/>
                <w:sz w:val="20"/>
              </w:rPr>
            </w:pPr>
            <w:r>
              <w:rPr>
                <w:b/>
                <w:bCs/>
                <w:sz w:val="20"/>
              </w:rPr>
              <w:t>x</w:t>
            </w:r>
          </w:p>
        </w:tc>
        <w:tc>
          <w:tcPr>
            <w:tcW w:w="350" w:type="dxa"/>
          </w:tcPr>
          <w:p w:rsidR="00A5330E" w:rsidRPr="009D1F5F" w:rsidRDefault="00D757DA" w:rsidP="00A408AD">
            <w:pPr>
              <w:rPr>
                <w:b/>
                <w:bCs/>
                <w:sz w:val="20"/>
              </w:rPr>
            </w:pPr>
            <w:r>
              <w:rPr>
                <w:b/>
                <w:bCs/>
                <w:sz w:val="20"/>
              </w:rPr>
              <w:t>x</w:t>
            </w:r>
          </w:p>
        </w:tc>
      </w:tr>
    </w:tbl>
    <w:p w:rsidR="00A5330E" w:rsidRPr="0013498A" w:rsidRDefault="00A5330E" w:rsidP="00A408AD">
      <w:pPr>
        <w:jc w:val="center"/>
        <w:rPr>
          <w:sz w:val="20"/>
          <w:szCs w:val="20"/>
        </w:rPr>
      </w:pPr>
    </w:p>
    <w:p w:rsidR="00A5330E" w:rsidRPr="00014373" w:rsidRDefault="00A5330E" w:rsidP="00A5330E">
      <w:pPr>
        <w:jc w:val="center"/>
        <w:rPr>
          <w:b/>
          <w:bCs/>
          <w:sz w:val="20"/>
          <w:szCs w:val="20"/>
        </w:rPr>
      </w:pPr>
      <w:r>
        <w:rPr>
          <w:b/>
          <w:bCs/>
          <w:sz w:val="20"/>
          <w:szCs w:val="20"/>
        </w:rPr>
        <w:t xml:space="preserve">            </w:t>
      </w:r>
      <w:r w:rsidRPr="00014373">
        <w:rPr>
          <w:b/>
          <w:bCs/>
          <w:sz w:val="20"/>
          <w:szCs w:val="20"/>
        </w:rPr>
        <w:t>I</w:t>
      </w:r>
      <w:r>
        <w:rPr>
          <w:b/>
          <w:bCs/>
          <w:sz w:val="20"/>
          <w:szCs w:val="20"/>
        </w:rPr>
        <w:t>II</w:t>
      </w:r>
      <w:r w:rsidRPr="00014373">
        <w:rPr>
          <w:b/>
          <w:bCs/>
          <w:sz w:val="20"/>
          <w:szCs w:val="20"/>
        </w:rPr>
        <w:t xml:space="preserve"> </w:t>
      </w:r>
      <w:r>
        <w:rPr>
          <w:b/>
          <w:bCs/>
          <w:sz w:val="20"/>
          <w:szCs w:val="20"/>
        </w:rPr>
        <w:t>Year</w:t>
      </w:r>
      <w:r w:rsidRPr="00014373">
        <w:rPr>
          <w:b/>
          <w:bCs/>
          <w:sz w:val="20"/>
          <w:szCs w:val="20"/>
        </w:rPr>
        <w:t xml:space="preserve"> B.Tech – I Sem</w:t>
      </w:r>
    </w:p>
    <w:p w:rsidR="00A5330E" w:rsidRPr="00ED57DB" w:rsidRDefault="00042591" w:rsidP="00A5330E">
      <w:pPr>
        <w:rPr>
          <w:b/>
          <w:sz w:val="20"/>
          <w:szCs w:val="20"/>
        </w:rPr>
      </w:pPr>
      <w:r>
        <w:rPr>
          <w:b/>
          <w:bCs/>
          <w:sz w:val="20"/>
          <w:szCs w:val="20"/>
        </w:rPr>
        <w:t>Code: 6</w:t>
      </w:r>
      <w:r w:rsidR="00BB6B87" w:rsidRPr="00ED57DB">
        <w:rPr>
          <w:b/>
          <w:bCs/>
          <w:sz w:val="20"/>
          <w:szCs w:val="20"/>
        </w:rPr>
        <w:t>A595</w:t>
      </w:r>
      <w:r w:rsidR="00A5330E" w:rsidRPr="00ED57DB">
        <w:rPr>
          <w:b/>
          <w:bCs/>
          <w:sz w:val="20"/>
          <w:szCs w:val="20"/>
        </w:rPr>
        <w:t xml:space="preserve">              </w:t>
      </w:r>
      <w:r w:rsidR="00CD65E7" w:rsidRPr="00ED57DB">
        <w:rPr>
          <w:b/>
          <w:bCs/>
          <w:sz w:val="20"/>
          <w:szCs w:val="20"/>
        </w:rPr>
        <w:tab/>
      </w:r>
      <w:r w:rsidR="00CD65E7" w:rsidRPr="00ED57DB">
        <w:rPr>
          <w:b/>
          <w:bCs/>
          <w:sz w:val="20"/>
          <w:szCs w:val="20"/>
        </w:rPr>
        <w:tab/>
      </w:r>
      <w:r>
        <w:rPr>
          <w:b/>
          <w:sz w:val="20"/>
          <w:szCs w:val="20"/>
        </w:rPr>
        <w:t>TECHNOLOGY</w:t>
      </w:r>
      <w:r w:rsidRPr="00ED57DB">
        <w:rPr>
          <w:b/>
          <w:sz w:val="20"/>
          <w:szCs w:val="20"/>
        </w:rPr>
        <w:t xml:space="preserve"> REVIEW</w:t>
      </w:r>
      <w:r w:rsidR="00A5330E" w:rsidRPr="00ED57DB">
        <w:rPr>
          <w:b/>
          <w:sz w:val="20"/>
          <w:szCs w:val="20"/>
        </w:rPr>
        <w:t xml:space="preserve"> AND SEMINAR</w:t>
      </w:r>
      <w:r w:rsidR="00BB6B87" w:rsidRPr="00ED57DB">
        <w:rPr>
          <w:b/>
          <w:sz w:val="20"/>
          <w:szCs w:val="20"/>
        </w:rPr>
        <w:t>-I</w:t>
      </w:r>
    </w:p>
    <w:p w:rsidR="00A5330E" w:rsidRPr="003A3CB5" w:rsidRDefault="00A5330E" w:rsidP="00A5330E">
      <w:pPr>
        <w:spacing w:line="252" w:lineRule="auto"/>
        <w:jc w:val="right"/>
        <w:rPr>
          <w:b/>
          <w:sz w:val="20"/>
          <w:szCs w:val="20"/>
        </w:rPr>
      </w:pPr>
      <w:r w:rsidRPr="00ED57DB">
        <w:rPr>
          <w:b/>
          <w:sz w:val="20"/>
          <w:szCs w:val="20"/>
        </w:rPr>
        <w:tab/>
      </w:r>
      <w:r w:rsidRPr="00ED57DB">
        <w:rPr>
          <w:b/>
          <w:sz w:val="20"/>
          <w:szCs w:val="20"/>
        </w:rPr>
        <w:tab/>
      </w:r>
      <w:r w:rsidRPr="00ED57DB">
        <w:rPr>
          <w:b/>
          <w:sz w:val="20"/>
          <w:szCs w:val="20"/>
        </w:rPr>
        <w:tab/>
      </w:r>
      <w:r w:rsidRPr="00ED57DB">
        <w:rPr>
          <w:b/>
          <w:sz w:val="20"/>
          <w:szCs w:val="20"/>
        </w:rPr>
        <w:tab/>
      </w:r>
      <w:r w:rsidRPr="00ED57DB">
        <w:rPr>
          <w:b/>
          <w:sz w:val="20"/>
          <w:szCs w:val="20"/>
        </w:rPr>
        <w:tab/>
      </w:r>
    </w:p>
    <w:p w:rsidR="008C3DCE" w:rsidRPr="003A3CB5" w:rsidRDefault="008C3DCE" w:rsidP="008C3DCE">
      <w:pPr>
        <w:rPr>
          <w:b/>
          <w:sz w:val="20"/>
          <w:szCs w:val="20"/>
        </w:rPr>
      </w:pPr>
      <w:r w:rsidRPr="003A3CB5">
        <w:rPr>
          <w:b/>
          <w:sz w:val="20"/>
          <w:szCs w:val="20"/>
        </w:rPr>
        <w:t>COURSE OUTCOMES:</w:t>
      </w:r>
    </w:p>
    <w:tbl>
      <w:tblPr>
        <w:tblW w:w="0" w:type="auto"/>
        <w:tblLook w:val="04A0"/>
      </w:tblPr>
      <w:tblGrid>
        <w:gridCol w:w="636"/>
        <w:gridCol w:w="8607"/>
      </w:tblGrid>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1</w:t>
            </w:r>
          </w:p>
        </w:tc>
        <w:tc>
          <w:tcPr>
            <w:tcW w:w="8928" w:type="dxa"/>
          </w:tcPr>
          <w:p w:rsidR="008C3DCE" w:rsidRPr="003A3CB5" w:rsidRDefault="008C3DCE" w:rsidP="00A72BAA">
            <w:pPr>
              <w:ind w:left="720" w:hanging="720"/>
              <w:jc w:val="both"/>
              <w:rPr>
                <w:sz w:val="20"/>
                <w:szCs w:val="20"/>
              </w:rPr>
            </w:pPr>
            <w:r w:rsidRPr="003A3CB5">
              <w:rPr>
                <w:sz w:val="20"/>
                <w:szCs w:val="20"/>
              </w:rPr>
              <w:t>Deliver lecture on emerging technologies.</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2</w:t>
            </w:r>
          </w:p>
        </w:tc>
        <w:tc>
          <w:tcPr>
            <w:tcW w:w="8928" w:type="dxa"/>
          </w:tcPr>
          <w:p w:rsidR="008C3DCE" w:rsidRPr="003A3CB5" w:rsidRDefault="008C3DCE" w:rsidP="00A72BAA">
            <w:pPr>
              <w:jc w:val="both"/>
              <w:rPr>
                <w:sz w:val="20"/>
                <w:szCs w:val="20"/>
              </w:rPr>
            </w:pPr>
            <w:r w:rsidRPr="003A3CB5">
              <w:rPr>
                <w:sz w:val="20"/>
                <w:szCs w:val="20"/>
              </w:rPr>
              <w:t>Explain domain knowledge to resolve real time technical issues</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3</w:t>
            </w:r>
          </w:p>
        </w:tc>
        <w:tc>
          <w:tcPr>
            <w:tcW w:w="8928" w:type="dxa"/>
          </w:tcPr>
          <w:p w:rsidR="008C3DCE" w:rsidRPr="003A3CB5" w:rsidRDefault="008C3DCE" w:rsidP="00A72BAA">
            <w:pPr>
              <w:jc w:val="both"/>
              <w:rPr>
                <w:rFonts w:eastAsia="ArialMT"/>
                <w:sz w:val="20"/>
                <w:szCs w:val="20"/>
              </w:rPr>
            </w:pPr>
            <w:r w:rsidRPr="003A3CB5">
              <w:rPr>
                <w:rFonts w:eastAsia="ArialMT"/>
                <w:sz w:val="20"/>
                <w:szCs w:val="20"/>
              </w:rPr>
              <w:t>Demonstrate ability to lead and explain concepts and innovative ideas.</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4</w:t>
            </w:r>
          </w:p>
        </w:tc>
        <w:tc>
          <w:tcPr>
            <w:tcW w:w="8928" w:type="dxa"/>
          </w:tcPr>
          <w:p w:rsidR="008C3DCE" w:rsidRPr="003A3CB5" w:rsidRDefault="008C3DCE" w:rsidP="00A72BAA">
            <w:pPr>
              <w:rPr>
                <w:rFonts w:eastAsia="ArialMT"/>
                <w:sz w:val="20"/>
                <w:szCs w:val="20"/>
              </w:rPr>
            </w:pPr>
            <w:r w:rsidRPr="003A3CB5">
              <w:rPr>
                <w:rFonts w:eastAsia="ArialMT"/>
                <w:sz w:val="20"/>
                <w:szCs w:val="20"/>
              </w:rPr>
              <w:t>Demonstrate team leading qualities.</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5</w:t>
            </w:r>
          </w:p>
        </w:tc>
        <w:tc>
          <w:tcPr>
            <w:tcW w:w="8928" w:type="dxa"/>
          </w:tcPr>
          <w:p w:rsidR="008C3DCE" w:rsidRPr="003A3CB5" w:rsidRDefault="008C3DCE" w:rsidP="00A72BAA">
            <w:pPr>
              <w:pStyle w:val="ListParagraph"/>
              <w:autoSpaceDE w:val="0"/>
              <w:autoSpaceDN w:val="0"/>
              <w:adjustRightInd w:val="0"/>
              <w:spacing w:after="0" w:line="240" w:lineRule="auto"/>
              <w:ind w:left="0"/>
              <w:jc w:val="both"/>
              <w:rPr>
                <w:rFonts w:ascii="Times New Roman" w:eastAsia="ArialMT" w:hAnsi="Times New Roman"/>
                <w:sz w:val="20"/>
                <w:szCs w:val="20"/>
              </w:rPr>
            </w:pPr>
            <w:r w:rsidRPr="003A3CB5">
              <w:rPr>
                <w:rFonts w:ascii="Times New Roman" w:eastAsia="ArialMT" w:hAnsi="Times New Roman"/>
                <w:sz w:val="20"/>
                <w:szCs w:val="20"/>
              </w:rPr>
              <w:t xml:space="preserve">Demonstrate public speaking and lifelong learning skills for higher studies and to pursue professional practice. </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6</w:t>
            </w:r>
          </w:p>
        </w:tc>
        <w:tc>
          <w:tcPr>
            <w:tcW w:w="8928" w:type="dxa"/>
          </w:tcPr>
          <w:p w:rsidR="008C3DCE" w:rsidRPr="003A3CB5" w:rsidRDefault="008C3DCE" w:rsidP="00A72BAA">
            <w:pPr>
              <w:jc w:val="both"/>
              <w:rPr>
                <w:rFonts w:eastAsia="ArialMT"/>
                <w:sz w:val="20"/>
                <w:szCs w:val="20"/>
              </w:rPr>
            </w:pPr>
            <w:r w:rsidRPr="003A3CB5">
              <w:rPr>
                <w:rStyle w:val="apple-converted-space"/>
                <w:color w:val="000000"/>
                <w:sz w:val="20"/>
                <w:szCs w:val="20"/>
              </w:rPr>
              <w:t>E</w:t>
            </w:r>
            <w:r w:rsidRPr="003A3CB5">
              <w:rPr>
                <w:color w:val="000000"/>
                <w:sz w:val="20"/>
                <w:szCs w:val="20"/>
              </w:rPr>
              <w:t>xchange new information that would not have been available otherwise.</w:t>
            </w:r>
          </w:p>
        </w:tc>
      </w:tr>
      <w:tr w:rsidR="008C3DCE" w:rsidRPr="003A3CB5" w:rsidTr="00A72BAA">
        <w:tc>
          <w:tcPr>
            <w:tcW w:w="648" w:type="dxa"/>
          </w:tcPr>
          <w:p w:rsidR="008C3DCE" w:rsidRPr="003A3CB5" w:rsidRDefault="008C3DCE" w:rsidP="00A72BAA">
            <w:pPr>
              <w:rPr>
                <w:rFonts w:eastAsia="ArialMT"/>
                <w:sz w:val="20"/>
                <w:szCs w:val="20"/>
              </w:rPr>
            </w:pPr>
            <w:r w:rsidRPr="003A3CB5">
              <w:rPr>
                <w:rFonts w:eastAsia="ArialMT"/>
                <w:sz w:val="20"/>
                <w:szCs w:val="20"/>
              </w:rPr>
              <w:t>7.</w:t>
            </w:r>
          </w:p>
        </w:tc>
        <w:tc>
          <w:tcPr>
            <w:tcW w:w="8928" w:type="dxa"/>
          </w:tcPr>
          <w:p w:rsidR="008C3DCE" w:rsidRPr="003A3CB5" w:rsidRDefault="008C3DCE" w:rsidP="00A72BAA">
            <w:pPr>
              <w:jc w:val="both"/>
              <w:rPr>
                <w:rStyle w:val="apple-converted-space"/>
                <w:color w:val="000000"/>
                <w:sz w:val="20"/>
                <w:szCs w:val="20"/>
              </w:rPr>
            </w:pPr>
            <w:r w:rsidRPr="003A3CB5">
              <w:rPr>
                <w:rStyle w:val="apple-converted-space"/>
                <w:color w:val="000000"/>
                <w:sz w:val="20"/>
                <w:szCs w:val="20"/>
              </w:rPr>
              <w:t>Develop debating and interview skills.</w:t>
            </w:r>
          </w:p>
        </w:tc>
      </w:tr>
    </w:tbl>
    <w:p w:rsidR="008C3DCE" w:rsidRPr="003A3CB5" w:rsidRDefault="008C3DCE" w:rsidP="008C3DCE">
      <w:pPr>
        <w:autoSpaceDE w:val="0"/>
        <w:autoSpaceDN w:val="0"/>
        <w:adjustRightInd w:val="0"/>
        <w:jc w:val="both"/>
        <w:rPr>
          <w:b/>
          <w:bCs/>
          <w:color w:val="000000"/>
          <w:sz w:val="20"/>
          <w:szCs w:val="20"/>
        </w:rPr>
      </w:pPr>
    </w:p>
    <w:p w:rsidR="008C3DCE" w:rsidRPr="003A3CB5" w:rsidRDefault="008C3DCE" w:rsidP="008C3DCE">
      <w:pPr>
        <w:autoSpaceDE w:val="0"/>
        <w:autoSpaceDN w:val="0"/>
        <w:adjustRightInd w:val="0"/>
        <w:jc w:val="both"/>
        <w:rPr>
          <w:color w:val="000000"/>
          <w:sz w:val="20"/>
          <w:szCs w:val="20"/>
        </w:rPr>
      </w:pPr>
      <w:r w:rsidRPr="003A3CB5">
        <w:rPr>
          <w:b/>
          <w:bCs/>
          <w:color w:val="000000"/>
          <w:sz w:val="20"/>
          <w:szCs w:val="20"/>
        </w:rPr>
        <w:t>Procedure</w:t>
      </w:r>
      <w:r w:rsidRPr="003A3CB5">
        <w:rPr>
          <w:color w:val="000000"/>
          <w:sz w:val="20"/>
          <w:szCs w:val="20"/>
        </w:rPr>
        <w:t>:</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Seminar in-charges shall highlight the significance of Technical Seminar in the first two sessions and enlighten the students on the utility of these seminars.</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The slots, titles shall be decided upfront and seminar In-charge shall take signatures from students.</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The same sheet shall be affixed in the respective classrooms and seminar register.</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If any student fails to present his/her seminar on the given slot, to genuine reasons, they may be asked to present in the subsequent slot / week.</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Progress of the seminars needs to be reviewed by the concerned HOD once in 15 days.</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The evaluation for Technical Seminars has to be informed to students and displayed in the classrooms.</w:t>
      </w:r>
    </w:p>
    <w:p w:rsidR="008C3DCE" w:rsidRPr="003A3CB5" w:rsidRDefault="008C3DCE" w:rsidP="0056288B">
      <w:pPr>
        <w:numPr>
          <w:ilvl w:val="0"/>
          <w:numId w:val="1"/>
        </w:numPr>
        <w:suppressAutoHyphens w:val="0"/>
        <w:autoSpaceDE w:val="0"/>
        <w:autoSpaceDN w:val="0"/>
        <w:adjustRightInd w:val="0"/>
        <w:jc w:val="both"/>
        <w:rPr>
          <w:bCs/>
          <w:color w:val="000000"/>
          <w:sz w:val="20"/>
          <w:szCs w:val="20"/>
        </w:rPr>
      </w:pPr>
      <w:r w:rsidRPr="003A3CB5">
        <w:rPr>
          <w:bCs/>
          <w:color w:val="000000"/>
          <w:sz w:val="20"/>
          <w:szCs w:val="20"/>
        </w:rPr>
        <w:t>Report and presentation must contain topic, introduction, explanation, diagrams, tables, applications and conclusions.</w:t>
      </w:r>
    </w:p>
    <w:p w:rsidR="008C3DCE" w:rsidRPr="003A3CB5" w:rsidRDefault="008C3DCE" w:rsidP="008C3DCE">
      <w:pPr>
        <w:autoSpaceDE w:val="0"/>
        <w:autoSpaceDN w:val="0"/>
        <w:adjustRightInd w:val="0"/>
        <w:ind w:left="360"/>
        <w:jc w:val="both"/>
        <w:rPr>
          <w:b/>
          <w:color w:val="000000"/>
          <w:sz w:val="20"/>
          <w:szCs w:val="20"/>
        </w:rPr>
      </w:pPr>
    </w:p>
    <w:p w:rsidR="008C3DCE" w:rsidRPr="003A3CB5" w:rsidRDefault="008C3DCE" w:rsidP="008C3DCE">
      <w:pPr>
        <w:autoSpaceDE w:val="0"/>
        <w:autoSpaceDN w:val="0"/>
        <w:adjustRightInd w:val="0"/>
        <w:ind w:left="360"/>
        <w:jc w:val="both"/>
        <w:rPr>
          <w:b/>
          <w:color w:val="000000"/>
          <w:sz w:val="20"/>
          <w:szCs w:val="20"/>
        </w:rPr>
      </w:pPr>
    </w:p>
    <w:p w:rsidR="008C3DCE" w:rsidRPr="003A3CB5" w:rsidRDefault="008C3DCE" w:rsidP="008C3DCE">
      <w:pPr>
        <w:autoSpaceDE w:val="0"/>
        <w:autoSpaceDN w:val="0"/>
        <w:adjustRightInd w:val="0"/>
        <w:ind w:left="360" w:hanging="360"/>
        <w:rPr>
          <w:b/>
          <w:color w:val="000000"/>
          <w:sz w:val="20"/>
          <w:szCs w:val="20"/>
        </w:rPr>
      </w:pPr>
      <w:r w:rsidRPr="003A3CB5">
        <w:rPr>
          <w:b/>
          <w:color w:val="000000"/>
          <w:sz w:val="20"/>
          <w:szCs w:val="20"/>
        </w:rPr>
        <w:t>Distribution of Marks</w:t>
      </w:r>
    </w:p>
    <w:p w:rsidR="008C3DCE" w:rsidRPr="003A3CB5" w:rsidRDefault="008C3DCE" w:rsidP="008C3DCE">
      <w:pPr>
        <w:autoSpaceDE w:val="0"/>
        <w:autoSpaceDN w:val="0"/>
        <w:adjustRightInd w:val="0"/>
        <w:ind w:left="360" w:hanging="360"/>
        <w:rPr>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078"/>
      </w:tblGrid>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b/>
                <w:bCs/>
                <w:sz w:val="20"/>
                <w:szCs w:val="20"/>
              </w:rPr>
            </w:pPr>
            <w:r w:rsidRPr="003A3CB5">
              <w:rPr>
                <w:sz w:val="20"/>
                <w:szCs w:val="20"/>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b/>
                <w:bCs/>
                <w:sz w:val="20"/>
                <w:szCs w:val="20"/>
              </w:rPr>
            </w:pPr>
            <w:r w:rsidRPr="003A3CB5">
              <w:rPr>
                <w:sz w:val="20"/>
                <w:szCs w:val="20"/>
              </w:rPr>
              <w:t>15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Final report and viva</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b/>
                <w:bCs/>
                <w:sz w:val="20"/>
                <w:szCs w:val="20"/>
              </w:rPr>
            </w:pPr>
            <w:r w:rsidRPr="003A3CB5">
              <w:rPr>
                <w:sz w:val="20"/>
                <w:szCs w:val="20"/>
              </w:rPr>
              <w:t>15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Level of content</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Attendance</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10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Total</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100 Marks</w:t>
            </w:r>
          </w:p>
        </w:tc>
      </w:tr>
    </w:tbl>
    <w:p w:rsidR="008C3DCE" w:rsidRPr="003A3CB5" w:rsidRDefault="008C3DCE" w:rsidP="008C3DCE">
      <w:pPr>
        <w:rPr>
          <w:sz w:val="20"/>
          <w:szCs w:val="20"/>
        </w:rPr>
      </w:pPr>
    </w:p>
    <w:p w:rsidR="00A5330E" w:rsidRPr="003A3CB5" w:rsidRDefault="00A5330E" w:rsidP="00A5330E">
      <w:pPr>
        <w:rPr>
          <w:sz w:val="20"/>
          <w:szCs w:val="20"/>
        </w:rPr>
      </w:pPr>
    </w:p>
    <w:p w:rsidR="00A5330E" w:rsidRDefault="00A5330E"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Default="003A3CB5" w:rsidP="00A5330E">
      <w:pPr>
        <w:jc w:val="center"/>
        <w:rPr>
          <w:sz w:val="20"/>
          <w:szCs w:val="20"/>
        </w:rPr>
      </w:pPr>
    </w:p>
    <w:p w:rsidR="003A3CB5" w:rsidRPr="003A3CB5" w:rsidRDefault="003A3CB5" w:rsidP="00A5330E">
      <w:pPr>
        <w:jc w:val="center"/>
        <w:rPr>
          <w:sz w:val="20"/>
          <w:szCs w:val="20"/>
        </w:rPr>
      </w:pPr>
    </w:p>
    <w:p w:rsidR="00A5330E" w:rsidRDefault="00A5330E" w:rsidP="00A5330E">
      <w:pPr>
        <w:jc w:val="center"/>
        <w:rPr>
          <w:b/>
          <w:bCs/>
          <w:sz w:val="20"/>
          <w:szCs w:val="20"/>
        </w:rPr>
      </w:pPr>
    </w:p>
    <w:p w:rsidR="00FF62FE" w:rsidRDefault="00FF62FE" w:rsidP="00A5330E">
      <w:pPr>
        <w:jc w:val="center"/>
        <w:rPr>
          <w:b/>
          <w:bCs/>
          <w:sz w:val="20"/>
          <w:szCs w:val="20"/>
        </w:rPr>
      </w:pPr>
    </w:p>
    <w:p w:rsidR="00FF62FE" w:rsidRDefault="00FF62FE" w:rsidP="00A5330E">
      <w:pPr>
        <w:jc w:val="center"/>
        <w:rPr>
          <w:b/>
          <w:bCs/>
          <w:sz w:val="20"/>
          <w:szCs w:val="20"/>
        </w:rPr>
      </w:pPr>
    </w:p>
    <w:p w:rsidR="00FF62FE" w:rsidRPr="003A3CB5" w:rsidRDefault="00FF62FE" w:rsidP="00A5330E">
      <w:pPr>
        <w:jc w:val="center"/>
        <w:rPr>
          <w:b/>
          <w:bCs/>
          <w:sz w:val="20"/>
          <w:szCs w:val="20"/>
        </w:rPr>
      </w:pPr>
    </w:p>
    <w:p w:rsidR="00A5330E" w:rsidRPr="003A3CB5" w:rsidRDefault="00A5330E" w:rsidP="00A5330E">
      <w:pPr>
        <w:jc w:val="center"/>
        <w:rPr>
          <w:b/>
          <w:bCs/>
          <w:sz w:val="20"/>
          <w:szCs w:val="20"/>
        </w:rPr>
      </w:pPr>
    </w:p>
    <w:p w:rsidR="00930DE1" w:rsidRPr="002E1A32" w:rsidRDefault="00930DE1" w:rsidP="00930DE1">
      <w:pPr>
        <w:jc w:val="center"/>
        <w:rPr>
          <w:b/>
          <w:bCs/>
          <w:sz w:val="20"/>
          <w:szCs w:val="20"/>
        </w:rPr>
      </w:pPr>
      <w:r w:rsidRPr="002E1A32">
        <w:rPr>
          <w:b/>
          <w:bCs/>
          <w:sz w:val="20"/>
          <w:szCs w:val="20"/>
        </w:rPr>
        <w:t>III year B.Tech – II Sem</w:t>
      </w:r>
    </w:p>
    <w:p w:rsidR="00930DE1" w:rsidRPr="002E1A32" w:rsidRDefault="002E1A32" w:rsidP="00930DE1">
      <w:pPr>
        <w:rPr>
          <w:b/>
          <w:bCs/>
          <w:sz w:val="20"/>
          <w:szCs w:val="20"/>
        </w:rPr>
      </w:pPr>
      <w:r w:rsidRPr="002E1A32">
        <w:rPr>
          <w:b/>
          <w:bCs/>
          <w:color w:val="000000"/>
          <w:sz w:val="20"/>
          <w:szCs w:val="20"/>
        </w:rPr>
        <w:t>Code: 6</w:t>
      </w:r>
      <w:r w:rsidR="00930DE1" w:rsidRPr="002E1A32">
        <w:rPr>
          <w:b/>
          <w:bCs/>
          <w:color w:val="000000"/>
          <w:sz w:val="20"/>
          <w:szCs w:val="20"/>
        </w:rPr>
        <w:t>GC49</w:t>
      </w:r>
      <w:r w:rsidR="00930DE1" w:rsidRPr="002E1A32">
        <w:rPr>
          <w:b/>
          <w:bCs/>
          <w:sz w:val="20"/>
          <w:szCs w:val="20"/>
        </w:rPr>
        <w:t xml:space="preserve">            </w:t>
      </w:r>
      <w:r w:rsidR="00930DE1" w:rsidRPr="002E1A32">
        <w:rPr>
          <w:b/>
          <w:bCs/>
          <w:sz w:val="20"/>
          <w:szCs w:val="20"/>
        </w:rPr>
        <w:tab/>
      </w:r>
      <w:r w:rsidR="00930DE1" w:rsidRPr="002E1A32">
        <w:rPr>
          <w:b/>
          <w:bCs/>
          <w:sz w:val="20"/>
          <w:szCs w:val="20"/>
        </w:rPr>
        <w:tab/>
      </w:r>
      <w:r w:rsidR="00930DE1" w:rsidRPr="002E1A32">
        <w:rPr>
          <w:rFonts w:eastAsia="Calibri"/>
          <w:b/>
          <w:sz w:val="20"/>
          <w:szCs w:val="20"/>
        </w:rPr>
        <w:t>INTELLECTUAL PROPERTY RIGHTS</w:t>
      </w:r>
    </w:p>
    <w:p w:rsidR="00930DE1" w:rsidRPr="002E1A32" w:rsidRDefault="00930DE1" w:rsidP="00930DE1">
      <w:pPr>
        <w:jc w:val="center"/>
        <w:rPr>
          <w:b/>
          <w:bCs/>
          <w:sz w:val="20"/>
          <w:szCs w:val="20"/>
        </w:rPr>
      </w:pPr>
      <w:r w:rsidRPr="002E1A32">
        <w:rPr>
          <w:b/>
          <w:bCs/>
          <w:sz w:val="20"/>
          <w:szCs w:val="20"/>
        </w:rPr>
        <w:tab/>
      </w:r>
      <w:r w:rsidRPr="002E1A32">
        <w:rPr>
          <w:b/>
          <w:bCs/>
          <w:sz w:val="20"/>
          <w:szCs w:val="20"/>
        </w:rPr>
        <w:tab/>
      </w:r>
      <w:r w:rsidRPr="002E1A32">
        <w:rPr>
          <w:b/>
          <w:bCs/>
          <w:sz w:val="20"/>
          <w:szCs w:val="20"/>
        </w:rPr>
        <w:tab/>
      </w:r>
      <w:r w:rsidRPr="002E1A32">
        <w:rPr>
          <w:b/>
          <w:bCs/>
          <w:sz w:val="20"/>
          <w:szCs w:val="20"/>
        </w:rPr>
        <w:tab/>
      </w:r>
      <w:r w:rsidRPr="002E1A32">
        <w:rPr>
          <w:b/>
          <w:bCs/>
          <w:sz w:val="20"/>
          <w:szCs w:val="20"/>
        </w:rPr>
        <w:tab/>
      </w:r>
      <w:r w:rsidRPr="002E1A32">
        <w:rPr>
          <w:b/>
          <w:bCs/>
          <w:sz w:val="20"/>
          <w:szCs w:val="20"/>
        </w:rPr>
        <w:tab/>
      </w:r>
      <w:r w:rsidRPr="002E1A32">
        <w:rPr>
          <w:b/>
          <w:bCs/>
          <w:sz w:val="20"/>
          <w:szCs w:val="20"/>
        </w:rPr>
        <w:tab/>
        <w:t xml:space="preserve">       L</w:t>
      </w:r>
      <w:r w:rsidRPr="002E1A32">
        <w:rPr>
          <w:b/>
          <w:bCs/>
          <w:sz w:val="20"/>
          <w:szCs w:val="20"/>
        </w:rPr>
        <w:tab/>
        <w:t xml:space="preserve">      T</w:t>
      </w:r>
      <w:r w:rsidRPr="002E1A32">
        <w:rPr>
          <w:b/>
          <w:bCs/>
          <w:sz w:val="20"/>
          <w:szCs w:val="20"/>
        </w:rPr>
        <w:tab/>
        <w:t xml:space="preserve">     P</w:t>
      </w:r>
      <w:r w:rsidRPr="002E1A32">
        <w:rPr>
          <w:b/>
          <w:bCs/>
          <w:sz w:val="20"/>
          <w:szCs w:val="20"/>
        </w:rPr>
        <w:tab/>
        <w:t xml:space="preserve">    C</w:t>
      </w:r>
    </w:p>
    <w:p w:rsidR="00930DE1" w:rsidRPr="002E1A32" w:rsidRDefault="00930DE1" w:rsidP="00930DE1">
      <w:pPr>
        <w:autoSpaceDE w:val="0"/>
        <w:autoSpaceDN w:val="0"/>
        <w:adjustRightInd w:val="0"/>
        <w:jc w:val="both"/>
        <w:rPr>
          <w:b/>
          <w:bCs/>
          <w:color w:val="000000"/>
          <w:sz w:val="20"/>
          <w:szCs w:val="20"/>
        </w:rPr>
      </w:pPr>
      <w:r w:rsidRPr="002E1A32">
        <w:rPr>
          <w:b/>
          <w:bCs/>
          <w:color w:val="000000"/>
          <w:sz w:val="20"/>
          <w:szCs w:val="20"/>
        </w:rPr>
        <w:tab/>
      </w:r>
      <w:r w:rsidRPr="002E1A32">
        <w:rPr>
          <w:b/>
          <w:bCs/>
          <w:color w:val="000000"/>
          <w:sz w:val="20"/>
          <w:szCs w:val="20"/>
        </w:rPr>
        <w:tab/>
      </w:r>
      <w:r w:rsidRPr="002E1A32">
        <w:rPr>
          <w:b/>
          <w:bCs/>
          <w:color w:val="000000"/>
          <w:sz w:val="20"/>
          <w:szCs w:val="20"/>
        </w:rPr>
        <w:tab/>
      </w:r>
      <w:r w:rsidRPr="002E1A32">
        <w:rPr>
          <w:b/>
          <w:bCs/>
          <w:color w:val="000000"/>
          <w:sz w:val="20"/>
          <w:szCs w:val="20"/>
        </w:rPr>
        <w:tab/>
      </w:r>
      <w:r w:rsidRPr="002E1A32">
        <w:rPr>
          <w:b/>
          <w:bCs/>
          <w:color w:val="000000"/>
          <w:sz w:val="20"/>
          <w:szCs w:val="20"/>
        </w:rPr>
        <w:tab/>
      </w:r>
      <w:r w:rsidRPr="002E1A32">
        <w:rPr>
          <w:b/>
          <w:bCs/>
          <w:color w:val="000000"/>
          <w:sz w:val="20"/>
          <w:szCs w:val="20"/>
        </w:rPr>
        <w:tab/>
      </w:r>
      <w:r w:rsidRPr="002E1A32">
        <w:rPr>
          <w:b/>
          <w:bCs/>
          <w:color w:val="000000"/>
          <w:sz w:val="20"/>
          <w:szCs w:val="20"/>
        </w:rPr>
        <w:tab/>
        <w:t xml:space="preserve"> </w:t>
      </w:r>
      <w:r w:rsidRPr="002E1A32">
        <w:rPr>
          <w:b/>
          <w:bCs/>
          <w:color w:val="000000"/>
          <w:sz w:val="20"/>
          <w:szCs w:val="20"/>
        </w:rPr>
        <w:tab/>
        <w:t xml:space="preserve">       1</w:t>
      </w:r>
      <w:r w:rsidRPr="002E1A32">
        <w:rPr>
          <w:b/>
          <w:bCs/>
          <w:color w:val="000000"/>
          <w:sz w:val="20"/>
          <w:szCs w:val="20"/>
        </w:rPr>
        <w:tab/>
        <w:t xml:space="preserve">       </w:t>
      </w:r>
      <w:r w:rsidR="005C65A1">
        <w:rPr>
          <w:b/>
          <w:bCs/>
          <w:color w:val="000000"/>
          <w:sz w:val="20"/>
          <w:szCs w:val="20"/>
        </w:rPr>
        <w:t>-</w:t>
      </w:r>
      <w:r w:rsidRPr="002E1A32">
        <w:rPr>
          <w:b/>
          <w:bCs/>
          <w:color w:val="000000"/>
          <w:sz w:val="20"/>
          <w:szCs w:val="20"/>
        </w:rPr>
        <w:tab/>
      </w:r>
      <w:r w:rsidRPr="002E1A32">
        <w:rPr>
          <w:b/>
          <w:bCs/>
          <w:color w:val="000000"/>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930DE1" w:rsidRPr="002E1A32" w:rsidTr="00DC4128">
        <w:trPr>
          <w:trHeight w:val="261"/>
          <w:jc w:val="right"/>
        </w:trPr>
        <w:tc>
          <w:tcPr>
            <w:tcW w:w="338" w:type="dxa"/>
          </w:tcPr>
          <w:p w:rsidR="00930DE1" w:rsidRPr="002E1A32" w:rsidRDefault="00930DE1" w:rsidP="00DC4128">
            <w:pPr>
              <w:rPr>
                <w:b/>
                <w:bCs/>
                <w:sz w:val="20"/>
                <w:szCs w:val="20"/>
              </w:rPr>
            </w:pPr>
            <w:r w:rsidRPr="002E1A32">
              <w:rPr>
                <w:b/>
                <w:bCs/>
                <w:sz w:val="20"/>
                <w:szCs w:val="20"/>
              </w:rPr>
              <w:t>a</w:t>
            </w:r>
          </w:p>
        </w:tc>
        <w:tc>
          <w:tcPr>
            <w:tcW w:w="350" w:type="dxa"/>
          </w:tcPr>
          <w:p w:rsidR="00930DE1" w:rsidRPr="002E1A32" w:rsidRDefault="00930DE1" w:rsidP="00DC4128">
            <w:pPr>
              <w:rPr>
                <w:b/>
                <w:bCs/>
                <w:sz w:val="20"/>
                <w:szCs w:val="20"/>
              </w:rPr>
            </w:pPr>
            <w:r w:rsidRPr="002E1A32">
              <w:rPr>
                <w:b/>
                <w:bCs/>
                <w:sz w:val="20"/>
                <w:szCs w:val="20"/>
              </w:rPr>
              <w:t>b</w:t>
            </w:r>
          </w:p>
        </w:tc>
        <w:tc>
          <w:tcPr>
            <w:tcW w:w="338" w:type="dxa"/>
          </w:tcPr>
          <w:p w:rsidR="00930DE1" w:rsidRPr="002E1A32" w:rsidRDefault="00930DE1" w:rsidP="00DC4128">
            <w:pPr>
              <w:rPr>
                <w:b/>
                <w:bCs/>
                <w:sz w:val="20"/>
                <w:szCs w:val="20"/>
              </w:rPr>
            </w:pPr>
            <w:r w:rsidRPr="002E1A32">
              <w:rPr>
                <w:b/>
                <w:bCs/>
                <w:sz w:val="20"/>
                <w:szCs w:val="20"/>
              </w:rPr>
              <w:t>c</w:t>
            </w:r>
          </w:p>
        </w:tc>
        <w:tc>
          <w:tcPr>
            <w:tcW w:w="350" w:type="dxa"/>
          </w:tcPr>
          <w:p w:rsidR="00930DE1" w:rsidRPr="002E1A32" w:rsidRDefault="00930DE1" w:rsidP="00DC4128">
            <w:pPr>
              <w:rPr>
                <w:b/>
                <w:bCs/>
                <w:sz w:val="20"/>
                <w:szCs w:val="20"/>
              </w:rPr>
            </w:pPr>
            <w:r w:rsidRPr="002E1A32">
              <w:rPr>
                <w:b/>
                <w:bCs/>
                <w:sz w:val="20"/>
                <w:szCs w:val="20"/>
              </w:rPr>
              <w:t>d</w:t>
            </w:r>
          </w:p>
        </w:tc>
        <w:tc>
          <w:tcPr>
            <w:tcW w:w="338" w:type="dxa"/>
          </w:tcPr>
          <w:p w:rsidR="00930DE1" w:rsidRPr="002E1A32" w:rsidRDefault="00930DE1" w:rsidP="00DC4128">
            <w:pPr>
              <w:rPr>
                <w:b/>
                <w:bCs/>
                <w:sz w:val="20"/>
                <w:szCs w:val="20"/>
              </w:rPr>
            </w:pPr>
            <w:r w:rsidRPr="002E1A32">
              <w:rPr>
                <w:b/>
                <w:bCs/>
                <w:sz w:val="20"/>
                <w:szCs w:val="20"/>
              </w:rPr>
              <w:t>e</w:t>
            </w:r>
          </w:p>
        </w:tc>
        <w:tc>
          <w:tcPr>
            <w:tcW w:w="338" w:type="dxa"/>
          </w:tcPr>
          <w:p w:rsidR="00930DE1" w:rsidRPr="002E1A32" w:rsidRDefault="00930DE1" w:rsidP="00DC4128">
            <w:pPr>
              <w:rPr>
                <w:b/>
                <w:bCs/>
                <w:sz w:val="20"/>
                <w:szCs w:val="20"/>
              </w:rPr>
            </w:pPr>
            <w:r w:rsidRPr="002E1A32">
              <w:rPr>
                <w:b/>
                <w:bCs/>
                <w:sz w:val="20"/>
                <w:szCs w:val="20"/>
              </w:rPr>
              <w:t>f</w:t>
            </w:r>
          </w:p>
        </w:tc>
        <w:tc>
          <w:tcPr>
            <w:tcW w:w="338" w:type="dxa"/>
          </w:tcPr>
          <w:p w:rsidR="00930DE1" w:rsidRPr="002E1A32" w:rsidRDefault="00930DE1" w:rsidP="00DC4128">
            <w:pPr>
              <w:rPr>
                <w:b/>
                <w:bCs/>
                <w:sz w:val="20"/>
                <w:szCs w:val="20"/>
              </w:rPr>
            </w:pPr>
            <w:r w:rsidRPr="002E1A32">
              <w:rPr>
                <w:b/>
                <w:bCs/>
                <w:sz w:val="20"/>
                <w:szCs w:val="20"/>
              </w:rPr>
              <w:t>g</w:t>
            </w:r>
          </w:p>
        </w:tc>
        <w:tc>
          <w:tcPr>
            <w:tcW w:w="350" w:type="dxa"/>
          </w:tcPr>
          <w:p w:rsidR="00930DE1" w:rsidRPr="002E1A32" w:rsidRDefault="00930DE1" w:rsidP="00DC4128">
            <w:pPr>
              <w:rPr>
                <w:b/>
                <w:bCs/>
                <w:sz w:val="20"/>
                <w:szCs w:val="20"/>
              </w:rPr>
            </w:pPr>
            <w:r w:rsidRPr="002E1A32">
              <w:rPr>
                <w:b/>
                <w:bCs/>
                <w:sz w:val="20"/>
                <w:szCs w:val="20"/>
              </w:rPr>
              <w:t>h</w:t>
            </w:r>
          </w:p>
        </w:tc>
        <w:tc>
          <w:tcPr>
            <w:tcW w:w="338" w:type="dxa"/>
          </w:tcPr>
          <w:p w:rsidR="00930DE1" w:rsidRPr="002E1A32" w:rsidRDefault="00930DE1" w:rsidP="00DC4128">
            <w:pPr>
              <w:rPr>
                <w:b/>
                <w:bCs/>
                <w:sz w:val="20"/>
                <w:szCs w:val="20"/>
              </w:rPr>
            </w:pPr>
            <w:r w:rsidRPr="002E1A32">
              <w:rPr>
                <w:b/>
                <w:bCs/>
                <w:sz w:val="20"/>
                <w:szCs w:val="20"/>
              </w:rPr>
              <w:t>i</w:t>
            </w:r>
          </w:p>
        </w:tc>
        <w:tc>
          <w:tcPr>
            <w:tcW w:w="338" w:type="dxa"/>
          </w:tcPr>
          <w:p w:rsidR="00930DE1" w:rsidRPr="002E1A32" w:rsidRDefault="00930DE1" w:rsidP="00DC4128">
            <w:pPr>
              <w:rPr>
                <w:b/>
                <w:bCs/>
                <w:sz w:val="20"/>
                <w:szCs w:val="20"/>
              </w:rPr>
            </w:pPr>
            <w:r w:rsidRPr="002E1A32">
              <w:rPr>
                <w:b/>
                <w:bCs/>
                <w:sz w:val="20"/>
                <w:szCs w:val="20"/>
              </w:rPr>
              <w:t>j</w:t>
            </w:r>
          </w:p>
        </w:tc>
        <w:tc>
          <w:tcPr>
            <w:tcW w:w="350" w:type="dxa"/>
          </w:tcPr>
          <w:p w:rsidR="00930DE1" w:rsidRPr="002E1A32" w:rsidRDefault="00930DE1" w:rsidP="00DC4128">
            <w:pPr>
              <w:rPr>
                <w:b/>
                <w:bCs/>
                <w:sz w:val="20"/>
                <w:szCs w:val="20"/>
              </w:rPr>
            </w:pPr>
            <w:r w:rsidRPr="002E1A32">
              <w:rPr>
                <w:b/>
                <w:bCs/>
                <w:sz w:val="20"/>
                <w:szCs w:val="20"/>
              </w:rPr>
              <w:t>k</w:t>
            </w:r>
          </w:p>
        </w:tc>
        <w:tc>
          <w:tcPr>
            <w:tcW w:w="350" w:type="dxa"/>
          </w:tcPr>
          <w:p w:rsidR="00930DE1" w:rsidRPr="002E1A32" w:rsidRDefault="00930DE1" w:rsidP="00DC4128">
            <w:pPr>
              <w:rPr>
                <w:b/>
                <w:bCs/>
                <w:sz w:val="20"/>
                <w:szCs w:val="20"/>
              </w:rPr>
            </w:pPr>
            <w:r w:rsidRPr="002E1A32">
              <w:rPr>
                <w:b/>
                <w:bCs/>
                <w:sz w:val="20"/>
                <w:szCs w:val="20"/>
              </w:rPr>
              <w:t>l</w:t>
            </w:r>
          </w:p>
        </w:tc>
      </w:tr>
      <w:tr w:rsidR="00930DE1" w:rsidRPr="002E1A32" w:rsidTr="00DC4128">
        <w:trPr>
          <w:trHeight w:val="280"/>
          <w:jc w:val="right"/>
        </w:trPr>
        <w:tc>
          <w:tcPr>
            <w:tcW w:w="338" w:type="dxa"/>
          </w:tcPr>
          <w:p w:rsidR="00930DE1" w:rsidRPr="002E1A32" w:rsidRDefault="00930DE1" w:rsidP="00DC4128">
            <w:pPr>
              <w:rPr>
                <w:b/>
                <w:bCs/>
                <w:sz w:val="20"/>
                <w:szCs w:val="20"/>
              </w:rPr>
            </w:pPr>
            <w:r w:rsidRPr="002E1A32">
              <w:rPr>
                <w:b/>
                <w:bCs/>
                <w:sz w:val="20"/>
                <w:szCs w:val="20"/>
              </w:rPr>
              <w:t>x</w:t>
            </w:r>
          </w:p>
        </w:tc>
        <w:tc>
          <w:tcPr>
            <w:tcW w:w="350" w:type="dxa"/>
          </w:tcPr>
          <w:p w:rsidR="00930DE1" w:rsidRPr="002E1A32" w:rsidRDefault="00930DE1" w:rsidP="00DC4128">
            <w:pPr>
              <w:rPr>
                <w:b/>
                <w:bCs/>
                <w:sz w:val="20"/>
                <w:szCs w:val="20"/>
              </w:rPr>
            </w:pPr>
            <w:r w:rsidRPr="002E1A32">
              <w:rPr>
                <w:b/>
                <w:bCs/>
                <w:sz w:val="20"/>
                <w:szCs w:val="20"/>
              </w:rPr>
              <w:t>x</w:t>
            </w:r>
          </w:p>
        </w:tc>
        <w:tc>
          <w:tcPr>
            <w:tcW w:w="338" w:type="dxa"/>
          </w:tcPr>
          <w:p w:rsidR="00930DE1" w:rsidRPr="002E1A32" w:rsidRDefault="00930DE1" w:rsidP="00DC4128">
            <w:pPr>
              <w:rPr>
                <w:b/>
                <w:bCs/>
                <w:sz w:val="20"/>
                <w:szCs w:val="20"/>
              </w:rPr>
            </w:pPr>
          </w:p>
        </w:tc>
        <w:tc>
          <w:tcPr>
            <w:tcW w:w="350" w:type="dxa"/>
          </w:tcPr>
          <w:p w:rsidR="00930DE1" w:rsidRPr="002E1A32" w:rsidRDefault="00930DE1" w:rsidP="00DC4128">
            <w:pPr>
              <w:rPr>
                <w:b/>
                <w:bCs/>
                <w:sz w:val="20"/>
                <w:szCs w:val="20"/>
              </w:rPr>
            </w:pPr>
            <w:r w:rsidRPr="002E1A32">
              <w:rPr>
                <w:b/>
                <w:bCs/>
                <w:sz w:val="20"/>
                <w:szCs w:val="20"/>
              </w:rPr>
              <w:t>x</w:t>
            </w:r>
          </w:p>
        </w:tc>
        <w:tc>
          <w:tcPr>
            <w:tcW w:w="338" w:type="dxa"/>
          </w:tcPr>
          <w:p w:rsidR="00930DE1" w:rsidRPr="002E1A32" w:rsidRDefault="00930DE1" w:rsidP="00DC4128">
            <w:pPr>
              <w:rPr>
                <w:b/>
                <w:bCs/>
                <w:sz w:val="20"/>
                <w:szCs w:val="20"/>
              </w:rPr>
            </w:pPr>
            <w:r w:rsidRPr="002E1A32">
              <w:rPr>
                <w:b/>
                <w:bCs/>
                <w:sz w:val="20"/>
                <w:szCs w:val="20"/>
              </w:rPr>
              <w:t>x</w:t>
            </w:r>
          </w:p>
        </w:tc>
        <w:tc>
          <w:tcPr>
            <w:tcW w:w="338" w:type="dxa"/>
          </w:tcPr>
          <w:p w:rsidR="00930DE1" w:rsidRPr="002E1A32" w:rsidRDefault="00930DE1" w:rsidP="00DC4128">
            <w:pPr>
              <w:rPr>
                <w:b/>
                <w:bCs/>
                <w:sz w:val="20"/>
                <w:szCs w:val="20"/>
              </w:rPr>
            </w:pPr>
          </w:p>
        </w:tc>
        <w:tc>
          <w:tcPr>
            <w:tcW w:w="338" w:type="dxa"/>
          </w:tcPr>
          <w:p w:rsidR="00930DE1" w:rsidRPr="002E1A32" w:rsidRDefault="00930DE1" w:rsidP="00DC4128">
            <w:pPr>
              <w:rPr>
                <w:b/>
                <w:bCs/>
                <w:sz w:val="20"/>
                <w:szCs w:val="20"/>
              </w:rPr>
            </w:pPr>
          </w:p>
        </w:tc>
        <w:tc>
          <w:tcPr>
            <w:tcW w:w="350" w:type="dxa"/>
          </w:tcPr>
          <w:p w:rsidR="00930DE1" w:rsidRPr="002E1A32" w:rsidRDefault="00930DE1" w:rsidP="00DC4128">
            <w:pPr>
              <w:rPr>
                <w:b/>
                <w:bCs/>
                <w:sz w:val="20"/>
                <w:szCs w:val="20"/>
              </w:rPr>
            </w:pPr>
          </w:p>
        </w:tc>
        <w:tc>
          <w:tcPr>
            <w:tcW w:w="338" w:type="dxa"/>
          </w:tcPr>
          <w:p w:rsidR="00930DE1" w:rsidRPr="002E1A32" w:rsidRDefault="00930DE1" w:rsidP="00DC4128">
            <w:pPr>
              <w:rPr>
                <w:b/>
                <w:bCs/>
                <w:sz w:val="20"/>
                <w:szCs w:val="20"/>
              </w:rPr>
            </w:pPr>
            <w:r w:rsidRPr="002E1A32">
              <w:rPr>
                <w:b/>
                <w:bCs/>
                <w:sz w:val="20"/>
                <w:szCs w:val="20"/>
              </w:rPr>
              <w:t>x</w:t>
            </w:r>
          </w:p>
        </w:tc>
        <w:tc>
          <w:tcPr>
            <w:tcW w:w="338" w:type="dxa"/>
          </w:tcPr>
          <w:p w:rsidR="00930DE1" w:rsidRPr="002E1A32" w:rsidRDefault="00930DE1" w:rsidP="00DC4128">
            <w:pPr>
              <w:rPr>
                <w:b/>
                <w:bCs/>
                <w:sz w:val="20"/>
                <w:szCs w:val="20"/>
              </w:rPr>
            </w:pPr>
          </w:p>
        </w:tc>
        <w:tc>
          <w:tcPr>
            <w:tcW w:w="350" w:type="dxa"/>
          </w:tcPr>
          <w:p w:rsidR="00930DE1" w:rsidRPr="002E1A32" w:rsidRDefault="00930DE1" w:rsidP="00DC4128">
            <w:pPr>
              <w:rPr>
                <w:b/>
                <w:bCs/>
                <w:sz w:val="20"/>
                <w:szCs w:val="20"/>
              </w:rPr>
            </w:pPr>
          </w:p>
        </w:tc>
        <w:tc>
          <w:tcPr>
            <w:tcW w:w="350" w:type="dxa"/>
          </w:tcPr>
          <w:p w:rsidR="00930DE1" w:rsidRPr="002E1A32" w:rsidRDefault="00930DE1" w:rsidP="00DC4128">
            <w:pPr>
              <w:rPr>
                <w:b/>
                <w:bCs/>
                <w:sz w:val="20"/>
                <w:szCs w:val="20"/>
              </w:rPr>
            </w:pPr>
          </w:p>
        </w:tc>
      </w:tr>
    </w:tbl>
    <w:p w:rsidR="00BF2ED7" w:rsidRPr="00BF2ED7" w:rsidRDefault="00BF2ED7" w:rsidP="00BF2ED7">
      <w:pPr>
        <w:jc w:val="both"/>
        <w:rPr>
          <w:b/>
          <w:bCs/>
          <w:sz w:val="20"/>
          <w:szCs w:val="20"/>
        </w:rPr>
      </w:pPr>
      <w:r w:rsidRPr="00BF2ED7">
        <w:rPr>
          <w:b/>
          <w:bCs/>
          <w:sz w:val="20"/>
          <w:szCs w:val="20"/>
        </w:rPr>
        <w:t xml:space="preserve">Course Objective: </w:t>
      </w:r>
    </w:p>
    <w:p w:rsidR="00BF2ED7" w:rsidRPr="00BF2ED7" w:rsidRDefault="00BF2ED7" w:rsidP="00BF2ED7">
      <w:pPr>
        <w:jc w:val="both"/>
        <w:rPr>
          <w:b/>
          <w:bCs/>
          <w:sz w:val="20"/>
          <w:szCs w:val="20"/>
        </w:rPr>
      </w:pPr>
      <w:r w:rsidRPr="00BF2ED7">
        <w:rPr>
          <w:b/>
          <w:bCs/>
          <w:sz w:val="20"/>
          <w:szCs w:val="20"/>
        </w:rPr>
        <w:t>This course is intended to impart awareness on intellectual property rights and various regulatory issues related to IPR</w:t>
      </w:r>
    </w:p>
    <w:p w:rsidR="00BF2ED7" w:rsidRPr="00BF2ED7" w:rsidRDefault="00BF2ED7" w:rsidP="00BF2ED7">
      <w:pPr>
        <w:jc w:val="both"/>
        <w:rPr>
          <w:b/>
          <w:bCs/>
          <w:sz w:val="20"/>
          <w:szCs w:val="20"/>
        </w:rPr>
      </w:pPr>
    </w:p>
    <w:p w:rsidR="00BF2ED7" w:rsidRPr="00BF2ED7" w:rsidRDefault="00BF2ED7" w:rsidP="00BF2ED7">
      <w:pPr>
        <w:rPr>
          <w:b/>
          <w:sz w:val="20"/>
          <w:szCs w:val="20"/>
        </w:rPr>
      </w:pPr>
      <w:r w:rsidRPr="00BF2ED7">
        <w:rPr>
          <w:b/>
          <w:sz w:val="20"/>
          <w:szCs w:val="20"/>
        </w:rPr>
        <w:t>Course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8444"/>
      </w:tblGrid>
      <w:tr w:rsidR="00BF2ED7" w:rsidRPr="00BF2ED7" w:rsidTr="00D757DA">
        <w:tc>
          <w:tcPr>
            <w:tcW w:w="432" w:type="pct"/>
            <w:shd w:val="clear" w:color="auto" w:fill="auto"/>
          </w:tcPr>
          <w:p w:rsidR="00BF2ED7" w:rsidRPr="00BF2ED7" w:rsidRDefault="00BF2ED7" w:rsidP="00BF2ED7">
            <w:pPr>
              <w:rPr>
                <w:b/>
                <w:sz w:val="20"/>
                <w:szCs w:val="20"/>
              </w:rPr>
            </w:pPr>
            <w:r w:rsidRPr="00BF2ED7">
              <w:rPr>
                <w:b/>
                <w:sz w:val="20"/>
                <w:szCs w:val="20"/>
              </w:rPr>
              <w:t xml:space="preserve">CO:1 </w:t>
            </w:r>
          </w:p>
        </w:tc>
        <w:tc>
          <w:tcPr>
            <w:tcW w:w="4568" w:type="pct"/>
          </w:tcPr>
          <w:p w:rsidR="00BF2ED7" w:rsidRPr="00BF2ED7" w:rsidRDefault="00BF2ED7" w:rsidP="00BF2ED7">
            <w:pPr>
              <w:rPr>
                <w:sz w:val="20"/>
                <w:szCs w:val="20"/>
              </w:rPr>
            </w:pPr>
            <w:r w:rsidRPr="00BF2ED7">
              <w:rPr>
                <w:sz w:val="20"/>
                <w:szCs w:val="20"/>
              </w:rPr>
              <w:t xml:space="preserve">Demonstrate a breadth of knowledge in Intellectual property </w:t>
            </w:r>
          </w:p>
        </w:tc>
      </w:tr>
      <w:tr w:rsidR="00BF2ED7" w:rsidRPr="00BF2ED7" w:rsidTr="00D757DA">
        <w:tc>
          <w:tcPr>
            <w:tcW w:w="432" w:type="pct"/>
            <w:shd w:val="clear" w:color="auto" w:fill="auto"/>
          </w:tcPr>
          <w:p w:rsidR="00BF2ED7" w:rsidRPr="00BF2ED7" w:rsidRDefault="00BF2ED7" w:rsidP="00BF2ED7">
            <w:pPr>
              <w:rPr>
                <w:b/>
                <w:sz w:val="20"/>
                <w:szCs w:val="20"/>
              </w:rPr>
            </w:pPr>
            <w:r w:rsidRPr="00BF2ED7">
              <w:rPr>
                <w:b/>
                <w:sz w:val="20"/>
                <w:szCs w:val="20"/>
              </w:rPr>
              <w:t>CO:2</w:t>
            </w:r>
          </w:p>
        </w:tc>
        <w:tc>
          <w:tcPr>
            <w:tcW w:w="4568" w:type="pct"/>
          </w:tcPr>
          <w:p w:rsidR="00BF2ED7" w:rsidRPr="00BF2ED7" w:rsidRDefault="00BF2ED7" w:rsidP="00BF2ED7">
            <w:pPr>
              <w:rPr>
                <w:sz w:val="20"/>
                <w:szCs w:val="20"/>
              </w:rPr>
            </w:pPr>
            <w:r w:rsidRPr="00BF2ED7">
              <w:rPr>
                <w:sz w:val="20"/>
                <w:szCs w:val="20"/>
              </w:rPr>
              <w:t>Overview of Patents, Searching ,filling and drafting of Patents</w:t>
            </w:r>
          </w:p>
        </w:tc>
      </w:tr>
      <w:tr w:rsidR="00BF2ED7" w:rsidRPr="00BF2ED7" w:rsidTr="00D757DA">
        <w:tc>
          <w:tcPr>
            <w:tcW w:w="432" w:type="pct"/>
            <w:shd w:val="clear" w:color="auto" w:fill="auto"/>
          </w:tcPr>
          <w:p w:rsidR="00BF2ED7" w:rsidRPr="00BF2ED7" w:rsidRDefault="00BF2ED7" w:rsidP="00BF2ED7">
            <w:pPr>
              <w:rPr>
                <w:b/>
                <w:sz w:val="20"/>
                <w:szCs w:val="20"/>
              </w:rPr>
            </w:pPr>
            <w:r w:rsidRPr="00BF2ED7">
              <w:rPr>
                <w:b/>
                <w:sz w:val="20"/>
                <w:szCs w:val="20"/>
              </w:rPr>
              <w:t>CO:3</w:t>
            </w:r>
          </w:p>
        </w:tc>
        <w:tc>
          <w:tcPr>
            <w:tcW w:w="4568" w:type="pct"/>
          </w:tcPr>
          <w:p w:rsidR="00BF2ED7" w:rsidRPr="00BF2ED7" w:rsidRDefault="00BF2ED7" w:rsidP="00BF2ED7">
            <w:pPr>
              <w:rPr>
                <w:sz w:val="20"/>
                <w:szCs w:val="20"/>
              </w:rPr>
            </w:pPr>
            <w:r w:rsidRPr="00BF2ED7">
              <w:rPr>
                <w:sz w:val="20"/>
                <w:szCs w:val="20"/>
              </w:rPr>
              <w:t>Overview of copyright  &amp; GI .</w:t>
            </w:r>
          </w:p>
        </w:tc>
      </w:tr>
      <w:tr w:rsidR="00BF2ED7" w:rsidRPr="00BF2ED7" w:rsidTr="00D757DA">
        <w:tc>
          <w:tcPr>
            <w:tcW w:w="432" w:type="pct"/>
            <w:shd w:val="clear" w:color="auto" w:fill="auto"/>
          </w:tcPr>
          <w:p w:rsidR="00BF2ED7" w:rsidRPr="00BF2ED7" w:rsidRDefault="00BF2ED7" w:rsidP="00BF2ED7">
            <w:pPr>
              <w:rPr>
                <w:b/>
                <w:sz w:val="20"/>
                <w:szCs w:val="20"/>
              </w:rPr>
            </w:pPr>
            <w:r w:rsidRPr="00BF2ED7">
              <w:rPr>
                <w:b/>
                <w:sz w:val="20"/>
                <w:szCs w:val="20"/>
              </w:rPr>
              <w:t>CO:4</w:t>
            </w:r>
          </w:p>
        </w:tc>
        <w:tc>
          <w:tcPr>
            <w:tcW w:w="4568" w:type="pct"/>
          </w:tcPr>
          <w:p w:rsidR="00BF2ED7" w:rsidRPr="00BF2ED7" w:rsidRDefault="00BF2ED7" w:rsidP="00BF2ED7">
            <w:pPr>
              <w:rPr>
                <w:sz w:val="20"/>
                <w:szCs w:val="20"/>
              </w:rPr>
            </w:pPr>
            <w:r w:rsidRPr="00BF2ED7">
              <w:rPr>
                <w:sz w:val="20"/>
                <w:szCs w:val="20"/>
              </w:rPr>
              <w:t xml:space="preserve"> Overview of Trade Mark &amp; Trade Secret, </w:t>
            </w:r>
          </w:p>
        </w:tc>
      </w:tr>
      <w:tr w:rsidR="00BF2ED7" w:rsidRPr="00BF2ED7" w:rsidTr="00D757DA">
        <w:tc>
          <w:tcPr>
            <w:tcW w:w="432" w:type="pct"/>
            <w:shd w:val="clear" w:color="auto" w:fill="auto"/>
          </w:tcPr>
          <w:p w:rsidR="00BF2ED7" w:rsidRPr="00BF2ED7" w:rsidRDefault="00BF2ED7" w:rsidP="00BF2ED7">
            <w:pPr>
              <w:rPr>
                <w:b/>
                <w:sz w:val="20"/>
                <w:szCs w:val="20"/>
              </w:rPr>
            </w:pPr>
            <w:r w:rsidRPr="00BF2ED7">
              <w:rPr>
                <w:b/>
                <w:sz w:val="20"/>
                <w:szCs w:val="20"/>
              </w:rPr>
              <w:t>CO:5</w:t>
            </w:r>
          </w:p>
        </w:tc>
        <w:tc>
          <w:tcPr>
            <w:tcW w:w="4568" w:type="pct"/>
          </w:tcPr>
          <w:p w:rsidR="00BF2ED7" w:rsidRPr="00BF2ED7" w:rsidRDefault="00BF2ED7" w:rsidP="00BF2ED7">
            <w:pPr>
              <w:rPr>
                <w:sz w:val="20"/>
                <w:szCs w:val="20"/>
              </w:rPr>
            </w:pPr>
            <w:r w:rsidRPr="00BF2ED7">
              <w:rPr>
                <w:sz w:val="20"/>
                <w:szCs w:val="20"/>
              </w:rPr>
              <w:t xml:space="preserve">Overview of Integrated  Circuit  and Industrial Design. </w:t>
            </w:r>
          </w:p>
        </w:tc>
      </w:tr>
      <w:tr w:rsidR="00BF2ED7" w:rsidRPr="00BF2ED7" w:rsidTr="00D757DA">
        <w:tc>
          <w:tcPr>
            <w:tcW w:w="432" w:type="pct"/>
            <w:shd w:val="clear" w:color="auto" w:fill="auto"/>
          </w:tcPr>
          <w:p w:rsidR="00BF2ED7" w:rsidRPr="00BF2ED7" w:rsidRDefault="00BF2ED7" w:rsidP="00BF2ED7">
            <w:pPr>
              <w:rPr>
                <w:sz w:val="20"/>
                <w:szCs w:val="20"/>
              </w:rPr>
            </w:pPr>
            <w:r w:rsidRPr="00BF2ED7">
              <w:rPr>
                <w:b/>
                <w:sz w:val="20"/>
                <w:szCs w:val="20"/>
              </w:rPr>
              <w:t>CO:6</w:t>
            </w:r>
          </w:p>
        </w:tc>
        <w:tc>
          <w:tcPr>
            <w:tcW w:w="4568" w:type="pct"/>
          </w:tcPr>
          <w:p w:rsidR="00BF2ED7" w:rsidRPr="00BF2ED7" w:rsidRDefault="00BF2ED7" w:rsidP="00BF2ED7">
            <w:pPr>
              <w:rPr>
                <w:sz w:val="20"/>
                <w:szCs w:val="20"/>
              </w:rPr>
            </w:pPr>
            <w:r w:rsidRPr="00BF2ED7">
              <w:rPr>
                <w:sz w:val="20"/>
                <w:szCs w:val="20"/>
              </w:rPr>
              <w:t xml:space="preserve"> Knowledge about different national and international : Conventions and Treaties Governing the IPRs</w:t>
            </w:r>
          </w:p>
        </w:tc>
      </w:tr>
    </w:tbl>
    <w:p w:rsidR="00BF2ED7" w:rsidRPr="00BF2ED7" w:rsidRDefault="00BF2ED7" w:rsidP="00BF2ED7">
      <w:pPr>
        <w:jc w:val="both"/>
        <w:rPr>
          <w:b/>
          <w:sz w:val="20"/>
          <w:szCs w:val="20"/>
        </w:rPr>
      </w:pPr>
    </w:p>
    <w:p w:rsidR="00BF2ED7" w:rsidRPr="00BF2ED7" w:rsidRDefault="00BF2ED7" w:rsidP="00BF2ED7">
      <w:pPr>
        <w:jc w:val="both"/>
        <w:rPr>
          <w:sz w:val="20"/>
          <w:szCs w:val="20"/>
        </w:rPr>
      </w:pPr>
      <w:r w:rsidRPr="00BF2ED7">
        <w:rPr>
          <w:b/>
          <w:sz w:val="20"/>
          <w:szCs w:val="20"/>
        </w:rPr>
        <w:t>Unit I: Introduction to IPR:</w:t>
      </w:r>
      <w:r w:rsidRPr="00BF2ED7">
        <w:rPr>
          <w:b/>
          <w:color w:val="FF0000"/>
          <w:sz w:val="20"/>
          <w:szCs w:val="20"/>
        </w:rPr>
        <w:t xml:space="preserve"> </w:t>
      </w:r>
      <w:r w:rsidRPr="00BF2ED7">
        <w:rPr>
          <w:sz w:val="20"/>
          <w:szCs w:val="20"/>
        </w:rPr>
        <w:t xml:space="preserve">Discovery, Invention, Creativity, Innovation, History &amp; Significance of IPR, Overview of IPR -Patent, Copyright, Trade Mark, Trade Secret , GI, Industrial Design &amp; Integrated Circuit, Non-patentable criteria </w:t>
      </w:r>
    </w:p>
    <w:p w:rsidR="00BF2ED7" w:rsidRPr="00BF2ED7" w:rsidRDefault="00BF2ED7" w:rsidP="00BF2ED7">
      <w:pPr>
        <w:jc w:val="both"/>
        <w:rPr>
          <w:sz w:val="20"/>
          <w:szCs w:val="20"/>
        </w:rPr>
      </w:pPr>
      <w:r w:rsidRPr="00BF2ED7">
        <w:rPr>
          <w:b/>
          <w:sz w:val="20"/>
          <w:szCs w:val="20"/>
        </w:rPr>
        <w:t>Unit II: Patents</w:t>
      </w:r>
      <w:r w:rsidRPr="00BF2ED7">
        <w:rPr>
          <w:sz w:val="20"/>
          <w:szCs w:val="20"/>
        </w:rPr>
        <w:t xml:space="preserve">: Patents- Patentability Criteria, Types of Patents-Process, Product &amp; Utility Models, Software Patenting and protection, Patent infringement- Case studies- Apple Vs Samsung, Enfish LLC Vs Microsoft, Overview of Patent search-Types of Searching, Public &amp; Private Searching Databases, Basics of Patent Filing &amp; Drafting, </w:t>
      </w:r>
      <w:r w:rsidRPr="00BF2ED7">
        <w:rPr>
          <w:bCs/>
          <w:spacing w:val="-10"/>
          <w:sz w:val="20"/>
          <w:szCs w:val="20"/>
        </w:rPr>
        <w:t>Indian Patents Law</w:t>
      </w:r>
      <w:r w:rsidRPr="00BF2ED7">
        <w:rPr>
          <w:sz w:val="20"/>
          <w:szCs w:val="20"/>
        </w:rPr>
        <w:t xml:space="preserve"> </w:t>
      </w:r>
    </w:p>
    <w:p w:rsidR="00BF2ED7" w:rsidRPr="00BF2ED7" w:rsidRDefault="00BF2ED7" w:rsidP="00BF2ED7">
      <w:pPr>
        <w:jc w:val="both"/>
        <w:rPr>
          <w:b/>
          <w:sz w:val="20"/>
          <w:szCs w:val="20"/>
        </w:rPr>
      </w:pPr>
      <w:r w:rsidRPr="00BF2ED7">
        <w:rPr>
          <w:b/>
          <w:sz w:val="20"/>
          <w:szCs w:val="20"/>
        </w:rPr>
        <w:t>Unit III: Copyrights and Geographical Indications:</w:t>
      </w:r>
      <w:r w:rsidRPr="00BF2ED7">
        <w:rPr>
          <w:sz w:val="20"/>
          <w:szCs w:val="20"/>
        </w:rPr>
        <w:t xml:space="preserve"> Types of Copyrights, Procedure for filing, copyright infringement, </w:t>
      </w:r>
      <w:r w:rsidRPr="00BF2ED7">
        <w:rPr>
          <w:bCs/>
          <w:spacing w:val="-10"/>
          <w:sz w:val="20"/>
          <w:szCs w:val="20"/>
        </w:rPr>
        <w:t xml:space="preserve">Copyright Law, </w:t>
      </w:r>
      <w:r w:rsidRPr="00BF2ED7">
        <w:rPr>
          <w:sz w:val="20"/>
          <w:szCs w:val="20"/>
        </w:rPr>
        <w:t xml:space="preserve">Geographical Indications -Tirupati Laddu , Darjeeling Tea,  Basmati rice </w:t>
      </w:r>
    </w:p>
    <w:p w:rsidR="00BF2ED7" w:rsidRPr="00BF2ED7" w:rsidRDefault="00BF2ED7" w:rsidP="00BF2ED7">
      <w:pPr>
        <w:jc w:val="both"/>
        <w:rPr>
          <w:b/>
          <w:sz w:val="20"/>
          <w:szCs w:val="20"/>
        </w:rPr>
      </w:pPr>
      <w:r w:rsidRPr="00BF2ED7">
        <w:rPr>
          <w:b/>
          <w:sz w:val="20"/>
          <w:szCs w:val="20"/>
        </w:rPr>
        <w:t>Unit IV: Trademark and Trade secrets:</w:t>
      </w:r>
      <w:r w:rsidRPr="00BF2ED7">
        <w:rPr>
          <w:sz w:val="20"/>
          <w:szCs w:val="20"/>
        </w:rPr>
        <w:t xml:space="preserve"> Trade Marks –Commercial importance, protection, registration,  Case Studies- Sabena and Subena, Castrol Vs Pentagon, Trade Secrets- Case Studies-Kentucky Fried Chicken (KFC), Coca-Cola </w:t>
      </w:r>
    </w:p>
    <w:p w:rsidR="00BF2ED7" w:rsidRPr="00BF2ED7" w:rsidRDefault="00BF2ED7" w:rsidP="00BF2ED7">
      <w:pPr>
        <w:jc w:val="both"/>
        <w:rPr>
          <w:bCs/>
          <w:color w:val="FF0000"/>
          <w:spacing w:val="-10"/>
          <w:sz w:val="20"/>
          <w:szCs w:val="20"/>
        </w:rPr>
      </w:pPr>
      <w:r w:rsidRPr="00BF2ED7">
        <w:rPr>
          <w:b/>
          <w:sz w:val="20"/>
          <w:szCs w:val="20"/>
        </w:rPr>
        <w:t xml:space="preserve">Unit V: Protection of Industrial Designs &amp; Integrated Circuits: </w:t>
      </w:r>
      <w:r w:rsidRPr="00BF2ED7">
        <w:rPr>
          <w:sz w:val="20"/>
          <w:szCs w:val="20"/>
        </w:rPr>
        <w:t xml:space="preserve">Industrial Designs – Scope, protection, filing, infringement; Integrated Circuits &amp; Layout design, Semiconductors, Unfair competition,  </w:t>
      </w:r>
      <w:r w:rsidRPr="00BF2ED7">
        <w:rPr>
          <w:bCs/>
          <w:spacing w:val="-10"/>
          <w:sz w:val="20"/>
          <w:szCs w:val="20"/>
        </w:rPr>
        <w:t>Designs Act.</w:t>
      </w:r>
    </w:p>
    <w:p w:rsidR="00BF2ED7" w:rsidRPr="00BF2ED7" w:rsidRDefault="00BF2ED7" w:rsidP="00BF2ED7">
      <w:pPr>
        <w:jc w:val="both"/>
        <w:rPr>
          <w:sz w:val="20"/>
          <w:szCs w:val="20"/>
        </w:rPr>
      </w:pPr>
      <w:r w:rsidRPr="00BF2ED7">
        <w:rPr>
          <w:b/>
          <w:sz w:val="20"/>
          <w:szCs w:val="20"/>
        </w:rPr>
        <w:t>Unit VI: International Conventions &amp; Treaties:</w:t>
      </w:r>
      <w:r w:rsidRPr="00BF2ED7">
        <w:rPr>
          <w:bCs/>
          <w:spacing w:val="-10"/>
          <w:sz w:val="20"/>
          <w:szCs w:val="20"/>
        </w:rPr>
        <w:t xml:space="preserve"> Overview of WTO, GATT, TRIPS, WIPO, </w:t>
      </w:r>
      <w:r w:rsidRPr="00BF2ED7">
        <w:rPr>
          <w:sz w:val="20"/>
          <w:szCs w:val="20"/>
        </w:rPr>
        <w:t xml:space="preserve">Berne Convention, </w:t>
      </w:r>
      <w:r w:rsidRPr="00BF2ED7">
        <w:rPr>
          <w:bCs/>
          <w:spacing w:val="-10"/>
          <w:sz w:val="20"/>
          <w:szCs w:val="20"/>
        </w:rPr>
        <w:t xml:space="preserve">Rome convention, </w:t>
      </w:r>
      <w:r w:rsidRPr="00BF2ED7">
        <w:rPr>
          <w:sz w:val="20"/>
          <w:szCs w:val="20"/>
        </w:rPr>
        <w:t xml:space="preserve">Paris Convention, Patent Cooperation Treaty (PCT), </w:t>
      </w:r>
      <w:r w:rsidRPr="00BF2ED7">
        <w:rPr>
          <w:bCs/>
          <w:spacing w:val="-10"/>
          <w:sz w:val="20"/>
          <w:szCs w:val="20"/>
        </w:rPr>
        <w:t xml:space="preserve">Madrid Protocol, Budapest Treaty, Hague agreement  </w:t>
      </w:r>
    </w:p>
    <w:p w:rsidR="00BF2ED7" w:rsidRPr="00BF2ED7" w:rsidRDefault="00BF2ED7" w:rsidP="00BF2ED7">
      <w:pPr>
        <w:rPr>
          <w:b/>
          <w:sz w:val="20"/>
          <w:szCs w:val="20"/>
        </w:rPr>
      </w:pPr>
    </w:p>
    <w:p w:rsidR="00BF2ED7" w:rsidRPr="00BF2ED7" w:rsidRDefault="00BF2ED7" w:rsidP="00BF2ED7">
      <w:pPr>
        <w:rPr>
          <w:b/>
          <w:sz w:val="20"/>
          <w:szCs w:val="20"/>
        </w:rPr>
      </w:pPr>
      <w:r w:rsidRPr="00BF2ED7">
        <w:rPr>
          <w:b/>
          <w:sz w:val="20"/>
          <w:szCs w:val="20"/>
        </w:rPr>
        <w:t>Text Book:</w:t>
      </w:r>
    </w:p>
    <w:p w:rsidR="00BF2ED7" w:rsidRPr="00BF2ED7" w:rsidRDefault="00BF2ED7" w:rsidP="007637A5">
      <w:pPr>
        <w:pStyle w:val="ListParagraph"/>
        <w:numPr>
          <w:ilvl w:val="0"/>
          <w:numId w:val="61"/>
        </w:numPr>
        <w:spacing w:after="0" w:line="240" w:lineRule="auto"/>
        <w:jc w:val="both"/>
        <w:rPr>
          <w:rFonts w:ascii="Times New Roman" w:hAnsi="Times New Roman"/>
          <w:sz w:val="20"/>
          <w:szCs w:val="20"/>
        </w:rPr>
      </w:pPr>
      <w:r w:rsidRPr="00BF2ED7">
        <w:rPr>
          <w:rFonts w:ascii="Times New Roman" w:hAnsi="Times New Roman"/>
          <w:sz w:val="20"/>
          <w:szCs w:val="20"/>
        </w:rPr>
        <w:t>Deborah E. Bouchoux, Intellectual Property for Paralegals – The law of Trademarks, Copyrights, Patents &amp; Trade secrets, 3</w:t>
      </w:r>
      <w:r w:rsidRPr="00BF2ED7">
        <w:rPr>
          <w:rFonts w:ascii="Times New Roman" w:hAnsi="Times New Roman"/>
          <w:sz w:val="20"/>
          <w:szCs w:val="20"/>
          <w:vertAlign w:val="superscript"/>
        </w:rPr>
        <w:t>rd</w:t>
      </w:r>
      <w:r w:rsidRPr="00BF2ED7">
        <w:rPr>
          <w:rFonts w:ascii="Times New Roman" w:hAnsi="Times New Roman"/>
          <w:sz w:val="20"/>
          <w:szCs w:val="20"/>
        </w:rPr>
        <w:t xml:space="preserve"> Edition, Cengage learning, 2012</w:t>
      </w:r>
    </w:p>
    <w:p w:rsidR="00BF2ED7" w:rsidRPr="00BF2ED7" w:rsidRDefault="00BF2ED7" w:rsidP="007637A5">
      <w:pPr>
        <w:pStyle w:val="ListParagraph"/>
        <w:numPr>
          <w:ilvl w:val="0"/>
          <w:numId w:val="61"/>
        </w:numPr>
        <w:spacing w:after="0" w:line="240" w:lineRule="auto"/>
        <w:jc w:val="both"/>
        <w:rPr>
          <w:rFonts w:ascii="Times New Roman" w:hAnsi="Times New Roman"/>
          <w:sz w:val="20"/>
          <w:szCs w:val="20"/>
        </w:rPr>
      </w:pPr>
      <w:r w:rsidRPr="00BF2ED7">
        <w:rPr>
          <w:rFonts w:ascii="Times New Roman" w:hAnsi="Times New Roman"/>
          <w:sz w:val="20"/>
          <w:szCs w:val="20"/>
        </w:rPr>
        <w:t>N.S. Gopalakrishnan &amp; T.G. Agitha, Principles of Intellectual Property, Eastern Book Company, Lucknow, 2009.</w:t>
      </w:r>
    </w:p>
    <w:p w:rsidR="00BF2ED7" w:rsidRPr="00BF2ED7" w:rsidRDefault="00BF2ED7" w:rsidP="00BF2ED7">
      <w:pPr>
        <w:pStyle w:val="ListParagraph"/>
        <w:spacing w:after="0" w:line="240" w:lineRule="auto"/>
        <w:ind w:left="360"/>
        <w:jc w:val="both"/>
        <w:rPr>
          <w:rFonts w:ascii="Times New Roman" w:hAnsi="Times New Roman"/>
          <w:sz w:val="20"/>
          <w:szCs w:val="20"/>
        </w:rPr>
      </w:pPr>
    </w:p>
    <w:p w:rsidR="00BF2ED7" w:rsidRPr="00BF2ED7" w:rsidRDefault="00BF2ED7" w:rsidP="00BF2ED7">
      <w:pPr>
        <w:rPr>
          <w:b/>
          <w:sz w:val="20"/>
          <w:szCs w:val="20"/>
        </w:rPr>
      </w:pPr>
      <w:r w:rsidRPr="00BF2ED7">
        <w:rPr>
          <w:b/>
          <w:sz w:val="20"/>
          <w:szCs w:val="20"/>
        </w:rPr>
        <w:t>References</w:t>
      </w:r>
    </w:p>
    <w:p w:rsidR="00BF2ED7" w:rsidRPr="00BF2ED7" w:rsidRDefault="00BF2ED7" w:rsidP="007637A5">
      <w:pPr>
        <w:pStyle w:val="ListParagraph"/>
        <w:numPr>
          <w:ilvl w:val="0"/>
          <w:numId w:val="62"/>
        </w:numPr>
        <w:spacing w:after="0" w:line="240" w:lineRule="auto"/>
        <w:rPr>
          <w:rFonts w:ascii="Times New Roman" w:hAnsi="Times New Roman"/>
          <w:sz w:val="20"/>
          <w:szCs w:val="20"/>
        </w:rPr>
      </w:pPr>
      <w:r w:rsidRPr="00BF2ED7">
        <w:rPr>
          <w:rFonts w:ascii="Times New Roman" w:hAnsi="Times New Roman"/>
          <w:bCs/>
          <w:spacing w:val="-10"/>
          <w:sz w:val="20"/>
          <w:szCs w:val="20"/>
        </w:rPr>
        <w:t>M. M. S. Karki , Intellectual Property Rights: Basic Concepts, Atlantic Publishers, 2009</w:t>
      </w:r>
    </w:p>
    <w:p w:rsidR="00BF2ED7" w:rsidRPr="00BF2ED7" w:rsidRDefault="00BF2ED7" w:rsidP="007637A5">
      <w:pPr>
        <w:pStyle w:val="ListParagraph"/>
        <w:numPr>
          <w:ilvl w:val="0"/>
          <w:numId w:val="62"/>
        </w:numPr>
        <w:spacing w:after="0" w:line="240" w:lineRule="auto"/>
        <w:rPr>
          <w:rFonts w:ascii="Times New Roman" w:hAnsi="Times New Roman"/>
          <w:sz w:val="20"/>
          <w:szCs w:val="20"/>
        </w:rPr>
      </w:pPr>
      <w:r w:rsidRPr="00BF2ED7">
        <w:rPr>
          <w:rFonts w:ascii="Times New Roman" w:hAnsi="Times New Roman"/>
          <w:sz w:val="20"/>
          <w:szCs w:val="20"/>
        </w:rPr>
        <w:t xml:space="preserve">Neeraj Pandey &amp; Khushdeep Dharni, </w:t>
      </w:r>
      <w:r w:rsidRPr="00BF2ED7">
        <w:rPr>
          <w:rFonts w:ascii="Times New Roman" w:hAnsi="Times New Roman"/>
          <w:bCs/>
          <w:spacing w:val="-10"/>
          <w:sz w:val="20"/>
          <w:szCs w:val="20"/>
        </w:rPr>
        <w:t>Intellectual Property Rights, Phi Learning Pvt. Ltd</w:t>
      </w:r>
    </w:p>
    <w:p w:rsidR="00BF2ED7" w:rsidRPr="00BF2ED7" w:rsidRDefault="00BF2ED7" w:rsidP="007637A5">
      <w:pPr>
        <w:pStyle w:val="ListParagraph"/>
        <w:numPr>
          <w:ilvl w:val="0"/>
          <w:numId w:val="62"/>
        </w:numPr>
        <w:spacing w:after="0" w:line="240" w:lineRule="auto"/>
        <w:rPr>
          <w:rFonts w:ascii="Times New Roman" w:hAnsi="Times New Roman"/>
          <w:sz w:val="20"/>
          <w:szCs w:val="20"/>
        </w:rPr>
      </w:pPr>
      <w:r w:rsidRPr="00BF2ED7">
        <w:rPr>
          <w:rFonts w:ascii="Times New Roman" w:hAnsi="Times New Roman"/>
          <w:sz w:val="20"/>
          <w:szCs w:val="20"/>
        </w:rPr>
        <w:t xml:space="preserve">Ajit Parulekar and Sarita D’ Souza, Indian Patents Law – Legal &amp; Business Implications; Macmillan India ltd, 2006. </w:t>
      </w:r>
    </w:p>
    <w:p w:rsidR="00BF2ED7" w:rsidRPr="00BF2ED7" w:rsidRDefault="00BF2ED7" w:rsidP="007637A5">
      <w:pPr>
        <w:pStyle w:val="ListParagraph"/>
        <w:numPr>
          <w:ilvl w:val="0"/>
          <w:numId w:val="62"/>
        </w:numPr>
        <w:spacing w:after="0" w:line="240" w:lineRule="auto"/>
        <w:rPr>
          <w:rFonts w:ascii="Times New Roman" w:hAnsi="Times New Roman"/>
          <w:sz w:val="20"/>
          <w:szCs w:val="20"/>
        </w:rPr>
      </w:pPr>
      <w:r w:rsidRPr="00BF2ED7">
        <w:rPr>
          <w:rFonts w:ascii="Times New Roman" w:hAnsi="Times New Roman"/>
          <w:sz w:val="20"/>
          <w:szCs w:val="20"/>
        </w:rPr>
        <w:t xml:space="preserve">B. L. Wadehra. Law Relating to Patents, Trade Marks, Copyright, Designs &amp; Geographical Indications; Universal law Publishing Pvt. Ltd., India 2000. </w:t>
      </w:r>
    </w:p>
    <w:p w:rsidR="00930DE1" w:rsidRPr="00BF2ED7" w:rsidRDefault="00BF2ED7" w:rsidP="007637A5">
      <w:pPr>
        <w:pStyle w:val="ListParagraph"/>
        <w:numPr>
          <w:ilvl w:val="0"/>
          <w:numId w:val="62"/>
        </w:numPr>
        <w:spacing w:after="0" w:line="240" w:lineRule="auto"/>
        <w:ind w:left="0" w:firstLine="0"/>
        <w:jc w:val="both"/>
        <w:rPr>
          <w:rFonts w:ascii="Times New Roman" w:hAnsi="Times New Roman"/>
          <w:bCs/>
          <w:sz w:val="20"/>
          <w:szCs w:val="20"/>
        </w:rPr>
      </w:pPr>
      <w:r w:rsidRPr="00BF2ED7">
        <w:rPr>
          <w:rFonts w:ascii="Times New Roman" w:hAnsi="Times New Roman"/>
          <w:sz w:val="20"/>
          <w:szCs w:val="20"/>
        </w:rPr>
        <w:t>P. Narayanan; Law of Copyright and Industrial Designs; Eastern law House, Delhi, 2010.</w:t>
      </w:r>
    </w:p>
    <w:p w:rsidR="00930DE1" w:rsidRPr="00930DE1" w:rsidRDefault="00930DE1" w:rsidP="00930DE1">
      <w:pPr>
        <w:jc w:val="both"/>
        <w:rPr>
          <w:bCs/>
          <w:sz w:val="20"/>
          <w:szCs w:val="20"/>
        </w:rPr>
      </w:pPr>
    </w:p>
    <w:p w:rsidR="00930DE1" w:rsidRDefault="00930DE1" w:rsidP="00930DE1">
      <w:pPr>
        <w:jc w:val="both"/>
        <w:rPr>
          <w:b/>
          <w:bCs/>
          <w:sz w:val="20"/>
          <w:szCs w:val="20"/>
        </w:rPr>
      </w:pPr>
    </w:p>
    <w:p w:rsidR="00930DE1" w:rsidRDefault="00A5330E" w:rsidP="00930DE1">
      <w:pPr>
        <w:jc w:val="both"/>
        <w:rPr>
          <w:b/>
          <w:bCs/>
          <w:sz w:val="20"/>
          <w:szCs w:val="20"/>
        </w:rPr>
      </w:pPr>
      <w:r w:rsidRPr="00AF7CF8">
        <w:rPr>
          <w:b/>
          <w:bCs/>
          <w:sz w:val="20"/>
          <w:szCs w:val="20"/>
        </w:rPr>
        <w:t xml:space="preserve"> </w:t>
      </w:r>
    </w:p>
    <w:p w:rsidR="00930DE1" w:rsidRDefault="00930DE1" w:rsidP="00A5330E">
      <w:pPr>
        <w:jc w:val="center"/>
        <w:rPr>
          <w:b/>
          <w:bCs/>
          <w:sz w:val="20"/>
          <w:szCs w:val="20"/>
        </w:rPr>
      </w:pPr>
    </w:p>
    <w:p w:rsidR="00930DE1" w:rsidRDefault="00930DE1" w:rsidP="00A5330E">
      <w:pPr>
        <w:jc w:val="center"/>
        <w:rPr>
          <w:b/>
          <w:bCs/>
          <w:sz w:val="20"/>
          <w:szCs w:val="20"/>
        </w:rPr>
      </w:pPr>
    </w:p>
    <w:p w:rsidR="00930DE1" w:rsidRDefault="00930DE1" w:rsidP="00A5330E">
      <w:pPr>
        <w:jc w:val="center"/>
        <w:rPr>
          <w:b/>
          <w:bCs/>
          <w:sz w:val="20"/>
          <w:szCs w:val="20"/>
        </w:rPr>
      </w:pPr>
    </w:p>
    <w:p w:rsidR="00930DE1" w:rsidRDefault="00930DE1" w:rsidP="00A5330E">
      <w:pPr>
        <w:jc w:val="center"/>
        <w:rPr>
          <w:b/>
          <w:bCs/>
          <w:sz w:val="20"/>
          <w:szCs w:val="20"/>
        </w:rPr>
      </w:pPr>
    </w:p>
    <w:p w:rsidR="00930DE1" w:rsidRDefault="00930DE1" w:rsidP="00A5330E">
      <w:pPr>
        <w:jc w:val="center"/>
        <w:rPr>
          <w:b/>
          <w:bCs/>
          <w:sz w:val="20"/>
          <w:szCs w:val="20"/>
        </w:rPr>
      </w:pPr>
    </w:p>
    <w:p w:rsidR="00930DE1" w:rsidRDefault="00930DE1" w:rsidP="00A5330E">
      <w:pPr>
        <w:jc w:val="center"/>
        <w:rPr>
          <w:b/>
          <w:bCs/>
          <w:sz w:val="20"/>
          <w:szCs w:val="20"/>
        </w:rPr>
      </w:pPr>
    </w:p>
    <w:p w:rsidR="00A5330E" w:rsidRPr="00DD3A42" w:rsidRDefault="00A5330E" w:rsidP="00A5330E">
      <w:pPr>
        <w:jc w:val="center"/>
        <w:rPr>
          <w:b/>
          <w:bCs/>
          <w:sz w:val="20"/>
          <w:szCs w:val="20"/>
        </w:rPr>
      </w:pPr>
      <w:r w:rsidRPr="00DD3A42">
        <w:rPr>
          <w:b/>
          <w:bCs/>
          <w:sz w:val="20"/>
          <w:szCs w:val="20"/>
        </w:rPr>
        <w:t>III year B.Tech – II Sem</w:t>
      </w:r>
    </w:p>
    <w:p w:rsidR="00A5330E" w:rsidRPr="00DD3A42" w:rsidRDefault="002E1A32" w:rsidP="00A5330E">
      <w:pPr>
        <w:rPr>
          <w:b/>
          <w:bCs/>
          <w:sz w:val="20"/>
          <w:szCs w:val="20"/>
          <w:lang w:val="fr-FR"/>
        </w:rPr>
      </w:pPr>
      <w:r>
        <w:rPr>
          <w:b/>
          <w:bCs/>
          <w:color w:val="000000"/>
          <w:sz w:val="20"/>
          <w:szCs w:val="20"/>
          <w:lang w:val="fr-FR"/>
        </w:rPr>
        <w:t>Code: 6</w:t>
      </w:r>
      <w:r w:rsidR="00A5330E">
        <w:rPr>
          <w:b/>
          <w:bCs/>
          <w:color w:val="000000"/>
          <w:sz w:val="20"/>
          <w:szCs w:val="20"/>
          <w:lang w:val="fr-FR"/>
        </w:rPr>
        <w:t>DC</w:t>
      </w:r>
      <w:r w:rsidR="00A5330E" w:rsidRPr="00DD3A42">
        <w:rPr>
          <w:b/>
          <w:bCs/>
          <w:color w:val="000000"/>
          <w:sz w:val="20"/>
          <w:szCs w:val="20"/>
          <w:lang w:val="fr-FR"/>
        </w:rPr>
        <w:t>0</w:t>
      </w:r>
      <w:r w:rsidR="00A5330E">
        <w:rPr>
          <w:b/>
          <w:bCs/>
          <w:color w:val="000000"/>
          <w:sz w:val="20"/>
          <w:szCs w:val="20"/>
          <w:lang w:val="fr-FR"/>
        </w:rPr>
        <w:t>5</w:t>
      </w:r>
      <w:r w:rsidR="00CD65E7">
        <w:rPr>
          <w:b/>
          <w:bCs/>
          <w:sz w:val="20"/>
          <w:szCs w:val="20"/>
          <w:lang w:val="fr-FR"/>
        </w:rPr>
        <w:t xml:space="preserve">            </w:t>
      </w:r>
      <w:r w:rsidR="00CD65E7">
        <w:rPr>
          <w:b/>
          <w:bCs/>
          <w:sz w:val="20"/>
          <w:szCs w:val="20"/>
          <w:lang w:val="fr-FR"/>
        </w:rPr>
        <w:tab/>
        <w:t>MICROPROCESSOR</w:t>
      </w:r>
      <w:r w:rsidR="00A5330E" w:rsidRPr="00DD3A42">
        <w:rPr>
          <w:b/>
          <w:bCs/>
          <w:sz w:val="20"/>
          <w:szCs w:val="20"/>
          <w:lang w:val="fr-FR"/>
        </w:rPr>
        <w:t xml:space="preserve"> AND MICROCONTROLLERS</w:t>
      </w:r>
    </w:p>
    <w:p w:rsidR="00A5330E" w:rsidRPr="00DD3A42" w:rsidRDefault="00A5330E" w:rsidP="00A5330E">
      <w:pPr>
        <w:jc w:val="center"/>
        <w:rPr>
          <w:b/>
          <w:bCs/>
          <w:sz w:val="20"/>
          <w:szCs w:val="20"/>
          <w:lang w:val="fr-FR"/>
        </w:rPr>
      </w:pPr>
      <w:r w:rsidRPr="00DD3A42">
        <w:rPr>
          <w:b/>
          <w:bCs/>
          <w:sz w:val="20"/>
          <w:szCs w:val="20"/>
          <w:lang w:val="fr-FR"/>
        </w:rPr>
        <w:tab/>
      </w:r>
      <w:r w:rsidRPr="00DD3A42">
        <w:rPr>
          <w:b/>
          <w:bCs/>
          <w:sz w:val="20"/>
          <w:szCs w:val="20"/>
          <w:lang w:val="fr-FR"/>
        </w:rPr>
        <w:tab/>
      </w:r>
      <w:r w:rsidRPr="00DD3A42">
        <w:rPr>
          <w:b/>
          <w:bCs/>
          <w:sz w:val="20"/>
          <w:szCs w:val="20"/>
          <w:lang w:val="fr-FR"/>
        </w:rPr>
        <w:tab/>
      </w:r>
      <w:r w:rsidRPr="00DD3A42">
        <w:rPr>
          <w:b/>
          <w:bCs/>
          <w:sz w:val="20"/>
          <w:szCs w:val="20"/>
          <w:lang w:val="fr-FR"/>
        </w:rPr>
        <w:tab/>
      </w:r>
      <w:r w:rsidRPr="00DD3A42">
        <w:rPr>
          <w:b/>
          <w:bCs/>
          <w:sz w:val="20"/>
          <w:szCs w:val="20"/>
          <w:lang w:val="fr-FR"/>
        </w:rPr>
        <w:tab/>
      </w:r>
      <w:r w:rsidRPr="00DD3A42">
        <w:rPr>
          <w:b/>
          <w:bCs/>
          <w:sz w:val="20"/>
          <w:szCs w:val="20"/>
          <w:lang w:val="fr-FR"/>
        </w:rPr>
        <w:tab/>
      </w:r>
      <w:r w:rsidRPr="00DD3A42">
        <w:rPr>
          <w:b/>
          <w:bCs/>
          <w:sz w:val="20"/>
          <w:szCs w:val="20"/>
          <w:lang w:val="fr-FR"/>
        </w:rPr>
        <w:tab/>
        <w:t xml:space="preserve"> </w:t>
      </w:r>
      <w:r>
        <w:rPr>
          <w:b/>
          <w:bCs/>
          <w:sz w:val="20"/>
          <w:szCs w:val="20"/>
          <w:lang w:val="fr-FR"/>
        </w:rPr>
        <w:t xml:space="preserve">      </w:t>
      </w:r>
      <w:r w:rsidRPr="00DD3A42">
        <w:rPr>
          <w:b/>
          <w:bCs/>
          <w:sz w:val="20"/>
          <w:szCs w:val="20"/>
          <w:lang w:val="fr-FR"/>
        </w:rPr>
        <w:t>L</w:t>
      </w:r>
      <w:r w:rsidRPr="00DD3A42">
        <w:rPr>
          <w:b/>
          <w:bCs/>
          <w:sz w:val="20"/>
          <w:szCs w:val="20"/>
          <w:lang w:val="fr-FR"/>
        </w:rPr>
        <w:tab/>
      </w:r>
      <w:r>
        <w:rPr>
          <w:b/>
          <w:bCs/>
          <w:sz w:val="20"/>
          <w:szCs w:val="20"/>
          <w:lang w:val="fr-FR"/>
        </w:rPr>
        <w:t xml:space="preserve">      </w:t>
      </w:r>
      <w:r w:rsidRPr="00DD3A42">
        <w:rPr>
          <w:b/>
          <w:bCs/>
          <w:sz w:val="20"/>
          <w:szCs w:val="20"/>
          <w:lang w:val="fr-FR"/>
        </w:rPr>
        <w:t>T</w:t>
      </w:r>
      <w:r w:rsidRPr="00DD3A42">
        <w:rPr>
          <w:b/>
          <w:bCs/>
          <w:sz w:val="20"/>
          <w:szCs w:val="20"/>
          <w:lang w:val="fr-FR"/>
        </w:rPr>
        <w:tab/>
      </w:r>
      <w:r>
        <w:rPr>
          <w:b/>
          <w:bCs/>
          <w:sz w:val="20"/>
          <w:szCs w:val="20"/>
          <w:lang w:val="fr-FR"/>
        </w:rPr>
        <w:t xml:space="preserve">     </w:t>
      </w:r>
      <w:r w:rsidRPr="00DD3A42">
        <w:rPr>
          <w:b/>
          <w:bCs/>
          <w:sz w:val="20"/>
          <w:szCs w:val="20"/>
          <w:lang w:val="fr-FR"/>
        </w:rPr>
        <w:t>P</w:t>
      </w:r>
      <w:r w:rsidRPr="00DD3A42">
        <w:rPr>
          <w:b/>
          <w:bCs/>
          <w:sz w:val="20"/>
          <w:szCs w:val="20"/>
          <w:lang w:val="fr-FR"/>
        </w:rPr>
        <w:tab/>
      </w:r>
      <w:r>
        <w:rPr>
          <w:b/>
          <w:bCs/>
          <w:sz w:val="20"/>
          <w:szCs w:val="20"/>
          <w:lang w:val="fr-FR"/>
        </w:rPr>
        <w:t xml:space="preserve">    </w:t>
      </w:r>
      <w:r w:rsidRPr="00DD3A42">
        <w:rPr>
          <w:b/>
          <w:bCs/>
          <w:sz w:val="20"/>
          <w:szCs w:val="20"/>
          <w:lang w:val="fr-FR"/>
        </w:rPr>
        <w:t>C</w:t>
      </w:r>
    </w:p>
    <w:p w:rsidR="00A5330E" w:rsidRPr="00DD3A42" w:rsidRDefault="00A5330E" w:rsidP="00A5330E">
      <w:pPr>
        <w:autoSpaceDE w:val="0"/>
        <w:autoSpaceDN w:val="0"/>
        <w:adjustRightInd w:val="0"/>
        <w:jc w:val="both"/>
        <w:rPr>
          <w:b/>
          <w:bCs/>
          <w:color w:val="000000"/>
          <w:sz w:val="20"/>
          <w:szCs w:val="20"/>
        </w:rPr>
      </w:pPr>
      <w:r w:rsidRPr="00DD3A42">
        <w:rPr>
          <w:b/>
          <w:bCs/>
          <w:color w:val="000000"/>
          <w:sz w:val="20"/>
          <w:szCs w:val="20"/>
          <w:lang w:val="fr-FR"/>
        </w:rPr>
        <w:tab/>
      </w:r>
      <w:r w:rsidRPr="00DD3A42">
        <w:rPr>
          <w:b/>
          <w:bCs/>
          <w:color w:val="000000"/>
          <w:sz w:val="20"/>
          <w:szCs w:val="20"/>
          <w:lang w:val="fr-FR"/>
        </w:rPr>
        <w:tab/>
      </w:r>
      <w:r w:rsidRPr="00DD3A42">
        <w:rPr>
          <w:b/>
          <w:bCs/>
          <w:color w:val="000000"/>
          <w:sz w:val="20"/>
          <w:szCs w:val="20"/>
          <w:lang w:val="fr-FR"/>
        </w:rPr>
        <w:tab/>
      </w:r>
      <w:r w:rsidRPr="00DD3A42">
        <w:rPr>
          <w:b/>
          <w:bCs/>
          <w:color w:val="000000"/>
          <w:sz w:val="20"/>
          <w:szCs w:val="20"/>
          <w:lang w:val="fr-FR"/>
        </w:rPr>
        <w:tab/>
      </w:r>
      <w:r w:rsidRPr="00DD3A42">
        <w:rPr>
          <w:b/>
          <w:bCs/>
          <w:color w:val="000000"/>
          <w:sz w:val="20"/>
          <w:szCs w:val="20"/>
          <w:lang w:val="fr-FR"/>
        </w:rPr>
        <w:tab/>
      </w:r>
      <w:r w:rsidRPr="00DD3A42">
        <w:rPr>
          <w:b/>
          <w:bCs/>
          <w:color w:val="000000"/>
          <w:sz w:val="20"/>
          <w:szCs w:val="20"/>
          <w:lang w:val="fr-FR"/>
        </w:rPr>
        <w:tab/>
      </w:r>
      <w:r w:rsidRPr="00DD3A42">
        <w:rPr>
          <w:b/>
          <w:bCs/>
          <w:color w:val="000000"/>
          <w:sz w:val="20"/>
          <w:szCs w:val="20"/>
          <w:lang w:val="fr-FR"/>
        </w:rPr>
        <w:tab/>
      </w:r>
      <w:r>
        <w:rPr>
          <w:b/>
          <w:bCs/>
          <w:color w:val="000000"/>
          <w:sz w:val="20"/>
          <w:szCs w:val="20"/>
          <w:lang w:val="fr-FR"/>
        </w:rPr>
        <w:t xml:space="preserve"> </w:t>
      </w:r>
      <w:r>
        <w:rPr>
          <w:b/>
          <w:bCs/>
          <w:color w:val="000000"/>
          <w:sz w:val="20"/>
          <w:szCs w:val="20"/>
          <w:lang w:val="fr-FR"/>
        </w:rPr>
        <w:tab/>
      </w:r>
      <w:r w:rsidR="008F41C3">
        <w:rPr>
          <w:b/>
          <w:bCs/>
          <w:color w:val="000000"/>
          <w:sz w:val="20"/>
          <w:szCs w:val="20"/>
          <w:lang w:val="fr-FR"/>
        </w:rPr>
        <w:t xml:space="preserve">       </w:t>
      </w:r>
      <w:r>
        <w:rPr>
          <w:b/>
          <w:bCs/>
          <w:color w:val="000000"/>
          <w:sz w:val="20"/>
          <w:szCs w:val="20"/>
        </w:rPr>
        <w:t>3</w:t>
      </w:r>
      <w:r w:rsidRPr="00DD3A42">
        <w:rPr>
          <w:b/>
          <w:bCs/>
          <w:color w:val="000000"/>
          <w:sz w:val="20"/>
          <w:szCs w:val="20"/>
        </w:rPr>
        <w:tab/>
      </w:r>
      <w:r w:rsidR="008F41C3">
        <w:rPr>
          <w:b/>
          <w:bCs/>
          <w:color w:val="000000"/>
          <w:sz w:val="20"/>
          <w:szCs w:val="20"/>
        </w:rPr>
        <w:t xml:space="preserve">       </w:t>
      </w:r>
      <w:r w:rsidR="00197DB5">
        <w:rPr>
          <w:b/>
          <w:bCs/>
          <w:color w:val="000000"/>
          <w:sz w:val="20"/>
          <w:szCs w:val="20"/>
        </w:rPr>
        <w:t>1</w:t>
      </w:r>
      <w:r w:rsidRPr="00DD3A42">
        <w:rPr>
          <w:b/>
          <w:bCs/>
          <w:color w:val="000000"/>
          <w:sz w:val="20"/>
          <w:szCs w:val="20"/>
        </w:rPr>
        <w:tab/>
      </w:r>
      <w:r w:rsidRPr="00DD3A42">
        <w:rPr>
          <w:b/>
          <w:bCs/>
          <w:color w:val="000000"/>
          <w:sz w:val="20"/>
          <w:szCs w:val="20"/>
        </w:rPr>
        <w:tab/>
      </w:r>
      <w:r w:rsidR="008F41C3">
        <w:rPr>
          <w:b/>
          <w:bCs/>
          <w:color w:val="000000"/>
          <w:sz w:val="20"/>
          <w:szCs w:val="20"/>
        </w:rPr>
        <w:t xml:space="preserve">     </w:t>
      </w:r>
      <w:r>
        <w:rPr>
          <w:b/>
          <w:bCs/>
          <w:color w:val="000000"/>
          <w:sz w:val="20"/>
          <w:szCs w:val="20"/>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5330E" w:rsidRDefault="00A5330E" w:rsidP="00A5330E">
      <w:pPr>
        <w:jc w:val="both"/>
        <w:rPr>
          <w:b/>
          <w:sz w:val="20"/>
          <w:szCs w:val="20"/>
        </w:rPr>
      </w:pPr>
    </w:p>
    <w:p w:rsidR="00D5275A" w:rsidRPr="00F33A91" w:rsidRDefault="00D5275A" w:rsidP="00D5275A">
      <w:pPr>
        <w:shd w:val="clear" w:color="auto" w:fill="FFFFFF"/>
        <w:jc w:val="both"/>
        <w:rPr>
          <w:i/>
          <w:color w:val="000000"/>
          <w:sz w:val="18"/>
          <w:szCs w:val="18"/>
        </w:rPr>
      </w:pPr>
      <w:r w:rsidRPr="00F33A91">
        <w:rPr>
          <w:b/>
          <w:bCs/>
          <w:i/>
          <w:color w:val="000000"/>
          <w:sz w:val="18"/>
          <w:szCs w:val="18"/>
          <w:u w:val="single"/>
        </w:rPr>
        <w:t>Course Objectives</w:t>
      </w:r>
      <w:r w:rsidRPr="00F33A91">
        <w:rPr>
          <w:b/>
          <w:bCs/>
          <w:i/>
          <w:color w:val="000000"/>
          <w:sz w:val="18"/>
          <w:szCs w:val="18"/>
        </w:rPr>
        <w:t xml:space="preserve">: </w:t>
      </w:r>
      <w:r w:rsidRPr="00F33A91">
        <w:rPr>
          <w:bCs/>
          <w:i/>
          <w:color w:val="000000"/>
          <w:sz w:val="18"/>
          <w:szCs w:val="18"/>
        </w:rPr>
        <w:t>In this course the student will learn</w:t>
      </w:r>
    </w:p>
    <w:p w:rsidR="00D5275A" w:rsidRPr="00F33A91" w:rsidRDefault="00D5275A" w:rsidP="007637A5">
      <w:pPr>
        <w:pStyle w:val="ListParagraph"/>
        <w:numPr>
          <w:ilvl w:val="0"/>
          <w:numId w:val="100"/>
        </w:numPr>
        <w:spacing w:after="0" w:line="240" w:lineRule="auto"/>
        <w:contextualSpacing w:val="0"/>
        <w:jc w:val="both"/>
        <w:rPr>
          <w:rFonts w:ascii="Times New Roman" w:hAnsi="Times New Roman"/>
          <w:i/>
          <w:sz w:val="18"/>
          <w:szCs w:val="18"/>
        </w:rPr>
      </w:pPr>
      <w:r w:rsidRPr="00F33A91">
        <w:rPr>
          <w:rFonts w:ascii="Times New Roman" w:hAnsi="Times New Roman"/>
          <w:i/>
          <w:sz w:val="18"/>
          <w:szCs w:val="18"/>
        </w:rPr>
        <w:t>The microprocessor and microcontroller architecture, instructions set and procedures of programming.</w:t>
      </w:r>
    </w:p>
    <w:p w:rsidR="00D5275A" w:rsidRPr="00F33A91" w:rsidRDefault="00D5275A" w:rsidP="007637A5">
      <w:pPr>
        <w:pStyle w:val="ListParagraph"/>
        <w:numPr>
          <w:ilvl w:val="0"/>
          <w:numId w:val="100"/>
        </w:numPr>
        <w:spacing w:after="0" w:line="240" w:lineRule="auto"/>
        <w:contextualSpacing w:val="0"/>
        <w:jc w:val="both"/>
        <w:rPr>
          <w:rFonts w:ascii="Times New Roman" w:hAnsi="Times New Roman"/>
          <w:i/>
          <w:sz w:val="18"/>
          <w:szCs w:val="18"/>
        </w:rPr>
      </w:pPr>
      <w:r w:rsidRPr="00F33A91">
        <w:rPr>
          <w:rFonts w:ascii="Times New Roman" w:hAnsi="Times New Roman"/>
          <w:i/>
          <w:sz w:val="18"/>
          <w:szCs w:val="18"/>
        </w:rPr>
        <w:t>Understand the assembly language programs, pin diagram and timing diagrams for 8086 &amp; 8051.</w:t>
      </w:r>
    </w:p>
    <w:p w:rsidR="00D5275A" w:rsidRPr="00F33A91" w:rsidRDefault="00D5275A" w:rsidP="007637A5">
      <w:pPr>
        <w:pStyle w:val="ListParagraph"/>
        <w:numPr>
          <w:ilvl w:val="0"/>
          <w:numId w:val="100"/>
        </w:numPr>
        <w:spacing w:after="0" w:line="240" w:lineRule="auto"/>
        <w:contextualSpacing w:val="0"/>
        <w:jc w:val="both"/>
        <w:rPr>
          <w:rFonts w:ascii="Times New Roman" w:hAnsi="Times New Roman"/>
          <w:i/>
          <w:sz w:val="18"/>
          <w:szCs w:val="18"/>
        </w:rPr>
      </w:pPr>
      <w:r w:rsidRPr="00F33A91">
        <w:rPr>
          <w:rFonts w:ascii="Times New Roman" w:hAnsi="Times New Roman"/>
          <w:i/>
          <w:sz w:val="18"/>
          <w:szCs w:val="18"/>
        </w:rPr>
        <w:t>Understand and practice the interfacing related applications of 8255 with 8086 and serial communication.</w:t>
      </w:r>
    </w:p>
    <w:p w:rsidR="00D5275A" w:rsidRPr="00F33A91" w:rsidRDefault="00D5275A" w:rsidP="007637A5">
      <w:pPr>
        <w:pStyle w:val="ListParagraph"/>
        <w:numPr>
          <w:ilvl w:val="0"/>
          <w:numId w:val="100"/>
        </w:numPr>
        <w:spacing w:after="0" w:line="240" w:lineRule="auto"/>
        <w:contextualSpacing w:val="0"/>
        <w:jc w:val="both"/>
        <w:rPr>
          <w:rFonts w:ascii="Times New Roman" w:hAnsi="Times New Roman"/>
          <w:i/>
          <w:sz w:val="18"/>
          <w:szCs w:val="18"/>
        </w:rPr>
      </w:pPr>
      <w:r w:rsidRPr="00F33A91">
        <w:rPr>
          <w:rFonts w:ascii="Times New Roman" w:hAnsi="Times New Roman"/>
          <w:i/>
          <w:sz w:val="18"/>
          <w:szCs w:val="18"/>
        </w:rPr>
        <w:t>Learn the usage of multiple interrupts of 8051, USART architecture, RS232.</w:t>
      </w:r>
    </w:p>
    <w:p w:rsidR="00D5275A" w:rsidRPr="00F33A91" w:rsidRDefault="00D5275A" w:rsidP="00D5275A">
      <w:pPr>
        <w:shd w:val="clear" w:color="auto" w:fill="FFFFFF"/>
        <w:jc w:val="both"/>
        <w:rPr>
          <w:i/>
          <w:color w:val="000000"/>
          <w:sz w:val="18"/>
          <w:szCs w:val="18"/>
        </w:rPr>
      </w:pPr>
      <w:r w:rsidRPr="00F33A91">
        <w:rPr>
          <w:b/>
          <w:bCs/>
          <w:i/>
          <w:color w:val="000000"/>
          <w:sz w:val="18"/>
          <w:szCs w:val="18"/>
          <w:u w:val="single"/>
        </w:rPr>
        <w:t>Course Outcomes</w:t>
      </w:r>
      <w:r w:rsidRPr="00F33A91">
        <w:rPr>
          <w:b/>
          <w:bCs/>
          <w:i/>
          <w:color w:val="000000"/>
          <w:sz w:val="18"/>
          <w:szCs w:val="18"/>
        </w:rPr>
        <w:t>: </w:t>
      </w:r>
      <w:r w:rsidRPr="00F33A91">
        <w:rPr>
          <w:bCs/>
          <w:i/>
          <w:color w:val="000000"/>
          <w:sz w:val="18"/>
          <w:szCs w:val="18"/>
        </w:rPr>
        <w:t>After completing this course</w:t>
      </w:r>
      <w:r w:rsidRPr="00F33A91">
        <w:rPr>
          <w:b/>
          <w:bCs/>
          <w:i/>
          <w:color w:val="000000"/>
          <w:sz w:val="18"/>
          <w:szCs w:val="18"/>
        </w:rPr>
        <w:t xml:space="preserve">, </w:t>
      </w:r>
      <w:r w:rsidRPr="00F33A91">
        <w:rPr>
          <w:i/>
          <w:color w:val="000000"/>
          <w:sz w:val="18"/>
          <w:szCs w:val="18"/>
        </w:rPr>
        <w:t>Students will be able to</w:t>
      </w:r>
    </w:p>
    <w:p w:rsidR="00D5275A" w:rsidRPr="00F33A91" w:rsidRDefault="00D5275A" w:rsidP="007637A5">
      <w:pPr>
        <w:pStyle w:val="ListParagraph"/>
        <w:numPr>
          <w:ilvl w:val="0"/>
          <w:numId w:val="99"/>
        </w:numPr>
        <w:shd w:val="clear" w:color="auto" w:fill="FFFFFF"/>
        <w:spacing w:after="0" w:line="240" w:lineRule="auto"/>
        <w:contextualSpacing w:val="0"/>
        <w:jc w:val="both"/>
        <w:rPr>
          <w:rFonts w:ascii="Times New Roman" w:hAnsi="Times New Roman"/>
          <w:i/>
          <w:color w:val="000000"/>
          <w:sz w:val="18"/>
          <w:szCs w:val="18"/>
        </w:rPr>
      </w:pPr>
      <w:r w:rsidRPr="00F33A91">
        <w:rPr>
          <w:rFonts w:ascii="Times New Roman" w:hAnsi="Times New Roman"/>
          <w:i/>
          <w:color w:val="000000"/>
          <w:sz w:val="18"/>
          <w:szCs w:val="18"/>
        </w:rPr>
        <w:t>Apply concepts related to Microprocessors and Microcontrollers.</w:t>
      </w:r>
    </w:p>
    <w:p w:rsidR="00D5275A" w:rsidRPr="00F33A91" w:rsidRDefault="00D5275A" w:rsidP="007637A5">
      <w:pPr>
        <w:pStyle w:val="ListParagraph"/>
        <w:numPr>
          <w:ilvl w:val="0"/>
          <w:numId w:val="99"/>
        </w:numPr>
        <w:shd w:val="clear" w:color="auto" w:fill="FFFFFF"/>
        <w:spacing w:after="0" w:line="240" w:lineRule="auto"/>
        <w:contextualSpacing w:val="0"/>
        <w:jc w:val="both"/>
        <w:rPr>
          <w:rFonts w:ascii="Times New Roman" w:hAnsi="Times New Roman"/>
          <w:i/>
          <w:color w:val="000000"/>
          <w:sz w:val="18"/>
          <w:szCs w:val="18"/>
        </w:rPr>
      </w:pPr>
      <w:r w:rsidRPr="00F33A91">
        <w:rPr>
          <w:rFonts w:ascii="Times New Roman" w:hAnsi="Times New Roman"/>
          <w:i/>
          <w:color w:val="000000"/>
          <w:sz w:val="18"/>
          <w:szCs w:val="18"/>
        </w:rPr>
        <w:t>Write ALP for 8086 and 8051.</w:t>
      </w:r>
    </w:p>
    <w:p w:rsidR="00D5275A" w:rsidRPr="00F33A91" w:rsidRDefault="00D5275A" w:rsidP="007637A5">
      <w:pPr>
        <w:pStyle w:val="ListParagraph"/>
        <w:numPr>
          <w:ilvl w:val="0"/>
          <w:numId w:val="99"/>
        </w:numPr>
        <w:shd w:val="clear" w:color="auto" w:fill="FFFFFF"/>
        <w:spacing w:after="0" w:line="240" w:lineRule="auto"/>
        <w:contextualSpacing w:val="0"/>
        <w:jc w:val="both"/>
        <w:rPr>
          <w:rFonts w:ascii="Times New Roman" w:hAnsi="Times New Roman"/>
          <w:i/>
          <w:color w:val="000000"/>
          <w:sz w:val="18"/>
          <w:szCs w:val="18"/>
        </w:rPr>
      </w:pPr>
      <w:r w:rsidRPr="00F33A91">
        <w:rPr>
          <w:rFonts w:ascii="Times New Roman" w:hAnsi="Times New Roman"/>
          <w:i/>
          <w:color w:val="000000"/>
          <w:sz w:val="18"/>
          <w:szCs w:val="18"/>
        </w:rPr>
        <w:t>Design hardware interface with 8086 &amp; 8051 to A/D, D/A, 8251, Keyboard.</w:t>
      </w:r>
    </w:p>
    <w:p w:rsidR="00D5275A" w:rsidRPr="00F33A91" w:rsidRDefault="00D5275A" w:rsidP="00D5275A">
      <w:pPr>
        <w:jc w:val="center"/>
        <w:rPr>
          <w:b/>
          <w:bCs/>
          <w:color w:val="000000"/>
          <w:sz w:val="18"/>
          <w:szCs w:val="18"/>
        </w:rPr>
      </w:pPr>
    </w:p>
    <w:p w:rsidR="00D5275A" w:rsidRPr="00F33A91" w:rsidRDefault="00D5275A" w:rsidP="00D5275A">
      <w:pPr>
        <w:jc w:val="both"/>
        <w:rPr>
          <w:sz w:val="20"/>
          <w:szCs w:val="20"/>
        </w:rPr>
      </w:pPr>
      <w:r w:rsidRPr="00F33A91">
        <w:rPr>
          <w:b/>
          <w:bCs/>
          <w:sz w:val="20"/>
          <w:szCs w:val="20"/>
        </w:rPr>
        <w:t>UNIT – I: Architecture of 8086 Microprocessor:</w:t>
      </w:r>
      <w:r w:rsidRPr="00F33A91">
        <w:rPr>
          <w:sz w:val="20"/>
          <w:szCs w:val="20"/>
        </w:rPr>
        <w:t xml:space="preserve"> Memory segmentation, BIU and EU. General purpose registers. 8086 flag register and function of 8086 Flags. Pin diagram of 8086-Minimum mode and maximum mode of operation. Timing Diagram.</w:t>
      </w:r>
    </w:p>
    <w:p w:rsidR="00D5275A" w:rsidRPr="00F33A91" w:rsidRDefault="00D5275A" w:rsidP="00D5275A">
      <w:pPr>
        <w:jc w:val="both"/>
        <w:rPr>
          <w:b/>
          <w:bCs/>
          <w:sz w:val="20"/>
          <w:szCs w:val="20"/>
        </w:rPr>
      </w:pPr>
    </w:p>
    <w:p w:rsidR="00D5275A" w:rsidRPr="00F33A91" w:rsidRDefault="00D5275A" w:rsidP="00D5275A">
      <w:pPr>
        <w:jc w:val="both"/>
        <w:rPr>
          <w:sz w:val="20"/>
          <w:szCs w:val="20"/>
        </w:rPr>
      </w:pPr>
      <w:r w:rsidRPr="00F33A91">
        <w:rPr>
          <w:b/>
          <w:bCs/>
          <w:sz w:val="20"/>
          <w:szCs w:val="20"/>
        </w:rPr>
        <w:t>UNIT – II: Instruction set of 8086:</w:t>
      </w:r>
      <w:r w:rsidRPr="00F33A91">
        <w:rPr>
          <w:sz w:val="20"/>
          <w:szCs w:val="20"/>
        </w:rPr>
        <w:t xml:space="preserve"> Addressing modes of 8086. Assembler directives. Simple programs, procedures, and macros. Assembly language programs involving logical, Branch &amp; Call instructions, sorting, evaluation of arithmetic expressions, string manipulation. Introduction to DOS and BIOS interrupts.</w:t>
      </w:r>
    </w:p>
    <w:p w:rsidR="00D5275A" w:rsidRPr="00F33A91" w:rsidRDefault="00D5275A" w:rsidP="00D5275A">
      <w:pPr>
        <w:jc w:val="both"/>
        <w:rPr>
          <w:b/>
          <w:bCs/>
          <w:i/>
          <w:iCs/>
          <w:sz w:val="20"/>
          <w:szCs w:val="20"/>
        </w:rPr>
      </w:pPr>
      <w:r w:rsidRPr="00F33A91">
        <w:rPr>
          <w:b/>
          <w:bCs/>
          <w:i/>
          <w:iCs/>
          <w:sz w:val="20"/>
          <w:szCs w:val="20"/>
        </w:rPr>
        <w:t>Applications: Design of an 8-bit Calculator</w:t>
      </w:r>
    </w:p>
    <w:p w:rsidR="00D5275A" w:rsidRPr="00F33A91" w:rsidRDefault="00D5275A" w:rsidP="00D5275A">
      <w:pPr>
        <w:jc w:val="both"/>
        <w:rPr>
          <w:sz w:val="20"/>
          <w:szCs w:val="20"/>
        </w:rPr>
      </w:pPr>
    </w:p>
    <w:p w:rsidR="00D5275A" w:rsidRPr="00F33A91" w:rsidRDefault="00D5275A" w:rsidP="00D5275A">
      <w:pPr>
        <w:jc w:val="both"/>
        <w:rPr>
          <w:sz w:val="20"/>
          <w:szCs w:val="20"/>
        </w:rPr>
      </w:pPr>
      <w:r w:rsidRPr="00F33A91">
        <w:rPr>
          <w:b/>
          <w:bCs/>
          <w:sz w:val="20"/>
          <w:szCs w:val="20"/>
        </w:rPr>
        <w:t>UNIT – III: Interfacing with 8086:</w:t>
      </w:r>
      <w:r w:rsidRPr="00F33A91">
        <w:rPr>
          <w:sz w:val="20"/>
          <w:szCs w:val="20"/>
        </w:rPr>
        <w:t xml:space="preserve"> Interfacing with RAMs, ROMs along with the explanation of timing diagrams. 8255 PPI – various modes of operation. Interfacing with key boards, ADCs, and DACs Stepper Motor .Interrupt structure of 8086. Vector interrupt table. Interrupt service routines. 8259 PIC Architecture and interfacing cascading of interrupt controller and its importance.</w:t>
      </w:r>
    </w:p>
    <w:p w:rsidR="00D5275A" w:rsidRPr="00F33A91" w:rsidRDefault="00D5275A" w:rsidP="00D5275A">
      <w:pPr>
        <w:autoSpaceDE w:val="0"/>
        <w:autoSpaceDN w:val="0"/>
        <w:adjustRightInd w:val="0"/>
        <w:jc w:val="both"/>
        <w:rPr>
          <w:b/>
          <w:bCs/>
          <w:i/>
          <w:iCs/>
          <w:sz w:val="20"/>
          <w:szCs w:val="20"/>
        </w:rPr>
      </w:pPr>
      <w:r w:rsidRPr="00F33A91">
        <w:rPr>
          <w:b/>
          <w:bCs/>
          <w:i/>
          <w:iCs/>
          <w:sz w:val="20"/>
          <w:szCs w:val="20"/>
        </w:rPr>
        <w:t>Applications: Interfacing of a Temperature sensor with 8086</w:t>
      </w:r>
    </w:p>
    <w:p w:rsidR="00D5275A" w:rsidRPr="00F33A91" w:rsidRDefault="00D5275A" w:rsidP="00D5275A">
      <w:pPr>
        <w:autoSpaceDE w:val="0"/>
        <w:autoSpaceDN w:val="0"/>
        <w:adjustRightInd w:val="0"/>
        <w:jc w:val="both"/>
        <w:rPr>
          <w:sz w:val="20"/>
          <w:szCs w:val="20"/>
        </w:rPr>
      </w:pPr>
    </w:p>
    <w:p w:rsidR="00D5275A" w:rsidRPr="00F33A91" w:rsidRDefault="00D5275A" w:rsidP="00D5275A">
      <w:pPr>
        <w:autoSpaceDE w:val="0"/>
        <w:autoSpaceDN w:val="0"/>
        <w:adjustRightInd w:val="0"/>
        <w:jc w:val="both"/>
        <w:rPr>
          <w:sz w:val="20"/>
          <w:szCs w:val="20"/>
        </w:rPr>
      </w:pPr>
      <w:r w:rsidRPr="00F33A91">
        <w:rPr>
          <w:b/>
          <w:bCs/>
          <w:sz w:val="20"/>
          <w:szCs w:val="20"/>
        </w:rPr>
        <w:t xml:space="preserve">UNIT – IV: The 8051 Architecture: </w:t>
      </w:r>
      <w:r w:rsidRPr="00F33A91">
        <w:rPr>
          <w:sz w:val="20"/>
          <w:szCs w:val="20"/>
        </w:rPr>
        <w:t>Architecture of 8051 Micro controller, Memory Organization. Special Function Registers. Input/Output Ports and Circuits, External Memory, Counter and Timers, Serial data Input/Output, Interrupts.</w:t>
      </w:r>
    </w:p>
    <w:p w:rsidR="00D5275A" w:rsidRPr="00F33A91" w:rsidRDefault="00D5275A" w:rsidP="00D5275A">
      <w:pPr>
        <w:jc w:val="both"/>
        <w:rPr>
          <w:sz w:val="20"/>
          <w:szCs w:val="20"/>
        </w:rPr>
      </w:pPr>
    </w:p>
    <w:p w:rsidR="00D5275A" w:rsidRPr="00F33A91" w:rsidRDefault="00D5275A" w:rsidP="00D5275A">
      <w:pPr>
        <w:jc w:val="both"/>
        <w:rPr>
          <w:sz w:val="20"/>
          <w:szCs w:val="20"/>
        </w:rPr>
      </w:pPr>
      <w:r w:rsidRPr="00F33A91">
        <w:rPr>
          <w:b/>
          <w:bCs/>
          <w:sz w:val="20"/>
          <w:szCs w:val="20"/>
        </w:rPr>
        <w:t>UNIT – V: Instruction set of 8051:</w:t>
      </w:r>
      <w:r w:rsidRPr="00F33A91">
        <w:rPr>
          <w:sz w:val="20"/>
          <w:szCs w:val="20"/>
        </w:rPr>
        <w:t xml:space="preserve"> Data Transfer and Logical Instructions. Arithmetic Operations, Decimal Arithmetic. Jump and Call Instructions, Simple programs. </w:t>
      </w:r>
    </w:p>
    <w:p w:rsidR="00D5275A" w:rsidRPr="00F33A91" w:rsidRDefault="00D5275A" w:rsidP="00D5275A">
      <w:pPr>
        <w:autoSpaceDE w:val="0"/>
        <w:autoSpaceDN w:val="0"/>
        <w:adjustRightInd w:val="0"/>
        <w:jc w:val="both"/>
        <w:rPr>
          <w:sz w:val="20"/>
          <w:szCs w:val="20"/>
        </w:rPr>
      </w:pPr>
      <w:r w:rsidRPr="00F33A91">
        <w:rPr>
          <w:sz w:val="20"/>
          <w:szCs w:val="20"/>
        </w:rPr>
        <w:t>Programs based on Timer Interrupts, External Hardware Interrupts ,Serial communication interrupts Timers and counters..</w:t>
      </w:r>
    </w:p>
    <w:p w:rsidR="00D5275A" w:rsidRPr="00F33A91" w:rsidRDefault="00D5275A" w:rsidP="00D5275A">
      <w:pPr>
        <w:autoSpaceDE w:val="0"/>
        <w:autoSpaceDN w:val="0"/>
        <w:adjustRightInd w:val="0"/>
        <w:jc w:val="both"/>
        <w:rPr>
          <w:sz w:val="20"/>
          <w:szCs w:val="20"/>
        </w:rPr>
      </w:pPr>
    </w:p>
    <w:p w:rsidR="00D5275A" w:rsidRPr="00F33A91" w:rsidRDefault="00D5275A" w:rsidP="00D5275A">
      <w:pPr>
        <w:autoSpaceDE w:val="0"/>
        <w:autoSpaceDN w:val="0"/>
        <w:adjustRightInd w:val="0"/>
        <w:jc w:val="both"/>
        <w:rPr>
          <w:sz w:val="20"/>
          <w:szCs w:val="20"/>
        </w:rPr>
      </w:pPr>
      <w:r w:rsidRPr="00F33A91">
        <w:rPr>
          <w:b/>
          <w:bCs/>
          <w:sz w:val="20"/>
          <w:szCs w:val="20"/>
        </w:rPr>
        <w:t>UNIT – VI: Applications of 8051:</w:t>
      </w:r>
      <w:r w:rsidRPr="00F33A91">
        <w:rPr>
          <w:sz w:val="20"/>
          <w:szCs w:val="20"/>
        </w:rPr>
        <w:t xml:space="preserve"> Interfacing with keyboards, LEDs, 7 segment LEDs, LCDs, Interfacing with ADCs. Interfacing with DACs, Concept of Multiple Interrupts.</w:t>
      </w:r>
    </w:p>
    <w:p w:rsidR="00D5275A" w:rsidRPr="00F33A91" w:rsidRDefault="00D5275A" w:rsidP="00D5275A">
      <w:pPr>
        <w:autoSpaceDE w:val="0"/>
        <w:autoSpaceDN w:val="0"/>
        <w:adjustRightInd w:val="0"/>
        <w:jc w:val="both"/>
        <w:rPr>
          <w:b/>
          <w:bCs/>
          <w:sz w:val="16"/>
          <w:szCs w:val="20"/>
        </w:rPr>
      </w:pPr>
    </w:p>
    <w:p w:rsidR="00D5275A" w:rsidRPr="00F33A91" w:rsidRDefault="00D5275A" w:rsidP="00D5275A">
      <w:pPr>
        <w:autoSpaceDE w:val="0"/>
        <w:autoSpaceDN w:val="0"/>
        <w:adjustRightInd w:val="0"/>
        <w:jc w:val="both"/>
        <w:rPr>
          <w:b/>
          <w:bCs/>
          <w:sz w:val="16"/>
          <w:szCs w:val="20"/>
        </w:rPr>
      </w:pPr>
      <w:r w:rsidRPr="00F33A91">
        <w:rPr>
          <w:b/>
          <w:bCs/>
          <w:sz w:val="16"/>
          <w:szCs w:val="20"/>
        </w:rPr>
        <w:t xml:space="preserve">TEXT </w:t>
      </w:r>
      <w:r w:rsidR="00B10B74" w:rsidRPr="00F33A91">
        <w:rPr>
          <w:b/>
          <w:bCs/>
          <w:sz w:val="16"/>
          <w:szCs w:val="20"/>
        </w:rPr>
        <w:t>BOOKS:</w:t>
      </w:r>
    </w:p>
    <w:p w:rsidR="00D5275A" w:rsidRPr="00F33A91" w:rsidRDefault="00D5275A" w:rsidP="00D5275A">
      <w:pPr>
        <w:numPr>
          <w:ilvl w:val="0"/>
          <w:numId w:val="6"/>
        </w:numPr>
        <w:tabs>
          <w:tab w:val="clear" w:pos="540"/>
          <w:tab w:val="num" w:pos="360"/>
        </w:tabs>
        <w:suppressAutoHyphens w:val="0"/>
        <w:autoSpaceDE w:val="0"/>
        <w:autoSpaceDN w:val="0"/>
        <w:adjustRightInd w:val="0"/>
        <w:ind w:left="360"/>
        <w:jc w:val="both"/>
        <w:rPr>
          <w:sz w:val="18"/>
          <w:szCs w:val="20"/>
        </w:rPr>
      </w:pPr>
      <w:r w:rsidRPr="00F33A91">
        <w:rPr>
          <w:sz w:val="18"/>
          <w:szCs w:val="20"/>
        </w:rPr>
        <w:t>Advanced microprocessor &amp; Peripherals - A.K.Ray &amp; K.M.Bhurchandi, TMH, 2000.</w:t>
      </w:r>
    </w:p>
    <w:p w:rsidR="00D5275A" w:rsidRPr="00F33A91" w:rsidRDefault="00D5275A" w:rsidP="00D5275A">
      <w:pPr>
        <w:numPr>
          <w:ilvl w:val="0"/>
          <w:numId w:val="6"/>
        </w:numPr>
        <w:tabs>
          <w:tab w:val="clear" w:pos="540"/>
          <w:tab w:val="num" w:pos="360"/>
        </w:tabs>
        <w:suppressAutoHyphens w:val="0"/>
        <w:autoSpaceDE w:val="0"/>
        <w:autoSpaceDN w:val="0"/>
        <w:adjustRightInd w:val="0"/>
        <w:ind w:left="360"/>
        <w:jc w:val="both"/>
        <w:rPr>
          <w:sz w:val="18"/>
          <w:szCs w:val="20"/>
        </w:rPr>
      </w:pPr>
      <w:r w:rsidRPr="00F33A91">
        <w:rPr>
          <w:sz w:val="18"/>
          <w:szCs w:val="20"/>
        </w:rPr>
        <w:t>Microprocessors and interfacing – Douglas V. Hall, TMH, 2</w:t>
      </w:r>
      <w:r w:rsidRPr="00F33A91">
        <w:rPr>
          <w:sz w:val="18"/>
          <w:szCs w:val="20"/>
          <w:vertAlign w:val="superscript"/>
        </w:rPr>
        <w:t>nd</w:t>
      </w:r>
      <w:r w:rsidRPr="00F33A91">
        <w:rPr>
          <w:sz w:val="18"/>
          <w:szCs w:val="20"/>
        </w:rPr>
        <w:t xml:space="preserve"> Edition, 1999.</w:t>
      </w:r>
    </w:p>
    <w:p w:rsidR="00D5275A" w:rsidRPr="00F33A91" w:rsidRDefault="00D5275A" w:rsidP="00D5275A">
      <w:pPr>
        <w:numPr>
          <w:ilvl w:val="0"/>
          <w:numId w:val="6"/>
        </w:numPr>
        <w:tabs>
          <w:tab w:val="clear" w:pos="540"/>
          <w:tab w:val="num" w:pos="360"/>
        </w:tabs>
        <w:suppressAutoHyphens w:val="0"/>
        <w:autoSpaceDE w:val="0"/>
        <w:autoSpaceDN w:val="0"/>
        <w:adjustRightInd w:val="0"/>
        <w:ind w:left="360"/>
        <w:jc w:val="both"/>
        <w:rPr>
          <w:sz w:val="18"/>
          <w:szCs w:val="20"/>
        </w:rPr>
      </w:pPr>
      <w:r w:rsidRPr="00F33A91">
        <w:rPr>
          <w:sz w:val="18"/>
          <w:szCs w:val="20"/>
        </w:rPr>
        <w:t>8051 Microcontroller–Kenneth J. Ayala, Penram International/ Thomson, 3</w:t>
      </w:r>
      <w:r w:rsidRPr="00F33A91">
        <w:rPr>
          <w:sz w:val="18"/>
          <w:szCs w:val="20"/>
          <w:vertAlign w:val="superscript"/>
        </w:rPr>
        <w:t>rd</w:t>
      </w:r>
      <w:r w:rsidRPr="00F33A91">
        <w:rPr>
          <w:sz w:val="18"/>
          <w:szCs w:val="20"/>
        </w:rPr>
        <w:t xml:space="preserve"> Edition, 2005.</w:t>
      </w:r>
    </w:p>
    <w:p w:rsidR="00D5275A" w:rsidRPr="00F33A91" w:rsidRDefault="00D5275A" w:rsidP="00D5275A">
      <w:pPr>
        <w:numPr>
          <w:ilvl w:val="0"/>
          <w:numId w:val="6"/>
        </w:numPr>
        <w:tabs>
          <w:tab w:val="clear" w:pos="540"/>
          <w:tab w:val="num" w:pos="360"/>
        </w:tabs>
        <w:suppressAutoHyphens w:val="0"/>
        <w:autoSpaceDE w:val="0"/>
        <w:autoSpaceDN w:val="0"/>
        <w:adjustRightInd w:val="0"/>
        <w:ind w:left="360"/>
        <w:jc w:val="both"/>
        <w:rPr>
          <w:sz w:val="18"/>
          <w:szCs w:val="20"/>
        </w:rPr>
      </w:pPr>
      <w:r w:rsidRPr="00F33A91">
        <w:rPr>
          <w:sz w:val="18"/>
          <w:szCs w:val="20"/>
        </w:rPr>
        <w:t>The 8051 Microcontroller And Embedded Systems Using Assembly And C – Mazidi, Pearson Education India,</w:t>
      </w:r>
      <w:r w:rsidRPr="00F33A91">
        <w:rPr>
          <w:color w:val="777777"/>
          <w:sz w:val="18"/>
          <w:szCs w:val="20"/>
          <w:shd w:val="clear" w:color="auto" w:fill="FFFFFF"/>
        </w:rPr>
        <w:t xml:space="preserve">  </w:t>
      </w:r>
      <w:r w:rsidRPr="00F33A91">
        <w:rPr>
          <w:sz w:val="18"/>
          <w:szCs w:val="20"/>
        </w:rPr>
        <w:t>2</w:t>
      </w:r>
      <w:r w:rsidRPr="00F33A91">
        <w:rPr>
          <w:sz w:val="18"/>
          <w:szCs w:val="20"/>
          <w:vertAlign w:val="superscript"/>
        </w:rPr>
        <w:t>nd</w:t>
      </w:r>
      <w:r w:rsidRPr="00F33A91">
        <w:rPr>
          <w:sz w:val="18"/>
          <w:szCs w:val="20"/>
        </w:rPr>
        <w:t xml:space="preserve">  edition, 2008.</w:t>
      </w:r>
    </w:p>
    <w:p w:rsidR="00D5275A" w:rsidRPr="00F33A91" w:rsidRDefault="00D5275A" w:rsidP="00D5275A">
      <w:pPr>
        <w:autoSpaceDE w:val="0"/>
        <w:autoSpaceDN w:val="0"/>
        <w:adjustRightInd w:val="0"/>
        <w:jc w:val="both"/>
        <w:rPr>
          <w:b/>
          <w:bCs/>
          <w:sz w:val="18"/>
          <w:szCs w:val="20"/>
        </w:rPr>
      </w:pPr>
    </w:p>
    <w:p w:rsidR="00D5275A" w:rsidRPr="00F33A91" w:rsidRDefault="00B10B74" w:rsidP="00D5275A">
      <w:pPr>
        <w:autoSpaceDE w:val="0"/>
        <w:autoSpaceDN w:val="0"/>
        <w:adjustRightInd w:val="0"/>
        <w:jc w:val="both"/>
        <w:rPr>
          <w:b/>
          <w:bCs/>
          <w:sz w:val="18"/>
          <w:szCs w:val="20"/>
        </w:rPr>
      </w:pPr>
      <w:r w:rsidRPr="00F33A91">
        <w:rPr>
          <w:b/>
          <w:bCs/>
          <w:sz w:val="18"/>
          <w:szCs w:val="20"/>
        </w:rPr>
        <w:t>REFERENCES:</w:t>
      </w:r>
    </w:p>
    <w:p w:rsidR="00D5275A" w:rsidRPr="00F33A91" w:rsidRDefault="00D5275A" w:rsidP="00D5275A">
      <w:pPr>
        <w:numPr>
          <w:ilvl w:val="0"/>
          <w:numId w:val="7"/>
        </w:numPr>
        <w:tabs>
          <w:tab w:val="clear" w:pos="720"/>
          <w:tab w:val="num" w:pos="360"/>
        </w:tabs>
        <w:suppressAutoHyphens w:val="0"/>
        <w:autoSpaceDE w:val="0"/>
        <w:autoSpaceDN w:val="0"/>
        <w:adjustRightInd w:val="0"/>
        <w:ind w:left="360"/>
        <w:jc w:val="both"/>
        <w:rPr>
          <w:b/>
          <w:bCs/>
          <w:color w:val="000000"/>
          <w:sz w:val="16"/>
          <w:szCs w:val="18"/>
        </w:rPr>
      </w:pPr>
      <w:r w:rsidRPr="00F33A91">
        <w:rPr>
          <w:sz w:val="18"/>
          <w:szCs w:val="20"/>
        </w:rPr>
        <w:t>Micro computer systems, The 8086/8088 Family Architecture, Programming and Design – Y.Liu and G.A. Gibson, PHI, 2</w:t>
      </w:r>
      <w:r w:rsidRPr="00F33A91">
        <w:rPr>
          <w:sz w:val="18"/>
          <w:szCs w:val="20"/>
          <w:vertAlign w:val="superscript"/>
        </w:rPr>
        <w:t>nd</w:t>
      </w:r>
      <w:r w:rsidRPr="00F33A91">
        <w:rPr>
          <w:sz w:val="18"/>
          <w:szCs w:val="20"/>
        </w:rPr>
        <w:t xml:space="preserve"> Edition.</w:t>
      </w:r>
    </w:p>
    <w:p w:rsidR="00A5330E" w:rsidRPr="00D5275A" w:rsidRDefault="00D5275A" w:rsidP="00D5275A">
      <w:pPr>
        <w:numPr>
          <w:ilvl w:val="0"/>
          <w:numId w:val="7"/>
        </w:numPr>
        <w:tabs>
          <w:tab w:val="clear" w:pos="720"/>
          <w:tab w:val="num" w:pos="360"/>
        </w:tabs>
        <w:suppressAutoHyphens w:val="0"/>
        <w:autoSpaceDE w:val="0"/>
        <w:autoSpaceDN w:val="0"/>
        <w:adjustRightInd w:val="0"/>
        <w:ind w:left="360"/>
        <w:rPr>
          <w:b/>
          <w:bCs/>
          <w:color w:val="000000"/>
          <w:sz w:val="16"/>
          <w:szCs w:val="18"/>
        </w:rPr>
      </w:pPr>
      <w:r w:rsidRPr="00F33A91">
        <w:rPr>
          <w:sz w:val="18"/>
          <w:szCs w:val="20"/>
        </w:rPr>
        <w:t>8051 Micro Controllers and Embedded Systems – Dr. Rajiv Kapadia, Jaico Publishers.</w:t>
      </w:r>
    </w:p>
    <w:p w:rsidR="00A5330E" w:rsidRDefault="00A5330E" w:rsidP="00A5330E"/>
    <w:p w:rsidR="00A5330E" w:rsidRPr="0067040F" w:rsidRDefault="00A5330E" w:rsidP="008F41C3">
      <w:pPr>
        <w:autoSpaceDE w:val="0"/>
        <w:autoSpaceDN w:val="0"/>
        <w:adjustRightInd w:val="0"/>
        <w:jc w:val="both"/>
        <w:rPr>
          <w:b/>
          <w:bCs/>
          <w:sz w:val="20"/>
          <w:szCs w:val="20"/>
        </w:rPr>
      </w:pPr>
      <w:r w:rsidRPr="007E6EB0">
        <w:rPr>
          <w:sz w:val="20"/>
          <w:szCs w:val="20"/>
        </w:rPr>
        <w:br w:type="page"/>
      </w:r>
      <w:r>
        <w:rPr>
          <w:sz w:val="20"/>
          <w:szCs w:val="20"/>
        </w:rPr>
        <w:t xml:space="preserve">         </w:t>
      </w:r>
      <w:r>
        <w:rPr>
          <w:sz w:val="20"/>
          <w:szCs w:val="20"/>
        </w:rPr>
        <w:tab/>
      </w:r>
      <w:r>
        <w:rPr>
          <w:sz w:val="20"/>
          <w:szCs w:val="20"/>
        </w:rPr>
        <w:tab/>
      </w:r>
      <w:r>
        <w:rPr>
          <w:sz w:val="20"/>
          <w:szCs w:val="20"/>
        </w:rPr>
        <w:tab/>
      </w:r>
      <w:r>
        <w:rPr>
          <w:sz w:val="20"/>
          <w:szCs w:val="20"/>
        </w:rPr>
        <w:tab/>
      </w:r>
      <w:r w:rsidR="004C2C9F">
        <w:rPr>
          <w:sz w:val="20"/>
          <w:szCs w:val="20"/>
        </w:rPr>
        <w:tab/>
      </w:r>
      <w:r w:rsidRPr="0067040F">
        <w:rPr>
          <w:b/>
          <w:bCs/>
          <w:sz w:val="20"/>
          <w:szCs w:val="20"/>
        </w:rPr>
        <w:t>III year B.Tech – II Sem</w:t>
      </w:r>
    </w:p>
    <w:p w:rsidR="00A5330E" w:rsidRPr="0067040F" w:rsidRDefault="00A5330E" w:rsidP="00A5330E">
      <w:pPr>
        <w:rPr>
          <w:b/>
          <w:bCs/>
          <w:sz w:val="20"/>
          <w:szCs w:val="20"/>
        </w:rPr>
      </w:pPr>
      <w:r w:rsidRPr="0067040F">
        <w:rPr>
          <w:b/>
          <w:bCs/>
          <w:color w:val="000000"/>
          <w:sz w:val="20"/>
          <w:szCs w:val="20"/>
        </w:rPr>
        <w:t xml:space="preserve">Code: </w:t>
      </w:r>
      <w:r w:rsidR="002E1A32">
        <w:rPr>
          <w:b/>
          <w:bCs/>
          <w:color w:val="000000"/>
          <w:sz w:val="20"/>
          <w:szCs w:val="20"/>
        </w:rPr>
        <w:t>6</w:t>
      </w:r>
      <w:r w:rsidR="00CD65E7">
        <w:rPr>
          <w:b/>
          <w:bCs/>
          <w:color w:val="000000"/>
          <w:sz w:val="20"/>
          <w:szCs w:val="20"/>
        </w:rPr>
        <w:t>A6</w:t>
      </w:r>
      <w:r w:rsidR="00CD65E7" w:rsidRPr="0067040F">
        <w:rPr>
          <w:b/>
          <w:bCs/>
          <w:color w:val="000000"/>
          <w:sz w:val="20"/>
          <w:szCs w:val="20"/>
        </w:rPr>
        <w:t>11</w:t>
      </w:r>
      <w:r w:rsidR="00CD65E7" w:rsidRPr="0067040F">
        <w:rPr>
          <w:b/>
          <w:bCs/>
          <w:sz w:val="20"/>
          <w:szCs w:val="20"/>
        </w:rPr>
        <w:t xml:space="preserve">                    </w:t>
      </w:r>
      <w:r w:rsidR="00CD65E7">
        <w:rPr>
          <w:b/>
          <w:bCs/>
          <w:sz w:val="20"/>
          <w:szCs w:val="20"/>
        </w:rPr>
        <w:t xml:space="preserve">                SWITCH GEAR AND PROTECTION</w:t>
      </w:r>
    </w:p>
    <w:p w:rsidR="00A5330E" w:rsidRPr="0067040F" w:rsidRDefault="00A5330E" w:rsidP="00A5330E">
      <w:pPr>
        <w:rPr>
          <w:b/>
          <w:bCs/>
          <w:sz w:val="20"/>
          <w:szCs w:val="20"/>
        </w:rPr>
      </w:pPr>
      <w:r w:rsidRPr="0067040F">
        <w:rPr>
          <w:b/>
          <w:bCs/>
          <w:sz w:val="20"/>
          <w:szCs w:val="20"/>
        </w:rPr>
        <w:tab/>
      </w:r>
      <w:r w:rsidRPr="0067040F">
        <w:rPr>
          <w:b/>
          <w:bCs/>
          <w:sz w:val="20"/>
          <w:szCs w:val="20"/>
        </w:rPr>
        <w:tab/>
      </w:r>
      <w:r w:rsidRPr="0067040F">
        <w:rPr>
          <w:b/>
          <w:bCs/>
          <w:sz w:val="20"/>
          <w:szCs w:val="20"/>
        </w:rPr>
        <w:tab/>
      </w:r>
      <w:r w:rsidRPr="0067040F">
        <w:rPr>
          <w:b/>
          <w:bCs/>
          <w:sz w:val="20"/>
          <w:szCs w:val="20"/>
        </w:rPr>
        <w:tab/>
      </w:r>
      <w:r w:rsidRPr="0067040F">
        <w:rPr>
          <w:b/>
          <w:bCs/>
          <w:sz w:val="20"/>
          <w:szCs w:val="20"/>
        </w:rPr>
        <w:tab/>
      </w:r>
      <w:r w:rsidRPr="0067040F">
        <w:rPr>
          <w:b/>
          <w:bCs/>
          <w:sz w:val="20"/>
          <w:szCs w:val="20"/>
        </w:rPr>
        <w:tab/>
      </w:r>
      <w:r w:rsidRPr="0067040F">
        <w:rPr>
          <w:b/>
          <w:bCs/>
          <w:sz w:val="20"/>
          <w:szCs w:val="20"/>
        </w:rPr>
        <w:tab/>
      </w:r>
      <w:r w:rsidRPr="0067040F">
        <w:rPr>
          <w:b/>
          <w:bCs/>
          <w:sz w:val="20"/>
          <w:szCs w:val="20"/>
        </w:rPr>
        <w:tab/>
        <w:t>L</w:t>
      </w:r>
      <w:r w:rsidRPr="0067040F">
        <w:rPr>
          <w:b/>
          <w:bCs/>
          <w:sz w:val="20"/>
          <w:szCs w:val="20"/>
        </w:rPr>
        <w:tab/>
        <w:t>T</w:t>
      </w:r>
      <w:r w:rsidRPr="0067040F">
        <w:rPr>
          <w:b/>
          <w:bCs/>
          <w:sz w:val="20"/>
          <w:szCs w:val="20"/>
        </w:rPr>
        <w:tab/>
        <w:t>P</w:t>
      </w:r>
      <w:r w:rsidRPr="0067040F">
        <w:rPr>
          <w:b/>
          <w:bCs/>
          <w:sz w:val="20"/>
          <w:szCs w:val="20"/>
        </w:rPr>
        <w:tab/>
        <w:t>C</w:t>
      </w:r>
    </w:p>
    <w:p w:rsidR="00A5330E" w:rsidRPr="0067040F" w:rsidRDefault="00A5330E" w:rsidP="00A5330E">
      <w:pPr>
        <w:autoSpaceDE w:val="0"/>
        <w:autoSpaceDN w:val="0"/>
        <w:adjustRightInd w:val="0"/>
        <w:jc w:val="both"/>
        <w:rPr>
          <w:b/>
          <w:bCs/>
          <w:color w:val="000000"/>
          <w:sz w:val="20"/>
          <w:szCs w:val="20"/>
        </w:rPr>
      </w:pPr>
      <w:r w:rsidRPr="0067040F">
        <w:rPr>
          <w:b/>
          <w:bCs/>
          <w:color w:val="000000"/>
          <w:sz w:val="20"/>
          <w:szCs w:val="20"/>
        </w:rPr>
        <w:tab/>
      </w:r>
      <w:r w:rsidRPr="0067040F">
        <w:rPr>
          <w:b/>
          <w:bCs/>
          <w:color w:val="000000"/>
          <w:sz w:val="20"/>
          <w:szCs w:val="20"/>
        </w:rPr>
        <w:tab/>
      </w:r>
      <w:r w:rsidRPr="0067040F">
        <w:rPr>
          <w:b/>
          <w:bCs/>
          <w:color w:val="000000"/>
          <w:sz w:val="20"/>
          <w:szCs w:val="20"/>
        </w:rPr>
        <w:tab/>
      </w:r>
      <w:r w:rsidRPr="0067040F">
        <w:rPr>
          <w:b/>
          <w:bCs/>
          <w:color w:val="000000"/>
          <w:sz w:val="20"/>
          <w:szCs w:val="20"/>
        </w:rPr>
        <w:tab/>
      </w:r>
      <w:r w:rsidRPr="0067040F">
        <w:rPr>
          <w:b/>
          <w:bCs/>
          <w:color w:val="000000"/>
          <w:sz w:val="20"/>
          <w:szCs w:val="20"/>
        </w:rPr>
        <w:tab/>
      </w:r>
      <w:r w:rsidRPr="0067040F">
        <w:rPr>
          <w:b/>
          <w:bCs/>
          <w:color w:val="000000"/>
          <w:sz w:val="20"/>
          <w:szCs w:val="20"/>
        </w:rPr>
        <w:tab/>
      </w:r>
      <w:r w:rsidRPr="0067040F">
        <w:rPr>
          <w:b/>
          <w:bCs/>
          <w:color w:val="000000"/>
          <w:sz w:val="20"/>
          <w:szCs w:val="20"/>
        </w:rPr>
        <w:tab/>
      </w:r>
      <w:r w:rsidRPr="0067040F">
        <w:rPr>
          <w:b/>
          <w:bCs/>
          <w:color w:val="000000"/>
          <w:sz w:val="20"/>
          <w:szCs w:val="20"/>
        </w:rPr>
        <w:tab/>
        <w:t>3</w:t>
      </w:r>
      <w:r w:rsidRPr="0067040F">
        <w:rPr>
          <w:b/>
          <w:bCs/>
          <w:color w:val="000000"/>
          <w:sz w:val="20"/>
          <w:szCs w:val="20"/>
        </w:rPr>
        <w:tab/>
        <w:t>1</w:t>
      </w:r>
      <w:r w:rsidRPr="0067040F">
        <w:rPr>
          <w:b/>
          <w:bCs/>
          <w:color w:val="000000"/>
          <w:sz w:val="20"/>
          <w:szCs w:val="20"/>
        </w:rPr>
        <w:tab/>
      </w:r>
      <w:r w:rsidRPr="0067040F">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007CD0" w:rsidRDefault="00007CD0" w:rsidP="00A5330E">
      <w:pPr>
        <w:autoSpaceDE w:val="0"/>
        <w:autoSpaceDN w:val="0"/>
        <w:adjustRightInd w:val="0"/>
        <w:jc w:val="both"/>
        <w:rPr>
          <w:b/>
          <w:bCs/>
          <w:sz w:val="20"/>
          <w:szCs w:val="20"/>
        </w:rPr>
      </w:pPr>
    </w:p>
    <w:p w:rsidR="00007CD0" w:rsidRPr="00FB312F" w:rsidRDefault="00007CD0" w:rsidP="00007CD0">
      <w:pPr>
        <w:autoSpaceDE w:val="0"/>
        <w:autoSpaceDN w:val="0"/>
        <w:adjustRightInd w:val="0"/>
        <w:jc w:val="both"/>
        <w:rPr>
          <w:b/>
          <w:sz w:val="20"/>
          <w:szCs w:val="20"/>
        </w:rPr>
      </w:pPr>
      <w:r w:rsidRPr="00FB312F">
        <w:rPr>
          <w:b/>
          <w:sz w:val="20"/>
          <w:szCs w:val="20"/>
        </w:rPr>
        <w:t xml:space="preserve">Course Outcomes: </w:t>
      </w:r>
    </w:p>
    <w:p w:rsidR="00007CD0"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sidRPr="00052D09">
        <w:rPr>
          <w:rFonts w:ascii="Times New Roman" w:hAnsi="Times New Roman"/>
          <w:bCs/>
          <w:iCs/>
          <w:color w:val="000000"/>
          <w:sz w:val="20"/>
        </w:rPr>
        <w:t xml:space="preserve">Understand about </w:t>
      </w:r>
      <w:r>
        <w:rPr>
          <w:rFonts w:ascii="Times New Roman" w:hAnsi="Times New Roman"/>
          <w:bCs/>
          <w:iCs/>
          <w:color w:val="000000"/>
          <w:sz w:val="20"/>
        </w:rPr>
        <w:t>power system transients and its effects.</w:t>
      </w:r>
    </w:p>
    <w:p w:rsidR="00007CD0"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Pr>
          <w:rFonts w:ascii="Times New Roman" w:hAnsi="Times New Roman"/>
          <w:bCs/>
          <w:iCs/>
          <w:color w:val="000000"/>
          <w:sz w:val="20"/>
        </w:rPr>
        <w:t>Learn about protection against over voltages.</w:t>
      </w:r>
    </w:p>
    <w:p w:rsidR="00007CD0"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Pr>
          <w:rFonts w:ascii="Times New Roman" w:hAnsi="Times New Roman"/>
          <w:bCs/>
          <w:iCs/>
          <w:color w:val="000000"/>
          <w:sz w:val="20"/>
        </w:rPr>
        <w:t>Learn about different types of circuit breakers and its importance.</w:t>
      </w:r>
    </w:p>
    <w:p w:rsidR="00007CD0"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Pr>
          <w:rFonts w:ascii="Times New Roman" w:hAnsi="Times New Roman"/>
          <w:bCs/>
          <w:iCs/>
          <w:color w:val="000000"/>
          <w:sz w:val="20"/>
        </w:rPr>
        <w:t>Learn about different types of electromagnet relays.</w:t>
      </w:r>
    </w:p>
    <w:p w:rsidR="00007CD0"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Pr>
          <w:rFonts w:ascii="Times New Roman" w:hAnsi="Times New Roman"/>
          <w:bCs/>
          <w:iCs/>
          <w:color w:val="000000"/>
          <w:sz w:val="20"/>
        </w:rPr>
        <w:t>Learn about different types of static relays.</w:t>
      </w:r>
    </w:p>
    <w:p w:rsidR="00007CD0" w:rsidRPr="00052D09" w:rsidRDefault="00007CD0" w:rsidP="007637A5">
      <w:pPr>
        <w:pStyle w:val="ListParagraph"/>
        <w:widowControl w:val="0"/>
        <w:numPr>
          <w:ilvl w:val="0"/>
          <w:numId w:val="34"/>
        </w:numPr>
        <w:suppressAutoHyphens/>
        <w:overflowPunct w:val="0"/>
        <w:autoSpaceDE w:val="0"/>
        <w:autoSpaceDN w:val="0"/>
        <w:adjustRightInd w:val="0"/>
        <w:spacing w:after="0" w:line="240" w:lineRule="auto"/>
        <w:contextualSpacing w:val="0"/>
        <w:jc w:val="both"/>
        <w:textAlignment w:val="baseline"/>
        <w:rPr>
          <w:rFonts w:ascii="Times New Roman" w:hAnsi="Times New Roman"/>
          <w:bCs/>
          <w:iCs/>
          <w:color w:val="000000"/>
          <w:sz w:val="20"/>
        </w:rPr>
      </w:pPr>
      <w:r>
        <w:rPr>
          <w:rFonts w:ascii="Times New Roman" w:hAnsi="Times New Roman"/>
          <w:bCs/>
          <w:iCs/>
          <w:color w:val="000000"/>
          <w:sz w:val="20"/>
        </w:rPr>
        <w:t>Learn about generator, transformer and feeder protection.</w:t>
      </w:r>
    </w:p>
    <w:p w:rsidR="00FF62FE" w:rsidRDefault="00FF62FE" w:rsidP="00007CD0">
      <w:pPr>
        <w:autoSpaceDE w:val="0"/>
        <w:autoSpaceDN w:val="0"/>
        <w:adjustRightInd w:val="0"/>
        <w:jc w:val="both"/>
        <w:rPr>
          <w:b/>
          <w:bCs/>
          <w:iCs/>
          <w:color w:val="000000"/>
          <w:sz w:val="20"/>
          <w:szCs w:val="20"/>
        </w:rPr>
      </w:pPr>
    </w:p>
    <w:p w:rsidR="00007CD0" w:rsidRPr="00B97658" w:rsidRDefault="00007CD0" w:rsidP="00007CD0">
      <w:pPr>
        <w:autoSpaceDE w:val="0"/>
        <w:autoSpaceDN w:val="0"/>
        <w:adjustRightInd w:val="0"/>
        <w:jc w:val="both"/>
        <w:rPr>
          <w:b/>
          <w:bCs/>
          <w:iCs/>
          <w:color w:val="000000"/>
          <w:sz w:val="20"/>
          <w:szCs w:val="20"/>
        </w:rPr>
      </w:pPr>
      <w:r w:rsidRPr="00B97658">
        <w:rPr>
          <w:b/>
          <w:bCs/>
          <w:iCs/>
          <w:color w:val="000000"/>
          <w:sz w:val="20"/>
          <w:szCs w:val="20"/>
        </w:rPr>
        <w:t>UNIT –I POWER SYSTEM TRANSIENTS</w:t>
      </w:r>
    </w:p>
    <w:p w:rsidR="00007CD0" w:rsidRPr="00B97658" w:rsidRDefault="00007CD0" w:rsidP="00007CD0">
      <w:pPr>
        <w:autoSpaceDE w:val="0"/>
        <w:autoSpaceDN w:val="0"/>
        <w:adjustRightInd w:val="0"/>
        <w:jc w:val="both"/>
        <w:rPr>
          <w:color w:val="000000"/>
          <w:sz w:val="20"/>
          <w:szCs w:val="20"/>
        </w:rPr>
      </w:pPr>
      <w:r w:rsidRPr="00B97658">
        <w:rPr>
          <w:color w:val="000000"/>
          <w:sz w:val="20"/>
          <w:szCs w:val="20"/>
        </w:rPr>
        <w:t>Types of System Transients - Traveling or Propagation of Surges - Attenuation, Distortion, Reflection and Refraction Coefficients - Termination of lines with different types of conditions - Open Circuited Line, Short Circuited Line, T-Junction, Lumped Reactive Junctions (Numerical Problems). Bewley’s Lattice Diagrams (for all the cases mentioned with numerical examples).</w:t>
      </w:r>
    </w:p>
    <w:p w:rsidR="00007CD0" w:rsidRPr="00B97658" w:rsidRDefault="00007CD0" w:rsidP="00007CD0">
      <w:pPr>
        <w:autoSpaceDE w:val="0"/>
        <w:autoSpaceDN w:val="0"/>
        <w:adjustRightInd w:val="0"/>
        <w:jc w:val="both"/>
        <w:rPr>
          <w:b/>
          <w:bCs/>
          <w:color w:val="000000"/>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UNIT – II PROTECTION AGAINST OVER VOLTAGES:</w:t>
      </w:r>
    </w:p>
    <w:p w:rsidR="00007CD0" w:rsidRPr="00B97658" w:rsidRDefault="00007CD0" w:rsidP="00007CD0">
      <w:pPr>
        <w:autoSpaceDE w:val="0"/>
        <w:autoSpaceDN w:val="0"/>
        <w:adjustRightInd w:val="0"/>
        <w:jc w:val="both"/>
        <w:rPr>
          <w:sz w:val="20"/>
          <w:szCs w:val="20"/>
        </w:rPr>
      </w:pPr>
      <w:r w:rsidRPr="00B97658">
        <w:rPr>
          <w:sz w:val="20"/>
          <w:szCs w:val="20"/>
        </w:rPr>
        <w:t>Generation of Over Voltages in Power Systems, Protection against Lightning Over Voltages ,Valve type and Zinc-Oxide Lighting Arresters, Insulation Coordination -BIL, Impulse Ratio, Standard Impulse Test Wave, Volt-Time Characteristics.</w:t>
      </w:r>
    </w:p>
    <w:p w:rsidR="00007CD0" w:rsidRPr="00B97658" w:rsidRDefault="00007CD0" w:rsidP="00007CD0">
      <w:pPr>
        <w:autoSpaceDE w:val="0"/>
        <w:autoSpaceDN w:val="0"/>
        <w:adjustRightInd w:val="0"/>
        <w:jc w:val="both"/>
        <w:rPr>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UNIT – III CIRCUIT BREAKERS:</w:t>
      </w:r>
    </w:p>
    <w:p w:rsidR="00007CD0" w:rsidRPr="00B97658" w:rsidRDefault="00007CD0" w:rsidP="00007CD0">
      <w:pPr>
        <w:autoSpaceDE w:val="0"/>
        <w:autoSpaceDN w:val="0"/>
        <w:adjustRightInd w:val="0"/>
        <w:jc w:val="both"/>
        <w:rPr>
          <w:sz w:val="20"/>
          <w:szCs w:val="20"/>
        </w:rPr>
      </w:pPr>
      <w:r w:rsidRPr="00B97658">
        <w:rPr>
          <w:sz w:val="20"/>
          <w:szCs w:val="20"/>
        </w:rPr>
        <w:t>Elementary principles of arc interruption, Restriking Voltage and Recovery voltages, Restriking Phenomenon, Average and Max. RRRV, Numerical Problems, Current Chopping and Resistance Switching,</w:t>
      </w:r>
      <w:r w:rsidRPr="00B97658">
        <w:rPr>
          <w:bCs/>
          <w:sz w:val="20"/>
          <w:szCs w:val="20"/>
        </w:rPr>
        <w:t xml:space="preserve"> </w:t>
      </w:r>
      <w:r w:rsidRPr="00B97658">
        <w:rPr>
          <w:sz w:val="20"/>
          <w:szCs w:val="20"/>
        </w:rPr>
        <w:t>Types and Numerical Problems, Auto recloser’s.</w:t>
      </w:r>
    </w:p>
    <w:p w:rsidR="00007CD0" w:rsidRPr="00B97658" w:rsidRDefault="00007CD0" w:rsidP="00007CD0">
      <w:pPr>
        <w:autoSpaceDE w:val="0"/>
        <w:autoSpaceDN w:val="0"/>
        <w:adjustRightInd w:val="0"/>
        <w:jc w:val="both"/>
        <w:rPr>
          <w:sz w:val="20"/>
          <w:szCs w:val="20"/>
        </w:rPr>
      </w:pPr>
      <w:r w:rsidRPr="00B97658">
        <w:rPr>
          <w:sz w:val="20"/>
          <w:szCs w:val="20"/>
        </w:rPr>
        <w:t xml:space="preserve">Description and Operation of following types of circuit breakers: Minimum Oil Circuit breakers, Air Blast Circuit Breakers, Vacuum and SF6 circuit breakers. CB ratings and </w:t>
      </w:r>
      <w:r w:rsidRPr="00B97658">
        <w:rPr>
          <w:bCs/>
          <w:sz w:val="20"/>
          <w:szCs w:val="20"/>
        </w:rPr>
        <w:t>Specifications.</w:t>
      </w:r>
    </w:p>
    <w:p w:rsidR="00007CD0" w:rsidRPr="00B97658" w:rsidRDefault="00007CD0" w:rsidP="00007CD0">
      <w:pPr>
        <w:autoSpaceDE w:val="0"/>
        <w:autoSpaceDN w:val="0"/>
        <w:adjustRightInd w:val="0"/>
        <w:jc w:val="both"/>
        <w:rPr>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UNIT – IV ELECTROMAGNETIC RELAYS:</w:t>
      </w:r>
    </w:p>
    <w:p w:rsidR="00007CD0" w:rsidRPr="00B97658" w:rsidRDefault="00007CD0" w:rsidP="00007CD0">
      <w:pPr>
        <w:autoSpaceDE w:val="0"/>
        <w:autoSpaceDN w:val="0"/>
        <w:adjustRightInd w:val="0"/>
        <w:jc w:val="both"/>
        <w:rPr>
          <w:sz w:val="20"/>
          <w:szCs w:val="20"/>
        </w:rPr>
      </w:pPr>
      <w:r w:rsidRPr="00B97658">
        <w:rPr>
          <w:sz w:val="20"/>
          <w:szCs w:val="20"/>
        </w:rPr>
        <w:t>Principle of Operation and Construction of Attracted armature, Balanced Beam, Induction Disc and Induction Cup relays. Relays Classification, Instantaneous, DMT and IDMT types, Application of relays, over current, under voltage relays, Directional relays, Differential relays and Percentage Differential Relays.</w:t>
      </w:r>
    </w:p>
    <w:p w:rsidR="00007CD0" w:rsidRPr="00B97658" w:rsidRDefault="00007CD0" w:rsidP="00007CD0">
      <w:pPr>
        <w:autoSpaceDE w:val="0"/>
        <w:autoSpaceDN w:val="0"/>
        <w:adjustRightInd w:val="0"/>
        <w:jc w:val="both"/>
        <w:rPr>
          <w:sz w:val="20"/>
          <w:szCs w:val="20"/>
        </w:rPr>
      </w:pPr>
      <w:r w:rsidRPr="00B97658">
        <w:rPr>
          <w:sz w:val="20"/>
          <w:szCs w:val="20"/>
        </w:rPr>
        <w:t>Universal torque equation, Distance relays, Impedance, Reactance, Mho and Off-Set Mho relays, Characteristics of Distance Relays and Comparison</w:t>
      </w:r>
    </w:p>
    <w:p w:rsidR="00007CD0" w:rsidRPr="00B97658" w:rsidRDefault="00007CD0" w:rsidP="00007CD0">
      <w:pPr>
        <w:autoSpaceDE w:val="0"/>
        <w:autoSpaceDN w:val="0"/>
        <w:adjustRightInd w:val="0"/>
        <w:jc w:val="both"/>
        <w:rPr>
          <w:b/>
          <w:bCs/>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UNIT – V STATIC RELAYS:</w:t>
      </w:r>
    </w:p>
    <w:p w:rsidR="00007CD0" w:rsidRPr="00B97658" w:rsidRDefault="00007CD0" w:rsidP="00007CD0">
      <w:pPr>
        <w:autoSpaceDE w:val="0"/>
        <w:autoSpaceDN w:val="0"/>
        <w:adjustRightInd w:val="0"/>
        <w:jc w:val="both"/>
        <w:rPr>
          <w:sz w:val="20"/>
          <w:szCs w:val="20"/>
        </w:rPr>
      </w:pPr>
      <w:r w:rsidRPr="00B97658">
        <w:rPr>
          <w:sz w:val="20"/>
          <w:szCs w:val="20"/>
        </w:rPr>
        <w:t>Static Relays, Static Relays verses Electromagnetic Relays. Amplitude and phase comparators, coincidence type phase comparators, static over current relay, definite over current relay, static directional over current relay, static impedance relay, static reactance relay, advantages and disadvantages of static relays,  Microprocessor based relays.</w:t>
      </w:r>
    </w:p>
    <w:p w:rsidR="00007CD0" w:rsidRPr="00B97658" w:rsidRDefault="00007CD0" w:rsidP="00007CD0">
      <w:pPr>
        <w:autoSpaceDE w:val="0"/>
        <w:autoSpaceDN w:val="0"/>
        <w:adjustRightInd w:val="0"/>
        <w:jc w:val="both"/>
        <w:rPr>
          <w:b/>
          <w:bCs/>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UNIT – VI GENERATOR, TRANSFORMER, FEEDER AND BUS-BAR PROTECTION:</w:t>
      </w:r>
    </w:p>
    <w:p w:rsidR="00007CD0" w:rsidRPr="00B97658" w:rsidRDefault="00007CD0" w:rsidP="00007CD0">
      <w:pPr>
        <w:autoSpaceDE w:val="0"/>
        <w:autoSpaceDN w:val="0"/>
        <w:adjustRightInd w:val="0"/>
        <w:jc w:val="both"/>
        <w:rPr>
          <w:sz w:val="20"/>
          <w:szCs w:val="20"/>
        </w:rPr>
      </w:pPr>
      <w:r w:rsidRPr="00B97658">
        <w:rPr>
          <w:sz w:val="20"/>
          <w:szCs w:val="20"/>
        </w:rPr>
        <w:t>Protection of generators against Stator faults, Rotor faults, and Abnormal Conditions. Restricted Earth fault and Inter turn fault Protection. Numerical Problems on % Winding Unprotected.</w:t>
      </w:r>
    </w:p>
    <w:p w:rsidR="00007CD0" w:rsidRPr="00B97658" w:rsidRDefault="00007CD0" w:rsidP="00007CD0">
      <w:pPr>
        <w:autoSpaceDE w:val="0"/>
        <w:autoSpaceDN w:val="0"/>
        <w:adjustRightInd w:val="0"/>
        <w:jc w:val="both"/>
        <w:rPr>
          <w:sz w:val="20"/>
          <w:szCs w:val="20"/>
        </w:rPr>
      </w:pPr>
      <w:r w:rsidRPr="00B97658">
        <w:rPr>
          <w:sz w:val="20"/>
          <w:szCs w:val="20"/>
        </w:rPr>
        <w:t>Protection of transformers, Percentage Differential Protection, Numerical Problem on Design of CT s Ratio, Buchholtz relay Protection.</w:t>
      </w:r>
    </w:p>
    <w:p w:rsidR="00007CD0" w:rsidRPr="00B97658" w:rsidRDefault="00007CD0" w:rsidP="00007CD0">
      <w:pPr>
        <w:autoSpaceDE w:val="0"/>
        <w:autoSpaceDN w:val="0"/>
        <w:adjustRightInd w:val="0"/>
        <w:jc w:val="both"/>
        <w:rPr>
          <w:sz w:val="20"/>
          <w:szCs w:val="20"/>
        </w:rPr>
      </w:pPr>
      <w:r w:rsidRPr="00B97658">
        <w:rPr>
          <w:sz w:val="20"/>
          <w:szCs w:val="20"/>
        </w:rPr>
        <w:t>Protection of Lines, Over Current, Carrier Current and Three-zone distance relay protection using Impedance relays. Translay Relay. Protection of Bus bars, Differential protection.</w:t>
      </w:r>
    </w:p>
    <w:p w:rsidR="00007CD0" w:rsidRDefault="00007CD0" w:rsidP="00007CD0">
      <w:pPr>
        <w:autoSpaceDE w:val="0"/>
        <w:autoSpaceDN w:val="0"/>
        <w:adjustRightInd w:val="0"/>
        <w:jc w:val="both"/>
        <w:rPr>
          <w:b/>
          <w:bCs/>
          <w:iCs/>
          <w:sz w:val="20"/>
          <w:szCs w:val="20"/>
        </w:rPr>
      </w:pPr>
    </w:p>
    <w:p w:rsidR="00007CD0" w:rsidRPr="00B97658" w:rsidRDefault="00007CD0" w:rsidP="00007CD0">
      <w:pPr>
        <w:autoSpaceDE w:val="0"/>
        <w:autoSpaceDN w:val="0"/>
        <w:adjustRightInd w:val="0"/>
        <w:jc w:val="both"/>
        <w:rPr>
          <w:b/>
          <w:bCs/>
          <w:iCs/>
          <w:sz w:val="20"/>
          <w:szCs w:val="20"/>
        </w:rPr>
      </w:pPr>
      <w:r w:rsidRPr="00B97658">
        <w:rPr>
          <w:b/>
          <w:bCs/>
          <w:iCs/>
          <w:sz w:val="20"/>
          <w:szCs w:val="20"/>
        </w:rPr>
        <w:t>TEXT BOOKS:</w:t>
      </w:r>
    </w:p>
    <w:p w:rsidR="000A529F" w:rsidRPr="00B97658" w:rsidRDefault="00007CD0" w:rsidP="000A529F">
      <w:pPr>
        <w:autoSpaceDE w:val="0"/>
        <w:autoSpaceDN w:val="0"/>
        <w:adjustRightInd w:val="0"/>
        <w:ind w:left="720" w:hanging="720"/>
        <w:jc w:val="both"/>
        <w:rPr>
          <w:sz w:val="20"/>
          <w:szCs w:val="20"/>
        </w:rPr>
      </w:pPr>
      <w:r w:rsidRPr="00B97658">
        <w:rPr>
          <w:sz w:val="20"/>
          <w:szCs w:val="20"/>
        </w:rPr>
        <w:t xml:space="preserve">1. </w:t>
      </w:r>
      <w:r w:rsidRPr="00B97658">
        <w:rPr>
          <w:sz w:val="20"/>
          <w:szCs w:val="20"/>
        </w:rPr>
        <w:tab/>
      </w:r>
      <w:r w:rsidR="000A529F" w:rsidRPr="00B97658">
        <w:rPr>
          <w:sz w:val="20"/>
          <w:szCs w:val="20"/>
        </w:rPr>
        <w:t>Electrical Power Systems – C.L.Wadhwa, New Age international (P) Limited, Publishers, 3</w:t>
      </w:r>
      <w:r w:rsidR="000A529F" w:rsidRPr="00B97658">
        <w:rPr>
          <w:sz w:val="20"/>
          <w:szCs w:val="20"/>
          <w:vertAlign w:val="superscript"/>
        </w:rPr>
        <w:t xml:space="preserve">rd </w:t>
      </w:r>
      <w:r w:rsidR="000A529F" w:rsidRPr="00B97658">
        <w:rPr>
          <w:sz w:val="20"/>
          <w:szCs w:val="20"/>
        </w:rPr>
        <w:t>edition.</w:t>
      </w:r>
    </w:p>
    <w:p w:rsidR="004D2ECC" w:rsidRPr="00B97658" w:rsidRDefault="004D2ECC" w:rsidP="00007CD0">
      <w:pPr>
        <w:autoSpaceDE w:val="0"/>
        <w:autoSpaceDN w:val="0"/>
        <w:adjustRightInd w:val="0"/>
        <w:jc w:val="both"/>
        <w:rPr>
          <w:sz w:val="20"/>
          <w:szCs w:val="20"/>
        </w:rPr>
      </w:pPr>
      <w:r>
        <w:rPr>
          <w:sz w:val="20"/>
          <w:szCs w:val="20"/>
        </w:rPr>
        <w:t xml:space="preserve">2. </w:t>
      </w:r>
      <w:r>
        <w:rPr>
          <w:sz w:val="20"/>
          <w:szCs w:val="20"/>
        </w:rPr>
        <w:tab/>
        <w:t xml:space="preserve">Protection and Switchgear- Bhavesh Bhalja, R. P. Maheshwari, N.G. Chothani, Oxford University </w:t>
      </w:r>
      <w:r>
        <w:rPr>
          <w:sz w:val="20"/>
          <w:szCs w:val="20"/>
        </w:rPr>
        <w:tab/>
        <w:t>Press, 1</w:t>
      </w:r>
      <w:r w:rsidRPr="004D2ECC">
        <w:rPr>
          <w:sz w:val="20"/>
          <w:szCs w:val="20"/>
          <w:vertAlign w:val="superscript"/>
        </w:rPr>
        <w:t>st</w:t>
      </w:r>
      <w:r>
        <w:rPr>
          <w:sz w:val="20"/>
          <w:szCs w:val="20"/>
        </w:rPr>
        <w:t xml:space="preserve"> edition.</w:t>
      </w:r>
    </w:p>
    <w:p w:rsidR="00007CD0" w:rsidRPr="00B97658" w:rsidRDefault="004D2ECC" w:rsidP="00007CD0">
      <w:pPr>
        <w:autoSpaceDE w:val="0"/>
        <w:autoSpaceDN w:val="0"/>
        <w:adjustRightInd w:val="0"/>
        <w:ind w:left="720" w:hanging="720"/>
        <w:jc w:val="both"/>
        <w:rPr>
          <w:sz w:val="20"/>
          <w:szCs w:val="20"/>
        </w:rPr>
      </w:pPr>
      <w:r>
        <w:rPr>
          <w:sz w:val="20"/>
          <w:szCs w:val="20"/>
        </w:rPr>
        <w:t>3</w:t>
      </w:r>
      <w:r w:rsidR="00007CD0" w:rsidRPr="00B97658">
        <w:rPr>
          <w:sz w:val="20"/>
          <w:szCs w:val="20"/>
        </w:rPr>
        <w:t xml:space="preserve">. </w:t>
      </w:r>
      <w:r w:rsidR="00007CD0" w:rsidRPr="00B97658">
        <w:rPr>
          <w:sz w:val="20"/>
          <w:szCs w:val="20"/>
        </w:rPr>
        <w:tab/>
        <w:t>Power System Protection and Switchgear – Badri Ram, D.N Viswakarma, TMH Publications.</w:t>
      </w:r>
    </w:p>
    <w:p w:rsidR="00197DB5" w:rsidRDefault="00197DB5" w:rsidP="00007CD0">
      <w:pPr>
        <w:autoSpaceDE w:val="0"/>
        <w:autoSpaceDN w:val="0"/>
        <w:adjustRightInd w:val="0"/>
        <w:jc w:val="both"/>
        <w:rPr>
          <w:b/>
          <w:bCs/>
          <w:sz w:val="20"/>
          <w:szCs w:val="20"/>
        </w:rPr>
      </w:pPr>
    </w:p>
    <w:p w:rsidR="00007CD0" w:rsidRPr="00B97658" w:rsidRDefault="00007CD0" w:rsidP="00007CD0">
      <w:pPr>
        <w:autoSpaceDE w:val="0"/>
        <w:autoSpaceDN w:val="0"/>
        <w:adjustRightInd w:val="0"/>
        <w:jc w:val="both"/>
        <w:rPr>
          <w:b/>
          <w:bCs/>
          <w:sz w:val="20"/>
          <w:szCs w:val="20"/>
        </w:rPr>
      </w:pPr>
      <w:r w:rsidRPr="00B97658">
        <w:rPr>
          <w:b/>
          <w:bCs/>
          <w:sz w:val="20"/>
          <w:szCs w:val="20"/>
        </w:rPr>
        <w:t>REFERENCE</w:t>
      </w:r>
      <w:r w:rsidR="00932D96">
        <w:rPr>
          <w:b/>
          <w:bCs/>
          <w:sz w:val="20"/>
          <w:szCs w:val="20"/>
        </w:rPr>
        <w:t>S</w:t>
      </w:r>
      <w:r w:rsidRPr="00B97658">
        <w:rPr>
          <w:b/>
          <w:bCs/>
          <w:sz w:val="20"/>
          <w:szCs w:val="20"/>
        </w:rPr>
        <w:t>:</w:t>
      </w:r>
    </w:p>
    <w:p w:rsidR="00007CD0" w:rsidRPr="00B97658" w:rsidRDefault="00007CD0" w:rsidP="00007CD0">
      <w:pPr>
        <w:autoSpaceDE w:val="0"/>
        <w:autoSpaceDN w:val="0"/>
        <w:adjustRightInd w:val="0"/>
        <w:ind w:left="720" w:hanging="720"/>
        <w:jc w:val="both"/>
        <w:rPr>
          <w:sz w:val="20"/>
          <w:szCs w:val="20"/>
        </w:rPr>
      </w:pPr>
      <w:r w:rsidRPr="00B97658">
        <w:rPr>
          <w:sz w:val="20"/>
          <w:szCs w:val="20"/>
        </w:rPr>
        <w:t xml:space="preserve">1. </w:t>
      </w:r>
      <w:r w:rsidRPr="00B97658">
        <w:rPr>
          <w:sz w:val="20"/>
          <w:szCs w:val="20"/>
        </w:rPr>
        <w:tab/>
        <w:t>Fundamentals of Power System Protection –Paithankar and S.R.Bhide.,PHI.</w:t>
      </w:r>
    </w:p>
    <w:p w:rsidR="00007CD0" w:rsidRPr="00B97658" w:rsidRDefault="00007CD0" w:rsidP="00007CD0">
      <w:pPr>
        <w:autoSpaceDE w:val="0"/>
        <w:autoSpaceDN w:val="0"/>
        <w:adjustRightInd w:val="0"/>
        <w:jc w:val="both"/>
        <w:rPr>
          <w:sz w:val="20"/>
          <w:szCs w:val="20"/>
        </w:rPr>
      </w:pPr>
      <w:r w:rsidRPr="00B97658">
        <w:rPr>
          <w:sz w:val="20"/>
          <w:szCs w:val="20"/>
        </w:rPr>
        <w:t xml:space="preserve">2. </w:t>
      </w:r>
      <w:r w:rsidRPr="00B97658">
        <w:rPr>
          <w:sz w:val="20"/>
          <w:szCs w:val="20"/>
        </w:rPr>
        <w:tab/>
        <w:t>Art &amp; Science of Protective Relaying – C R Mason, Wiley Eastern Ltd.</w:t>
      </w:r>
    </w:p>
    <w:p w:rsidR="000A529F" w:rsidRDefault="00007CD0" w:rsidP="00007CD0">
      <w:pPr>
        <w:autoSpaceDE w:val="0"/>
        <w:autoSpaceDN w:val="0"/>
        <w:adjustRightInd w:val="0"/>
        <w:ind w:left="720" w:hanging="720"/>
        <w:jc w:val="both"/>
        <w:rPr>
          <w:sz w:val="20"/>
          <w:szCs w:val="20"/>
        </w:rPr>
      </w:pPr>
      <w:r w:rsidRPr="00B97658">
        <w:rPr>
          <w:sz w:val="20"/>
          <w:szCs w:val="20"/>
        </w:rPr>
        <w:t xml:space="preserve">3. </w:t>
      </w:r>
      <w:r w:rsidRPr="00B97658">
        <w:rPr>
          <w:sz w:val="20"/>
          <w:szCs w:val="20"/>
        </w:rPr>
        <w:tab/>
      </w:r>
      <w:r w:rsidR="000A529F" w:rsidRPr="00B97658">
        <w:rPr>
          <w:sz w:val="20"/>
          <w:szCs w:val="20"/>
        </w:rPr>
        <w:t xml:space="preserve">Switchgear and Protection – Sunil S Rao, Khanna Publlishers </w:t>
      </w:r>
    </w:p>
    <w:p w:rsidR="00007CD0" w:rsidRPr="00B97658" w:rsidRDefault="00007CD0" w:rsidP="00007CD0">
      <w:pPr>
        <w:autoSpaceDE w:val="0"/>
        <w:autoSpaceDN w:val="0"/>
        <w:adjustRightInd w:val="0"/>
        <w:ind w:left="720" w:hanging="720"/>
        <w:jc w:val="both"/>
        <w:rPr>
          <w:sz w:val="20"/>
          <w:szCs w:val="20"/>
        </w:rPr>
      </w:pPr>
      <w:r w:rsidRPr="00B97658">
        <w:rPr>
          <w:sz w:val="20"/>
          <w:szCs w:val="20"/>
        </w:rPr>
        <w:t xml:space="preserve">4. </w:t>
      </w:r>
      <w:r w:rsidRPr="00B97658">
        <w:rPr>
          <w:sz w:val="20"/>
          <w:szCs w:val="20"/>
        </w:rPr>
        <w:tab/>
        <w:t>A Text book on Power System Engineering – B.L.Soni, Gupta, Bhatnagar, Chakrabarthy, Dhanpat Rai &amp; Co.</w:t>
      </w:r>
    </w:p>
    <w:p w:rsidR="00007CD0" w:rsidRDefault="00007CD0" w:rsidP="00007CD0">
      <w:pPr>
        <w:jc w:val="center"/>
        <w:rPr>
          <w:b/>
          <w:bCs/>
        </w:rPr>
      </w:pPr>
      <w:r>
        <w:rPr>
          <w:b/>
          <w:bCs/>
        </w:rPr>
        <w:t xml:space="preserve">          </w:t>
      </w:r>
    </w:p>
    <w:p w:rsidR="00007CD0" w:rsidRDefault="00007CD0" w:rsidP="00A5330E">
      <w:pPr>
        <w:autoSpaceDE w:val="0"/>
        <w:autoSpaceDN w:val="0"/>
        <w:adjustRightInd w:val="0"/>
        <w:jc w:val="both"/>
        <w:rPr>
          <w:b/>
          <w:bCs/>
          <w:sz w:val="20"/>
          <w:szCs w:val="20"/>
        </w:rPr>
      </w:pPr>
    </w:p>
    <w:p w:rsidR="00007CD0" w:rsidRDefault="00007CD0" w:rsidP="00A5330E">
      <w:pPr>
        <w:autoSpaceDE w:val="0"/>
        <w:autoSpaceDN w:val="0"/>
        <w:adjustRightInd w:val="0"/>
        <w:jc w:val="both"/>
        <w:rPr>
          <w:b/>
          <w:bCs/>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FF62FE" w:rsidRDefault="00FF62FE" w:rsidP="00A5330E">
      <w:pPr>
        <w:jc w:val="center"/>
        <w:rPr>
          <w:sz w:val="20"/>
          <w:szCs w:val="20"/>
        </w:rPr>
      </w:pPr>
    </w:p>
    <w:p w:rsidR="00FF62FE" w:rsidRDefault="00FF62FE" w:rsidP="00A5330E">
      <w:pPr>
        <w:jc w:val="center"/>
        <w:rPr>
          <w:sz w:val="20"/>
          <w:szCs w:val="20"/>
        </w:rPr>
      </w:pPr>
    </w:p>
    <w:p w:rsidR="00FF62FE" w:rsidRDefault="00FF62FE" w:rsidP="00A5330E">
      <w:pPr>
        <w:jc w:val="center"/>
        <w:rPr>
          <w:sz w:val="20"/>
          <w:szCs w:val="20"/>
        </w:rPr>
      </w:pPr>
    </w:p>
    <w:p w:rsidR="00FF62FE" w:rsidRDefault="00FF62FE" w:rsidP="00A5330E">
      <w:pPr>
        <w:jc w:val="center"/>
        <w:rPr>
          <w:sz w:val="20"/>
          <w:szCs w:val="20"/>
        </w:rPr>
      </w:pPr>
    </w:p>
    <w:p w:rsidR="00FF62FE" w:rsidRDefault="00FF62FE" w:rsidP="00A5330E">
      <w:pPr>
        <w:jc w:val="center"/>
        <w:rPr>
          <w:sz w:val="20"/>
          <w:szCs w:val="20"/>
        </w:rPr>
      </w:pPr>
    </w:p>
    <w:p w:rsidR="00FF62FE" w:rsidRDefault="00FF62FE" w:rsidP="00A5330E">
      <w:pPr>
        <w:jc w:val="center"/>
        <w:rPr>
          <w:sz w:val="20"/>
          <w:szCs w:val="20"/>
        </w:rPr>
      </w:pPr>
    </w:p>
    <w:p w:rsidR="00007CD0" w:rsidRDefault="00007CD0" w:rsidP="00A5330E">
      <w:pPr>
        <w:jc w:val="center"/>
        <w:rPr>
          <w:sz w:val="20"/>
          <w:szCs w:val="20"/>
        </w:rPr>
      </w:pPr>
    </w:p>
    <w:p w:rsidR="00007CD0" w:rsidRDefault="00007CD0" w:rsidP="00A5330E">
      <w:pPr>
        <w:jc w:val="center"/>
        <w:rPr>
          <w:sz w:val="20"/>
          <w:szCs w:val="20"/>
        </w:rPr>
      </w:pPr>
    </w:p>
    <w:p w:rsidR="00A5330E" w:rsidRPr="00351672" w:rsidRDefault="00A5330E" w:rsidP="00A5330E">
      <w:pPr>
        <w:jc w:val="center"/>
        <w:rPr>
          <w:b/>
          <w:bCs/>
          <w:sz w:val="20"/>
          <w:szCs w:val="20"/>
        </w:rPr>
      </w:pPr>
      <w:r>
        <w:rPr>
          <w:sz w:val="20"/>
          <w:szCs w:val="20"/>
        </w:rPr>
        <w:t xml:space="preserve">    </w:t>
      </w:r>
      <w:r w:rsidRPr="00351672">
        <w:rPr>
          <w:b/>
          <w:bCs/>
          <w:sz w:val="20"/>
          <w:szCs w:val="20"/>
        </w:rPr>
        <w:t>III year B.Tech – II Sem</w:t>
      </w:r>
    </w:p>
    <w:p w:rsidR="00A5330E" w:rsidRPr="00903FF7" w:rsidRDefault="002E1A32" w:rsidP="00A5330E">
      <w:pPr>
        <w:rPr>
          <w:b/>
          <w:bCs/>
          <w:sz w:val="20"/>
          <w:szCs w:val="20"/>
          <w:lang w:val="fr-FR"/>
        </w:rPr>
      </w:pPr>
      <w:r>
        <w:rPr>
          <w:b/>
          <w:bCs/>
          <w:color w:val="000000"/>
          <w:sz w:val="20"/>
          <w:szCs w:val="20"/>
          <w:lang w:val="fr-FR"/>
        </w:rPr>
        <w:t>Code: 6</w:t>
      </w:r>
      <w:r w:rsidR="00A5330E">
        <w:rPr>
          <w:b/>
          <w:bCs/>
          <w:color w:val="000000"/>
          <w:sz w:val="20"/>
          <w:szCs w:val="20"/>
          <w:lang w:val="fr-FR"/>
        </w:rPr>
        <w:t>A6</w:t>
      </w:r>
      <w:r w:rsidR="00A5330E" w:rsidRPr="00903FF7">
        <w:rPr>
          <w:b/>
          <w:bCs/>
          <w:color w:val="000000"/>
          <w:sz w:val="20"/>
          <w:szCs w:val="20"/>
          <w:lang w:val="fr-FR"/>
        </w:rPr>
        <w:t>12</w:t>
      </w:r>
      <w:r w:rsidR="00A5330E" w:rsidRPr="00903FF7">
        <w:rPr>
          <w:b/>
          <w:bCs/>
          <w:sz w:val="20"/>
          <w:szCs w:val="20"/>
          <w:lang w:val="fr-FR"/>
        </w:rPr>
        <w:t xml:space="preserve">                      </w:t>
      </w:r>
      <w:r w:rsidR="00A5330E" w:rsidRPr="00903FF7">
        <w:rPr>
          <w:b/>
          <w:bCs/>
          <w:color w:val="000000"/>
          <w:sz w:val="20"/>
          <w:szCs w:val="20"/>
          <w:lang w:val="fr-FR"/>
        </w:rPr>
        <w:t>MEASUREMENTS &amp; INSTRUMENTATION</w:t>
      </w:r>
    </w:p>
    <w:p w:rsidR="00A5330E" w:rsidRPr="00903FF7" w:rsidRDefault="00A5330E" w:rsidP="00A5330E">
      <w:pPr>
        <w:autoSpaceDE w:val="0"/>
        <w:rPr>
          <w:b/>
          <w:bCs/>
          <w:sz w:val="20"/>
          <w:szCs w:val="20"/>
          <w:lang w:val="fr-FR"/>
        </w:rPr>
      </w:pPr>
      <w:r w:rsidRPr="00903FF7">
        <w:rPr>
          <w:b/>
          <w:bCs/>
          <w:sz w:val="20"/>
          <w:szCs w:val="20"/>
          <w:lang w:val="fr-FR"/>
        </w:rPr>
        <w:tab/>
      </w:r>
      <w:r w:rsidRPr="00903FF7">
        <w:rPr>
          <w:b/>
          <w:bCs/>
          <w:sz w:val="20"/>
          <w:szCs w:val="20"/>
          <w:lang w:val="fr-FR"/>
        </w:rPr>
        <w:tab/>
      </w:r>
      <w:r w:rsidRPr="00903FF7">
        <w:rPr>
          <w:b/>
          <w:bCs/>
          <w:sz w:val="20"/>
          <w:szCs w:val="20"/>
          <w:lang w:val="fr-FR"/>
        </w:rPr>
        <w:tab/>
      </w:r>
      <w:r w:rsidRPr="00903FF7">
        <w:rPr>
          <w:b/>
          <w:bCs/>
          <w:sz w:val="20"/>
          <w:szCs w:val="20"/>
          <w:lang w:val="fr-FR"/>
        </w:rPr>
        <w:tab/>
      </w:r>
      <w:r w:rsidRPr="00903FF7">
        <w:rPr>
          <w:b/>
          <w:bCs/>
          <w:sz w:val="20"/>
          <w:szCs w:val="20"/>
          <w:lang w:val="fr-FR"/>
        </w:rPr>
        <w:tab/>
      </w:r>
      <w:r w:rsidRPr="00903FF7">
        <w:rPr>
          <w:b/>
          <w:bCs/>
          <w:sz w:val="20"/>
          <w:szCs w:val="20"/>
          <w:lang w:val="fr-FR"/>
        </w:rPr>
        <w:tab/>
      </w:r>
      <w:r w:rsidRPr="00903FF7">
        <w:rPr>
          <w:b/>
          <w:bCs/>
          <w:sz w:val="20"/>
          <w:szCs w:val="20"/>
          <w:lang w:val="fr-FR"/>
        </w:rPr>
        <w:tab/>
      </w:r>
      <w:r w:rsidRPr="00903FF7">
        <w:rPr>
          <w:b/>
          <w:bCs/>
          <w:sz w:val="20"/>
          <w:szCs w:val="20"/>
          <w:lang w:val="fr-FR"/>
        </w:rPr>
        <w:tab/>
        <w:t>L</w:t>
      </w:r>
      <w:r w:rsidRPr="00903FF7">
        <w:rPr>
          <w:b/>
          <w:bCs/>
          <w:sz w:val="20"/>
          <w:szCs w:val="20"/>
          <w:lang w:val="fr-FR"/>
        </w:rPr>
        <w:tab/>
        <w:t>T</w:t>
      </w:r>
      <w:r w:rsidRPr="00903FF7">
        <w:rPr>
          <w:b/>
          <w:bCs/>
          <w:sz w:val="20"/>
          <w:szCs w:val="20"/>
          <w:lang w:val="fr-FR"/>
        </w:rPr>
        <w:tab/>
        <w:t>P</w:t>
      </w:r>
      <w:r w:rsidRPr="00903FF7">
        <w:rPr>
          <w:b/>
          <w:bCs/>
          <w:sz w:val="20"/>
          <w:szCs w:val="20"/>
          <w:lang w:val="fr-FR"/>
        </w:rPr>
        <w:tab/>
        <w:t>C</w:t>
      </w:r>
    </w:p>
    <w:p w:rsidR="00A5330E" w:rsidRPr="00351672" w:rsidRDefault="00A5330E" w:rsidP="00A5330E">
      <w:pPr>
        <w:autoSpaceDE w:val="0"/>
        <w:autoSpaceDN w:val="0"/>
        <w:adjustRightInd w:val="0"/>
        <w:jc w:val="both"/>
        <w:rPr>
          <w:b/>
          <w:bCs/>
          <w:color w:val="000000"/>
          <w:sz w:val="20"/>
          <w:szCs w:val="20"/>
        </w:rPr>
      </w:pP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351672">
        <w:rPr>
          <w:b/>
          <w:bCs/>
          <w:color w:val="000000"/>
          <w:sz w:val="20"/>
          <w:szCs w:val="20"/>
        </w:rPr>
        <w:t>3</w:t>
      </w:r>
      <w:r w:rsidRPr="00351672">
        <w:rPr>
          <w:b/>
          <w:bCs/>
          <w:color w:val="000000"/>
          <w:sz w:val="20"/>
          <w:szCs w:val="20"/>
        </w:rPr>
        <w:tab/>
        <w:t>1</w:t>
      </w:r>
      <w:r w:rsidRPr="00351672">
        <w:rPr>
          <w:b/>
          <w:bCs/>
          <w:color w:val="000000"/>
          <w:sz w:val="20"/>
          <w:szCs w:val="20"/>
        </w:rPr>
        <w:tab/>
      </w:r>
      <w:r w:rsidRPr="00351672">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r>
    </w:tbl>
    <w:p w:rsidR="003005A9" w:rsidRPr="007E6EB0" w:rsidRDefault="003005A9" w:rsidP="003005A9">
      <w:pPr>
        <w:autoSpaceDE w:val="0"/>
        <w:autoSpaceDN w:val="0"/>
        <w:adjustRightInd w:val="0"/>
        <w:jc w:val="both"/>
        <w:rPr>
          <w:b/>
          <w:bCs/>
          <w:color w:val="000000"/>
          <w:sz w:val="20"/>
          <w:szCs w:val="20"/>
        </w:rPr>
      </w:pPr>
      <w:r>
        <w:rPr>
          <w:b/>
          <w:bCs/>
          <w:color w:val="000000"/>
          <w:sz w:val="20"/>
          <w:szCs w:val="20"/>
        </w:rPr>
        <w:t xml:space="preserve">Course </w:t>
      </w:r>
      <w:r w:rsidRPr="007E6EB0">
        <w:rPr>
          <w:b/>
          <w:bCs/>
          <w:color w:val="000000"/>
          <w:sz w:val="20"/>
          <w:szCs w:val="20"/>
        </w:rPr>
        <w:t>O</w:t>
      </w:r>
      <w:r>
        <w:rPr>
          <w:b/>
          <w:bCs/>
          <w:color w:val="000000"/>
          <w:sz w:val="20"/>
          <w:szCs w:val="20"/>
        </w:rPr>
        <w:t>bjective:</w:t>
      </w:r>
    </w:p>
    <w:p w:rsidR="003005A9" w:rsidRDefault="003005A9" w:rsidP="003005A9">
      <w:pPr>
        <w:autoSpaceDE w:val="0"/>
        <w:autoSpaceDN w:val="0"/>
        <w:adjustRightInd w:val="0"/>
        <w:jc w:val="both"/>
        <w:rPr>
          <w:sz w:val="20"/>
          <w:szCs w:val="20"/>
        </w:rPr>
      </w:pPr>
      <w:r>
        <w:rPr>
          <w:color w:val="000000"/>
          <w:sz w:val="20"/>
          <w:szCs w:val="20"/>
        </w:rPr>
        <w:t xml:space="preserve">The basic </w:t>
      </w:r>
      <w:r w:rsidRPr="007E6EB0">
        <w:rPr>
          <w:color w:val="000000"/>
          <w:sz w:val="20"/>
          <w:szCs w:val="20"/>
        </w:rPr>
        <w:t xml:space="preserve">principles of all </w:t>
      </w:r>
      <w:r>
        <w:rPr>
          <w:color w:val="000000"/>
          <w:sz w:val="20"/>
          <w:szCs w:val="20"/>
        </w:rPr>
        <w:t xml:space="preserve">measuring instruments and in measurement of electrical and non-electrical parameters viz., </w:t>
      </w:r>
      <w:r w:rsidRPr="007E6EB0">
        <w:rPr>
          <w:color w:val="000000"/>
          <w:sz w:val="20"/>
          <w:szCs w:val="20"/>
        </w:rPr>
        <w:t>R</w:t>
      </w:r>
      <w:r>
        <w:rPr>
          <w:color w:val="000000"/>
          <w:sz w:val="20"/>
          <w:szCs w:val="20"/>
        </w:rPr>
        <w:t>esistance, Inductance, Capacitance, voltage, current Power factor, Power, E</w:t>
      </w:r>
      <w:r w:rsidRPr="007E6EB0">
        <w:rPr>
          <w:color w:val="000000"/>
          <w:sz w:val="20"/>
          <w:szCs w:val="20"/>
        </w:rPr>
        <w:t>nergy</w:t>
      </w:r>
      <w:r>
        <w:rPr>
          <w:color w:val="000000"/>
          <w:sz w:val="20"/>
          <w:szCs w:val="20"/>
        </w:rPr>
        <w:t>, Strain, Temperature, Torque, Displacement etc. and the different types of electrical and non electrical transducers</w:t>
      </w:r>
      <w:r w:rsidRPr="007E6EB0">
        <w:rPr>
          <w:sz w:val="20"/>
          <w:szCs w:val="20"/>
        </w:rPr>
        <w:t>.</w:t>
      </w:r>
      <w:r>
        <w:rPr>
          <w:sz w:val="20"/>
          <w:szCs w:val="20"/>
        </w:rPr>
        <w:t xml:space="preserve"> It introduces the different signal analyzers and oscilloscopes.</w:t>
      </w:r>
    </w:p>
    <w:p w:rsidR="003005A9" w:rsidRDefault="003005A9" w:rsidP="003005A9">
      <w:pPr>
        <w:jc w:val="both"/>
        <w:rPr>
          <w:b/>
          <w:sz w:val="20"/>
          <w:szCs w:val="20"/>
        </w:rPr>
      </w:pPr>
    </w:p>
    <w:p w:rsidR="003005A9" w:rsidRPr="003005A9" w:rsidRDefault="003005A9" w:rsidP="003005A9">
      <w:pPr>
        <w:rPr>
          <w:b/>
          <w:sz w:val="20"/>
          <w:szCs w:val="20"/>
        </w:rPr>
      </w:pPr>
      <w:r w:rsidRPr="003005A9">
        <w:rPr>
          <w:b/>
          <w:sz w:val="20"/>
          <w:szCs w:val="20"/>
        </w:rPr>
        <w:t xml:space="preserve">Course Outcomes </w:t>
      </w:r>
    </w:p>
    <w:p w:rsidR="003005A9" w:rsidRPr="003005A9" w:rsidRDefault="003005A9" w:rsidP="003005A9">
      <w:pPr>
        <w:rPr>
          <w:b/>
          <w:sz w:val="20"/>
          <w:szCs w:val="20"/>
        </w:rPr>
      </w:pPr>
      <w:r w:rsidRPr="003005A9">
        <w:rPr>
          <w:sz w:val="20"/>
          <w:szCs w:val="20"/>
        </w:rPr>
        <w:t>The student should be able to</w:t>
      </w:r>
    </w:p>
    <w:p w:rsidR="003005A9" w:rsidRPr="003005A9" w:rsidRDefault="003005A9" w:rsidP="007637A5">
      <w:pPr>
        <w:pStyle w:val="ListParagraph"/>
        <w:numPr>
          <w:ilvl w:val="0"/>
          <w:numId w:val="57"/>
        </w:numPr>
        <w:suppressAutoHyphens/>
        <w:spacing w:after="0" w:line="240" w:lineRule="auto"/>
        <w:ind w:left="360"/>
        <w:jc w:val="both"/>
        <w:rPr>
          <w:rFonts w:ascii="Times New Roman" w:hAnsi="Times New Roman"/>
          <w:sz w:val="20"/>
          <w:szCs w:val="20"/>
        </w:rPr>
      </w:pPr>
      <w:r w:rsidRPr="003005A9">
        <w:rPr>
          <w:rFonts w:ascii="Times New Roman" w:hAnsi="Times New Roman"/>
          <w:sz w:val="20"/>
          <w:szCs w:val="2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3005A9" w:rsidRPr="003005A9" w:rsidRDefault="003005A9" w:rsidP="007637A5">
      <w:pPr>
        <w:pStyle w:val="ListParagraph"/>
        <w:numPr>
          <w:ilvl w:val="0"/>
          <w:numId w:val="57"/>
        </w:numPr>
        <w:suppressAutoHyphens/>
        <w:spacing w:after="0" w:line="240" w:lineRule="auto"/>
        <w:ind w:left="360"/>
        <w:jc w:val="both"/>
        <w:rPr>
          <w:rFonts w:ascii="Times New Roman" w:hAnsi="Times New Roman"/>
          <w:sz w:val="20"/>
          <w:szCs w:val="20"/>
        </w:rPr>
      </w:pPr>
      <w:r w:rsidRPr="003005A9">
        <w:rPr>
          <w:rFonts w:ascii="Times New Roman" w:hAnsi="Times New Roman"/>
          <w:sz w:val="20"/>
          <w:szCs w:val="20"/>
        </w:rPr>
        <w:t>Demonstrates the knowledge of Potential and Current transformers; the errors in them and the effect of having an open/short in the secondary circuits; Understand the principle of operation of Dynamometer and Moving-iron type of Power factor meters.</w:t>
      </w:r>
    </w:p>
    <w:p w:rsidR="003005A9" w:rsidRPr="003005A9" w:rsidRDefault="003005A9" w:rsidP="007637A5">
      <w:pPr>
        <w:pStyle w:val="ListParagraph"/>
        <w:numPr>
          <w:ilvl w:val="0"/>
          <w:numId w:val="57"/>
        </w:numPr>
        <w:suppressAutoHyphens/>
        <w:spacing w:after="0" w:line="240" w:lineRule="auto"/>
        <w:ind w:left="360"/>
        <w:jc w:val="both"/>
        <w:rPr>
          <w:rFonts w:ascii="Times New Roman" w:hAnsi="Times New Roman"/>
          <w:sz w:val="20"/>
          <w:szCs w:val="20"/>
        </w:rPr>
      </w:pPr>
      <w:r w:rsidRPr="003005A9">
        <w:rPr>
          <w:rFonts w:ascii="Times New Roman" w:hAnsi="Times New Roman"/>
          <w:sz w:val="20"/>
          <w:szCs w:val="20"/>
        </w:rPr>
        <w:t xml:space="preserve">Comprehends the principle of operation of dynamometer type of Wattmeter and Induction type of Energy meter; use the wattmeter to measure the Active and Reactive power and demonstrates the ability to extend the range of them. </w:t>
      </w:r>
    </w:p>
    <w:p w:rsidR="003005A9" w:rsidRPr="003005A9" w:rsidRDefault="003005A9" w:rsidP="007637A5">
      <w:pPr>
        <w:pStyle w:val="ListParagraph"/>
        <w:numPr>
          <w:ilvl w:val="0"/>
          <w:numId w:val="57"/>
        </w:numPr>
        <w:suppressAutoHyphens/>
        <w:spacing w:after="0" w:line="240" w:lineRule="auto"/>
        <w:ind w:left="360"/>
        <w:jc w:val="both"/>
        <w:rPr>
          <w:rFonts w:ascii="Times New Roman" w:hAnsi="Times New Roman"/>
          <w:sz w:val="20"/>
          <w:szCs w:val="20"/>
        </w:rPr>
      </w:pPr>
      <w:r w:rsidRPr="003005A9">
        <w:rPr>
          <w:rFonts w:ascii="Times New Roman" w:hAnsi="Times New Roman"/>
          <w:sz w:val="20"/>
          <w:szCs w:val="20"/>
        </w:rPr>
        <w:t>Identify and use different techniques of measurement of Resistance, Inductance and Capacitance values.</w:t>
      </w:r>
    </w:p>
    <w:p w:rsidR="003005A9" w:rsidRDefault="003005A9" w:rsidP="007637A5">
      <w:pPr>
        <w:pStyle w:val="ListParagraph"/>
        <w:numPr>
          <w:ilvl w:val="0"/>
          <w:numId w:val="57"/>
        </w:numPr>
        <w:suppressAutoHyphens/>
        <w:autoSpaceDE w:val="0"/>
        <w:autoSpaceDN w:val="0"/>
        <w:adjustRightInd w:val="0"/>
        <w:spacing w:after="0" w:line="240" w:lineRule="auto"/>
        <w:ind w:left="360"/>
        <w:jc w:val="both"/>
        <w:rPr>
          <w:rFonts w:ascii="Times New Roman" w:hAnsi="Times New Roman"/>
          <w:sz w:val="20"/>
          <w:szCs w:val="20"/>
        </w:rPr>
      </w:pPr>
      <w:r w:rsidRPr="003005A9">
        <w:rPr>
          <w:rFonts w:ascii="Times New Roman" w:hAnsi="Times New Roman"/>
          <w:sz w:val="20"/>
          <w:szCs w:val="20"/>
        </w:rPr>
        <w:t xml:space="preserve">Understand the principle of operation of Different type of digital voltmeters, wave analyzers, spectrum analyzers and Cathode ray Oscilloscope. </w:t>
      </w:r>
    </w:p>
    <w:p w:rsidR="00A5330E" w:rsidRPr="003005A9" w:rsidRDefault="003005A9" w:rsidP="007637A5">
      <w:pPr>
        <w:pStyle w:val="ListParagraph"/>
        <w:numPr>
          <w:ilvl w:val="0"/>
          <w:numId w:val="57"/>
        </w:numPr>
        <w:suppressAutoHyphens/>
        <w:autoSpaceDE w:val="0"/>
        <w:autoSpaceDN w:val="0"/>
        <w:adjustRightInd w:val="0"/>
        <w:spacing w:after="0" w:line="240" w:lineRule="auto"/>
        <w:ind w:left="360"/>
        <w:jc w:val="both"/>
        <w:rPr>
          <w:rFonts w:ascii="Times New Roman" w:hAnsi="Times New Roman"/>
          <w:sz w:val="20"/>
          <w:szCs w:val="20"/>
        </w:rPr>
      </w:pPr>
      <w:r w:rsidRPr="003005A9">
        <w:rPr>
          <w:rFonts w:ascii="Times New Roman" w:hAnsi="Times New Roman"/>
          <w:sz w:val="20"/>
          <w:szCs w:val="20"/>
        </w:rPr>
        <w:t>Demonstrates the ability in characterizing the different types of transducers and uses them to measure Strain, Gauge Sensitivity, Displacement, Velocity, Acceleration, Force, Torque and Temperature.</w:t>
      </w:r>
    </w:p>
    <w:p w:rsidR="003005A9" w:rsidRDefault="003005A9" w:rsidP="00A5330E">
      <w:pPr>
        <w:autoSpaceDE w:val="0"/>
        <w:autoSpaceDN w:val="0"/>
        <w:adjustRightInd w:val="0"/>
        <w:jc w:val="both"/>
        <w:rPr>
          <w:b/>
          <w:bCs/>
          <w:color w:val="000000"/>
          <w:sz w:val="20"/>
          <w:szCs w:val="20"/>
        </w:rPr>
      </w:pPr>
    </w:p>
    <w:p w:rsidR="00A5330E" w:rsidRPr="007E6EB0" w:rsidRDefault="00A5330E" w:rsidP="00A5330E">
      <w:pPr>
        <w:autoSpaceDE w:val="0"/>
        <w:autoSpaceDN w:val="0"/>
        <w:adjustRightInd w:val="0"/>
        <w:jc w:val="both"/>
        <w:rPr>
          <w:b/>
          <w:bCs/>
          <w:color w:val="000000"/>
          <w:sz w:val="20"/>
          <w:szCs w:val="20"/>
        </w:rPr>
      </w:pPr>
      <w:r w:rsidRPr="007E6EB0">
        <w:rPr>
          <w:b/>
          <w:bCs/>
          <w:color w:val="000000"/>
          <w:sz w:val="20"/>
          <w:szCs w:val="20"/>
        </w:rPr>
        <w:t>UNIT-I MEASURING INSTRUMENTS- INSTRUMENT TRANSFORMERS:</w:t>
      </w:r>
    </w:p>
    <w:p w:rsidR="00E44510" w:rsidRDefault="00E44510" w:rsidP="00A5330E">
      <w:pPr>
        <w:autoSpaceDE w:val="0"/>
        <w:autoSpaceDN w:val="0"/>
        <w:adjustRightInd w:val="0"/>
        <w:jc w:val="both"/>
        <w:rPr>
          <w:color w:val="000000"/>
          <w:sz w:val="20"/>
          <w:szCs w:val="20"/>
        </w:rPr>
      </w:pPr>
      <w:r>
        <w:rPr>
          <w:color w:val="000000"/>
          <w:sz w:val="20"/>
          <w:szCs w:val="20"/>
        </w:rPr>
        <w:t xml:space="preserve">Significance of Measurement, static characteristic of system- Linearity, Sensitivity, Precision, Accuracy - </w:t>
      </w:r>
      <w:r w:rsidR="00A5330E" w:rsidRPr="007E6EB0">
        <w:rPr>
          <w:color w:val="000000"/>
          <w:sz w:val="20"/>
          <w:szCs w:val="20"/>
        </w:rPr>
        <w:t xml:space="preserve">Classification - Deflecting, Control and Damping torques, Ammeters and Voltmeters,  PMMC, Moving iron type instruments,  Expression for the Deflecting torque and Control torque, Errors and Compensations, Extension of range using Shunts and Series resistance. </w:t>
      </w:r>
    </w:p>
    <w:p w:rsidR="00E44510" w:rsidRDefault="00E44510" w:rsidP="00A5330E">
      <w:pPr>
        <w:autoSpaceDE w:val="0"/>
        <w:autoSpaceDN w:val="0"/>
        <w:adjustRightInd w:val="0"/>
        <w:jc w:val="both"/>
        <w:rPr>
          <w:color w:val="000000"/>
          <w:sz w:val="20"/>
          <w:szCs w:val="20"/>
        </w:rPr>
      </w:pPr>
    </w:p>
    <w:p w:rsidR="00E44510" w:rsidRDefault="00E44510" w:rsidP="00A5330E">
      <w:pPr>
        <w:autoSpaceDE w:val="0"/>
        <w:autoSpaceDN w:val="0"/>
        <w:adjustRightInd w:val="0"/>
        <w:jc w:val="both"/>
        <w:rPr>
          <w:color w:val="000000"/>
          <w:sz w:val="20"/>
          <w:szCs w:val="20"/>
        </w:rPr>
      </w:pPr>
      <w:r w:rsidRPr="007E6EB0">
        <w:rPr>
          <w:b/>
          <w:bCs/>
          <w:color w:val="000000"/>
          <w:sz w:val="20"/>
          <w:szCs w:val="20"/>
        </w:rPr>
        <w:t>UNIT –II</w:t>
      </w:r>
      <w:r>
        <w:rPr>
          <w:b/>
          <w:bCs/>
          <w:color w:val="000000"/>
          <w:sz w:val="20"/>
          <w:szCs w:val="20"/>
        </w:rPr>
        <w:t>: INSTRUMENT TRANSFORMERS</w:t>
      </w:r>
      <w:r w:rsidRPr="007E6EB0">
        <w:rPr>
          <w:color w:val="000000"/>
          <w:sz w:val="20"/>
          <w:szCs w:val="20"/>
        </w:rPr>
        <w:t xml:space="preserve"> </w:t>
      </w:r>
    </w:p>
    <w:p w:rsidR="00E44510" w:rsidRDefault="00670317" w:rsidP="00A5330E">
      <w:pPr>
        <w:autoSpaceDE w:val="0"/>
        <w:autoSpaceDN w:val="0"/>
        <w:adjustRightInd w:val="0"/>
        <w:jc w:val="both"/>
        <w:rPr>
          <w:color w:val="000000"/>
          <w:sz w:val="20"/>
          <w:szCs w:val="20"/>
        </w:rPr>
      </w:pPr>
      <w:r>
        <w:rPr>
          <w:color w:val="000000"/>
          <w:sz w:val="20"/>
          <w:szCs w:val="20"/>
        </w:rPr>
        <w:t>Introduction, advantages, b</w:t>
      </w:r>
      <w:r w:rsidR="00E44510">
        <w:rPr>
          <w:color w:val="000000"/>
          <w:sz w:val="20"/>
          <w:szCs w:val="20"/>
        </w:rPr>
        <w:t xml:space="preserve">urden of instrument transformer, </w:t>
      </w:r>
      <w:r w:rsidR="00A5330E" w:rsidRPr="007E6EB0">
        <w:rPr>
          <w:color w:val="000000"/>
          <w:sz w:val="20"/>
          <w:szCs w:val="20"/>
        </w:rPr>
        <w:t>C</w:t>
      </w:r>
      <w:r>
        <w:rPr>
          <w:color w:val="000000"/>
          <w:sz w:val="20"/>
          <w:szCs w:val="20"/>
        </w:rPr>
        <w:t xml:space="preserve">urrent </w:t>
      </w:r>
      <w:r w:rsidR="00A5330E" w:rsidRPr="007E6EB0">
        <w:rPr>
          <w:color w:val="000000"/>
          <w:sz w:val="20"/>
          <w:szCs w:val="20"/>
        </w:rPr>
        <w:t>T</w:t>
      </w:r>
      <w:r>
        <w:rPr>
          <w:color w:val="000000"/>
          <w:sz w:val="20"/>
          <w:szCs w:val="20"/>
        </w:rPr>
        <w:t xml:space="preserve">ransformer </w:t>
      </w:r>
      <w:r w:rsidR="00E44510">
        <w:rPr>
          <w:color w:val="000000"/>
          <w:sz w:val="20"/>
          <w:szCs w:val="20"/>
        </w:rPr>
        <w:t xml:space="preserve">- </w:t>
      </w:r>
      <w:r w:rsidR="00A5330E" w:rsidRPr="007E6EB0">
        <w:rPr>
          <w:color w:val="000000"/>
          <w:sz w:val="20"/>
          <w:szCs w:val="20"/>
        </w:rPr>
        <w:t>errors</w:t>
      </w:r>
      <w:r w:rsidR="00E44510">
        <w:rPr>
          <w:color w:val="000000"/>
          <w:sz w:val="20"/>
          <w:szCs w:val="20"/>
        </w:rPr>
        <w:t xml:space="preserve"> in current transformer</w:t>
      </w:r>
      <w:r w:rsidR="00A5330E" w:rsidRPr="007E6EB0">
        <w:rPr>
          <w:color w:val="000000"/>
          <w:sz w:val="20"/>
          <w:szCs w:val="20"/>
        </w:rPr>
        <w:t xml:space="preserve">, </w:t>
      </w:r>
      <w:r w:rsidR="00E44510">
        <w:rPr>
          <w:color w:val="000000"/>
          <w:sz w:val="20"/>
          <w:szCs w:val="20"/>
        </w:rPr>
        <w:t>Effect of secondary open circuit, Potential transformer- er</w:t>
      </w:r>
      <w:r>
        <w:rPr>
          <w:color w:val="000000"/>
          <w:sz w:val="20"/>
          <w:szCs w:val="20"/>
        </w:rPr>
        <w:t>rors in potential transformer, T</w:t>
      </w:r>
      <w:r w:rsidR="00E44510">
        <w:rPr>
          <w:color w:val="000000"/>
          <w:sz w:val="20"/>
          <w:szCs w:val="20"/>
        </w:rPr>
        <w:t>esting of current transformers with silsbee’s method.</w:t>
      </w:r>
      <w:r w:rsidR="00E44510" w:rsidRPr="007E6EB0">
        <w:rPr>
          <w:color w:val="000000"/>
          <w:sz w:val="20"/>
          <w:szCs w:val="20"/>
        </w:rPr>
        <w:t xml:space="preserve"> </w:t>
      </w:r>
      <w:r w:rsidR="00E44510">
        <w:rPr>
          <w:color w:val="000000"/>
          <w:sz w:val="20"/>
          <w:szCs w:val="20"/>
        </w:rPr>
        <w:t xml:space="preserve"> </w:t>
      </w:r>
    </w:p>
    <w:p w:rsidR="00A5330E" w:rsidRPr="007E6EB0" w:rsidRDefault="00670317" w:rsidP="00A5330E">
      <w:pPr>
        <w:autoSpaceDE w:val="0"/>
        <w:autoSpaceDN w:val="0"/>
        <w:adjustRightInd w:val="0"/>
        <w:jc w:val="both"/>
        <w:rPr>
          <w:color w:val="000000"/>
          <w:sz w:val="20"/>
          <w:szCs w:val="20"/>
        </w:rPr>
      </w:pPr>
      <w:r>
        <w:rPr>
          <w:color w:val="000000"/>
          <w:sz w:val="20"/>
          <w:szCs w:val="20"/>
        </w:rPr>
        <w:t xml:space="preserve"> Power Factor Meters: </w:t>
      </w:r>
      <w:r w:rsidR="00A5330E" w:rsidRPr="007E6EB0">
        <w:rPr>
          <w:color w:val="000000"/>
          <w:sz w:val="20"/>
          <w:szCs w:val="20"/>
        </w:rPr>
        <w:t>Type of P.F. Meters, Dynamometer and Moving iron type, 1- ph and 3-ph meters.</w:t>
      </w:r>
    </w:p>
    <w:p w:rsidR="00A5330E" w:rsidRPr="007E6EB0" w:rsidRDefault="00A5330E" w:rsidP="00A5330E">
      <w:pPr>
        <w:autoSpaceDE w:val="0"/>
        <w:autoSpaceDN w:val="0"/>
        <w:adjustRightInd w:val="0"/>
        <w:jc w:val="both"/>
        <w:rPr>
          <w:b/>
          <w:bCs/>
          <w:i/>
          <w:iCs/>
          <w:color w:val="000000"/>
          <w:sz w:val="20"/>
          <w:szCs w:val="20"/>
        </w:rPr>
      </w:pPr>
    </w:p>
    <w:p w:rsidR="00A5330E" w:rsidRPr="007E6EB0" w:rsidRDefault="00A5330E" w:rsidP="00A5330E">
      <w:pPr>
        <w:autoSpaceDE w:val="0"/>
        <w:autoSpaceDN w:val="0"/>
        <w:adjustRightInd w:val="0"/>
        <w:jc w:val="both"/>
        <w:rPr>
          <w:b/>
          <w:bCs/>
          <w:color w:val="000000"/>
          <w:sz w:val="20"/>
          <w:szCs w:val="20"/>
        </w:rPr>
      </w:pPr>
      <w:r w:rsidRPr="007E6EB0">
        <w:rPr>
          <w:b/>
          <w:bCs/>
          <w:color w:val="000000"/>
          <w:sz w:val="20"/>
          <w:szCs w:val="20"/>
        </w:rPr>
        <w:t>UNIT –II</w:t>
      </w:r>
      <w:r w:rsidR="00670317">
        <w:rPr>
          <w:b/>
          <w:bCs/>
          <w:color w:val="000000"/>
          <w:sz w:val="20"/>
          <w:szCs w:val="20"/>
        </w:rPr>
        <w:t>I</w:t>
      </w:r>
      <w:r w:rsidRPr="007E6EB0">
        <w:rPr>
          <w:b/>
          <w:bCs/>
          <w:color w:val="000000"/>
          <w:sz w:val="20"/>
          <w:szCs w:val="20"/>
        </w:rPr>
        <w:t xml:space="preserve"> MEASUREMENT OF POWER&amp; ENERGY:</w:t>
      </w:r>
    </w:p>
    <w:p w:rsidR="00A5330E" w:rsidRPr="007E6EB0" w:rsidRDefault="00A5330E" w:rsidP="00A5330E">
      <w:pPr>
        <w:autoSpaceDE w:val="0"/>
        <w:autoSpaceDN w:val="0"/>
        <w:adjustRightInd w:val="0"/>
        <w:jc w:val="both"/>
        <w:rPr>
          <w:color w:val="000000"/>
          <w:sz w:val="20"/>
          <w:szCs w:val="20"/>
        </w:rPr>
      </w:pPr>
      <w:r w:rsidRPr="007E6EB0">
        <w:rPr>
          <w:color w:val="000000"/>
          <w:sz w:val="20"/>
          <w:szCs w:val="2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A5330E" w:rsidRPr="007E6EB0" w:rsidRDefault="00A5330E" w:rsidP="00A5330E">
      <w:pPr>
        <w:autoSpaceDE w:val="0"/>
        <w:autoSpaceDN w:val="0"/>
        <w:adjustRightInd w:val="0"/>
        <w:jc w:val="both"/>
        <w:rPr>
          <w:color w:val="000000"/>
          <w:sz w:val="20"/>
          <w:szCs w:val="20"/>
        </w:rPr>
      </w:pPr>
    </w:p>
    <w:p w:rsidR="00A5330E" w:rsidRPr="007E6EB0" w:rsidRDefault="00670317" w:rsidP="00A5330E">
      <w:pPr>
        <w:autoSpaceDE w:val="0"/>
        <w:autoSpaceDN w:val="0"/>
        <w:adjustRightInd w:val="0"/>
        <w:jc w:val="both"/>
        <w:rPr>
          <w:b/>
          <w:bCs/>
          <w:color w:val="000000"/>
          <w:sz w:val="20"/>
          <w:szCs w:val="20"/>
        </w:rPr>
      </w:pPr>
      <w:r>
        <w:rPr>
          <w:b/>
          <w:bCs/>
          <w:color w:val="000000"/>
          <w:sz w:val="20"/>
          <w:szCs w:val="20"/>
        </w:rPr>
        <w:t>UNIT - IV</w:t>
      </w:r>
      <w:r w:rsidR="00A5330E" w:rsidRPr="007E6EB0">
        <w:rPr>
          <w:b/>
          <w:bCs/>
          <w:color w:val="000000"/>
          <w:sz w:val="20"/>
          <w:szCs w:val="20"/>
        </w:rPr>
        <w:t xml:space="preserve"> MEASUREMENT OF RESISTANCE - MAGNETIC MEASUREMENTS- A.C. BRIDGES:</w:t>
      </w:r>
    </w:p>
    <w:p w:rsidR="00A5330E" w:rsidRPr="007E6EB0" w:rsidRDefault="00A5330E" w:rsidP="00A5330E">
      <w:pPr>
        <w:autoSpaceDE w:val="0"/>
        <w:autoSpaceDN w:val="0"/>
        <w:adjustRightInd w:val="0"/>
        <w:jc w:val="both"/>
        <w:rPr>
          <w:b/>
          <w:bCs/>
          <w:sz w:val="20"/>
          <w:szCs w:val="20"/>
        </w:rPr>
      </w:pPr>
      <w:r w:rsidRPr="007E6EB0">
        <w:rPr>
          <w:color w:val="000000"/>
          <w:sz w:val="20"/>
          <w:szCs w:val="20"/>
        </w:rPr>
        <w:t>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Measurement of capacitance and loss angle</w:t>
      </w:r>
      <w:r w:rsidR="00670317" w:rsidRPr="007E6EB0">
        <w:rPr>
          <w:color w:val="000000"/>
          <w:sz w:val="20"/>
          <w:szCs w:val="20"/>
        </w:rPr>
        <w:t>, Desauty</w:t>
      </w:r>
      <w:r w:rsidRPr="007E6EB0">
        <w:rPr>
          <w:color w:val="000000"/>
          <w:sz w:val="20"/>
          <w:szCs w:val="20"/>
        </w:rPr>
        <w:t xml:space="preserve"> </w:t>
      </w:r>
      <w:r w:rsidR="00670317" w:rsidRPr="007E6EB0">
        <w:rPr>
          <w:color w:val="000000"/>
          <w:sz w:val="20"/>
          <w:szCs w:val="20"/>
        </w:rPr>
        <w:t>Bridge, Wien’s</w:t>
      </w:r>
      <w:r w:rsidRPr="007E6EB0">
        <w:rPr>
          <w:color w:val="000000"/>
          <w:sz w:val="20"/>
          <w:szCs w:val="20"/>
        </w:rPr>
        <w:t xml:space="preserve"> bridge, Schering Bridge.</w:t>
      </w:r>
      <w:r w:rsidRPr="007E6EB0">
        <w:rPr>
          <w:b/>
          <w:bCs/>
          <w:sz w:val="20"/>
          <w:szCs w:val="20"/>
        </w:rPr>
        <w:t xml:space="preserve"> </w:t>
      </w:r>
    </w:p>
    <w:p w:rsidR="00A5330E" w:rsidRPr="007E6EB0" w:rsidRDefault="00A5330E" w:rsidP="00A5330E">
      <w:pPr>
        <w:autoSpaceDE w:val="0"/>
        <w:autoSpaceDN w:val="0"/>
        <w:adjustRightInd w:val="0"/>
        <w:jc w:val="both"/>
        <w:rPr>
          <w:b/>
          <w:bCs/>
          <w:sz w:val="20"/>
          <w:szCs w:val="20"/>
        </w:rPr>
      </w:pPr>
    </w:p>
    <w:p w:rsidR="003005A9" w:rsidRDefault="003005A9"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UNIT-V DIGIT</w:t>
      </w:r>
      <w:r w:rsidR="00670317">
        <w:rPr>
          <w:b/>
          <w:bCs/>
          <w:sz w:val="20"/>
          <w:szCs w:val="20"/>
        </w:rPr>
        <w:t>AL VOLTMETERS- SIGNAL ANALYZERS- CRO</w:t>
      </w:r>
      <w:r w:rsidRPr="007E6EB0">
        <w:rPr>
          <w:b/>
          <w:bCs/>
          <w:sz w:val="20"/>
          <w:szCs w:val="20"/>
        </w:rPr>
        <w:t>:</w:t>
      </w:r>
    </w:p>
    <w:p w:rsidR="00A5330E" w:rsidRPr="007E6EB0" w:rsidRDefault="00A5330E" w:rsidP="00A5330E">
      <w:pPr>
        <w:autoSpaceDE w:val="0"/>
        <w:autoSpaceDN w:val="0"/>
        <w:adjustRightInd w:val="0"/>
        <w:jc w:val="both"/>
        <w:rPr>
          <w:sz w:val="20"/>
          <w:szCs w:val="20"/>
        </w:rPr>
      </w:pPr>
      <w:r w:rsidRPr="007E6EB0">
        <w:rPr>
          <w:sz w:val="20"/>
          <w:szCs w:val="20"/>
        </w:rPr>
        <w:t xml:space="preserve">Digital voltmeters, Successive approximation,  Ramp,  Dual slope integration continuous balance type,  Wave Analyzers,  Frequency selective analyzers,  Heterodyne, Application of Wave analyzers,  Harmonic Analyzers, </w:t>
      </w:r>
      <w:r w:rsidRPr="007E6EB0">
        <w:rPr>
          <w:sz w:val="20"/>
          <w:szCs w:val="20"/>
        </w:rPr>
        <w:lastRenderedPageBreak/>
        <w:t>Total Harmonic distortion, spectrum analyzers,  Basic spectrum analyzers, Spectral displays,  Q meter and RMS voltmeters .</w:t>
      </w:r>
      <w:r w:rsidR="00670317">
        <w:rPr>
          <w:sz w:val="20"/>
          <w:szCs w:val="20"/>
        </w:rPr>
        <w:t xml:space="preserve"> CRO- Cathode Ray Tube (CRT), Screens, Probes, Applications of CRO, Measurement of frequency and phase using CRO, Block diagram.</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UNIT-VI MEASUREMENT OF NON-ELECTRICAL QUANTITIES:</w:t>
      </w:r>
    </w:p>
    <w:p w:rsidR="00A5330E" w:rsidRPr="007E6EB0" w:rsidRDefault="00670317" w:rsidP="00A5330E">
      <w:pPr>
        <w:autoSpaceDE w:val="0"/>
        <w:autoSpaceDN w:val="0"/>
        <w:adjustRightInd w:val="0"/>
        <w:jc w:val="both"/>
        <w:rPr>
          <w:sz w:val="20"/>
          <w:szCs w:val="20"/>
        </w:rPr>
      </w:pPr>
      <w:r>
        <w:rPr>
          <w:sz w:val="20"/>
          <w:szCs w:val="20"/>
        </w:rPr>
        <w:t xml:space="preserve">Transducers - </w:t>
      </w:r>
      <w:r w:rsidR="00A5330E" w:rsidRPr="007E6EB0">
        <w:rPr>
          <w:sz w:val="20"/>
          <w:szCs w:val="20"/>
        </w:rPr>
        <w:t xml:space="preserve">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Measurement of strain, Gauge Sensitivity, Displacement, Velocity, Acceleration, Force, Torque, Measurement of Temperature.</w:t>
      </w:r>
    </w:p>
    <w:p w:rsidR="00A5330E" w:rsidRPr="007E6EB0" w:rsidRDefault="00A5330E" w:rsidP="00A5330E">
      <w:pPr>
        <w:autoSpaceDE w:val="0"/>
        <w:autoSpaceDN w:val="0"/>
        <w:adjustRightInd w:val="0"/>
        <w:jc w:val="both"/>
        <w:rPr>
          <w:b/>
          <w:bCs/>
          <w:color w:val="000000"/>
          <w:sz w:val="20"/>
          <w:szCs w:val="20"/>
        </w:rPr>
      </w:pPr>
    </w:p>
    <w:p w:rsidR="00A5330E" w:rsidRPr="007E6EB0" w:rsidRDefault="00A5330E" w:rsidP="00A5330E">
      <w:pPr>
        <w:autoSpaceDE w:val="0"/>
        <w:autoSpaceDN w:val="0"/>
        <w:adjustRightInd w:val="0"/>
        <w:jc w:val="both"/>
        <w:rPr>
          <w:b/>
          <w:bCs/>
          <w:color w:val="000000"/>
          <w:sz w:val="20"/>
          <w:szCs w:val="20"/>
        </w:rPr>
      </w:pPr>
      <w:r w:rsidRPr="007E6EB0">
        <w:rPr>
          <w:b/>
          <w:bCs/>
          <w:color w:val="000000"/>
          <w:sz w:val="20"/>
          <w:szCs w:val="20"/>
        </w:rPr>
        <w:t>TEXT BOOKS:</w:t>
      </w:r>
    </w:p>
    <w:p w:rsidR="00A5330E" w:rsidRPr="007E6EB0" w:rsidRDefault="00A5330E" w:rsidP="00A5330E">
      <w:pPr>
        <w:autoSpaceDE w:val="0"/>
        <w:autoSpaceDN w:val="0"/>
        <w:adjustRightInd w:val="0"/>
        <w:ind w:left="720" w:hanging="720"/>
        <w:jc w:val="both"/>
        <w:rPr>
          <w:color w:val="000000"/>
          <w:sz w:val="20"/>
          <w:szCs w:val="20"/>
        </w:rPr>
      </w:pPr>
      <w:r w:rsidRPr="007E6EB0">
        <w:rPr>
          <w:color w:val="000000"/>
          <w:sz w:val="20"/>
          <w:szCs w:val="20"/>
        </w:rPr>
        <w:t xml:space="preserve">1. </w:t>
      </w:r>
      <w:r w:rsidRPr="007E6EB0">
        <w:rPr>
          <w:color w:val="000000"/>
          <w:sz w:val="20"/>
          <w:szCs w:val="20"/>
        </w:rPr>
        <w:tab/>
        <w:t>Electrical Measurements and measuring Instruments – E.W. Golding and F.C. Widdis, 5</w:t>
      </w:r>
      <w:r w:rsidRPr="007E6EB0">
        <w:rPr>
          <w:color w:val="000000"/>
          <w:sz w:val="20"/>
          <w:szCs w:val="20"/>
          <w:vertAlign w:val="superscript"/>
        </w:rPr>
        <w:t>th</w:t>
      </w:r>
      <w:r w:rsidRPr="007E6EB0">
        <w:rPr>
          <w:color w:val="000000"/>
          <w:sz w:val="20"/>
          <w:szCs w:val="20"/>
        </w:rPr>
        <w:t xml:space="preserve">  Edition, Wheeler Publishing. </w:t>
      </w:r>
    </w:p>
    <w:p w:rsidR="00A5330E" w:rsidRPr="007E6EB0" w:rsidRDefault="00A5330E" w:rsidP="00A5330E">
      <w:pPr>
        <w:autoSpaceDE w:val="0"/>
        <w:autoSpaceDN w:val="0"/>
        <w:adjustRightInd w:val="0"/>
        <w:ind w:left="720" w:hanging="720"/>
        <w:jc w:val="both"/>
        <w:rPr>
          <w:sz w:val="20"/>
          <w:szCs w:val="20"/>
        </w:rPr>
      </w:pPr>
      <w:r>
        <w:rPr>
          <w:sz w:val="20"/>
          <w:szCs w:val="20"/>
        </w:rPr>
        <w:t>2.</w:t>
      </w:r>
      <w:r w:rsidRPr="007E6EB0">
        <w:rPr>
          <w:sz w:val="20"/>
          <w:szCs w:val="20"/>
        </w:rPr>
        <w:tab/>
        <w:t>Transducers and Instrumentation</w:t>
      </w:r>
      <w:r w:rsidRPr="007E6EB0">
        <w:rPr>
          <w:color w:val="000000"/>
          <w:sz w:val="20"/>
          <w:szCs w:val="20"/>
        </w:rPr>
        <w:t>–</w:t>
      </w:r>
      <w:r w:rsidRPr="007E6EB0">
        <w:rPr>
          <w:sz w:val="20"/>
          <w:szCs w:val="20"/>
        </w:rPr>
        <w:t xml:space="preserve"> D.V.S Murthy, Prentice Hall of India</w:t>
      </w:r>
      <w:r>
        <w:rPr>
          <w:sz w:val="20"/>
          <w:szCs w:val="20"/>
        </w:rPr>
        <w:t>, 2</w:t>
      </w:r>
      <w:r w:rsidRPr="006046FC">
        <w:rPr>
          <w:sz w:val="20"/>
          <w:szCs w:val="20"/>
          <w:vertAlign w:val="superscript"/>
        </w:rPr>
        <w:t>nd</w:t>
      </w:r>
      <w:r>
        <w:rPr>
          <w:sz w:val="20"/>
          <w:szCs w:val="20"/>
        </w:rPr>
        <w:t xml:space="preserve"> </w:t>
      </w:r>
      <w:r w:rsidRPr="007E6EB0">
        <w:rPr>
          <w:sz w:val="20"/>
          <w:szCs w:val="20"/>
        </w:rPr>
        <w:t>Edition.</w:t>
      </w:r>
    </w:p>
    <w:p w:rsidR="00A5330E" w:rsidRPr="007E6EB0" w:rsidRDefault="00A5330E" w:rsidP="00A5330E">
      <w:pPr>
        <w:autoSpaceDE w:val="0"/>
        <w:autoSpaceDN w:val="0"/>
        <w:adjustRightInd w:val="0"/>
        <w:jc w:val="both"/>
        <w:rPr>
          <w:sz w:val="20"/>
          <w:szCs w:val="20"/>
        </w:rPr>
      </w:pPr>
      <w:r>
        <w:rPr>
          <w:sz w:val="20"/>
          <w:szCs w:val="20"/>
        </w:rPr>
        <w:t>3.</w:t>
      </w:r>
      <w:r w:rsidRPr="007E6EB0">
        <w:rPr>
          <w:sz w:val="20"/>
          <w:szCs w:val="20"/>
        </w:rPr>
        <w:tab/>
        <w:t>A course in Electrical and Electronic Me</w:t>
      </w:r>
      <w:r>
        <w:rPr>
          <w:sz w:val="20"/>
          <w:szCs w:val="20"/>
        </w:rPr>
        <w:t>asurements and Instrumentation -</w:t>
      </w:r>
      <w:r w:rsidRPr="007E6EB0">
        <w:rPr>
          <w:sz w:val="20"/>
          <w:szCs w:val="20"/>
        </w:rPr>
        <w:t xml:space="preserve">A.K. </w:t>
      </w:r>
      <w:r w:rsidRPr="007E6EB0">
        <w:rPr>
          <w:sz w:val="20"/>
          <w:szCs w:val="20"/>
        </w:rPr>
        <w:tab/>
        <w:t xml:space="preserve">Sawhney, </w:t>
      </w:r>
      <w:r>
        <w:rPr>
          <w:sz w:val="20"/>
          <w:szCs w:val="20"/>
        </w:rPr>
        <w:tab/>
      </w:r>
      <w:r w:rsidRPr="007E6EB0">
        <w:rPr>
          <w:sz w:val="20"/>
          <w:szCs w:val="20"/>
        </w:rPr>
        <w:t>Dhanpatrai &amp; Co. 18</w:t>
      </w:r>
      <w:r w:rsidRPr="007E6EB0">
        <w:rPr>
          <w:sz w:val="20"/>
          <w:szCs w:val="20"/>
          <w:vertAlign w:val="superscript"/>
        </w:rPr>
        <w:t>th</w:t>
      </w:r>
      <w:r w:rsidRPr="007E6EB0">
        <w:rPr>
          <w:sz w:val="20"/>
          <w:szCs w:val="20"/>
        </w:rPr>
        <w:t xml:space="preserve"> </w:t>
      </w:r>
      <w:r>
        <w:rPr>
          <w:sz w:val="20"/>
          <w:szCs w:val="20"/>
        </w:rPr>
        <w:t xml:space="preserve"> </w:t>
      </w:r>
      <w:r w:rsidRPr="007E6EB0">
        <w:rPr>
          <w:sz w:val="20"/>
          <w:szCs w:val="20"/>
        </w:rPr>
        <w:t xml:space="preserve"> Edition. </w:t>
      </w:r>
    </w:p>
    <w:p w:rsidR="00A5330E" w:rsidRPr="007E6EB0" w:rsidRDefault="00A5330E" w:rsidP="00A5330E">
      <w:pPr>
        <w:autoSpaceDE w:val="0"/>
        <w:autoSpaceDN w:val="0"/>
        <w:adjustRightInd w:val="0"/>
        <w:jc w:val="both"/>
        <w:rPr>
          <w:color w:val="000000"/>
          <w:sz w:val="20"/>
          <w:szCs w:val="20"/>
        </w:rPr>
      </w:pPr>
    </w:p>
    <w:p w:rsidR="00A5330E" w:rsidRPr="007E6EB0" w:rsidRDefault="00A5330E" w:rsidP="00A5330E">
      <w:pPr>
        <w:autoSpaceDE w:val="0"/>
        <w:autoSpaceDN w:val="0"/>
        <w:adjustRightInd w:val="0"/>
        <w:jc w:val="both"/>
        <w:rPr>
          <w:b/>
          <w:bCs/>
          <w:color w:val="000000"/>
          <w:sz w:val="20"/>
          <w:szCs w:val="20"/>
        </w:rPr>
      </w:pPr>
      <w:r w:rsidRPr="007E6EB0">
        <w:rPr>
          <w:b/>
          <w:bCs/>
          <w:color w:val="000000"/>
          <w:sz w:val="20"/>
          <w:szCs w:val="20"/>
        </w:rPr>
        <w:t>REFERENCE</w:t>
      </w:r>
      <w:r w:rsidR="00932D96">
        <w:rPr>
          <w:b/>
          <w:bCs/>
          <w:color w:val="000000"/>
          <w:sz w:val="20"/>
          <w:szCs w:val="20"/>
        </w:rPr>
        <w:t>S</w:t>
      </w:r>
      <w:r w:rsidRPr="007E6EB0">
        <w:rPr>
          <w:b/>
          <w:bCs/>
          <w:color w:val="000000"/>
          <w:sz w:val="20"/>
          <w:szCs w:val="20"/>
        </w:rPr>
        <w:t>:</w:t>
      </w:r>
    </w:p>
    <w:p w:rsidR="00A5330E" w:rsidRPr="007E6EB0" w:rsidRDefault="00A5330E" w:rsidP="00A5330E">
      <w:pPr>
        <w:autoSpaceDE w:val="0"/>
        <w:autoSpaceDN w:val="0"/>
        <w:adjustRightInd w:val="0"/>
        <w:jc w:val="both"/>
        <w:rPr>
          <w:sz w:val="20"/>
          <w:szCs w:val="20"/>
        </w:rPr>
      </w:pPr>
      <w:r w:rsidRPr="007E6EB0">
        <w:rPr>
          <w:sz w:val="20"/>
          <w:szCs w:val="20"/>
        </w:rPr>
        <w:t xml:space="preserve">1. </w:t>
      </w:r>
      <w:r w:rsidRPr="007E6EB0">
        <w:rPr>
          <w:sz w:val="20"/>
          <w:szCs w:val="20"/>
        </w:rPr>
        <w:tab/>
        <w:t xml:space="preserve">Measurements Systems, Applications and Design – D O Doeblin- Tata MC Graw-Hill. </w:t>
      </w:r>
    </w:p>
    <w:p w:rsidR="00A5330E" w:rsidRPr="007E6EB0" w:rsidRDefault="00A5330E" w:rsidP="00A5330E">
      <w:pPr>
        <w:autoSpaceDE w:val="0"/>
        <w:autoSpaceDN w:val="0"/>
        <w:adjustRightInd w:val="0"/>
        <w:ind w:left="720" w:hanging="720"/>
        <w:jc w:val="both"/>
        <w:rPr>
          <w:sz w:val="20"/>
          <w:szCs w:val="20"/>
        </w:rPr>
      </w:pPr>
      <w:r w:rsidRPr="007E6EB0">
        <w:rPr>
          <w:sz w:val="20"/>
          <w:szCs w:val="20"/>
        </w:rPr>
        <w:t>2.</w:t>
      </w:r>
      <w:r w:rsidRPr="007E6EB0">
        <w:rPr>
          <w:sz w:val="20"/>
          <w:szCs w:val="20"/>
        </w:rPr>
        <w:tab/>
        <w:t>Principles of Measurement and Instrumentation – A.S Morris, Pearson /Prentice Hall of India.</w:t>
      </w:r>
    </w:p>
    <w:p w:rsidR="00A5330E" w:rsidRPr="007E6EB0" w:rsidRDefault="00A5330E" w:rsidP="00A5330E">
      <w:pPr>
        <w:autoSpaceDE w:val="0"/>
        <w:autoSpaceDN w:val="0"/>
        <w:adjustRightInd w:val="0"/>
        <w:jc w:val="both"/>
        <w:rPr>
          <w:sz w:val="20"/>
          <w:szCs w:val="20"/>
        </w:rPr>
      </w:pPr>
      <w:r w:rsidRPr="007E6EB0">
        <w:rPr>
          <w:sz w:val="20"/>
          <w:szCs w:val="20"/>
        </w:rPr>
        <w:t>3.</w:t>
      </w:r>
      <w:r w:rsidRPr="007E6EB0">
        <w:rPr>
          <w:sz w:val="20"/>
          <w:szCs w:val="20"/>
        </w:rPr>
        <w:tab/>
        <w:t xml:space="preserve">Electronic Instrumentation- H.S.Kalsi Tata MC </w:t>
      </w:r>
      <w:r>
        <w:rPr>
          <w:sz w:val="20"/>
          <w:szCs w:val="20"/>
        </w:rPr>
        <w:t>Graw – Hill Edition, 3</w:t>
      </w:r>
      <w:r w:rsidRPr="006046FC">
        <w:rPr>
          <w:sz w:val="20"/>
          <w:szCs w:val="20"/>
          <w:vertAlign w:val="superscript"/>
        </w:rPr>
        <w:t>rd</w:t>
      </w:r>
      <w:r>
        <w:rPr>
          <w:sz w:val="20"/>
          <w:szCs w:val="20"/>
        </w:rPr>
        <w:t xml:space="preserve"> </w:t>
      </w:r>
      <w:r w:rsidRPr="007E6EB0">
        <w:rPr>
          <w:sz w:val="20"/>
          <w:szCs w:val="20"/>
        </w:rPr>
        <w:t>Edition.</w:t>
      </w:r>
    </w:p>
    <w:p w:rsidR="00A5330E" w:rsidRPr="007E6EB0" w:rsidRDefault="00A5330E" w:rsidP="00A5330E">
      <w:pPr>
        <w:autoSpaceDE w:val="0"/>
        <w:autoSpaceDN w:val="0"/>
        <w:adjustRightInd w:val="0"/>
        <w:ind w:left="720" w:hanging="720"/>
        <w:jc w:val="both"/>
        <w:rPr>
          <w:sz w:val="20"/>
          <w:szCs w:val="20"/>
        </w:rPr>
      </w:pPr>
      <w:r>
        <w:rPr>
          <w:sz w:val="20"/>
          <w:szCs w:val="20"/>
        </w:rPr>
        <w:t>4.</w:t>
      </w:r>
      <w:r w:rsidRPr="007E6EB0">
        <w:rPr>
          <w:sz w:val="20"/>
          <w:szCs w:val="20"/>
        </w:rPr>
        <w:tab/>
        <w:t>Modern Electronic Instrumentation and Measurement techniques – A.D Helfrick and W.D.Cooper, Pearson/Prentice Hall of India.</w:t>
      </w: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p w:rsidR="00042CAE" w:rsidRDefault="00042CAE" w:rsidP="00A5330E">
      <w:pPr>
        <w:jc w:val="center"/>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338"/>
        <w:gridCol w:w="350"/>
        <w:gridCol w:w="361"/>
      </w:tblGrid>
      <w:tr w:rsidR="00042CAE" w:rsidRPr="00042CAE" w:rsidTr="00D757DA">
        <w:trPr>
          <w:trHeight w:val="261"/>
          <w:jc w:val="right"/>
        </w:trPr>
        <w:tc>
          <w:tcPr>
            <w:tcW w:w="361" w:type="dxa"/>
          </w:tcPr>
          <w:p w:rsidR="00042CAE" w:rsidRPr="00042CAE" w:rsidRDefault="00042CAE" w:rsidP="0054382F">
            <w:pPr>
              <w:rPr>
                <w:b/>
                <w:bCs/>
                <w:sz w:val="20"/>
                <w:szCs w:val="20"/>
              </w:rPr>
            </w:pPr>
            <w:r w:rsidRPr="00042CAE">
              <w:rPr>
                <w:b/>
                <w:bCs/>
                <w:sz w:val="20"/>
                <w:szCs w:val="20"/>
              </w:rPr>
              <w:lastRenderedPageBreak/>
              <w:t>a</w:t>
            </w:r>
          </w:p>
        </w:tc>
        <w:tc>
          <w:tcPr>
            <w:tcW w:w="361" w:type="dxa"/>
          </w:tcPr>
          <w:p w:rsidR="00042CAE" w:rsidRPr="00042CAE" w:rsidRDefault="00042CAE" w:rsidP="0054382F">
            <w:pPr>
              <w:rPr>
                <w:b/>
                <w:bCs/>
                <w:sz w:val="20"/>
                <w:szCs w:val="20"/>
              </w:rPr>
            </w:pPr>
            <w:r w:rsidRPr="00042CAE">
              <w:rPr>
                <w:b/>
                <w:bCs/>
                <w:sz w:val="20"/>
                <w:szCs w:val="20"/>
              </w:rPr>
              <w:t>b</w:t>
            </w:r>
          </w:p>
        </w:tc>
        <w:tc>
          <w:tcPr>
            <w:tcW w:w="338" w:type="dxa"/>
          </w:tcPr>
          <w:p w:rsidR="00042CAE" w:rsidRPr="00042CAE" w:rsidRDefault="00042CAE" w:rsidP="0054382F">
            <w:pPr>
              <w:rPr>
                <w:b/>
                <w:bCs/>
                <w:sz w:val="20"/>
                <w:szCs w:val="20"/>
              </w:rPr>
            </w:pPr>
            <w:r w:rsidRPr="00042CAE">
              <w:rPr>
                <w:b/>
                <w:bCs/>
                <w:sz w:val="20"/>
                <w:szCs w:val="20"/>
              </w:rPr>
              <w:t>c</w:t>
            </w:r>
          </w:p>
        </w:tc>
        <w:tc>
          <w:tcPr>
            <w:tcW w:w="361" w:type="dxa"/>
          </w:tcPr>
          <w:p w:rsidR="00042CAE" w:rsidRPr="00042CAE" w:rsidRDefault="00042CAE" w:rsidP="0054382F">
            <w:pPr>
              <w:rPr>
                <w:b/>
                <w:bCs/>
                <w:sz w:val="20"/>
                <w:szCs w:val="20"/>
              </w:rPr>
            </w:pPr>
            <w:r w:rsidRPr="00042CAE">
              <w:rPr>
                <w:b/>
                <w:bCs/>
                <w:sz w:val="20"/>
                <w:szCs w:val="20"/>
              </w:rPr>
              <w:t>d</w:t>
            </w:r>
          </w:p>
        </w:tc>
        <w:tc>
          <w:tcPr>
            <w:tcW w:w="338" w:type="dxa"/>
          </w:tcPr>
          <w:p w:rsidR="00042CAE" w:rsidRPr="00042CAE" w:rsidRDefault="00042CAE" w:rsidP="0054382F">
            <w:pPr>
              <w:rPr>
                <w:b/>
                <w:bCs/>
                <w:sz w:val="20"/>
                <w:szCs w:val="20"/>
              </w:rPr>
            </w:pPr>
            <w:r w:rsidRPr="00042CAE">
              <w:rPr>
                <w:b/>
                <w:bCs/>
                <w:sz w:val="20"/>
                <w:szCs w:val="20"/>
              </w:rPr>
              <w:t>e</w:t>
            </w:r>
          </w:p>
        </w:tc>
        <w:tc>
          <w:tcPr>
            <w:tcW w:w="338" w:type="dxa"/>
          </w:tcPr>
          <w:p w:rsidR="00042CAE" w:rsidRPr="00042CAE" w:rsidRDefault="00042CAE" w:rsidP="0054382F">
            <w:pPr>
              <w:rPr>
                <w:b/>
                <w:bCs/>
                <w:sz w:val="20"/>
                <w:szCs w:val="20"/>
              </w:rPr>
            </w:pPr>
            <w:r w:rsidRPr="00042CAE">
              <w:rPr>
                <w:b/>
                <w:bCs/>
                <w:sz w:val="20"/>
                <w:szCs w:val="20"/>
              </w:rPr>
              <w:t>f</w:t>
            </w:r>
          </w:p>
        </w:tc>
        <w:tc>
          <w:tcPr>
            <w:tcW w:w="338" w:type="dxa"/>
          </w:tcPr>
          <w:p w:rsidR="00042CAE" w:rsidRPr="00042CAE" w:rsidRDefault="00042CAE" w:rsidP="0054382F">
            <w:pPr>
              <w:rPr>
                <w:b/>
                <w:bCs/>
                <w:sz w:val="20"/>
                <w:szCs w:val="20"/>
              </w:rPr>
            </w:pPr>
            <w:r w:rsidRPr="00042CAE">
              <w:rPr>
                <w:b/>
                <w:bCs/>
                <w:sz w:val="20"/>
                <w:szCs w:val="20"/>
              </w:rPr>
              <w:t>g</w:t>
            </w:r>
          </w:p>
        </w:tc>
        <w:tc>
          <w:tcPr>
            <w:tcW w:w="350" w:type="dxa"/>
          </w:tcPr>
          <w:p w:rsidR="00042CAE" w:rsidRPr="00042CAE" w:rsidRDefault="00042CAE" w:rsidP="0054382F">
            <w:pPr>
              <w:rPr>
                <w:b/>
                <w:bCs/>
                <w:sz w:val="20"/>
                <w:szCs w:val="20"/>
              </w:rPr>
            </w:pPr>
            <w:r w:rsidRPr="00042CAE">
              <w:rPr>
                <w:b/>
                <w:bCs/>
                <w:sz w:val="20"/>
                <w:szCs w:val="20"/>
              </w:rPr>
              <w:t>h</w:t>
            </w:r>
          </w:p>
        </w:tc>
        <w:tc>
          <w:tcPr>
            <w:tcW w:w="338" w:type="dxa"/>
          </w:tcPr>
          <w:p w:rsidR="00042CAE" w:rsidRPr="00042CAE" w:rsidRDefault="00042CAE" w:rsidP="0054382F">
            <w:pPr>
              <w:rPr>
                <w:b/>
                <w:bCs/>
                <w:sz w:val="20"/>
                <w:szCs w:val="20"/>
              </w:rPr>
            </w:pPr>
            <w:r w:rsidRPr="00042CAE">
              <w:rPr>
                <w:b/>
                <w:bCs/>
                <w:sz w:val="20"/>
                <w:szCs w:val="20"/>
              </w:rPr>
              <w:t>i</w:t>
            </w:r>
          </w:p>
        </w:tc>
        <w:tc>
          <w:tcPr>
            <w:tcW w:w="338" w:type="dxa"/>
          </w:tcPr>
          <w:p w:rsidR="00042CAE" w:rsidRPr="00042CAE" w:rsidRDefault="00042CAE" w:rsidP="0054382F">
            <w:pPr>
              <w:rPr>
                <w:b/>
                <w:bCs/>
                <w:sz w:val="20"/>
                <w:szCs w:val="20"/>
              </w:rPr>
            </w:pPr>
            <w:r w:rsidRPr="00042CAE">
              <w:rPr>
                <w:b/>
                <w:bCs/>
                <w:sz w:val="20"/>
                <w:szCs w:val="20"/>
              </w:rPr>
              <w:t>j</w:t>
            </w:r>
          </w:p>
        </w:tc>
        <w:tc>
          <w:tcPr>
            <w:tcW w:w="350" w:type="dxa"/>
          </w:tcPr>
          <w:p w:rsidR="00042CAE" w:rsidRPr="00042CAE" w:rsidRDefault="00042CAE" w:rsidP="0054382F">
            <w:pPr>
              <w:rPr>
                <w:b/>
                <w:bCs/>
                <w:sz w:val="20"/>
                <w:szCs w:val="20"/>
              </w:rPr>
            </w:pPr>
            <w:r w:rsidRPr="00042CAE">
              <w:rPr>
                <w:b/>
                <w:bCs/>
                <w:sz w:val="20"/>
                <w:szCs w:val="20"/>
              </w:rPr>
              <w:t>k</w:t>
            </w:r>
          </w:p>
        </w:tc>
        <w:tc>
          <w:tcPr>
            <w:tcW w:w="350" w:type="dxa"/>
          </w:tcPr>
          <w:p w:rsidR="00042CAE" w:rsidRPr="00042CAE" w:rsidRDefault="00042CAE" w:rsidP="0054382F">
            <w:pPr>
              <w:rPr>
                <w:b/>
                <w:bCs/>
                <w:sz w:val="20"/>
                <w:szCs w:val="20"/>
              </w:rPr>
            </w:pPr>
            <w:r w:rsidRPr="00042CAE">
              <w:rPr>
                <w:b/>
                <w:bCs/>
                <w:sz w:val="20"/>
                <w:szCs w:val="20"/>
              </w:rPr>
              <w:t>l</w:t>
            </w:r>
          </w:p>
        </w:tc>
      </w:tr>
      <w:tr w:rsidR="00042CAE" w:rsidRPr="00042CAE" w:rsidTr="00D757DA">
        <w:trPr>
          <w:trHeight w:val="280"/>
          <w:jc w:val="right"/>
        </w:trPr>
        <w:tc>
          <w:tcPr>
            <w:tcW w:w="361" w:type="dxa"/>
            <w:vAlign w:val="center"/>
          </w:tcPr>
          <w:p w:rsidR="00042CAE" w:rsidRPr="00042CAE" w:rsidRDefault="00042CAE" w:rsidP="0054382F">
            <w:pPr>
              <w:jc w:val="center"/>
              <w:rPr>
                <w:b/>
                <w:sz w:val="20"/>
                <w:szCs w:val="20"/>
              </w:rPr>
            </w:pPr>
            <w:r w:rsidRPr="00042CAE">
              <w:rPr>
                <w:b/>
                <w:sz w:val="20"/>
                <w:szCs w:val="20"/>
              </w:rPr>
              <w:t>X</w:t>
            </w:r>
          </w:p>
        </w:tc>
        <w:tc>
          <w:tcPr>
            <w:tcW w:w="361" w:type="dxa"/>
            <w:vAlign w:val="center"/>
          </w:tcPr>
          <w:p w:rsidR="00042CAE" w:rsidRPr="00042CAE" w:rsidRDefault="00042CAE" w:rsidP="0054382F">
            <w:pPr>
              <w:jc w:val="center"/>
              <w:rPr>
                <w:b/>
                <w:sz w:val="20"/>
                <w:szCs w:val="20"/>
              </w:rPr>
            </w:pPr>
            <w:r w:rsidRPr="00042CAE">
              <w:rPr>
                <w:b/>
                <w:sz w:val="20"/>
                <w:szCs w:val="20"/>
              </w:rPr>
              <w:t>X</w:t>
            </w:r>
          </w:p>
        </w:tc>
        <w:tc>
          <w:tcPr>
            <w:tcW w:w="338" w:type="dxa"/>
            <w:vAlign w:val="center"/>
          </w:tcPr>
          <w:p w:rsidR="00042CAE" w:rsidRPr="00042CAE" w:rsidRDefault="00D757DA" w:rsidP="0054382F">
            <w:pPr>
              <w:jc w:val="center"/>
              <w:rPr>
                <w:b/>
                <w:sz w:val="20"/>
                <w:szCs w:val="20"/>
              </w:rPr>
            </w:pPr>
            <w:r>
              <w:rPr>
                <w:b/>
                <w:sz w:val="20"/>
                <w:szCs w:val="20"/>
              </w:rPr>
              <w:t>x</w:t>
            </w:r>
          </w:p>
        </w:tc>
        <w:tc>
          <w:tcPr>
            <w:tcW w:w="361" w:type="dxa"/>
            <w:vAlign w:val="center"/>
          </w:tcPr>
          <w:p w:rsidR="00042CAE" w:rsidRPr="00042CAE" w:rsidRDefault="00042CAE" w:rsidP="0054382F">
            <w:pPr>
              <w:jc w:val="center"/>
              <w:rPr>
                <w:b/>
                <w:sz w:val="20"/>
                <w:szCs w:val="20"/>
              </w:rPr>
            </w:pPr>
          </w:p>
        </w:tc>
        <w:tc>
          <w:tcPr>
            <w:tcW w:w="338" w:type="dxa"/>
          </w:tcPr>
          <w:p w:rsidR="00042CAE" w:rsidRPr="00042CAE" w:rsidRDefault="00D757DA" w:rsidP="0054382F">
            <w:pPr>
              <w:rPr>
                <w:b/>
                <w:bCs/>
                <w:sz w:val="20"/>
                <w:szCs w:val="20"/>
              </w:rPr>
            </w:pPr>
            <w:r>
              <w:rPr>
                <w:b/>
                <w:bCs/>
                <w:sz w:val="20"/>
                <w:szCs w:val="20"/>
              </w:rPr>
              <w:t>x</w:t>
            </w:r>
          </w:p>
        </w:tc>
        <w:tc>
          <w:tcPr>
            <w:tcW w:w="338" w:type="dxa"/>
          </w:tcPr>
          <w:p w:rsidR="00042CAE" w:rsidRPr="00042CAE" w:rsidRDefault="00042CAE" w:rsidP="0054382F">
            <w:pPr>
              <w:rPr>
                <w:b/>
                <w:bCs/>
                <w:sz w:val="20"/>
                <w:szCs w:val="20"/>
              </w:rPr>
            </w:pPr>
          </w:p>
        </w:tc>
        <w:tc>
          <w:tcPr>
            <w:tcW w:w="338" w:type="dxa"/>
          </w:tcPr>
          <w:p w:rsidR="00042CAE" w:rsidRPr="00042CAE" w:rsidRDefault="00042CAE" w:rsidP="0054382F">
            <w:pPr>
              <w:rPr>
                <w:b/>
                <w:bCs/>
                <w:sz w:val="20"/>
                <w:szCs w:val="20"/>
              </w:rPr>
            </w:pPr>
          </w:p>
        </w:tc>
        <w:tc>
          <w:tcPr>
            <w:tcW w:w="350" w:type="dxa"/>
          </w:tcPr>
          <w:p w:rsidR="00042CAE" w:rsidRPr="00042CAE" w:rsidRDefault="00042CAE" w:rsidP="0054382F">
            <w:pPr>
              <w:rPr>
                <w:b/>
                <w:bCs/>
                <w:sz w:val="20"/>
                <w:szCs w:val="20"/>
              </w:rPr>
            </w:pPr>
          </w:p>
        </w:tc>
        <w:tc>
          <w:tcPr>
            <w:tcW w:w="338" w:type="dxa"/>
          </w:tcPr>
          <w:p w:rsidR="00042CAE" w:rsidRPr="00042CAE" w:rsidRDefault="00042CAE" w:rsidP="0054382F">
            <w:pPr>
              <w:rPr>
                <w:b/>
                <w:bCs/>
                <w:sz w:val="20"/>
                <w:szCs w:val="20"/>
              </w:rPr>
            </w:pPr>
          </w:p>
        </w:tc>
        <w:tc>
          <w:tcPr>
            <w:tcW w:w="338" w:type="dxa"/>
          </w:tcPr>
          <w:p w:rsidR="00042CAE" w:rsidRPr="00042CAE" w:rsidRDefault="00042CAE" w:rsidP="0054382F">
            <w:pPr>
              <w:rPr>
                <w:b/>
                <w:bCs/>
                <w:sz w:val="20"/>
                <w:szCs w:val="20"/>
              </w:rPr>
            </w:pPr>
          </w:p>
        </w:tc>
        <w:tc>
          <w:tcPr>
            <w:tcW w:w="350" w:type="dxa"/>
          </w:tcPr>
          <w:p w:rsidR="00042CAE" w:rsidRPr="00042CAE" w:rsidRDefault="00042CAE" w:rsidP="0054382F">
            <w:pPr>
              <w:rPr>
                <w:b/>
                <w:bCs/>
                <w:sz w:val="20"/>
                <w:szCs w:val="20"/>
              </w:rPr>
            </w:pPr>
          </w:p>
        </w:tc>
        <w:tc>
          <w:tcPr>
            <w:tcW w:w="350" w:type="dxa"/>
          </w:tcPr>
          <w:p w:rsidR="00042CAE" w:rsidRPr="00042CAE" w:rsidRDefault="00D757DA" w:rsidP="0054382F">
            <w:pPr>
              <w:rPr>
                <w:b/>
                <w:bCs/>
                <w:sz w:val="20"/>
                <w:szCs w:val="20"/>
              </w:rPr>
            </w:pPr>
            <w:r>
              <w:rPr>
                <w:b/>
                <w:bCs/>
                <w:sz w:val="20"/>
                <w:szCs w:val="20"/>
              </w:rPr>
              <w:t>X</w:t>
            </w:r>
          </w:p>
        </w:tc>
      </w:tr>
    </w:tbl>
    <w:p w:rsidR="00042CAE" w:rsidRPr="00042CAE" w:rsidRDefault="00042CAE" w:rsidP="00042CAE">
      <w:pPr>
        <w:jc w:val="center"/>
        <w:rPr>
          <w:b/>
          <w:bCs/>
          <w:sz w:val="20"/>
          <w:szCs w:val="20"/>
        </w:rPr>
      </w:pPr>
      <w:r w:rsidRPr="00042CAE">
        <w:rPr>
          <w:b/>
          <w:bCs/>
          <w:sz w:val="20"/>
          <w:szCs w:val="20"/>
        </w:rPr>
        <w:t xml:space="preserve">           </w:t>
      </w:r>
      <w:r>
        <w:rPr>
          <w:b/>
          <w:bCs/>
          <w:sz w:val="20"/>
          <w:szCs w:val="20"/>
        </w:rPr>
        <w:tab/>
      </w:r>
      <w:r w:rsidRPr="00042CAE">
        <w:rPr>
          <w:b/>
          <w:bCs/>
          <w:sz w:val="20"/>
          <w:szCs w:val="20"/>
        </w:rPr>
        <w:t>III Year B.Tech – II Sem</w:t>
      </w:r>
    </w:p>
    <w:p w:rsidR="000A689D" w:rsidRDefault="00042CAE" w:rsidP="00042CAE">
      <w:pPr>
        <w:rPr>
          <w:b/>
          <w:sz w:val="20"/>
          <w:szCs w:val="20"/>
        </w:rPr>
      </w:pPr>
      <w:r w:rsidRPr="00042CAE">
        <w:rPr>
          <w:b/>
          <w:sz w:val="20"/>
          <w:szCs w:val="20"/>
        </w:rPr>
        <w:t>CODE: 6CC15</w:t>
      </w:r>
      <w:r w:rsidRPr="00042CAE">
        <w:rPr>
          <w:b/>
          <w:sz w:val="20"/>
          <w:szCs w:val="20"/>
        </w:rPr>
        <w:tab/>
      </w:r>
      <w:r w:rsidRPr="00042CAE">
        <w:rPr>
          <w:b/>
          <w:sz w:val="20"/>
          <w:szCs w:val="20"/>
        </w:rPr>
        <w:tab/>
      </w:r>
      <w:r>
        <w:rPr>
          <w:b/>
          <w:sz w:val="20"/>
          <w:szCs w:val="20"/>
        </w:rPr>
        <w:tab/>
      </w:r>
      <w:r>
        <w:rPr>
          <w:b/>
          <w:sz w:val="20"/>
          <w:szCs w:val="20"/>
        </w:rPr>
        <w:tab/>
      </w:r>
    </w:p>
    <w:p w:rsidR="00042CAE" w:rsidRPr="00042CAE" w:rsidRDefault="000A689D" w:rsidP="000A689D">
      <w:pPr>
        <w:jc w:val="center"/>
        <w:rPr>
          <w:b/>
          <w:sz w:val="20"/>
          <w:szCs w:val="20"/>
        </w:rPr>
      </w:pPr>
      <w:r>
        <w:rPr>
          <w:b/>
          <w:sz w:val="20"/>
          <w:szCs w:val="20"/>
        </w:rPr>
        <w:t xml:space="preserve">FUNDAMENTALS OF </w:t>
      </w:r>
      <w:r w:rsidR="00042CAE" w:rsidRPr="00042CAE">
        <w:rPr>
          <w:b/>
          <w:sz w:val="20"/>
          <w:szCs w:val="20"/>
        </w:rPr>
        <w:t>DIGITAL SIGNAL PROCESSING</w:t>
      </w:r>
    </w:p>
    <w:p w:rsidR="00042CAE" w:rsidRPr="00042CAE" w:rsidRDefault="00042CAE" w:rsidP="000A689D">
      <w:pPr>
        <w:jc w:val="center"/>
        <w:rPr>
          <w:b/>
          <w:sz w:val="20"/>
          <w:szCs w:val="20"/>
        </w:rPr>
      </w:pPr>
      <w:r w:rsidRPr="00042CAE">
        <w:rPr>
          <w:b/>
          <w:sz w:val="20"/>
          <w:szCs w:val="20"/>
        </w:rPr>
        <w:t>(PROFESSIONAL ELECTIVE-I)</w:t>
      </w:r>
    </w:p>
    <w:p w:rsidR="00D757DA" w:rsidRPr="00042CAE" w:rsidRDefault="00D757DA" w:rsidP="00D757DA">
      <w:pPr>
        <w:ind w:left="5040"/>
        <w:jc w:val="right"/>
        <w:rPr>
          <w:b/>
          <w:bCs/>
          <w:sz w:val="20"/>
          <w:szCs w:val="20"/>
          <w:lang w:val="fr-FR"/>
        </w:rPr>
      </w:pPr>
      <w:r w:rsidRPr="00042CAE">
        <w:rPr>
          <w:sz w:val="20"/>
          <w:szCs w:val="20"/>
        </w:rPr>
        <w:t xml:space="preserve"> </w:t>
      </w:r>
      <w:r w:rsidRPr="00042CAE">
        <w:rPr>
          <w:b/>
          <w:bCs/>
          <w:sz w:val="20"/>
          <w:szCs w:val="20"/>
          <w:lang w:val="fr-FR"/>
        </w:rPr>
        <w:t>L</w:t>
      </w:r>
      <w:r w:rsidRPr="00042CAE">
        <w:rPr>
          <w:b/>
          <w:bCs/>
          <w:sz w:val="20"/>
          <w:szCs w:val="20"/>
          <w:lang w:val="fr-FR"/>
        </w:rPr>
        <w:tab/>
        <w:t>T</w:t>
      </w:r>
      <w:r w:rsidRPr="00042CAE">
        <w:rPr>
          <w:b/>
          <w:bCs/>
          <w:sz w:val="20"/>
          <w:szCs w:val="20"/>
          <w:lang w:val="fr-FR"/>
        </w:rPr>
        <w:tab/>
        <w:t>P/D</w:t>
      </w:r>
      <w:r w:rsidRPr="00042CAE">
        <w:rPr>
          <w:b/>
          <w:bCs/>
          <w:sz w:val="20"/>
          <w:szCs w:val="20"/>
          <w:lang w:val="fr-FR"/>
        </w:rPr>
        <w:tab/>
        <w:t>C</w:t>
      </w:r>
    </w:p>
    <w:p w:rsidR="00D757DA" w:rsidRPr="00042CAE" w:rsidRDefault="00D757DA" w:rsidP="00D757DA">
      <w:pPr>
        <w:autoSpaceDE w:val="0"/>
        <w:autoSpaceDN w:val="0"/>
        <w:adjustRightInd w:val="0"/>
        <w:jc w:val="right"/>
        <w:rPr>
          <w:b/>
          <w:bCs/>
          <w:color w:val="000000"/>
          <w:sz w:val="20"/>
          <w:szCs w:val="20"/>
          <w:lang w:val="fr-FR"/>
        </w:rPr>
      </w:pP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r>
      <w:r w:rsidRPr="00042CAE">
        <w:rPr>
          <w:b/>
          <w:bCs/>
          <w:color w:val="000000"/>
          <w:sz w:val="20"/>
          <w:szCs w:val="20"/>
          <w:lang w:val="fr-FR"/>
        </w:rPr>
        <w:tab/>
        <w:t xml:space="preserve">   3</w:t>
      </w:r>
      <w:r w:rsidRPr="00042CAE">
        <w:rPr>
          <w:b/>
          <w:bCs/>
          <w:color w:val="000000"/>
          <w:sz w:val="20"/>
          <w:szCs w:val="20"/>
          <w:lang w:val="fr-FR"/>
        </w:rPr>
        <w:tab/>
        <w:t>1</w:t>
      </w:r>
      <w:r w:rsidRPr="00042CAE">
        <w:rPr>
          <w:b/>
          <w:bCs/>
          <w:color w:val="000000"/>
          <w:sz w:val="20"/>
          <w:szCs w:val="20"/>
          <w:lang w:val="fr-FR"/>
        </w:rPr>
        <w:tab/>
        <w:t>0</w:t>
      </w:r>
      <w:r w:rsidRPr="00042CAE">
        <w:rPr>
          <w:b/>
          <w:bCs/>
          <w:color w:val="000000"/>
          <w:sz w:val="20"/>
          <w:szCs w:val="20"/>
          <w:lang w:val="fr-FR"/>
        </w:rPr>
        <w:tab/>
        <w:t>3</w:t>
      </w:r>
    </w:p>
    <w:p w:rsidR="000A689D" w:rsidRPr="000A689D" w:rsidRDefault="000A689D" w:rsidP="000A689D">
      <w:pPr>
        <w:pStyle w:val="NormalWeb"/>
        <w:spacing w:before="0" w:beforeAutospacing="0" w:after="0" w:afterAutospacing="0"/>
        <w:jc w:val="both"/>
        <w:rPr>
          <w:color w:val="000000"/>
          <w:sz w:val="20"/>
          <w:szCs w:val="20"/>
        </w:rPr>
      </w:pPr>
      <w:r w:rsidRPr="000A689D">
        <w:rPr>
          <w:b/>
          <w:i/>
          <w:iCs/>
          <w:sz w:val="20"/>
          <w:szCs w:val="20"/>
        </w:rPr>
        <w:t>Course objectives</w:t>
      </w:r>
      <w:r w:rsidRPr="000A689D">
        <w:rPr>
          <w:color w:val="000000"/>
          <w:sz w:val="20"/>
          <w:szCs w:val="20"/>
        </w:rPr>
        <w:t>: To develop skills for analyzing and synthesizing algorithms and systems that process discrete time signals, with emphasis on realization and implementation.</w:t>
      </w:r>
    </w:p>
    <w:p w:rsidR="000A689D" w:rsidRPr="000A689D" w:rsidRDefault="000A689D" w:rsidP="000A689D">
      <w:pPr>
        <w:autoSpaceDE w:val="0"/>
        <w:autoSpaceDN w:val="0"/>
        <w:adjustRightInd w:val="0"/>
        <w:jc w:val="both"/>
        <w:rPr>
          <w:b/>
          <w:i/>
          <w:iCs/>
          <w:sz w:val="20"/>
          <w:szCs w:val="20"/>
        </w:rPr>
      </w:pPr>
    </w:p>
    <w:p w:rsidR="000A689D" w:rsidRPr="000A689D" w:rsidRDefault="000A689D" w:rsidP="000A689D">
      <w:pPr>
        <w:autoSpaceDE w:val="0"/>
        <w:autoSpaceDN w:val="0"/>
        <w:adjustRightInd w:val="0"/>
        <w:jc w:val="both"/>
        <w:outlineLvl w:val="0"/>
        <w:rPr>
          <w:i/>
          <w:iCs/>
          <w:sz w:val="20"/>
          <w:szCs w:val="20"/>
        </w:rPr>
      </w:pPr>
      <w:r w:rsidRPr="000A689D">
        <w:rPr>
          <w:b/>
          <w:i/>
          <w:iCs/>
          <w:sz w:val="20"/>
          <w:szCs w:val="20"/>
        </w:rPr>
        <w:t>Course outcomes</w:t>
      </w:r>
      <w:r w:rsidRPr="000A689D">
        <w:rPr>
          <w:i/>
          <w:iCs/>
          <w:sz w:val="20"/>
          <w:szCs w:val="20"/>
        </w:rPr>
        <w:t>:</w:t>
      </w:r>
    </w:p>
    <w:p w:rsidR="000A689D" w:rsidRPr="000A689D" w:rsidRDefault="000A689D" w:rsidP="007637A5">
      <w:pPr>
        <w:pStyle w:val="ListParagraph"/>
        <w:numPr>
          <w:ilvl w:val="0"/>
          <w:numId w:val="124"/>
        </w:numPr>
        <w:autoSpaceDE w:val="0"/>
        <w:autoSpaceDN w:val="0"/>
        <w:adjustRightInd w:val="0"/>
        <w:spacing w:after="0" w:line="240" w:lineRule="auto"/>
        <w:jc w:val="both"/>
        <w:rPr>
          <w:rFonts w:ascii="Times New Roman" w:hAnsi="Times New Roman"/>
          <w:i/>
          <w:iCs/>
          <w:sz w:val="20"/>
          <w:szCs w:val="20"/>
        </w:rPr>
      </w:pPr>
      <w:r w:rsidRPr="000A689D">
        <w:rPr>
          <w:rFonts w:ascii="Times New Roman" w:hAnsi="Times New Roman"/>
          <w:i/>
          <w:iCs/>
          <w:sz w:val="20"/>
          <w:szCs w:val="20"/>
        </w:rPr>
        <w:t>Distinguish between CT and DT signals and systems and understand the growing need of DSP and study the concepts of discrete time signals and systems.</w:t>
      </w:r>
    </w:p>
    <w:p w:rsidR="000A689D" w:rsidRPr="000A689D" w:rsidRDefault="000A689D" w:rsidP="007637A5">
      <w:pPr>
        <w:numPr>
          <w:ilvl w:val="0"/>
          <w:numId w:val="124"/>
        </w:numPr>
        <w:suppressAutoHyphens w:val="0"/>
        <w:autoSpaceDE w:val="0"/>
        <w:autoSpaceDN w:val="0"/>
        <w:adjustRightInd w:val="0"/>
        <w:jc w:val="both"/>
        <w:rPr>
          <w:i/>
          <w:iCs/>
          <w:sz w:val="20"/>
          <w:szCs w:val="20"/>
        </w:rPr>
      </w:pPr>
      <w:r w:rsidRPr="000A689D">
        <w:rPr>
          <w:i/>
          <w:iCs/>
          <w:sz w:val="20"/>
          <w:szCs w:val="20"/>
        </w:rPr>
        <w:t xml:space="preserve">Represent periodic DT signals as a Fourier series; non-periodic DT signals as a Fourier Transform and use a powerful mathematical tool called DFT. </w:t>
      </w:r>
    </w:p>
    <w:p w:rsidR="000A689D" w:rsidRPr="000A689D" w:rsidRDefault="000A689D" w:rsidP="007637A5">
      <w:pPr>
        <w:numPr>
          <w:ilvl w:val="0"/>
          <w:numId w:val="124"/>
        </w:numPr>
        <w:suppressAutoHyphens w:val="0"/>
        <w:autoSpaceDE w:val="0"/>
        <w:autoSpaceDN w:val="0"/>
        <w:adjustRightInd w:val="0"/>
        <w:jc w:val="both"/>
        <w:rPr>
          <w:i/>
          <w:iCs/>
          <w:sz w:val="20"/>
          <w:szCs w:val="20"/>
        </w:rPr>
      </w:pPr>
      <w:r w:rsidRPr="000A689D">
        <w:rPr>
          <w:i/>
          <w:iCs/>
          <w:sz w:val="20"/>
          <w:szCs w:val="20"/>
        </w:rPr>
        <w:t>Compute the Fourier Transform of DT signals using the FFT algorithms.</w:t>
      </w:r>
    </w:p>
    <w:p w:rsidR="000A689D" w:rsidRPr="000A689D" w:rsidRDefault="000A689D" w:rsidP="007637A5">
      <w:pPr>
        <w:numPr>
          <w:ilvl w:val="0"/>
          <w:numId w:val="124"/>
        </w:numPr>
        <w:suppressAutoHyphens w:val="0"/>
        <w:autoSpaceDE w:val="0"/>
        <w:autoSpaceDN w:val="0"/>
        <w:adjustRightInd w:val="0"/>
        <w:jc w:val="both"/>
        <w:rPr>
          <w:i/>
          <w:iCs/>
          <w:sz w:val="20"/>
          <w:szCs w:val="20"/>
        </w:rPr>
      </w:pPr>
      <w:r w:rsidRPr="000A689D">
        <w:rPr>
          <w:i/>
          <w:iCs/>
          <w:sz w:val="20"/>
          <w:szCs w:val="20"/>
        </w:rPr>
        <w:t>Realize a digital filter in several forms and structures for a given transfer function H(z).</w:t>
      </w:r>
    </w:p>
    <w:p w:rsidR="000A689D" w:rsidRPr="000A689D" w:rsidRDefault="000A689D" w:rsidP="007637A5">
      <w:pPr>
        <w:numPr>
          <w:ilvl w:val="0"/>
          <w:numId w:val="124"/>
        </w:numPr>
        <w:suppressAutoHyphens w:val="0"/>
        <w:autoSpaceDE w:val="0"/>
        <w:autoSpaceDN w:val="0"/>
        <w:adjustRightInd w:val="0"/>
        <w:jc w:val="both"/>
        <w:rPr>
          <w:i/>
          <w:iCs/>
          <w:sz w:val="20"/>
          <w:szCs w:val="20"/>
        </w:rPr>
      </w:pPr>
      <w:r w:rsidRPr="000A689D">
        <w:rPr>
          <w:i/>
          <w:iCs/>
          <w:sz w:val="20"/>
          <w:szCs w:val="20"/>
        </w:rPr>
        <w:t>Design of digital filters by  several methods once the desired specifications are given &amp; Distinguish b/w IIR and FIR filters;</w:t>
      </w:r>
    </w:p>
    <w:p w:rsidR="000A689D" w:rsidRPr="000A689D" w:rsidRDefault="000A689D" w:rsidP="007637A5">
      <w:pPr>
        <w:numPr>
          <w:ilvl w:val="0"/>
          <w:numId w:val="124"/>
        </w:numPr>
        <w:suppressAutoHyphens w:val="0"/>
        <w:autoSpaceDE w:val="0"/>
        <w:autoSpaceDN w:val="0"/>
        <w:adjustRightInd w:val="0"/>
        <w:jc w:val="both"/>
        <w:rPr>
          <w:i/>
          <w:iCs/>
          <w:sz w:val="20"/>
          <w:szCs w:val="20"/>
        </w:rPr>
      </w:pPr>
      <w:r w:rsidRPr="000A689D">
        <w:rPr>
          <w:i/>
          <w:iCs/>
          <w:sz w:val="20"/>
          <w:szCs w:val="20"/>
        </w:rPr>
        <w:t xml:space="preserve">Understand the need and implement the multirate sampling techniques. </w:t>
      </w:r>
    </w:p>
    <w:p w:rsidR="000A689D" w:rsidRPr="000A689D" w:rsidRDefault="000A689D" w:rsidP="000A689D">
      <w:pPr>
        <w:pStyle w:val="ListParagraph"/>
        <w:suppressAutoHyphens/>
        <w:autoSpaceDE w:val="0"/>
        <w:autoSpaceDN w:val="0"/>
        <w:adjustRightInd w:val="0"/>
        <w:spacing w:after="0" w:line="240" w:lineRule="auto"/>
        <w:rPr>
          <w:rFonts w:ascii="Times New Roman" w:hAnsi="Times New Roman"/>
          <w:b/>
          <w:bCs/>
          <w:i/>
          <w:iCs/>
          <w:sz w:val="20"/>
          <w:szCs w:val="20"/>
          <w:u w:val="single"/>
          <w:lang w:eastAsia="ar-SA"/>
        </w:rPr>
      </w:pPr>
    </w:p>
    <w:p w:rsidR="000A689D" w:rsidRPr="000A689D" w:rsidRDefault="000A689D" w:rsidP="000A689D">
      <w:pPr>
        <w:pStyle w:val="ListParagraph"/>
        <w:suppressAutoHyphens/>
        <w:autoSpaceDE w:val="0"/>
        <w:autoSpaceDN w:val="0"/>
        <w:adjustRightInd w:val="0"/>
        <w:spacing w:after="0" w:line="240" w:lineRule="auto"/>
        <w:jc w:val="center"/>
        <w:outlineLvl w:val="0"/>
        <w:rPr>
          <w:rFonts w:ascii="Times New Roman" w:hAnsi="Times New Roman"/>
          <w:b/>
          <w:bCs/>
          <w:i/>
          <w:iCs/>
          <w:sz w:val="20"/>
          <w:szCs w:val="20"/>
          <w:u w:val="single"/>
          <w:lang w:eastAsia="ar-SA"/>
        </w:rPr>
      </w:pPr>
      <w:r w:rsidRPr="000A689D">
        <w:rPr>
          <w:rFonts w:ascii="Times New Roman" w:hAnsi="Times New Roman"/>
          <w:b/>
          <w:bCs/>
          <w:i/>
          <w:iCs/>
          <w:sz w:val="20"/>
          <w:szCs w:val="20"/>
          <w:u w:val="single"/>
          <w:lang w:eastAsia="ar-SA"/>
        </w:rPr>
        <w:t>Mapping of Course Outcomes with Program Outcomes</w:t>
      </w:r>
    </w:p>
    <w:tbl>
      <w:tblPr>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4"/>
        <w:gridCol w:w="396"/>
        <w:gridCol w:w="414"/>
        <w:gridCol w:w="414"/>
        <w:gridCol w:w="414"/>
        <w:gridCol w:w="414"/>
        <w:gridCol w:w="371"/>
        <w:gridCol w:w="414"/>
        <w:gridCol w:w="414"/>
        <w:gridCol w:w="356"/>
        <w:gridCol w:w="356"/>
        <w:gridCol w:w="414"/>
        <w:gridCol w:w="414"/>
        <w:gridCol w:w="487"/>
      </w:tblGrid>
      <w:tr w:rsidR="000A689D" w:rsidRPr="000A689D" w:rsidTr="00707D39">
        <w:trPr>
          <w:trHeight w:val="452"/>
          <w:jc w:val="center"/>
        </w:trPr>
        <w:tc>
          <w:tcPr>
            <w:tcW w:w="1035" w:type="dxa"/>
          </w:tcPr>
          <w:p w:rsidR="000A689D" w:rsidRPr="000A689D" w:rsidRDefault="000A689D" w:rsidP="00707D39">
            <w:pPr>
              <w:autoSpaceDE w:val="0"/>
              <w:autoSpaceDN w:val="0"/>
              <w:adjustRightInd w:val="0"/>
              <w:rPr>
                <w:sz w:val="20"/>
                <w:szCs w:val="20"/>
              </w:rPr>
            </w:pPr>
          </w:p>
        </w:tc>
        <w:tc>
          <w:tcPr>
            <w:tcW w:w="396" w:type="dxa"/>
          </w:tcPr>
          <w:p w:rsidR="000A689D" w:rsidRPr="000A689D" w:rsidRDefault="000A689D" w:rsidP="00707D39">
            <w:pPr>
              <w:autoSpaceDE w:val="0"/>
              <w:autoSpaceDN w:val="0"/>
              <w:adjustRightInd w:val="0"/>
              <w:jc w:val="center"/>
              <w:rPr>
                <w:sz w:val="20"/>
                <w:szCs w:val="20"/>
              </w:rPr>
            </w:pPr>
            <w:r w:rsidRPr="000A689D">
              <w:rPr>
                <w:sz w:val="20"/>
                <w:szCs w:val="20"/>
              </w:rPr>
              <w:t>a</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b</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c</w:t>
            </w:r>
          </w:p>
        </w:tc>
        <w:tc>
          <w:tcPr>
            <w:tcW w:w="0" w:type="auto"/>
          </w:tcPr>
          <w:p w:rsidR="000A689D" w:rsidRPr="000A689D" w:rsidRDefault="000A689D" w:rsidP="00707D39">
            <w:pPr>
              <w:autoSpaceDE w:val="0"/>
              <w:autoSpaceDN w:val="0"/>
              <w:adjustRightInd w:val="0"/>
              <w:jc w:val="center"/>
              <w:rPr>
                <w:bCs/>
                <w:sz w:val="20"/>
                <w:szCs w:val="20"/>
              </w:rPr>
            </w:pPr>
            <w:r w:rsidRPr="000A689D">
              <w:rPr>
                <w:bCs/>
                <w:sz w:val="20"/>
                <w:szCs w:val="20"/>
              </w:rPr>
              <w:t>d</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e</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f</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g</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h</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i</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j</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k</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l</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m</w:t>
            </w:r>
          </w:p>
        </w:tc>
      </w:tr>
      <w:tr w:rsidR="000A689D" w:rsidRPr="000A689D" w:rsidTr="00707D39">
        <w:trPr>
          <w:trHeight w:val="218"/>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CO1</w:t>
            </w:r>
          </w:p>
        </w:tc>
        <w:tc>
          <w:tcPr>
            <w:tcW w:w="396" w:type="dxa"/>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r w:rsidR="000A689D" w:rsidRPr="000A689D" w:rsidTr="00707D39">
        <w:trPr>
          <w:trHeight w:val="218"/>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CO2</w:t>
            </w:r>
          </w:p>
        </w:tc>
        <w:tc>
          <w:tcPr>
            <w:tcW w:w="396" w:type="dxa"/>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r w:rsidR="000A689D" w:rsidRPr="000A689D" w:rsidTr="00707D39">
        <w:trPr>
          <w:trHeight w:val="234"/>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CO3</w:t>
            </w:r>
          </w:p>
        </w:tc>
        <w:tc>
          <w:tcPr>
            <w:tcW w:w="396" w:type="dxa"/>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r w:rsidR="000A689D" w:rsidRPr="000A689D" w:rsidTr="00707D39">
        <w:trPr>
          <w:trHeight w:val="234"/>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CO4</w:t>
            </w:r>
          </w:p>
        </w:tc>
        <w:tc>
          <w:tcPr>
            <w:tcW w:w="396" w:type="dxa"/>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r w:rsidR="000A689D" w:rsidRPr="000A689D" w:rsidTr="00707D39">
        <w:trPr>
          <w:trHeight w:val="218"/>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CO5</w:t>
            </w:r>
          </w:p>
        </w:tc>
        <w:tc>
          <w:tcPr>
            <w:tcW w:w="396" w:type="dxa"/>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r w:rsidR="000A689D" w:rsidRPr="000A689D" w:rsidTr="00707D39">
        <w:trPr>
          <w:trHeight w:val="218"/>
          <w:jc w:val="center"/>
        </w:trPr>
        <w:tc>
          <w:tcPr>
            <w:tcW w:w="0" w:type="auto"/>
          </w:tcPr>
          <w:p w:rsidR="000A689D" w:rsidRPr="000A689D" w:rsidRDefault="000A689D" w:rsidP="00707D39">
            <w:pPr>
              <w:autoSpaceDE w:val="0"/>
              <w:autoSpaceDN w:val="0"/>
              <w:adjustRightInd w:val="0"/>
              <w:rPr>
                <w:sz w:val="20"/>
                <w:szCs w:val="20"/>
              </w:rPr>
            </w:pPr>
            <w:r w:rsidRPr="000A689D">
              <w:rPr>
                <w:sz w:val="20"/>
                <w:szCs w:val="20"/>
              </w:rPr>
              <w:t>CO6</w:t>
            </w:r>
          </w:p>
        </w:tc>
        <w:tc>
          <w:tcPr>
            <w:tcW w:w="396" w:type="dxa"/>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2</w:t>
            </w:r>
          </w:p>
        </w:tc>
        <w:tc>
          <w:tcPr>
            <w:tcW w:w="0" w:type="auto"/>
          </w:tcPr>
          <w:p w:rsidR="000A689D" w:rsidRPr="000A689D" w:rsidRDefault="000A689D" w:rsidP="00707D39">
            <w:pPr>
              <w:autoSpaceDE w:val="0"/>
              <w:autoSpaceDN w:val="0"/>
              <w:adjustRightInd w:val="0"/>
              <w:jc w:val="center"/>
              <w:rPr>
                <w:sz w:val="20"/>
                <w:szCs w:val="20"/>
              </w:rPr>
            </w:pPr>
            <w:r w:rsidRPr="000A689D">
              <w:rPr>
                <w:sz w:val="20"/>
                <w:szCs w:val="20"/>
              </w:rPr>
              <w:t>3</w:t>
            </w:r>
          </w:p>
        </w:tc>
      </w:tr>
    </w:tbl>
    <w:p w:rsidR="000A689D" w:rsidRPr="000A689D" w:rsidRDefault="000A689D" w:rsidP="000A689D">
      <w:pPr>
        <w:autoSpaceDE w:val="0"/>
        <w:autoSpaceDN w:val="0"/>
        <w:adjustRightInd w:val="0"/>
        <w:rPr>
          <w:b/>
          <w:sz w:val="20"/>
          <w:szCs w:val="20"/>
        </w:rPr>
      </w:pPr>
    </w:p>
    <w:p w:rsidR="000A689D" w:rsidRPr="000A689D" w:rsidRDefault="000A689D" w:rsidP="000A689D">
      <w:pPr>
        <w:autoSpaceDE w:val="0"/>
        <w:autoSpaceDN w:val="0"/>
        <w:adjustRightInd w:val="0"/>
        <w:outlineLvl w:val="0"/>
        <w:rPr>
          <w:b/>
          <w:sz w:val="20"/>
          <w:szCs w:val="20"/>
        </w:rPr>
      </w:pPr>
      <w:r w:rsidRPr="000A689D">
        <w:rPr>
          <w:b/>
          <w:sz w:val="20"/>
          <w:szCs w:val="20"/>
        </w:rPr>
        <w:t>UNIT I</w:t>
      </w:r>
      <w:r>
        <w:rPr>
          <w:b/>
          <w:sz w:val="20"/>
          <w:szCs w:val="20"/>
        </w:rPr>
        <w:t xml:space="preserve"> </w:t>
      </w:r>
      <w:r w:rsidRPr="000A689D">
        <w:rPr>
          <w:b/>
          <w:sz w:val="20"/>
          <w:szCs w:val="20"/>
        </w:rPr>
        <w:t xml:space="preserve">INTRODUCTION: </w:t>
      </w:r>
    </w:p>
    <w:p w:rsidR="000A689D" w:rsidRPr="000A689D" w:rsidRDefault="000A689D" w:rsidP="000A689D">
      <w:pPr>
        <w:autoSpaceDE w:val="0"/>
        <w:autoSpaceDN w:val="0"/>
        <w:adjustRightInd w:val="0"/>
        <w:jc w:val="both"/>
        <w:rPr>
          <w:sz w:val="20"/>
          <w:szCs w:val="20"/>
        </w:rPr>
      </w:pPr>
      <w:r w:rsidRPr="000A689D">
        <w:rPr>
          <w:sz w:val="20"/>
          <w:szCs w:val="20"/>
        </w:rPr>
        <w:t>Introduction to Digital Signal Processing: Discrete time signals &amp; sequences, Periodicity,   linear shift invariant systems, stability, and causality. Linear constant coefficient difference equations. Frequency domain representation of discrete time signals and systems.</w:t>
      </w:r>
    </w:p>
    <w:p w:rsidR="000A689D" w:rsidRPr="000A689D" w:rsidRDefault="000A689D" w:rsidP="000A689D">
      <w:pPr>
        <w:outlineLvl w:val="0"/>
        <w:rPr>
          <w:b/>
          <w:bCs/>
          <w:i/>
          <w:iCs/>
          <w:sz w:val="20"/>
          <w:szCs w:val="20"/>
        </w:rPr>
      </w:pPr>
      <w:r w:rsidRPr="000A689D">
        <w:rPr>
          <w:b/>
          <w:bCs/>
          <w:i/>
          <w:iCs/>
          <w:sz w:val="20"/>
          <w:szCs w:val="20"/>
        </w:rPr>
        <w:t>Applications: Contents form the foundation for DSP.</w:t>
      </w:r>
    </w:p>
    <w:p w:rsidR="000A689D" w:rsidRPr="000A689D" w:rsidRDefault="000A689D" w:rsidP="000A689D">
      <w:pPr>
        <w:autoSpaceDE w:val="0"/>
        <w:autoSpaceDN w:val="0"/>
        <w:adjustRightInd w:val="0"/>
        <w:rPr>
          <w:b/>
          <w:sz w:val="20"/>
          <w:szCs w:val="20"/>
        </w:rPr>
      </w:pPr>
    </w:p>
    <w:p w:rsidR="000A689D" w:rsidRPr="000A689D" w:rsidRDefault="000A689D" w:rsidP="000A689D">
      <w:pPr>
        <w:autoSpaceDE w:val="0"/>
        <w:autoSpaceDN w:val="0"/>
        <w:adjustRightInd w:val="0"/>
        <w:outlineLvl w:val="0"/>
        <w:rPr>
          <w:sz w:val="20"/>
          <w:szCs w:val="20"/>
        </w:rPr>
      </w:pPr>
      <w:r w:rsidRPr="000A689D">
        <w:rPr>
          <w:b/>
          <w:sz w:val="20"/>
          <w:szCs w:val="20"/>
        </w:rPr>
        <w:t>UNIT II</w:t>
      </w:r>
      <w:r>
        <w:rPr>
          <w:b/>
          <w:sz w:val="20"/>
          <w:szCs w:val="20"/>
        </w:rPr>
        <w:t xml:space="preserve"> </w:t>
      </w:r>
      <w:r w:rsidRPr="000A689D">
        <w:rPr>
          <w:b/>
          <w:sz w:val="20"/>
          <w:szCs w:val="20"/>
        </w:rPr>
        <w:t xml:space="preserve">DISCRETE FOURIER SERIES AND TRANSFORM:  </w:t>
      </w:r>
      <w:r w:rsidRPr="000A689D">
        <w:rPr>
          <w:sz w:val="20"/>
          <w:szCs w:val="20"/>
        </w:rPr>
        <w:t>Discrete Fourier series representation of periodic sequences, Discrete Fourier transforms: Properties of DFT, linear and circular convolutions, Overlap add and Overlap save methods, Computation of DFT. Relation between Z-transform and DFT.</w:t>
      </w:r>
    </w:p>
    <w:p w:rsidR="000A689D" w:rsidRPr="000A689D" w:rsidRDefault="000A689D" w:rsidP="000A689D">
      <w:pPr>
        <w:outlineLvl w:val="0"/>
        <w:rPr>
          <w:b/>
          <w:bCs/>
          <w:i/>
          <w:iCs/>
          <w:sz w:val="20"/>
          <w:szCs w:val="20"/>
        </w:rPr>
      </w:pPr>
      <w:r w:rsidRPr="000A689D">
        <w:rPr>
          <w:b/>
          <w:bCs/>
          <w:i/>
          <w:iCs/>
          <w:sz w:val="20"/>
          <w:szCs w:val="20"/>
        </w:rPr>
        <w:t>Applications: Analysis of DT signals-Periodic and Aperiodic.</w:t>
      </w:r>
    </w:p>
    <w:p w:rsidR="000A689D" w:rsidRPr="000A689D" w:rsidRDefault="000A689D" w:rsidP="000A689D">
      <w:pPr>
        <w:autoSpaceDE w:val="0"/>
        <w:autoSpaceDN w:val="0"/>
        <w:adjustRightInd w:val="0"/>
        <w:rPr>
          <w:b/>
          <w:sz w:val="20"/>
          <w:szCs w:val="20"/>
        </w:rPr>
      </w:pPr>
    </w:p>
    <w:p w:rsidR="000A689D" w:rsidRPr="000A689D" w:rsidRDefault="000A689D" w:rsidP="000A689D">
      <w:pPr>
        <w:autoSpaceDE w:val="0"/>
        <w:autoSpaceDN w:val="0"/>
        <w:adjustRightInd w:val="0"/>
        <w:outlineLvl w:val="0"/>
        <w:rPr>
          <w:color w:val="FF0000"/>
          <w:sz w:val="20"/>
          <w:szCs w:val="20"/>
        </w:rPr>
      </w:pPr>
      <w:r w:rsidRPr="000A689D">
        <w:rPr>
          <w:b/>
          <w:sz w:val="20"/>
          <w:szCs w:val="20"/>
        </w:rPr>
        <w:t>UNIT III</w:t>
      </w:r>
      <w:r>
        <w:rPr>
          <w:b/>
          <w:sz w:val="20"/>
          <w:szCs w:val="20"/>
        </w:rPr>
        <w:t xml:space="preserve"> </w:t>
      </w:r>
      <w:r w:rsidRPr="000A689D">
        <w:rPr>
          <w:b/>
          <w:sz w:val="20"/>
          <w:szCs w:val="20"/>
        </w:rPr>
        <w:t>FAST FOURIER TRANSFORMS:</w:t>
      </w:r>
      <w:r w:rsidRPr="000A689D">
        <w:rPr>
          <w:sz w:val="20"/>
          <w:szCs w:val="20"/>
        </w:rPr>
        <w:t xml:space="preserve"> Fast Fourier transforms (FFT) - Radix-2 decimation in time and decimation in frequency FFT Algorithms, Inverse FFT.</w:t>
      </w:r>
      <w:r w:rsidRPr="000A689D">
        <w:rPr>
          <w:color w:val="FF0000"/>
          <w:sz w:val="20"/>
          <w:szCs w:val="20"/>
        </w:rPr>
        <w:t xml:space="preserve"> </w:t>
      </w:r>
    </w:p>
    <w:p w:rsidR="000A689D" w:rsidRPr="000A689D" w:rsidRDefault="000A689D" w:rsidP="000A689D">
      <w:pPr>
        <w:outlineLvl w:val="0"/>
        <w:rPr>
          <w:b/>
          <w:bCs/>
          <w:i/>
          <w:iCs/>
          <w:sz w:val="20"/>
          <w:szCs w:val="20"/>
        </w:rPr>
      </w:pPr>
      <w:r w:rsidRPr="000A689D">
        <w:rPr>
          <w:b/>
          <w:bCs/>
          <w:i/>
          <w:iCs/>
          <w:sz w:val="20"/>
          <w:szCs w:val="20"/>
        </w:rPr>
        <w:t>Applications: Design of spectrally efficient system such as OFDM system.</w:t>
      </w:r>
    </w:p>
    <w:p w:rsidR="000A689D" w:rsidRPr="000A689D" w:rsidRDefault="000A689D" w:rsidP="000A689D">
      <w:pPr>
        <w:autoSpaceDE w:val="0"/>
        <w:autoSpaceDN w:val="0"/>
        <w:adjustRightInd w:val="0"/>
        <w:outlineLvl w:val="0"/>
        <w:rPr>
          <w:b/>
          <w:sz w:val="20"/>
          <w:szCs w:val="20"/>
        </w:rPr>
      </w:pPr>
    </w:p>
    <w:p w:rsidR="000A689D" w:rsidRPr="000A689D" w:rsidRDefault="000A689D" w:rsidP="000A689D">
      <w:pPr>
        <w:autoSpaceDE w:val="0"/>
        <w:autoSpaceDN w:val="0"/>
        <w:adjustRightInd w:val="0"/>
        <w:outlineLvl w:val="0"/>
        <w:rPr>
          <w:sz w:val="20"/>
          <w:szCs w:val="20"/>
        </w:rPr>
      </w:pPr>
      <w:r w:rsidRPr="000A689D">
        <w:rPr>
          <w:b/>
          <w:sz w:val="20"/>
          <w:szCs w:val="20"/>
        </w:rPr>
        <w:t>UNIT IV</w:t>
      </w:r>
      <w:r>
        <w:rPr>
          <w:b/>
          <w:sz w:val="20"/>
          <w:szCs w:val="20"/>
        </w:rPr>
        <w:t xml:space="preserve"> </w:t>
      </w:r>
      <w:r w:rsidRPr="000A689D">
        <w:rPr>
          <w:b/>
          <w:sz w:val="20"/>
          <w:szCs w:val="20"/>
        </w:rPr>
        <w:t>REALIZATION OF DIGITAL FILTERS</w:t>
      </w:r>
      <w:r w:rsidRPr="000A689D">
        <w:rPr>
          <w:sz w:val="20"/>
          <w:szCs w:val="20"/>
        </w:rPr>
        <w:t>:</w:t>
      </w:r>
      <w:r w:rsidRPr="000A689D">
        <w:rPr>
          <w:b/>
          <w:bCs/>
          <w:sz w:val="20"/>
          <w:szCs w:val="20"/>
        </w:rPr>
        <w:t xml:space="preserve"> </w:t>
      </w:r>
      <w:r w:rsidRPr="000A689D">
        <w:rPr>
          <w:sz w:val="20"/>
          <w:szCs w:val="20"/>
        </w:rPr>
        <w:t xml:space="preserve">Review of Z-transforms, Applications of Z – transforms, solution of difference equations of digital filters, Block diagram representation of linear constant-coefficient difference equations, Basic structures of IIR systems, Transposed forms, Basic structures of FIR systems, System function. </w:t>
      </w:r>
    </w:p>
    <w:p w:rsidR="000A689D" w:rsidRPr="000A689D" w:rsidRDefault="000A689D" w:rsidP="000A689D">
      <w:pPr>
        <w:autoSpaceDE w:val="0"/>
        <w:autoSpaceDN w:val="0"/>
        <w:adjustRightInd w:val="0"/>
        <w:outlineLvl w:val="0"/>
        <w:rPr>
          <w:b/>
          <w:bCs/>
          <w:i/>
          <w:iCs/>
          <w:sz w:val="20"/>
          <w:szCs w:val="20"/>
        </w:rPr>
      </w:pPr>
      <w:r w:rsidRPr="000A689D">
        <w:rPr>
          <w:b/>
          <w:bCs/>
          <w:i/>
          <w:iCs/>
          <w:sz w:val="20"/>
          <w:szCs w:val="20"/>
        </w:rPr>
        <w:t>Applications: Design of digital system function to meet the given specifications.</w:t>
      </w:r>
    </w:p>
    <w:p w:rsidR="000A689D" w:rsidRPr="000A689D" w:rsidRDefault="000A689D" w:rsidP="000A689D">
      <w:pPr>
        <w:autoSpaceDE w:val="0"/>
        <w:autoSpaceDN w:val="0"/>
        <w:adjustRightInd w:val="0"/>
        <w:outlineLvl w:val="0"/>
        <w:rPr>
          <w:b/>
          <w:sz w:val="20"/>
          <w:szCs w:val="20"/>
        </w:rPr>
      </w:pPr>
    </w:p>
    <w:p w:rsidR="000A689D" w:rsidRPr="000A689D" w:rsidRDefault="000A689D" w:rsidP="000A689D">
      <w:pPr>
        <w:autoSpaceDE w:val="0"/>
        <w:autoSpaceDN w:val="0"/>
        <w:adjustRightInd w:val="0"/>
        <w:outlineLvl w:val="0"/>
        <w:rPr>
          <w:sz w:val="20"/>
          <w:szCs w:val="20"/>
        </w:rPr>
      </w:pPr>
      <w:r w:rsidRPr="000A689D">
        <w:rPr>
          <w:b/>
          <w:sz w:val="20"/>
          <w:szCs w:val="20"/>
        </w:rPr>
        <w:t>UNIT V</w:t>
      </w:r>
      <w:r>
        <w:rPr>
          <w:b/>
          <w:sz w:val="20"/>
          <w:szCs w:val="20"/>
        </w:rPr>
        <w:t xml:space="preserve"> </w:t>
      </w:r>
      <w:r w:rsidRPr="000A689D">
        <w:rPr>
          <w:b/>
          <w:sz w:val="20"/>
          <w:szCs w:val="20"/>
        </w:rPr>
        <w:t>DIGITAL FILTERS</w:t>
      </w:r>
      <w:r w:rsidRPr="000A689D">
        <w:rPr>
          <w:sz w:val="20"/>
          <w:szCs w:val="20"/>
        </w:rPr>
        <w:t xml:space="preserve">: </w:t>
      </w:r>
    </w:p>
    <w:p w:rsidR="000A689D" w:rsidRPr="000A689D" w:rsidRDefault="000A689D" w:rsidP="000A689D">
      <w:pPr>
        <w:autoSpaceDE w:val="0"/>
        <w:autoSpaceDN w:val="0"/>
        <w:adjustRightInd w:val="0"/>
        <w:rPr>
          <w:sz w:val="20"/>
          <w:szCs w:val="20"/>
        </w:rPr>
      </w:pPr>
      <w:r w:rsidRPr="000A689D">
        <w:rPr>
          <w:sz w:val="20"/>
          <w:szCs w:val="20"/>
        </w:rPr>
        <w:t>Analog filter approximations – Butter worth and Chebyshev, Design of IIR Digital filters from analog filters, Design Examples: Analog-Digital transformations</w:t>
      </w:r>
    </w:p>
    <w:p w:rsidR="000A689D" w:rsidRPr="000A689D" w:rsidRDefault="000A689D" w:rsidP="000A689D">
      <w:pPr>
        <w:autoSpaceDE w:val="0"/>
        <w:autoSpaceDN w:val="0"/>
        <w:adjustRightInd w:val="0"/>
        <w:jc w:val="both"/>
        <w:rPr>
          <w:sz w:val="20"/>
          <w:szCs w:val="20"/>
        </w:rPr>
      </w:pPr>
      <w:r w:rsidRPr="000A689D">
        <w:rPr>
          <w:sz w:val="20"/>
          <w:szCs w:val="20"/>
        </w:rPr>
        <w:t>FIR DIGITAL FILTERS: Characteristics of FIR Digital Filters, frequency response. Design of FIR Digital Filters using Window Techniques, Frequency Sampling technique, Comparison of IIR &amp; FIR filters.</w:t>
      </w:r>
    </w:p>
    <w:p w:rsidR="000A689D" w:rsidRPr="000A689D" w:rsidRDefault="000A689D" w:rsidP="000A689D">
      <w:pPr>
        <w:outlineLvl w:val="0"/>
        <w:rPr>
          <w:b/>
          <w:bCs/>
          <w:i/>
          <w:iCs/>
          <w:sz w:val="20"/>
          <w:szCs w:val="20"/>
        </w:rPr>
      </w:pPr>
      <w:r w:rsidRPr="000A689D">
        <w:rPr>
          <w:b/>
          <w:bCs/>
          <w:i/>
          <w:iCs/>
          <w:sz w:val="20"/>
          <w:szCs w:val="20"/>
        </w:rPr>
        <w:t>Applications: Design of IIR/FIR digital filter conforming to given specifications.</w:t>
      </w:r>
    </w:p>
    <w:p w:rsidR="000A689D" w:rsidRPr="000A689D" w:rsidRDefault="000A689D" w:rsidP="000A689D">
      <w:pPr>
        <w:autoSpaceDE w:val="0"/>
        <w:autoSpaceDN w:val="0"/>
        <w:adjustRightInd w:val="0"/>
        <w:outlineLvl w:val="0"/>
        <w:rPr>
          <w:b/>
          <w:sz w:val="20"/>
          <w:szCs w:val="20"/>
        </w:rPr>
      </w:pPr>
    </w:p>
    <w:p w:rsidR="000A689D" w:rsidRPr="000A689D" w:rsidRDefault="000A689D" w:rsidP="000A689D">
      <w:pPr>
        <w:autoSpaceDE w:val="0"/>
        <w:autoSpaceDN w:val="0"/>
        <w:adjustRightInd w:val="0"/>
        <w:outlineLvl w:val="0"/>
        <w:rPr>
          <w:sz w:val="20"/>
          <w:szCs w:val="20"/>
        </w:rPr>
      </w:pPr>
      <w:r w:rsidRPr="000A689D">
        <w:rPr>
          <w:b/>
          <w:sz w:val="20"/>
          <w:szCs w:val="20"/>
        </w:rPr>
        <w:t>UNIT VI</w:t>
      </w:r>
      <w:r>
        <w:rPr>
          <w:b/>
          <w:sz w:val="20"/>
          <w:szCs w:val="20"/>
        </w:rPr>
        <w:t xml:space="preserve"> </w:t>
      </w:r>
      <w:r w:rsidRPr="000A689D">
        <w:rPr>
          <w:b/>
          <w:sz w:val="20"/>
          <w:szCs w:val="20"/>
        </w:rPr>
        <w:t>MULTIRATE DIGITAL SIGNAL PROCESSING</w:t>
      </w:r>
      <w:r w:rsidRPr="000A689D">
        <w:rPr>
          <w:sz w:val="20"/>
          <w:szCs w:val="20"/>
        </w:rPr>
        <w:t xml:space="preserve">: </w:t>
      </w:r>
    </w:p>
    <w:p w:rsidR="000A689D" w:rsidRPr="000A689D" w:rsidRDefault="000A689D" w:rsidP="000A689D">
      <w:pPr>
        <w:autoSpaceDE w:val="0"/>
        <w:autoSpaceDN w:val="0"/>
        <w:adjustRightInd w:val="0"/>
        <w:rPr>
          <w:sz w:val="20"/>
          <w:szCs w:val="20"/>
        </w:rPr>
      </w:pPr>
      <w:r w:rsidRPr="000A689D">
        <w:rPr>
          <w:sz w:val="20"/>
          <w:szCs w:val="20"/>
        </w:rPr>
        <w:t xml:space="preserve">Decimation, interpolation, sampling rate conversion, Implementation of sampling rate conversion. </w:t>
      </w:r>
      <w:r w:rsidRPr="000A689D">
        <w:rPr>
          <w:b/>
          <w:i/>
          <w:sz w:val="20"/>
          <w:szCs w:val="20"/>
        </w:rPr>
        <w:t>Applications of  Multirate signal processing such as design of narrowband filter, sub band coding, digital filter banks, quadrature mirror filters etc</w:t>
      </w:r>
      <w:r w:rsidRPr="000A689D">
        <w:rPr>
          <w:sz w:val="20"/>
          <w:szCs w:val="20"/>
        </w:rPr>
        <w:t>. Introduction to DSP Processors</w:t>
      </w:r>
    </w:p>
    <w:p w:rsidR="000A689D" w:rsidRPr="000A689D" w:rsidRDefault="000A689D" w:rsidP="000A689D">
      <w:pPr>
        <w:autoSpaceDE w:val="0"/>
        <w:autoSpaceDN w:val="0"/>
        <w:adjustRightInd w:val="0"/>
        <w:outlineLvl w:val="0"/>
        <w:rPr>
          <w:b/>
          <w:bCs/>
          <w:sz w:val="20"/>
          <w:szCs w:val="20"/>
        </w:rPr>
      </w:pPr>
    </w:p>
    <w:p w:rsidR="000A689D" w:rsidRPr="000A689D" w:rsidRDefault="000A689D" w:rsidP="000A689D">
      <w:pPr>
        <w:autoSpaceDE w:val="0"/>
        <w:autoSpaceDN w:val="0"/>
        <w:adjustRightInd w:val="0"/>
        <w:outlineLvl w:val="0"/>
        <w:rPr>
          <w:b/>
          <w:bCs/>
          <w:sz w:val="20"/>
          <w:szCs w:val="20"/>
        </w:rPr>
      </w:pPr>
      <w:r w:rsidRPr="000A689D">
        <w:rPr>
          <w:b/>
          <w:bCs/>
          <w:sz w:val="20"/>
          <w:szCs w:val="20"/>
        </w:rPr>
        <w:t>TEXT BOOKS:</w:t>
      </w:r>
    </w:p>
    <w:p w:rsidR="000A689D" w:rsidRPr="000A689D" w:rsidRDefault="000A689D" w:rsidP="007637A5">
      <w:pPr>
        <w:numPr>
          <w:ilvl w:val="0"/>
          <w:numId w:val="48"/>
        </w:numPr>
        <w:suppressAutoHyphens w:val="0"/>
        <w:autoSpaceDE w:val="0"/>
        <w:autoSpaceDN w:val="0"/>
        <w:adjustRightInd w:val="0"/>
        <w:rPr>
          <w:b/>
          <w:bCs/>
          <w:sz w:val="20"/>
          <w:szCs w:val="20"/>
        </w:rPr>
      </w:pPr>
      <w:r w:rsidRPr="000A689D">
        <w:rPr>
          <w:sz w:val="20"/>
          <w:szCs w:val="20"/>
        </w:rPr>
        <w:t>Digital Signal Processing – Alan V. Oppenheim, Ronald W. Schafer, PHI Ed., 2006</w:t>
      </w:r>
    </w:p>
    <w:p w:rsidR="000A689D" w:rsidRPr="000A689D" w:rsidRDefault="000A689D" w:rsidP="007637A5">
      <w:pPr>
        <w:numPr>
          <w:ilvl w:val="0"/>
          <w:numId w:val="48"/>
        </w:numPr>
        <w:suppressAutoHyphens w:val="0"/>
        <w:autoSpaceDE w:val="0"/>
        <w:autoSpaceDN w:val="0"/>
        <w:adjustRightInd w:val="0"/>
        <w:rPr>
          <w:b/>
          <w:bCs/>
          <w:sz w:val="20"/>
          <w:szCs w:val="20"/>
        </w:rPr>
      </w:pPr>
      <w:r w:rsidRPr="000A689D">
        <w:rPr>
          <w:sz w:val="20"/>
          <w:szCs w:val="20"/>
        </w:rPr>
        <w:t>Digital Signal Processing, Principles, Algorithms, and Applications: John G. Proakis, Dimitris G. Manolakis,    Pearson Education / PHI, 2007.</w:t>
      </w:r>
    </w:p>
    <w:p w:rsidR="000A689D" w:rsidRPr="000A689D" w:rsidRDefault="000A689D" w:rsidP="007637A5">
      <w:pPr>
        <w:numPr>
          <w:ilvl w:val="0"/>
          <w:numId w:val="48"/>
        </w:numPr>
        <w:suppressAutoHyphens w:val="0"/>
        <w:autoSpaceDE w:val="0"/>
        <w:autoSpaceDN w:val="0"/>
        <w:adjustRightInd w:val="0"/>
        <w:rPr>
          <w:b/>
          <w:bCs/>
          <w:sz w:val="20"/>
          <w:szCs w:val="20"/>
        </w:rPr>
      </w:pPr>
      <w:r w:rsidRPr="000A689D">
        <w:rPr>
          <w:sz w:val="20"/>
          <w:szCs w:val="20"/>
        </w:rPr>
        <w:t>Digital Signal Processing: A Modern Introduction, Ashok Ambardar, 9</w:t>
      </w:r>
      <w:r w:rsidRPr="000A689D">
        <w:rPr>
          <w:sz w:val="20"/>
          <w:szCs w:val="20"/>
          <w:vertAlign w:val="superscript"/>
        </w:rPr>
        <w:t>th</w:t>
      </w:r>
      <w:r w:rsidRPr="000A689D">
        <w:rPr>
          <w:sz w:val="20"/>
          <w:szCs w:val="20"/>
        </w:rPr>
        <w:t xml:space="preserve"> Indian Reprint, 2012, Cengage Learning.</w:t>
      </w:r>
    </w:p>
    <w:p w:rsidR="000A689D" w:rsidRPr="000A689D" w:rsidRDefault="000A689D" w:rsidP="000A689D">
      <w:pPr>
        <w:autoSpaceDE w:val="0"/>
        <w:autoSpaceDN w:val="0"/>
        <w:adjustRightInd w:val="0"/>
        <w:ind w:left="540"/>
        <w:rPr>
          <w:b/>
          <w:bCs/>
          <w:sz w:val="20"/>
          <w:szCs w:val="20"/>
        </w:rPr>
      </w:pPr>
    </w:p>
    <w:p w:rsidR="000A689D" w:rsidRPr="000A689D" w:rsidRDefault="000A689D" w:rsidP="000A689D">
      <w:pPr>
        <w:autoSpaceDE w:val="0"/>
        <w:autoSpaceDN w:val="0"/>
        <w:adjustRightInd w:val="0"/>
        <w:rPr>
          <w:b/>
          <w:bCs/>
          <w:sz w:val="20"/>
          <w:szCs w:val="20"/>
        </w:rPr>
      </w:pPr>
      <w:r w:rsidRPr="000A689D">
        <w:rPr>
          <w:b/>
          <w:bCs/>
          <w:sz w:val="20"/>
          <w:szCs w:val="20"/>
        </w:rPr>
        <w:t>REFERENCE BOOKS:</w:t>
      </w:r>
    </w:p>
    <w:p w:rsidR="000A689D" w:rsidRPr="000A689D" w:rsidRDefault="000A689D" w:rsidP="007637A5">
      <w:pPr>
        <w:numPr>
          <w:ilvl w:val="3"/>
          <w:numId w:val="125"/>
        </w:numPr>
        <w:autoSpaceDE w:val="0"/>
        <w:autoSpaceDN w:val="0"/>
        <w:adjustRightInd w:val="0"/>
        <w:ind w:left="720"/>
        <w:rPr>
          <w:sz w:val="20"/>
          <w:szCs w:val="20"/>
        </w:rPr>
      </w:pPr>
      <w:r w:rsidRPr="000A689D">
        <w:rPr>
          <w:sz w:val="20"/>
          <w:szCs w:val="20"/>
        </w:rPr>
        <w:t>Digital Signal Processing: Andreas Antoniou,  TATA McGraw Hill , 2006</w:t>
      </w:r>
    </w:p>
    <w:p w:rsidR="000A689D" w:rsidRPr="000A689D" w:rsidRDefault="000A689D" w:rsidP="007637A5">
      <w:pPr>
        <w:numPr>
          <w:ilvl w:val="3"/>
          <w:numId w:val="125"/>
        </w:numPr>
        <w:autoSpaceDE w:val="0"/>
        <w:autoSpaceDN w:val="0"/>
        <w:adjustRightInd w:val="0"/>
        <w:ind w:left="720"/>
        <w:rPr>
          <w:sz w:val="20"/>
          <w:szCs w:val="20"/>
        </w:rPr>
      </w:pPr>
      <w:r w:rsidRPr="000A689D">
        <w:rPr>
          <w:sz w:val="20"/>
          <w:szCs w:val="20"/>
        </w:rPr>
        <w:t>Digital Signal Processing: MH Hayes, Schaum’s Outlines, TATA Mc-Graw Hill, 2007.</w:t>
      </w:r>
    </w:p>
    <w:p w:rsidR="000A689D" w:rsidRPr="000A689D" w:rsidRDefault="000A689D" w:rsidP="007637A5">
      <w:pPr>
        <w:numPr>
          <w:ilvl w:val="3"/>
          <w:numId w:val="125"/>
        </w:numPr>
        <w:autoSpaceDE w:val="0"/>
        <w:autoSpaceDN w:val="0"/>
        <w:adjustRightInd w:val="0"/>
        <w:ind w:left="720"/>
        <w:rPr>
          <w:sz w:val="20"/>
          <w:szCs w:val="20"/>
        </w:rPr>
      </w:pPr>
      <w:r w:rsidRPr="000A689D">
        <w:rPr>
          <w:sz w:val="20"/>
          <w:szCs w:val="20"/>
        </w:rPr>
        <w:t>DSP Primer - C. Britton Rorabaugh, Tata McGraw Hill, 2005.</w:t>
      </w:r>
    </w:p>
    <w:p w:rsidR="000A689D" w:rsidRPr="000A689D" w:rsidRDefault="000A689D" w:rsidP="007637A5">
      <w:pPr>
        <w:numPr>
          <w:ilvl w:val="3"/>
          <w:numId w:val="125"/>
        </w:numPr>
        <w:autoSpaceDE w:val="0"/>
        <w:autoSpaceDN w:val="0"/>
        <w:adjustRightInd w:val="0"/>
        <w:ind w:left="720"/>
        <w:rPr>
          <w:sz w:val="20"/>
          <w:szCs w:val="20"/>
        </w:rPr>
      </w:pPr>
      <w:r w:rsidRPr="000A689D">
        <w:rPr>
          <w:sz w:val="20"/>
          <w:szCs w:val="20"/>
        </w:rPr>
        <w:t xml:space="preserve">Fundamentals of Digital Signal Processing using MatLab – Robert J. Schilling, Sandra L. Harris,   Thomson, 2007 </w:t>
      </w:r>
    </w:p>
    <w:p w:rsidR="00042CAE" w:rsidRPr="000A689D" w:rsidRDefault="000A689D" w:rsidP="000A689D">
      <w:pPr>
        <w:autoSpaceDE w:val="0"/>
        <w:autoSpaceDN w:val="0"/>
        <w:adjustRightInd w:val="0"/>
        <w:ind w:left="180"/>
        <w:rPr>
          <w:bCs/>
          <w:sz w:val="20"/>
          <w:szCs w:val="20"/>
        </w:rPr>
      </w:pPr>
      <w:r w:rsidRPr="000A689D">
        <w:rPr>
          <w:sz w:val="20"/>
          <w:szCs w:val="20"/>
        </w:rPr>
        <w:t xml:space="preserve">        5.     Discrete Time Signal Processing – A.V.Oppenheim</w:t>
      </w:r>
    </w:p>
    <w:p w:rsidR="00042CAE" w:rsidRDefault="00042CAE" w:rsidP="00042CAE">
      <w:pPr>
        <w:autoSpaceDE w:val="0"/>
        <w:autoSpaceDN w:val="0"/>
        <w:adjustRightInd w:val="0"/>
        <w:ind w:left="180"/>
        <w:rPr>
          <w:bCs/>
          <w:sz w:val="20"/>
          <w:szCs w:val="20"/>
        </w:rPr>
      </w:pPr>
    </w:p>
    <w:p w:rsidR="00042CAE" w:rsidRDefault="00042CAE" w:rsidP="00042CAE">
      <w:pPr>
        <w:jc w:val="center"/>
        <w:rPr>
          <w:sz w:val="20"/>
          <w:szCs w:val="20"/>
        </w:rPr>
      </w:pPr>
    </w:p>
    <w:p w:rsidR="00042CAE" w:rsidRDefault="00042CAE" w:rsidP="00042CAE">
      <w:pPr>
        <w:jc w:val="center"/>
        <w:rPr>
          <w:sz w:val="20"/>
          <w:szCs w:val="20"/>
        </w:rPr>
      </w:pPr>
    </w:p>
    <w:p w:rsidR="00042CAE" w:rsidRDefault="00042CAE" w:rsidP="00042CAE">
      <w:pPr>
        <w:jc w:val="center"/>
        <w:rPr>
          <w:sz w:val="20"/>
          <w:szCs w:val="20"/>
        </w:rPr>
      </w:pPr>
    </w:p>
    <w:p w:rsidR="00042CAE" w:rsidRDefault="00042CAE" w:rsidP="00042CAE">
      <w:pPr>
        <w:jc w:val="center"/>
        <w:rPr>
          <w:sz w:val="20"/>
          <w:szCs w:val="20"/>
        </w:rPr>
      </w:pPr>
    </w:p>
    <w:p w:rsidR="000A689D" w:rsidRDefault="00042CAE" w:rsidP="00042CAE">
      <w:pPr>
        <w:jc w:val="center"/>
        <w:rPr>
          <w:b/>
          <w:lang w:val="pl-PL"/>
        </w:rPr>
      </w:pPr>
      <w:r>
        <w:rPr>
          <w:b/>
          <w:lang w:val="pl-PL"/>
        </w:rPr>
        <w:t xml:space="preserve">     </w:t>
      </w:r>
    </w:p>
    <w:p w:rsidR="000A689D" w:rsidRDefault="000A689D">
      <w:pPr>
        <w:suppressAutoHyphens w:val="0"/>
        <w:rPr>
          <w:b/>
          <w:lang w:val="pl-PL"/>
        </w:rPr>
      </w:pPr>
      <w:r>
        <w:rPr>
          <w:b/>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338"/>
        <w:gridCol w:w="350"/>
        <w:gridCol w:w="361"/>
      </w:tblGrid>
      <w:tr w:rsidR="00D757DA" w:rsidRPr="00042CAE" w:rsidTr="00845665">
        <w:trPr>
          <w:trHeight w:val="261"/>
          <w:jc w:val="right"/>
        </w:trPr>
        <w:tc>
          <w:tcPr>
            <w:tcW w:w="361" w:type="dxa"/>
          </w:tcPr>
          <w:p w:rsidR="00D757DA" w:rsidRPr="00042CAE" w:rsidRDefault="00D757DA" w:rsidP="00845665">
            <w:pPr>
              <w:rPr>
                <w:b/>
                <w:bCs/>
                <w:sz w:val="20"/>
                <w:szCs w:val="20"/>
              </w:rPr>
            </w:pPr>
            <w:r w:rsidRPr="00042CAE">
              <w:rPr>
                <w:b/>
                <w:bCs/>
                <w:sz w:val="20"/>
                <w:szCs w:val="20"/>
              </w:rPr>
              <w:lastRenderedPageBreak/>
              <w:t>a</w:t>
            </w:r>
          </w:p>
        </w:tc>
        <w:tc>
          <w:tcPr>
            <w:tcW w:w="361" w:type="dxa"/>
          </w:tcPr>
          <w:p w:rsidR="00D757DA" w:rsidRPr="00042CAE" w:rsidRDefault="00D757DA" w:rsidP="00845665">
            <w:pPr>
              <w:rPr>
                <w:b/>
                <w:bCs/>
                <w:sz w:val="20"/>
                <w:szCs w:val="20"/>
              </w:rPr>
            </w:pPr>
            <w:r w:rsidRPr="00042CAE">
              <w:rPr>
                <w:b/>
                <w:bCs/>
                <w:sz w:val="20"/>
                <w:szCs w:val="20"/>
              </w:rPr>
              <w:t>b</w:t>
            </w:r>
          </w:p>
        </w:tc>
        <w:tc>
          <w:tcPr>
            <w:tcW w:w="338" w:type="dxa"/>
          </w:tcPr>
          <w:p w:rsidR="00D757DA" w:rsidRPr="00042CAE" w:rsidRDefault="00D757DA" w:rsidP="00845665">
            <w:pPr>
              <w:rPr>
                <w:b/>
                <w:bCs/>
                <w:sz w:val="20"/>
                <w:szCs w:val="20"/>
              </w:rPr>
            </w:pPr>
            <w:r w:rsidRPr="00042CAE">
              <w:rPr>
                <w:b/>
                <w:bCs/>
                <w:sz w:val="20"/>
                <w:szCs w:val="20"/>
              </w:rPr>
              <w:t>c</w:t>
            </w:r>
          </w:p>
        </w:tc>
        <w:tc>
          <w:tcPr>
            <w:tcW w:w="361" w:type="dxa"/>
          </w:tcPr>
          <w:p w:rsidR="00D757DA" w:rsidRPr="00042CAE" w:rsidRDefault="00D757DA" w:rsidP="00845665">
            <w:pPr>
              <w:rPr>
                <w:b/>
                <w:bCs/>
                <w:sz w:val="20"/>
                <w:szCs w:val="20"/>
              </w:rPr>
            </w:pPr>
            <w:r w:rsidRPr="00042CAE">
              <w:rPr>
                <w:b/>
                <w:bCs/>
                <w:sz w:val="20"/>
                <w:szCs w:val="20"/>
              </w:rPr>
              <w:t>d</w:t>
            </w:r>
          </w:p>
        </w:tc>
        <w:tc>
          <w:tcPr>
            <w:tcW w:w="338" w:type="dxa"/>
          </w:tcPr>
          <w:p w:rsidR="00D757DA" w:rsidRPr="00042CAE" w:rsidRDefault="00D757DA" w:rsidP="00845665">
            <w:pPr>
              <w:rPr>
                <w:b/>
                <w:bCs/>
                <w:sz w:val="20"/>
                <w:szCs w:val="20"/>
              </w:rPr>
            </w:pPr>
            <w:r w:rsidRPr="00042CAE">
              <w:rPr>
                <w:b/>
                <w:bCs/>
                <w:sz w:val="20"/>
                <w:szCs w:val="20"/>
              </w:rPr>
              <w:t>e</w:t>
            </w:r>
          </w:p>
        </w:tc>
        <w:tc>
          <w:tcPr>
            <w:tcW w:w="338" w:type="dxa"/>
          </w:tcPr>
          <w:p w:rsidR="00D757DA" w:rsidRPr="00042CAE" w:rsidRDefault="00D757DA" w:rsidP="00845665">
            <w:pPr>
              <w:rPr>
                <w:b/>
                <w:bCs/>
                <w:sz w:val="20"/>
                <w:szCs w:val="20"/>
              </w:rPr>
            </w:pPr>
            <w:r w:rsidRPr="00042CAE">
              <w:rPr>
                <w:b/>
                <w:bCs/>
                <w:sz w:val="20"/>
                <w:szCs w:val="20"/>
              </w:rPr>
              <w:t>f</w:t>
            </w:r>
          </w:p>
        </w:tc>
        <w:tc>
          <w:tcPr>
            <w:tcW w:w="338" w:type="dxa"/>
          </w:tcPr>
          <w:p w:rsidR="00D757DA" w:rsidRPr="00042CAE" w:rsidRDefault="00D757DA" w:rsidP="00845665">
            <w:pPr>
              <w:rPr>
                <w:b/>
                <w:bCs/>
                <w:sz w:val="20"/>
                <w:szCs w:val="20"/>
              </w:rPr>
            </w:pPr>
            <w:r w:rsidRPr="00042CAE">
              <w:rPr>
                <w:b/>
                <w:bCs/>
                <w:sz w:val="20"/>
                <w:szCs w:val="20"/>
              </w:rPr>
              <w:t>g</w:t>
            </w:r>
          </w:p>
        </w:tc>
        <w:tc>
          <w:tcPr>
            <w:tcW w:w="350" w:type="dxa"/>
          </w:tcPr>
          <w:p w:rsidR="00D757DA" w:rsidRPr="00042CAE" w:rsidRDefault="00D757DA" w:rsidP="00845665">
            <w:pPr>
              <w:rPr>
                <w:b/>
                <w:bCs/>
                <w:sz w:val="20"/>
                <w:szCs w:val="20"/>
              </w:rPr>
            </w:pPr>
            <w:r w:rsidRPr="00042CAE">
              <w:rPr>
                <w:b/>
                <w:bCs/>
                <w:sz w:val="20"/>
                <w:szCs w:val="20"/>
              </w:rPr>
              <w:t>h</w:t>
            </w:r>
          </w:p>
        </w:tc>
        <w:tc>
          <w:tcPr>
            <w:tcW w:w="338" w:type="dxa"/>
          </w:tcPr>
          <w:p w:rsidR="00D757DA" w:rsidRPr="00042CAE" w:rsidRDefault="00D757DA" w:rsidP="00845665">
            <w:pPr>
              <w:rPr>
                <w:b/>
                <w:bCs/>
                <w:sz w:val="20"/>
                <w:szCs w:val="20"/>
              </w:rPr>
            </w:pPr>
            <w:r w:rsidRPr="00042CAE">
              <w:rPr>
                <w:b/>
                <w:bCs/>
                <w:sz w:val="20"/>
                <w:szCs w:val="20"/>
              </w:rPr>
              <w:t>i</w:t>
            </w:r>
          </w:p>
        </w:tc>
        <w:tc>
          <w:tcPr>
            <w:tcW w:w="338" w:type="dxa"/>
          </w:tcPr>
          <w:p w:rsidR="00D757DA" w:rsidRPr="00042CAE" w:rsidRDefault="00D757DA" w:rsidP="00845665">
            <w:pPr>
              <w:rPr>
                <w:b/>
                <w:bCs/>
                <w:sz w:val="20"/>
                <w:szCs w:val="20"/>
              </w:rPr>
            </w:pPr>
            <w:r w:rsidRPr="00042CAE">
              <w:rPr>
                <w:b/>
                <w:bCs/>
                <w:sz w:val="20"/>
                <w:szCs w:val="20"/>
              </w:rPr>
              <w:t>j</w:t>
            </w:r>
          </w:p>
        </w:tc>
        <w:tc>
          <w:tcPr>
            <w:tcW w:w="350" w:type="dxa"/>
          </w:tcPr>
          <w:p w:rsidR="00D757DA" w:rsidRPr="00042CAE" w:rsidRDefault="00D757DA" w:rsidP="00845665">
            <w:pPr>
              <w:rPr>
                <w:b/>
                <w:bCs/>
                <w:sz w:val="20"/>
                <w:szCs w:val="20"/>
              </w:rPr>
            </w:pPr>
            <w:r w:rsidRPr="00042CAE">
              <w:rPr>
                <w:b/>
                <w:bCs/>
                <w:sz w:val="20"/>
                <w:szCs w:val="20"/>
              </w:rPr>
              <w:t>k</w:t>
            </w:r>
          </w:p>
        </w:tc>
        <w:tc>
          <w:tcPr>
            <w:tcW w:w="350" w:type="dxa"/>
          </w:tcPr>
          <w:p w:rsidR="00D757DA" w:rsidRPr="00042CAE" w:rsidRDefault="00D757DA" w:rsidP="00845665">
            <w:pPr>
              <w:rPr>
                <w:b/>
                <w:bCs/>
                <w:sz w:val="20"/>
                <w:szCs w:val="20"/>
              </w:rPr>
            </w:pPr>
            <w:r w:rsidRPr="00042CAE">
              <w:rPr>
                <w:b/>
                <w:bCs/>
                <w:sz w:val="20"/>
                <w:szCs w:val="20"/>
              </w:rPr>
              <w:t>l</w:t>
            </w:r>
          </w:p>
        </w:tc>
      </w:tr>
      <w:tr w:rsidR="00D757DA" w:rsidRPr="00042CAE" w:rsidTr="00845665">
        <w:trPr>
          <w:trHeight w:val="280"/>
          <w:jc w:val="right"/>
        </w:trPr>
        <w:tc>
          <w:tcPr>
            <w:tcW w:w="361" w:type="dxa"/>
            <w:vAlign w:val="center"/>
          </w:tcPr>
          <w:p w:rsidR="00D757DA" w:rsidRPr="00042CAE" w:rsidRDefault="00D757DA" w:rsidP="00845665">
            <w:pPr>
              <w:jc w:val="center"/>
              <w:rPr>
                <w:b/>
                <w:sz w:val="20"/>
                <w:szCs w:val="20"/>
              </w:rPr>
            </w:pPr>
            <w:r w:rsidRPr="00042CAE">
              <w:rPr>
                <w:b/>
                <w:sz w:val="20"/>
                <w:szCs w:val="20"/>
              </w:rPr>
              <w:t>X</w:t>
            </w:r>
          </w:p>
        </w:tc>
        <w:tc>
          <w:tcPr>
            <w:tcW w:w="361" w:type="dxa"/>
            <w:vAlign w:val="center"/>
          </w:tcPr>
          <w:p w:rsidR="00D757DA" w:rsidRPr="00042CAE" w:rsidRDefault="00D757DA" w:rsidP="00845665">
            <w:pPr>
              <w:jc w:val="center"/>
              <w:rPr>
                <w:b/>
                <w:sz w:val="20"/>
                <w:szCs w:val="20"/>
              </w:rPr>
            </w:pPr>
            <w:r w:rsidRPr="00042CAE">
              <w:rPr>
                <w:b/>
                <w:sz w:val="20"/>
                <w:szCs w:val="20"/>
              </w:rPr>
              <w:t>X</w:t>
            </w:r>
          </w:p>
        </w:tc>
        <w:tc>
          <w:tcPr>
            <w:tcW w:w="338" w:type="dxa"/>
            <w:vAlign w:val="center"/>
          </w:tcPr>
          <w:p w:rsidR="00D757DA" w:rsidRPr="00042CAE" w:rsidRDefault="00D757DA" w:rsidP="00845665">
            <w:pPr>
              <w:jc w:val="center"/>
              <w:rPr>
                <w:b/>
                <w:sz w:val="20"/>
                <w:szCs w:val="20"/>
              </w:rPr>
            </w:pPr>
            <w:r>
              <w:rPr>
                <w:b/>
                <w:sz w:val="20"/>
                <w:szCs w:val="20"/>
              </w:rPr>
              <w:t>x</w:t>
            </w:r>
          </w:p>
        </w:tc>
        <w:tc>
          <w:tcPr>
            <w:tcW w:w="361" w:type="dxa"/>
            <w:vAlign w:val="center"/>
          </w:tcPr>
          <w:p w:rsidR="00D757DA" w:rsidRPr="00042CAE" w:rsidRDefault="00D757DA" w:rsidP="00845665">
            <w:pPr>
              <w:jc w:val="center"/>
              <w:rPr>
                <w:b/>
                <w:sz w:val="20"/>
                <w:szCs w:val="20"/>
              </w:rPr>
            </w:pPr>
          </w:p>
        </w:tc>
        <w:tc>
          <w:tcPr>
            <w:tcW w:w="338" w:type="dxa"/>
          </w:tcPr>
          <w:p w:rsidR="00D757DA" w:rsidRPr="00042CAE" w:rsidRDefault="00D757DA" w:rsidP="00845665">
            <w:pPr>
              <w:rPr>
                <w:b/>
                <w:bCs/>
                <w:sz w:val="20"/>
                <w:szCs w:val="20"/>
              </w:rPr>
            </w:pPr>
            <w:r>
              <w:rPr>
                <w:b/>
                <w:bCs/>
                <w:sz w:val="20"/>
                <w:szCs w:val="20"/>
              </w:rPr>
              <w:t>x</w:t>
            </w:r>
          </w:p>
        </w:tc>
        <w:tc>
          <w:tcPr>
            <w:tcW w:w="338"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r>
              <w:rPr>
                <w:b/>
                <w:bCs/>
                <w:sz w:val="20"/>
                <w:szCs w:val="20"/>
              </w:rPr>
              <w:t>X</w:t>
            </w:r>
          </w:p>
        </w:tc>
      </w:tr>
    </w:tbl>
    <w:p w:rsidR="00042CAE" w:rsidRPr="00D757DA" w:rsidRDefault="00042CAE" w:rsidP="00042CAE">
      <w:pPr>
        <w:jc w:val="center"/>
        <w:rPr>
          <w:b/>
          <w:sz w:val="20"/>
          <w:lang w:val="pl-PL"/>
        </w:rPr>
      </w:pPr>
      <w:r w:rsidRPr="00D757DA">
        <w:rPr>
          <w:b/>
          <w:sz w:val="20"/>
          <w:lang w:val="pl-PL"/>
        </w:rPr>
        <w:t>I</w:t>
      </w:r>
      <w:r w:rsidR="00BD46A5" w:rsidRPr="00D757DA">
        <w:rPr>
          <w:b/>
          <w:sz w:val="20"/>
          <w:lang w:val="pl-PL"/>
        </w:rPr>
        <w:t>II</w:t>
      </w:r>
      <w:r w:rsidRPr="00D757DA">
        <w:rPr>
          <w:b/>
          <w:sz w:val="20"/>
          <w:lang w:val="pl-PL"/>
        </w:rPr>
        <w:t xml:space="preserve"> Year – </w:t>
      </w:r>
      <w:r w:rsidR="00BD46A5" w:rsidRPr="00D757DA">
        <w:rPr>
          <w:b/>
          <w:sz w:val="20"/>
          <w:lang w:val="pl-PL"/>
        </w:rPr>
        <w:t>I</w:t>
      </w:r>
      <w:r w:rsidRPr="00D757DA">
        <w:rPr>
          <w:b/>
          <w:sz w:val="20"/>
          <w:lang w:val="pl-PL"/>
        </w:rPr>
        <w:t xml:space="preserve">I Sem. B.Tech </w:t>
      </w:r>
    </w:p>
    <w:p w:rsidR="00042CAE" w:rsidRPr="002146F1" w:rsidRDefault="00BD46A5" w:rsidP="00042CAE">
      <w:pPr>
        <w:autoSpaceDE w:val="0"/>
        <w:autoSpaceDN w:val="0"/>
        <w:adjustRightInd w:val="0"/>
        <w:rPr>
          <w:b/>
          <w:bCs/>
          <w:sz w:val="20"/>
          <w:szCs w:val="20"/>
        </w:rPr>
      </w:pPr>
      <w:r>
        <w:rPr>
          <w:b/>
          <w:bCs/>
          <w:color w:val="000000"/>
          <w:sz w:val="20"/>
          <w:szCs w:val="20"/>
        </w:rPr>
        <w:t>Code: 6A6</w:t>
      </w:r>
      <w:r w:rsidR="00042CAE">
        <w:rPr>
          <w:b/>
          <w:bCs/>
          <w:color w:val="000000"/>
          <w:sz w:val="20"/>
          <w:szCs w:val="20"/>
        </w:rPr>
        <w:t>25</w:t>
      </w:r>
      <w:r w:rsidR="00042CAE" w:rsidRPr="00F71903">
        <w:rPr>
          <w:b/>
          <w:bCs/>
          <w:sz w:val="20"/>
          <w:szCs w:val="20"/>
        </w:rPr>
        <w:t xml:space="preserve">                               </w:t>
      </w:r>
      <w:r w:rsidR="00042CAE">
        <w:rPr>
          <w:b/>
          <w:bCs/>
          <w:sz w:val="20"/>
          <w:szCs w:val="20"/>
        </w:rPr>
        <w:tab/>
      </w:r>
      <w:r w:rsidR="00042CAE" w:rsidRPr="00B14160">
        <w:rPr>
          <w:b/>
          <w:bCs/>
          <w:sz w:val="20"/>
          <w:szCs w:val="20"/>
        </w:rPr>
        <w:t xml:space="preserve"> </w:t>
      </w:r>
      <w:r w:rsidR="00042CAE" w:rsidRPr="002146F1">
        <w:rPr>
          <w:b/>
          <w:bCs/>
          <w:sz w:val="20"/>
          <w:szCs w:val="20"/>
        </w:rPr>
        <w:t>ADVANCED CONTROL SYSTEMS</w:t>
      </w:r>
    </w:p>
    <w:p w:rsidR="00042CAE" w:rsidRPr="00F71903" w:rsidRDefault="00042CAE" w:rsidP="00042CAE">
      <w:pPr>
        <w:autoSpaceDE w:val="0"/>
        <w:autoSpaceDN w:val="0"/>
        <w:adjustRightInd w:val="0"/>
        <w:rPr>
          <w:b/>
          <w:b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t xml:space="preserve">   </w:t>
      </w:r>
      <w:r w:rsidRPr="00F71903">
        <w:rPr>
          <w:b/>
          <w:bCs/>
          <w:sz w:val="20"/>
          <w:szCs w:val="20"/>
        </w:rPr>
        <w:t>(PROFESSIONAL ELECTIVE-</w:t>
      </w:r>
      <w:r>
        <w:rPr>
          <w:b/>
          <w:bCs/>
          <w:sz w:val="20"/>
          <w:szCs w:val="20"/>
        </w:rPr>
        <w:t>I</w:t>
      </w:r>
      <w:r w:rsidRPr="00F71903">
        <w:rPr>
          <w:b/>
          <w:bCs/>
          <w:sz w:val="20"/>
          <w:szCs w:val="20"/>
        </w:rPr>
        <w:t>)</w:t>
      </w:r>
    </w:p>
    <w:p w:rsidR="00042CAE" w:rsidRPr="00A91944" w:rsidRDefault="00042CAE" w:rsidP="00D757DA">
      <w:pPr>
        <w:jc w:val="right"/>
        <w:rPr>
          <w:b/>
          <w:bCs/>
          <w:sz w:val="20"/>
          <w:szCs w:val="20"/>
          <w:lang w:val="fr-FR"/>
        </w:rPr>
      </w:pPr>
      <w:r w:rsidRPr="00F71903">
        <w:rPr>
          <w:b/>
          <w:bCs/>
          <w:sz w:val="20"/>
          <w:szCs w:val="20"/>
        </w:rPr>
        <w:tab/>
      </w:r>
      <w:r w:rsidRPr="00F71903">
        <w:rPr>
          <w:b/>
          <w:bCs/>
          <w:sz w:val="20"/>
          <w:szCs w:val="20"/>
        </w:rPr>
        <w:tab/>
      </w:r>
      <w:r w:rsidRPr="00F71903">
        <w:rPr>
          <w:b/>
          <w:bCs/>
          <w:sz w:val="20"/>
          <w:szCs w:val="20"/>
        </w:rPr>
        <w:tab/>
      </w:r>
      <w:r w:rsidRPr="00F71903">
        <w:rPr>
          <w:b/>
          <w:bCs/>
          <w:sz w:val="20"/>
          <w:szCs w:val="20"/>
        </w:rPr>
        <w:tab/>
      </w:r>
      <w:r w:rsidRPr="00F71903">
        <w:rPr>
          <w:b/>
          <w:bCs/>
          <w:sz w:val="20"/>
          <w:szCs w:val="20"/>
        </w:rPr>
        <w:tab/>
      </w:r>
      <w:r w:rsidRPr="00F71903">
        <w:rPr>
          <w:b/>
          <w:bCs/>
          <w:sz w:val="20"/>
          <w:szCs w:val="20"/>
        </w:rPr>
        <w:tab/>
      </w:r>
      <w:r w:rsidRPr="00F71903">
        <w:rPr>
          <w:b/>
          <w:bCs/>
          <w:sz w:val="20"/>
          <w:szCs w:val="20"/>
        </w:rPr>
        <w:tab/>
      </w:r>
      <w:r w:rsidRPr="00F71903">
        <w:rPr>
          <w:b/>
          <w:bCs/>
          <w:sz w:val="20"/>
          <w:szCs w:val="20"/>
        </w:rPr>
        <w:tab/>
      </w:r>
      <w:r w:rsidRPr="00A91944">
        <w:rPr>
          <w:b/>
          <w:bCs/>
          <w:sz w:val="20"/>
          <w:szCs w:val="20"/>
          <w:lang w:val="fr-FR"/>
        </w:rPr>
        <w:t>L</w:t>
      </w:r>
      <w:r w:rsidRPr="00A91944">
        <w:rPr>
          <w:b/>
          <w:bCs/>
          <w:sz w:val="20"/>
          <w:szCs w:val="20"/>
          <w:lang w:val="fr-FR"/>
        </w:rPr>
        <w:tab/>
        <w:t>T</w:t>
      </w:r>
      <w:r w:rsidRPr="00A91944">
        <w:rPr>
          <w:b/>
          <w:bCs/>
          <w:sz w:val="20"/>
          <w:szCs w:val="20"/>
          <w:lang w:val="fr-FR"/>
        </w:rPr>
        <w:tab/>
        <w:t>P</w:t>
      </w:r>
      <w:r w:rsidRPr="00A91944">
        <w:rPr>
          <w:b/>
          <w:bCs/>
          <w:sz w:val="20"/>
          <w:szCs w:val="20"/>
          <w:lang w:val="fr-FR"/>
        </w:rPr>
        <w:tab/>
        <w:t>C</w:t>
      </w:r>
    </w:p>
    <w:p w:rsidR="00042CAE" w:rsidRPr="00A91944" w:rsidRDefault="00042CAE" w:rsidP="00D757DA">
      <w:pPr>
        <w:autoSpaceDE w:val="0"/>
        <w:autoSpaceDN w:val="0"/>
        <w:adjustRightInd w:val="0"/>
        <w:jc w:val="right"/>
        <w:rPr>
          <w:b/>
          <w:bCs/>
          <w:sz w:val="20"/>
          <w:szCs w:val="20"/>
          <w:lang w:val="fr-FR"/>
        </w:rPr>
      </w:pPr>
      <w:r w:rsidRPr="00A91944">
        <w:rPr>
          <w:b/>
          <w:bCs/>
          <w:color w:val="000000"/>
          <w:sz w:val="20"/>
          <w:szCs w:val="20"/>
          <w:lang w:val="fr-FR"/>
        </w:rPr>
        <w:tab/>
      </w:r>
      <w:r w:rsidRPr="00A91944">
        <w:rPr>
          <w:b/>
          <w:bCs/>
          <w:color w:val="000000"/>
          <w:sz w:val="20"/>
          <w:szCs w:val="20"/>
          <w:lang w:val="fr-FR"/>
        </w:rPr>
        <w:tab/>
      </w:r>
      <w:r w:rsidRPr="00A91944">
        <w:rPr>
          <w:b/>
          <w:bCs/>
          <w:color w:val="000000"/>
          <w:sz w:val="20"/>
          <w:szCs w:val="20"/>
          <w:lang w:val="fr-FR"/>
        </w:rPr>
        <w:tab/>
      </w:r>
      <w:r w:rsidRPr="00A91944">
        <w:rPr>
          <w:b/>
          <w:bCs/>
          <w:sz w:val="20"/>
          <w:szCs w:val="20"/>
          <w:lang w:val="fr-FR"/>
        </w:rPr>
        <w:tab/>
      </w:r>
      <w:r w:rsidRPr="00A91944">
        <w:rPr>
          <w:b/>
          <w:bCs/>
          <w:sz w:val="20"/>
          <w:szCs w:val="20"/>
          <w:lang w:val="fr-FR"/>
        </w:rPr>
        <w:tab/>
      </w:r>
      <w:r w:rsidRPr="00A91944">
        <w:rPr>
          <w:b/>
          <w:bCs/>
          <w:sz w:val="20"/>
          <w:szCs w:val="20"/>
          <w:lang w:val="fr-FR"/>
        </w:rPr>
        <w:tab/>
      </w:r>
      <w:r w:rsidRPr="00A91944">
        <w:rPr>
          <w:b/>
          <w:bCs/>
          <w:sz w:val="20"/>
          <w:szCs w:val="20"/>
          <w:lang w:val="fr-FR"/>
        </w:rPr>
        <w:tab/>
      </w:r>
      <w:r w:rsidRPr="00A91944">
        <w:rPr>
          <w:b/>
          <w:bCs/>
          <w:sz w:val="20"/>
          <w:szCs w:val="20"/>
          <w:lang w:val="fr-FR"/>
        </w:rPr>
        <w:tab/>
        <w:t xml:space="preserve">        3</w:t>
      </w:r>
      <w:r w:rsidRPr="00A91944">
        <w:rPr>
          <w:b/>
          <w:bCs/>
          <w:sz w:val="20"/>
          <w:szCs w:val="20"/>
          <w:lang w:val="fr-FR"/>
        </w:rPr>
        <w:tab/>
        <w:t xml:space="preserve">      1</w:t>
      </w:r>
      <w:r w:rsidRPr="00A91944">
        <w:rPr>
          <w:b/>
          <w:bCs/>
          <w:sz w:val="20"/>
          <w:szCs w:val="20"/>
          <w:lang w:val="fr-FR"/>
        </w:rPr>
        <w:tab/>
      </w:r>
      <w:r w:rsidRPr="00A91944">
        <w:rPr>
          <w:b/>
          <w:bCs/>
          <w:sz w:val="20"/>
          <w:szCs w:val="20"/>
          <w:lang w:val="fr-FR"/>
        </w:rPr>
        <w:tab/>
        <w:t xml:space="preserve">       3</w:t>
      </w:r>
    </w:p>
    <w:p w:rsidR="00042CAE" w:rsidRPr="00A91944" w:rsidRDefault="00D757DA" w:rsidP="00042CAE">
      <w:pPr>
        <w:autoSpaceDE w:val="0"/>
        <w:autoSpaceDN w:val="0"/>
        <w:adjustRightInd w:val="0"/>
        <w:jc w:val="both"/>
        <w:rPr>
          <w:b/>
          <w:bCs/>
          <w:sz w:val="20"/>
          <w:szCs w:val="20"/>
          <w:lang w:val="fr-FR"/>
        </w:rPr>
      </w:pPr>
      <w:r>
        <w:rPr>
          <w:b/>
          <w:bCs/>
          <w:sz w:val="20"/>
          <w:szCs w:val="20"/>
          <w:lang w:val="fr-FR"/>
        </w:rPr>
        <w:t xml:space="preserve">Course </w:t>
      </w:r>
      <w:r w:rsidR="00042CAE" w:rsidRPr="00A91944">
        <w:rPr>
          <w:b/>
          <w:bCs/>
          <w:sz w:val="20"/>
          <w:szCs w:val="20"/>
          <w:lang w:val="fr-FR"/>
        </w:rPr>
        <w:t>Objective:</w:t>
      </w:r>
    </w:p>
    <w:p w:rsidR="00042CAE" w:rsidRDefault="00042CAE" w:rsidP="00042CAE">
      <w:pPr>
        <w:autoSpaceDE w:val="0"/>
        <w:autoSpaceDN w:val="0"/>
        <w:adjustRightInd w:val="0"/>
        <w:jc w:val="both"/>
        <w:rPr>
          <w:sz w:val="20"/>
          <w:szCs w:val="20"/>
        </w:rPr>
      </w:pPr>
      <w:r w:rsidRPr="002146F1">
        <w:rPr>
          <w:sz w:val="20"/>
          <w:szCs w:val="20"/>
        </w:rPr>
        <w:t>This subject deals with state space, describing function, phase plane and stability analysis including controllability and observability. It also deals with modern control and optimal control systems.</w:t>
      </w:r>
    </w:p>
    <w:p w:rsidR="00042CAE" w:rsidRDefault="00042CAE" w:rsidP="00042CAE">
      <w:pPr>
        <w:autoSpaceDE w:val="0"/>
        <w:autoSpaceDN w:val="0"/>
        <w:adjustRightInd w:val="0"/>
        <w:jc w:val="both"/>
        <w:rPr>
          <w:b/>
          <w:sz w:val="20"/>
          <w:szCs w:val="20"/>
        </w:rPr>
      </w:pPr>
      <w:r w:rsidRPr="00013B0E">
        <w:rPr>
          <w:b/>
          <w:sz w:val="20"/>
          <w:szCs w:val="20"/>
        </w:rPr>
        <w:t>Course outcomes:</w:t>
      </w:r>
    </w:p>
    <w:p w:rsidR="00042CAE" w:rsidRDefault="00042CAE" w:rsidP="00042CAE">
      <w:pPr>
        <w:autoSpaceDE w:val="0"/>
        <w:autoSpaceDN w:val="0"/>
        <w:adjustRightInd w:val="0"/>
        <w:jc w:val="both"/>
        <w:rPr>
          <w:sz w:val="20"/>
          <w:szCs w:val="20"/>
        </w:rPr>
      </w:pPr>
      <w:r w:rsidRPr="00013B0E">
        <w:rPr>
          <w:sz w:val="20"/>
          <w:szCs w:val="20"/>
        </w:rPr>
        <w:t xml:space="preserve">Students will be able to  </w:t>
      </w:r>
    </w:p>
    <w:p w:rsidR="00042CAE"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sidRPr="00013B0E">
        <w:rPr>
          <w:rFonts w:ascii="Times New Roman" w:hAnsi="Times New Roman"/>
          <w:sz w:val="20"/>
          <w:szCs w:val="20"/>
        </w:rPr>
        <w:t>Understand the controllability and observability.</w:t>
      </w:r>
    </w:p>
    <w:p w:rsidR="00042CAE"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Pr>
          <w:rFonts w:ascii="Times New Roman" w:hAnsi="Times New Roman"/>
          <w:sz w:val="20"/>
          <w:szCs w:val="20"/>
        </w:rPr>
        <w:t>Understand the phase plane analysis.</w:t>
      </w:r>
    </w:p>
    <w:p w:rsidR="00042CAE"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Pr>
          <w:rFonts w:ascii="Times New Roman" w:hAnsi="Times New Roman"/>
          <w:sz w:val="20"/>
          <w:szCs w:val="20"/>
        </w:rPr>
        <w:t>Understand the stability analysis.</w:t>
      </w:r>
    </w:p>
    <w:p w:rsidR="00042CAE" w:rsidRPr="00DE692D"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sidRPr="00DE692D">
        <w:rPr>
          <w:rFonts w:ascii="Times New Roman" w:hAnsi="Times New Roman"/>
          <w:sz w:val="20"/>
          <w:szCs w:val="20"/>
        </w:rPr>
        <w:t>Know about Effect of state feedback on controllability and observability.</w:t>
      </w:r>
    </w:p>
    <w:p w:rsidR="00042CAE" w:rsidRPr="00DE692D"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Pr>
          <w:rFonts w:ascii="Times New Roman" w:hAnsi="Times New Roman"/>
          <w:sz w:val="20"/>
          <w:szCs w:val="20"/>
        </w:rPr>
        <w:t>Understand the m</w:t>
      </w:r>
      <w:r w:rsidRPr="00DE692D">
        <w:rPr>
          <w:rFonts w:ascii="Times New Roman" w:hAnsi="Times New Roman"/>
          <w:sz w:val="20"/>
          <w:szCs w:val="20"/>
        </w:rPr>
        <w:t>inimization of functional of single function</w:t>
      </w:r>
    </w:p>
    <w:p w:rsidR="00042CAE" w:rsidRPr="00DE692D" w:rsidRDefault="00042CAE" w:rsidP="007637A5">
      <w:pPr>
        <w:pStyle w:val="ListParagraph"/>
        <w:numPr>
          <w:ilvl w:val="2"/>
          <w:numId w:val="49"/>
        </w:numPr>
        <w:autoSpaceDE w:val="0"/>
        <w:autoSpaceDN w:val="0"/>
        <w:adjustRightInd w:val="0"/>
        <w:ind w:left="504"/>
        <w:jc w:val="both"/>
        <w:rPr>
          <w:rFonts w:ascii="Times New Roman" w:hAnsi="Times New Roman"/>
          <w:sz w:val="20"/>
          <w:szCs w:val="20"/>
        </w:rPr>
      </w:pPr>
      <w:r>
        <w:rPr>
          <w:rFonts w:ascii="Times New Roman" w:hAnsi="Times New Roman"/>
          <w:sz w:val="20"/>
          <w:szCs w:val="20"/>
        </w:rPr>
        <w:t>Study about f</w:t>
      </w:r>
      <w:r w:rsidRPr="00DE692D">
        <w:rPr>
          <w:rFonts w:ascii="Times New Roman" w:hAnsi="Times New Roman"/>
          <w:sz w:val="20"/>
          <w:szCs w:val="20"/>
        </w:rPr>
        <w:t>ormulation of optimal control problem</w:t>
      </w:r>
    </w:p>
    <w:p w:rsidR="00042CAE" w:rsidRPr="002146F1" w:rsidRDefault="00042CAE" w:rsidP="00042CAE">
      <w:pPr>
        <w:autoSpaceDE w:val="0"/>
        <w:autoSpaceDN w:val="0"/>
        <w:adjustRightInd w:val="0"/>
        <w:jc w:val="both"/>
        <w:rPr>
          <w:b/>
          <w:bCs/>
          <w:sz w:val="20"/>
          <w:szCs w:val="20"/>
        </w:rPr>
      </w:pPr>
      <w:r w:rsidRPr="002146F1">
        <w:rPr>
          <w:b/>
          <w:bCs/>
          <w:sz w:val="20"/>
          <w:szCs w:val="20"/>
        </w:rPr>
        <w:t>UNIT – I STATE SPACE ANALYSIS</w:t>
      </w:r>
    </w:p>
    <w:p w:rsidR="00042CAE" w:rsidRPr="002146F1" w:rsidRDefault="00042CAE" w:rsidP="00042CAE">
      <w:pPr>
        <w:autoSpaceDE w:val="0"/>
        <w:autoSpaceDN w:val="0"/>
        <w:adjustRightInd w:val="0"/>
        <w:jc w:val="both"/>
        <w:rPr>
          <w:sz w:val="20"/>
          <w:szCs w:val="20"/>
        </w:rPr>
      </w:pPr>
      <w:r w:rsidRPr="002146F1">
        <w:rPr>
          <w:sz w:val="20"/>
          <w:szCs w:val="20"/>
        </w:rPr>
        <w:t>State Space Representation, Solution of State Equation, State Transition Matrix, Canonical Forms – Controllable Canonical Form, Observable Canonical Form, Jordan Canonical Form.</w:t>
      </w:r>
    </w:p>
    <w:p w:rsidR="00042CAE" w:rsidRDefault="00042CAE" w:rsidP="00042CAE">
      <w:pPr>
        <w:autoSpaceDE w:val="0"/>
        <w:autoSpaceDN w:val="0"/>
        <w:adjustRightInd w:val="0"/>
        <w:jc w:val="both"/>
        <w:rPr>
          <w:b/>
          <w:bCs/>
          <w:i/>
          <w:iCs/>
          <w:sz w:val="20"/>
          <w:szCs w:val="20"/>
        </w:rPr>
      </w:pPr>
    </w:p>
    <w:p w:rsidR="00042CAE" w:rsidRPr="002146F1" w:rsidRDefault="00042CAE" w:rsidP="00042CAE">
      <w:pPr>
        <w:autoSpaceDE w:val="0"/>
        <w:autoSpaceDN w:val="0"/>
        <w:adjustRightInd w:val="0"/>
        <w:jc w:val="both"/>
        <w:rPr>
          <w:b/>
          <w:bCs/>
          <w:iCs/>
          <w:sz w:val="20"/>
          <w:szCs w:val="20"/>
        </w:rPr>
      </w:pPr>
      <w:r w:rsidRPr="002146F1">
        <w:rPr>
          <w:b/>
          <w:bCs/>
          <w:iCs/>
          <w:sz w:val="20"/>
          <w:szCs w:val="20"/>
        </w:rPr>
        <w:t>CONTROLLABILITY AND OBSERVABILITY</w:t>
      </w:r>
    </w:p>
    <w:p w:rsidR="00042CAE" w:rsidRPr="002146F1" w:rsidRDefault="00042CAE" w:rsidP="00042CAE">
      <w:pPr>
        <w:autoSpaceDE w:val="0"/>
        <w:autoSpaceDN w:val="0"/>
        <w:adjustRightInd w:val="0"/>
        <w:jc w:val="both"/>
        <w:rPr>
          <w:sz w:val="20"/>
          <w:szCs w:val="20"/>
        </w:rPr>
      </w:pPr>
      <w:r w:rsidRPr="002146F1">
        <w:rPr>
          <w:sz w:val="20"/>
          <w:szCs w:val="20"/>
        </w:rPr>
        <w:t>Tests for controllability and observability for continuous time systems – Time varying case, minimum energy control, time invariant case, Principle of Duality, Controllability and observability form Jordan canonical form and other canonical forms.</w:t>
      </w:r>
    </w:p>
    <w:p w:rsidR="00042CAE" w:rsidRPr="002146F1" w:rsidRDefault="00042CAE" w:rsidP="00042CAE">
      <w:pPr>
        <w:autoSpaceDE w:val="0"/>
        <w:autoSpaceDN w:val="0"/>
        <w:adjustRightInd w:val="0"/>
        <w:jc w:val="both"/>
        <w:rPr>
          <w:sz w:val="20"/>
          <w:szCs w:val="20"/>
        </w:rPr>
      </w:pPr>
    </w:p>
    <w:p w:rsidR="00042CAE" w:rsidRPr="002146F1" w:rsidRDefault="00042CAE" w:rsidP="00042CAE">
      <w:pPr>
        <w:autoSpaceDE w:val="0"/>
        <w:autoSpaceDN w:val="0"/>
        <w:adjustRightInd w:val="0"/>
        <w:jc w:val="both"/>
        <w:rPr>
          <w:b/>
          <w:bCs/>
          <w:iCs/>
          <w:sz w:val="20"/>
          <w:szCs w:val="20"/>
        </w:rPr>
      </w:pPr>
      <w:r w:rsidRPr="002146F1">
        <w:rPr>
          <w:b/>
          <w:bCs/>
          <w:iCs/>
          <w:sz w:val="20"/>
          <w:szCs w:val="20"/>
        </w:rPr>
        <w:t>UNIT – II DESCRIBING FUNCTION ANALYSIS</w:t>
      </w:r>
    </w:p>
    <w:p w:rsidR="00042CAE" w:rsidRPr="002146F1" w:rsidRDefault="00042CAE" w:rsidP="00042CAE">
      <w:pPr>
        <w:autoSpaceDE w:val="0"/>
        <w:autoSpaceDN w:val="0"/>
        <w:adjustRightInd w:val="0"/>
        <w:jc w:val="both"/>
        <w:rPr>
          <w:sz w:val="20"/>
          <w:szCs w:val="20"/>
        </w:rPr>
      </w:pPr>
      <w:r w:rsidRPr="002146F1">
        <w:rPr>
          <w:sz w:val="20"/>
          <w:szCs w:val="20"/>
        </w:rPr>
        <w:t>Introduction to nonlinear systems, Types of nonlinearities, describing functions, describing function analysis of nonlinear control systems.</w:t>
      </w:r>
    </w:p>
    <w:p w:rsidR="00042CAE" w:rsidRPr="002146F1" w:rsidRDefault="00042CAE" w:rsidP="00042CAE">
      <w:pPr>
        <w:autoSpaceDE w:val="0"/>
        <w:autoSpaceDN w:val="0"/>
        <w:adjustRightInd w:val="0"/>
        <w:jc w:val="both"/>
        <w:rPr>
          <w:b/>
          <w:bCs/>
          <w:sz w:val="20"/>
          <w:szCs w:val="20"/>
        </w:rPr>
      </w:pPr>
      <w:r w:rsidRPr="002146F1">
        <w:rPr>
          <w:b/>
          <w:bCs/>
          <w:sz w:val="20"/>
          <w:szCs w:val="20"/>
        </w:rPr>
        <w:t>PHASE-PLANE ANALYSIS</w:t>
      </w:r>
    </w:p>
    <w:p w:rsidR="00042CAE" w:rsidRPr="002146F1" w:rsidRDefault="00042CAE" w:rsidP="00042CAE">
      <w:pPr>
        <w:autoSpaceDE w:val="0"/>
        <w:autoSpaceDN w:val="0"/>
        <w:adjustRightInd w:val="0"/>
        <w:jc w:val="both"/>
        <w:rPr>
          <w:sz w:val="20"/>
          <w:szCs w:val="20"/>
        </w:rPr>
      </w:pPr>
      <w:r w:rsidRPr="002146F1">
        <w:rPr>
          <w:sz w:val="20"/>
          <w:szCs w:val="20"/>
        </w:rPr>
        <w:t>Introduction to phase-plane analysis, Method of Isoclines for Constructing Trajectories, singular points, phase-plane analysis of nonlinear control systems.</w:t>
      </w:r>
    </w:p>
    <w:p w:rsidR="00042CAE" w:rsidRPr="002146F1" w:rsidRDefault="00042CAE" w:rsidP="00042CAE">
      <w:pPr>
        <w:autoSpaceDE w:val="0"/>
        <w:autoSpaceDN w:val="0"/>
        <w:adjustRightInd w:val="0"/>
        <w:jc w:val="both"/>
        <w:rPr>
          <w:b/>
          <w:bCs/>
          <w:sz w:val="20"/>
          <w:szCs w:val="20"/>
        </w:rPr>
      </w:pPr>
    </w:p>
    <w:p w:rsidR="00042CAE" w:rsidRPr="002146F1" w:rsidRDefault="00042CAE" w:rsidP="00042CAE">
      <w:pPr>
        <w:autoSpaceDE w:val="0"/>
        <w:autoSpaceDN w:val="0"/>
        <w:adjustRightInd w:val="0"/>
        <w:jc w:val="both"/>
        <w:rPr>
          <w:b/>
          <w:bCs/>
          <w:sz w:val="20"/>
          <w:szCs w:val="20"/>
        </w:rPr>
      </w:pPr>
      <w:r w:rsidRPr="002146F1">
        <w:rPr>
          <w:b/>
          <w:bCs/>
          <w:sz w:val="20"/>
          <w:szCs w:val="20"/>
        </w:rPr>
        <w:t>UNIT-III STABILITY ANALYSIS</w:t>
      </w:r>
    </w:p>
    <w:p w:rsidR="00042CAE" w:rsidRPr="002146F1" w:rsidRDefault="00042CAE" w:rsidP="00042CAE">
      <w:pPr>
        <w:autoSpaceDE w:val="0"/>
        <w:autoSpaceDN w:val="0"/>
        <w:adjustRightInd w:val="0"/>
        <w:jc w:val="both"/>
        <w:rPr>
          <w:sz w:val="20"/>
          <w:szCs w:val="20"/>
        </w:rPr>
      </w:pPr>
      <w:r w:rsidRPr="002146F1">
        <w:rPr>
          <w:sz w:val="20"/>
          <w:szCs w:val="20"/>
        </w:rPr>
        <w:t>Stability in the sense of Lyapunovs, Lyapunov’s stability and Lypanov’s instability theorems. Direct method of Lypanov for the Linear and Nonlinear continuous time autonomous systems.</w:t>
      </w:r>
    </w:p>
    <w:p w:rsidR="00042CAE" w:rsidRPr="002146F1" w:rsidRDefault="00042CAE" w:rsidP="00042CAE">
      <w:pPr>
        <w:autoSpaceDE w:val="0"/>
        <w:autoSpaceDN w:val="0"/>
        <w:adjustRightInd w:val="0"/>
        <w:jc w:val="both"/>
        <w:rPr>
          <w:b/>
          <w:bCs/>
          <w:i/>
          <w:iCs/>
          <w:sz w:val="20"/>
          <w:szCs w:val="20"/>
        </w:rPr>
      </w:pPr>
    </w:p>
    <w:p w:rsidR="00042CAE" w:rsidRPr="002146F1" w:rsidRDefault="00042CAE" w:rsidP="00042CAE">
      <w:pPr>
        <w:autoSpaceDE w:val="0"/>
        <w:autoSpaceDN w:val="0"/>
        <w:adjustRightInd w:val="0"/>
        <w:jc w:val="both"/>
        <w:rPr>
          <w:b/>
          <w:bCs/>
          <w:iCs/>
          <w:sz w:val="20"/>
          <w:szCs w:val="20"/>
        </w:rPr>
      </w:pPr>
      <w:r w:rsidRPr="002146F1">
        <w:rPr>
          <w:b/>
          <w:bCs/>
          <w:iCs/>
          <w:sz w:val="20"/>
          <w:szCs w:val="20"/>
        </w:rPr>
        <w:t>UNIT – IV MODAL CONTROL</w:t>
      </w:r>
    </w:p>
    <w:p w:rsidR="00042CAE" w:rsidRPr="002146F1" w:rsidRDefault="00042CAE" w:rsidP="00042CAE">
      <w:pPr>
        <w:autoSpaceDE w:val="0"/>
        <w:autoSpaceDN w:val="0"/>
        <w:adjustRightInd w:val="0"/>
        <w:jc w:val="both"/>
        <w:rPr>
          <w:sz w:val="20"/>
          <w:szCs w:val="20"/>
        </w:rPr>
      </w:pPr>
      <w:r w:rsidRPr="002146F1">
        <w:rPr>
          <w:sz w:val="20"/>
          <w:szCs w:val="20"/>
        </w:rPr>
        <w:t>Effect of state feedback on controllability and observability, Design of State Feedback Control through Pole placement. Full order observer and reduced order observer.</w:t>
      </w:r>
    </w:p>
    <w:p w:rsidR="00042CAE" w:rsidRDefault="00042CAE" w:rsidP="00042CAE">
      <w:pPr>
        <w:autoSpaceDE w:val="0"/>
        <w:autoSpaceDN w:val="0"/>
        <w:adjustRightInd w:val="0"/>
        <w:jc w:val="both"/>
        <w:rPr>
          <w:b/>
          <w:bCs/>
          <w:i/>
          <w:iCs/>
          <w:sz w:val="20"/>
          <w:szCs w:val="20"/>
        </w:rPr>
      </w:pPr>
    </w:p>
    <w:p w:rsidR="00042CAE" w:rsidRPr="002146F1" w:rsidRDefault="00042CAE" w:rsidP="00042CAE">
      <w:pPr>
        <w:autoSpaceDE w:val="0"/>
        <w:autoSpaceDN w:val="0"/>
        <w:adjustRightInd w:val="0"/>
        <w:jc w:val="both"/>
        <w:rPr>
          <w:b/>
          <w:bCs/>
          <w:iCs/>
          <w:sz w:val="20"/>
          <w:szCs w:val="20"/>
        </w:rPr>
      </w:pPr>
      <w:r w:rsidRPr="002146F1">
        <w:rPr>
          <w:b/>
          <w:bCs/>
          <w:iCs/>
          <w:sz w:val="20"/>
          <w:szCs w:val="20"/>
        </w:rPr>
        <w:t>UNIT-V CALCULUS OF VARIATIONS</w:t>
      </w:r>
    </w:p>
    <w:p w:rsidR="00042CAE" w:rsidRPr="002146F1" w:rsidRDefault="00042CAE" w:rsidP="00042CAE">
      <w:pPr>
        <w:autoSpaceDE w:val="0"/>
        <w:autoSpaceDN w:val="0"/>
        <w:adjustRightInd w:val="0"/>
        <w:jc w:val="both"/>
        <w:rPr>
          <w:sz w:val="20"/>
          <w:szCs w:val="20"/>
        </w:rPr>
      </w:pPr>
      <w:r w:rsidRPr="002146F1">
        <w:rPr>
          <w:sz w:val="20"/>
          <w:szCs w:val="20"/>
        </w:rPr>
        <w:t>Minimization of functional of single function, Constrained minimization. Minimum principle. Control variable inequality constraints. Control and state variable inequality constraints. Euler Lagrangine Equation.</w:t>
      </w:r>
    </w:p>
    <w:p w:rsidR="00042CAE" w:rsidRPr="002146F1" w:rsidRDefault="00042CAE" w:rsidP="00042CAE">
      <w:pPr>
        <w:autoSpaceDE w:val="0"/>
        <w:autoSpaceDN w:val="0"/>
        <w:adjustRightInd w:val="0"/>
        <w:jc w:val="both"/>
        <w:rPr>
          <w:b/>
          <w:bCs/>
          <w:i/>
          <w:iCs/>
          <w:sz w:val="20"/>
          <w:szCs w:val="20"/>
        </w:rPr>
      </w:pPr>
    </w:p>
    <w:p w:rsidR="00042CAE" w:rsidRPr="002146F1" w:rsidRDefault="00042CAE" w:rsidP="00042CAE">
      <w:pPr>
        <w:autoSpaceDE w:val="0"/>
        <w:autoSpaceDN w:val="0"/>
        <w:adjustRightInd w:val="0"/>
        <w:jc w:val="both"/>
        <w:rPr>
          <w:b/>
          <w:bCs/>
          <w:iCs/>
          <w:sz w:val="20"/>
          <w:szCs w:val="20"/>
        </w:rPr>
      </w:pPr>
      <w:r w:rsidRPr="002146F1">
        <w:rPr>
          <w:b/>
          <w:bCs/>
          <w:iCs/>
          <w:sz w:val="20"/>
          <w:szCs w:val="20"/>
        </w:rPr>
        <w:t>UNIT-VI OPTIMAL CONTROL</w:t>
      </w:r>
    </w:p>
    <w:p w:rsidR="00042CAE" w:rsidRPr="002146F1" w:rsidRDefault="00042CAE" w:rsidP="00042CAE">
      <w:pPr>
        <w:autoSpaceDE w:val="0"/>
        <w:autoSpaceDN w:val="0"/>
        <w:adjustRightInd w:val="0"/>
        <w:jc w:val="both"/>
        <w:rPr>
          <w:sz w:val="20"/>
          <w:szCs w:val="20"/>
        </w:rPr>
      </w:pPr>
      <w:r w:rsidRPr="002146F1">
        <w:rPr>
          <w:sz w:val="20"/>
          <w:szCs w:val="20"/>
        </w:rPr>
        <w:t>Formulation of optimal control problem. Minimum time, Minimum energy, minimum fuel problems. State regulator problem. Output regulator problem. Tracking problem, Continuous-Time Linear Regulators.</w:t>
      </w:r>
    </w:p>
    <w:p w:rsidR="00042CAE" w:rsidRPr="002146F1" w:rsidRDefault="00042CAE" w:rsidP="00042CAE">
      <w:pPr>
        <w:autoSpaceDE w:val="0"/>
        <w:autoSpaceDN w:val="0"/>
        <w:adjustRightInd w:val="0"/>
        <w:jc w:val="both"/>
        <w:rPr>
          <w:b/>
          <w:bCs/>
          <w:sz w:val="20"/>
          <w:szCs w:val="20"/>
        </w:rPr>
      </w:pPr>
    </w:p>
    <w:p w:rsidR="00042CAE" w:rsidRPr="002146F1" w:rsidRDefault="00042CAE" w:rsidP="00042CAE">
      <w:pPr>
        <w:autoSpaceDE w:val="0"/>
        <w:autoSpaceDN w:val="0"/>
        <w:adjustRightInd w:val="0"/>
        <w:jc w:val="both"/>
        <w:rPr>
          <w:b/>
          <w:bCs/>
          <w:sz w:val="20"/>
          <w:szCs w:val="20"/>
        </w:rPr>
      </w:pPr>
      <w:r w:rsidRPr="002146F1">
        <w:rPr>
          <w:b/>
          <w:bCs/>
          <w:sz w:val="20"/>
          <w:szCs w:val="20"/>
        </w:rPr>
        <w:t>TEXT BOOKS:</w:t>
      </w:r>
    </w:p>
    <w:p w:rsidR="00042CAE" w:rsidRPr="002146F1" w:rsidRDefault="00042CAE" w:rsidP="00042CAE">
      <w:pPr>
        <w:autoSpaceDE w:val="0"/>
        <w:autoSpaceDN w:val="0"/>
        <w:adjustRightInd w:val="0"/>
        <w:jc w:val="both"/>
        <w:rPr>
          <w:sz w:val="20"/>
          <w:szCs w:val="20"/>
        </w:rPr>
      </w:pPr>
      <w:r w:rsidRPr="002146F1">
        <w:rPr>
          <w:sz w:val="20"/>
          <w:szCs w:val="20"/>
        </w:rPr>
        <w:t>1. Modern Control System Theory – by M. Gopal, New Age International Publishers, 2nd edition,1996.</w:t>
      </w:r>
    </w:p>
    <w:p w:rsidR="00042CAE" w:rsidRDefault="00042CAE" w:rsidP="00042CAE">
      <w:pPr>
        <w:autoSpaceDE w:val="0"/>
        <w:autoSpaceDN w:val="0"/>
        <w:adjustRightInd w:val="0"/>
        <w:jc w:val="both"/>
        <w:rPr>
          <w:b/>
          <w:bCs/>
          <w:sz w:val="20"/>
          <w:szCs w:val="20"/>
        </w:rPr>
      </w:pPr>
    </w:p>
    <w:p w:rsidR="00042CAE" w:rsidRPr="002146F1" w:rsidRDefault="00042CAE" w:rsidP="00042CAE">
      <w:pPr>
        <w:autoSpaceDE w:val="0"/>
        <w:autoSpaceDN w:val="0"/>
        <w:adjustRightInd w:val="0"/>
        <w:jc w:val="both"/>
        <w:rPr>
          <w:b/>
          <w:bCs/>
          <w:sz w:val="20"/>
          <w:szCs w:val="20"/>
        </w:rPr>
      </w:pPr>
      <w:r w:rsidRPr="002146F1">
        <w:rPr>
          <w:b/>
          <w:bCs/>
          <w:sz w:val="20"/>
          <w:szCs w:val="20"/>
        </w:rPr>
        <w:t>REFERENCE</w:t>
      </w:r>
      <w:r>
        <w:rPr>
          <w:b/>
          <w:bCs/>
          <w:sz w:val="20"/>
          <w:szCs w:val="20"/>
        </w:rPr>
        <w:t>S</w:t>
      </w:r>
      <w:r w:rsidRPr="002146F1">
        <w:rPr>
          <w:b/>
          <w:bCs/>
          <w:sz w:val="20"/>
          <w:szCs w:val="20"/>
        </w:rPr>
        <w:t>:</w:t>
      </w:r>
    </w:p>
    <w:p w:rsidR="00042CAE" w:rsidRPr="002146F1" w:rsidRDefault="00042CAE" w:rsidP="00042CAE">
      <w:pPr>
        <w:autoSpaceDE w:val="0"/>
        <w:autoSpaceDN w:val="0"/>
        <w:adjustRightInd w:val="0"/>
        <w:jc w:val="both"/>
        <w:rPr>
          <w:sz w:val="20"/>
          <w:szCs w:val="20"/>
        </w:rPr>
      </w:pPr>
      <w:r w:rsidRPr="002146F1">
        <w:rPr>
          <w:sz w:val="20"/>
          <w:szCs w:val="20"/>
        </w:rPr>
        <w:t>1. Modern Control Engineering – by K. Ogata, Prentice Hall of India, 3rd edition, 1998</w:t>
      </w:r>
    </w:p>
    <w:p w:rsidR="00042CAE" w:rsidRPr="002146F1" w:rsidRDefault="00042CAE" w:rsidP="00042CAE">
      <w:pPr>
        <w:autoSpaceDE w:val="0"/>
        <w:autoSpaceDN w:val="0"/>
        <w:adjustRightInd w:val="0"/>
        <w:jc w:val="both"/>
        <w:rPr>
          <w:sz w:val="20"/>
          <w:szCs w:val="20"/>
        </w:rPr>
      </w:pPr>
      <w:r w:rsidRPr="002146F1">
        <w:rPr>
          <w:sz w:val="20"/>
          <w:szCs w:val="20"/>
        </w:rPr>
        <w:t>2. Control Systems Engineering by I.J. Nagarath and M.Gopal, New Age International (P) Ltd.</w:t>
      </w:r>
    </w:p>
    <w:p w:rsidR="00042CAE" w:rsidRPr="002146F1" w:rsidRDefault="00042CAE" w:rsidP="00042CAE">
      <w:pPr>
        <w:autoSpaceDE w:val="0"/>
        <w:autoSpaceDN w:val="0"/>
        <w:adjustRightInd w:val="0"/>
        <w:jc w:val="both"/>
        <w:rPr>
          <w:sz w:val="20"/>
          <w:szCs w:val="20"/>
        </w:rPr>
      </w:pPr>
      <w:r w:rsidRPr="002146F1">
        <w:rPr>
          <w:sz w:val="20"/>
          <w:szCs w:val="20"/>
        </w:rPr>
        <w:t>3. Digital Control and State Variable Methods – by M. Gopal, Tata Mc Graw-Hill Companies, 1997.</w:t>
      </w:r>
    </w:p>
    <w:p w:rsidR="00042CAE" w:rsidRPr="002146F1" w:rsidRDefault="00042CAE" w:rsidP="00042CAE">
      <w:pPr>
        <w:autoSpaceDE w:val="0"/>
        <w:autoSpaceDN w:val="0"/>
        <w:adjustRightInd w:val="0"/>
        <w:jc w:val="both"/>
        <w:rPr>
          <w:sz w:val="20"/>
          <w:szCs w:val="20"/>
        </w:rPr>
      </w:pPr>
      <w:r w:rsidRPr="002146F1">
        <w:rPr>
          <w:sz w:val="20"/>
          <w:szCs w:val="20"/>
        </w:rPr>
        <w:t>4. Systems and Control by Stainslaw H. Zak , Oxford Press, 2003.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338"/>
        <w:gridCol w:w="350"/>
        <w:gridCol w:w="361"/>
      </w:tblGrid>
      <w:tr w:rsidR="00D757DA" w:rsidRPr="00042CAE" w:rsidTr="00845665">
        <w:trPr>
          <w:trHeight w:val="261"/>
          <w:jc w:val="right"/>
        </w:trPr>
        <w:tc>
          <w:tcPr>
            <w:tcW w:w="361" w:type="dxa"/>
          </w:tcPr>
          <w:p w:rsidR="00D757DA" w:rsidRPr="00042CAE" w:rsidRDefault="00D757DA" w:rsidP="00845665">
            <w:pPr>
              <w:rPr>
                <w:b/>
                <w:bCs/>
                <w:sz w:val="20"/>
                <w:szCs w:val="20"/>
              </w:rPr>
            </w:pPr>
            <w:r w:rsidRPr="00042CAE">
              <w:rPr>
                <w:b/>
                <w:bCs/>
                <w:sz w:val="20"/>
                <w:szCs w:val="20"/>
              </w:rPr>
              <w:lastRenderedPageBreak/>
              <w:t>a</w:t>
            </w:r>
          </w:p>
        </w:tc>
        <w:tc>
          <w:tcPr>
            <w:tcW w:w="361" w:type="dxa"/>
          </w:tcPr>
          <w:p w:rsidR="00D757DA" w:rsidRPr="00042CAE" w:rsidRDefault="00D757DA" w:rsidP="00845665">
            <w:pPr>
              <w:rPr>
                <w:b/>
                <w:bCs/>
                <w:sz w:val="20"/>
                <w:szCs w:val="20"/>
              </w:rPr>
            </w:pPr>
            <w:r w:rsidRPr="00042CAE">
              <w:rPr>
                <w:b/>
                <w:bCs/>
                <w:sz w:val="20"/>
                <w:szCs w:val="20"/>
              </w:rPr>
              <w:t>b</w:t>
            </w:r>
          </w:p>
        </w:tc>
        <w:tc>
          <w:tcPr>
            <w:tcW w:w="338" w:type="dxa"/>
          </w:tcPr>
          <w:p w:rsidR="00D757DA" w:rsidRPr="00042CAE" w:rsidRDefault="00D757DA" w:rsidP="00845665">
            <w:pPr>
              <w:rPr>
                <w:b/>
                <w:bCs/>
                <w:sz w:val="20"/>
                <w:szCs w:val="20"/>
              </w:rPr>
            </w:pPr>
            <w:r w:rsidRPr="00042CAE">
              <w:rPr>
                <w:b/>
                <w:bCs/>
                <w:sz w:val="20"/>
                <w:szCs w:val="20"/>
              </w:rPr>
              <w:t>c</w:t>
            </w:r>
          </w:p>
        </w:tc>
        <w:tc>
          <w:tcPr>
            <w:tcW w:w="361" w:type="dxa"/>
          </w:tcPr>
          <w:p w:rsidR="00D757DA" w:rsidRPr="00042CAE" w:rsidRDefault="00D757DA" w:rsidP="00845665">
            <w:pPr>
              <w:rPr>
                <w:b/>
                <w:bCs/>
                <w:sz w:val="20"/>
                <w:szCs w:val="20"/>
              </w:rPr>
            </w:pPr>
            <w:r w:rsidRPr="00042CAE">
              <w:rPr>
                <w:b/>
                <w:bCs/>
                <w:sz w:val="20"/>
                <w:szCs w:val="20"/>
              </w:rPr>
              <w:t>d</w:t>
            </w:r>
          </w:p>
        </w:tc>
        <w:tc>
          <w:tcPr>
            <w:tcW w:w="338" w:type="dxa"/>
          </w:tcPr>
          <w:p w:rsidR="00D757DA" w:rsidRPr="00042CAE" w:rsidRDefault="00D757DA" w:rsidP="00845665">
            <w:pPr>
              <w:rPr>
                <w:b/>
                <w:bCs/>
                <w:sz w:val="20"/>
                <w:szCs w:val="20"/>
              </w:rPr>
            </w:pPr>
            <w:r w:rsidRPr="00042CAE">
              <w:rPr>
                <w:b/>
                <w:bCs/>
                <w:sz w:val="20"/>
                <w:szCs w:val="20"/>
              </w:rPr>
              <w:t>e</w:t>
            </w:r>
          </w:p>
        </w:tc>
        <w:tc>
          <w:tcPr>
            <w:tcW w:w="338" w:type="dxa"/>
          </w:tcPr>
          <w:p w:rsidR="00D757DA" w:rsidRPr="00042CAE" w:rsidRDefault="00D757DA" w:rsidP="00845665">
            <w:pPr>
              <w:rPr>
                <w:b/>
                <w:bCs/>
                <w:sz w:val="20"/>
                <w:szCs w:val="20"/>
              </w:rPr>
            </w:pPr>
            <w:r w:rsidRPr="00042CAE">
              <w:rPr>
                <w:b/>
                <w:bCs/>
                <w:sz w:val="20"/>
                <w:szCs w:val="20"/>
              </w:rPr>
              <w:t>f</w:t>
            </w:r>
          </w:p>
        </w:tc>
        <w:tc>
          <w:tcPr>
            <w:tcW w:w="338" w:type="dxa"/>
          </w:tcPr>
          <w:p w:rsidR="00D757DA" w:rsidRPr="00042CAE" w:rsidRDefault="00D757DA" w:rsidP="00845665">
            <w:pPr>
              <w:rPr>
                <w:b/>
                <w:bCs/>
                <w:sz w:val="20"/>
                <w:szCs w:val="20"/>
              </w:rPr>
            </w:pPr>
            <w:r w:rsidRPr="00042CAE">
              <w:rPr>
                <w:b/>
                <w:bCs/>
                <w:sz w:val="20"/>
                <w:szCs w:val="20"/>
              </w:rPr>
              <w:t>g</w:t>
            </w:r>
          </w:p>
        </w:tc>
        <w:tc>
          <w:tcPr>
            <w:tcW w:w="350" w:type="dxa"/>
          </w:tcPr>
          <w:p w:rsidR="00D757DA" w:rsidRPr="00042CAE" w:rsidRDefault="00D757DA" w:rsidP="00845665">
            <w:pPr>
              <w:rPr>
                <w:b/>
                <w:bCs/>
                <w:sz w:val="20"/>
                <w:szCs w:val="20"/>
              </w:rPr>
            </w:pPr>
            <w:r w:rsidRPr="00042CAE">
              <w:rPr>
                <w:b/>
                <w:bCs/>
                <w:sz w:val="20"/>
                <w:szCs w:val="20"/>
              </w:rPr>
              <w:t>h</w:t>
            </w:r>
          </w:p>
        </w:tc>
        <w:tc>
          <w:tcPr>
            <w:tcW w:w="338" w:type="dxa"/>
          </w:tcPr>
          <w:p w:rsidR="00D757DA" w:rsidRPr="00042CAE" w:rsidRDefault="00D757DA" w:rsidP="00845665">
            <w:pPr>
              <w:rPr>
                <w:b/>
                <w:bCs/>
                <w:sz w:val="20"/>
                <w:szCs w:val="20"/>
              </w:rPr>
            </w:pPr>
            <w:r w:rsidRPr="00042CAE">
              <w:rPr>
                <w:b/>
                <w:bCs/>
                <w:sz w:val="20"/>
                <w:szCs w:val="20"/>
              </w:rPr>
              <w:t>i</w:t>
            </w:r>
          </w:p>
        </w:tc>
        <w:tc>
          <w:tcPr>
            <w:tcW w:w="338" w:type="dxa"/>
          </w:tcPr>
          <w:p w:rsidR="00D757DA" w:rsidRPr="00042CAE" w:rsidRDefault="00D757DA" w:rsidP="00845665">
            <w:pPr>
              <w:rPr>
                <w:b/>
                <w:bCs/>
                <w:sz w:val="20"/>
                <w:szCs w:val="20"/>
              </w:rPr>
            </w:pPr>
            <w:r w:rsidRPr="00042CAE">
              <w:rPr>
                <w:b/>
                <w:bCs/>
                <w:sz w:val="20"/>
                <w:szCs w:val="20"/>
              </w:rPr>
              <w:t>j</w:t>
            </w:r>
          </w:p>
        </w:tc>
        <w:tc>
          <w:tcPr>
            <w:tcW w:w="350" w:type="dxa"/>
          </w:tcPr>
          <w:p w:rsidR="00D757DA" w:rsidRPr="00042CAE" w:rsidRDefault="00D757DA" w:rsidP="00845665">
            <w:pPr>
              <w:rPr>
                <w:b/>
                <w:bCs/>
                <w:sz w:val="20"/>
                <w:szCs w:val="20"/>
              </w:rPr>
            </w:pPr>
            <w:r w:rsidRPr="00042CAE">
              <w:rPr>
                <w:b/>
                <w:bCs/>
                <w:sz w:val="20"/>
                <w:szCs w:val="20"/>
              </w:rPr>
              <w:t>k</w:t>
            </w:r>
          </w:p>
        </w:tc>
        <w:tc>
          <w:tcPr>
            <w:tcW w:w="350" w:type="dxa"/>
          </w:tcPr>
          <w:p w:rsidR="00D757DA" w:rsidRPr="00042CAE" w:rsidRDefault="00D757DA" w:rsidP="00845665">
            <w:pPr>
              <w:rPr>
                <w:b/>
                <w:bCs/>
                <w:sz w:val="20"/>
                <w:szCs w:val="20"/>
              </w:rPr>
            </w:pPr>
            <w:r w:rsidRPr="00042CAE">
              <w:rPr>
                <w:b/>
                <w:bCs/>
                <w:sz w:val="20"/>
                <w:szCs w:val="20"/>
              </w:rPr>
              <w:t>l</w:t>
            </w:r>
          </w:p>
        </w:tc>
      </w:tr>
      <w:tr w:rsidR="00D757DA" w:rsidRPr="00042CAE" w:rsidTr="00845665">
        <w:trPr>
          <w:trHeight w:val="280"/>
          <w:jc w:val="right"/>
        </w:trPr>
        <w:tc>
          <w:tcPr>
            <w:tcW w:w="361" w:type="dxa"/>
            <w:vAlign w:val="center"/>
          </w:tcPr>
          <w:p w:rsidR="00D757DA" w:rsidRPr="00042CAE" w:rsidRDefault="00D757DA" w:rsidP="00845665">
            <w:pPr>
              <w:jc w:val="center"/>
              <w:rPr>
                <w:b/>
                <w:sz w:val="20"/>
                <w:szCs w:val="20"/>
              </w:rPr>
            </w:pPr>
            <w:r w:rsidRPr="00042CAE">
              <w:rPr>
                <w:b/>
                <w:sz w:val="20"/>
                <w:szCs w:val="20"/>
              </w:rPr>
              <w:t>X</w:t>
            </w:r>
          </w:p>
        </w:tc>
        <w:tc>
          <w:tcPr>
            <w:tcW w:w="361" w:type="dxa"/>
            <w:vAlign w:val="center"/>
          </w:tcPr>
          <w:p w:rsidR="00D757DA" w:rsidRPr="00042CAE" w:rsidRDefault="00D757DA" w:rsidP="00845665">
            <w:pPr>
              <w:jc w:val="center"/>
              <w:rPr>
                <w:b/>
                <w:sz w:val="20"/>
                <w:szCs w:val="20"/>
              </w:rPr>
            </w:pPr>
            <w:r w:rsidRPr="00042CAE">
              <w:rPr>
                <w:b/>
                <w:sz w:val="20"/>
                <w:szCs w:val="20"/>
              </w:rPr>
              <w:t>X</w:t>
            </w:r>
          </w:p>
        </w:tc>
        <w:tc>
          <w:tcPr>
            <w:tcW w:w="338" w:type="dxa"/>
            <w:vAlign w:val="center"/>
          </w:tcPr>
          <w:p w:rsidR="00D757DA" w:rsidRPr="00042CAE" w:rsidRDefault="00D757DA" w:rsidP="00845665">
            <w:pPr>
              <w:jc w:val="center"/>
              <w:rPr>
                <w:b/>
                <w:sz w:val="20"/>
                <w:szCs w:val="20"/>
              </w:rPr>
            </w:pPr>
            <w:r>
              <w:rPr>
                <w:b/>
                <w:sz w:val="20"/>
                <w:szCs w:val="20"/>
              </w:rPr>
              <w:t>x</w:t>
            </w:r>
          </w:p>
        </w:tc>
        <w:tc>
          <w:tcPr>
            <w:tcW w:w="361" w:type="dxa"/>
            <w:vAlign w:val="center"/>
          </w:tcPr>
          <w:p w:rsidR="00D757DA" w:rsidRPr="00042CAE" w:rsidRDefault="00D757DA" w:rsidP="00845665">
            <w:pPr>
              <w:jc w:val="center"/>
              <w:rPr>
                <w:b/>
                <w:sz w:val="20"/>
                <w:szCs w:val="20"/>
              </w:rPr>
            </w:pPr>
          </w:p>
        </w:tc>
        <w:tc>
          <w:tcPr>
            <w:tcW w:w="338" w:type="dxa"/>
          </w:tcPr>
          <w:p w:rsidR="00D757DA" w:rsidRPr="00042CAE" w:rsidRDefault="00D757DA" w:rsidP="00845665">
            <w:pPr>
              <w:rPr>
                <w:b/>
                <w:bCs/>
                <w:sz w:val="20"/>
                <w:szCs w:val="20"/>
              </w:rPr>
            </w:pPr>
            <w:r>
              <w:rPr>
                <w:b/>
                <w:bCs/>
                <w:sz w:val="20"/>
                <w:szCs w:val="20"/>
              </w:rPr>
              <w:t>x</w:t>
            </w:r>
          </w:p>
        </w:tc>
        <w:tc>
          <w:tcPr>
            <w:tcW w:w="338"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38"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p>
        </w:tc>
        <w:tc>
          <w:tcPr>
            <w:tcW w:w="350" w:type="dxa"/>
          </w:tcPr>
          <w:p w:rsidR="00D757DA" w:rsidRPr="00042CAE" w:rsidRDefault="00D757DA" w:rsidP="00845665">
            <w:pPr>
              <w:rPr>
                <w:b/>
                <w:bCs/>
                <w:sz w:val="20"/>
                <w:szCs w:val="20"/>
              </w:rPr>
            </w:pPr>
            <w:r>
              <w:rPr>
                <w:b/>
                <w:bCs/>
                <w:sz w:val="20"/>
                <w:szCs w:val="20"/>
              </w:rPr>
              <w:t>X</w:t>
            </w:r>
          </w:p>
        </w:tc>
      </w:tr>
    </w:tbl>
    <w:p w:rsidR="00042CAE" w:rsidRPr="00D757DA" w:rsidRDefault="00042CAE" w:rsidP="00042CAE">
      <w:pPr>
        <w:jc w:val="center"/>
        <w:rPr>
          <w:b/>
          <w:sz w:val="20"/>
          <w:lang w:val="pl-PL"/>
        </w:rPr>
      </w:pPr>
      <w:r w:rsidRPr="00D757DA">
        <w:rPr>
          <w:b/>
          <w:sz w:val="20"/>
          <w:lang w:val="pl-PL"/>
        </w:rPr>
        <w:t>I</w:t>
      </w:r>
      <w:r w:rsidR="00F80283" w:rsidRPr="00D757DA">
        <w:rPr>
          <w:b/>
          <w:sz w:val="20"/>
          <w:lang w:val="pl-PL"/>
        </w:rPr>
        <w:t>II</w:t>
      </w:r>
      <w:r w:rsidRPr="00D757DA">
        <w:rPr>
          <w:b/>
          <w:sz w:val="20"/>
          <w:lang w:val="pl-PL"/>
        </w:rPr>
        <w:t xml:space="preserve"> Year – </w:t>
      </w:r>
      <w:r w:rsidR="00F80283" w:rsidRPr="00D757DA">
        <w:rPr>
          <w:b/>
          <w:sz w:val="20"/>
          <w:lang w:val="pl-PL"/>
        </w:rPr>
        <w:t>I</w:t>
      </w:r>
      <w:r w:rsidRPr="00D757DA">
        <w:rPr>
          <w:b/>
          <w:sz w:val="20"/>
          <w:lang w:val="pl-PL"/>
        </w:rPr>
        <w:t xml:space="preserve">I Sem. B.Tech </w:t>
      </w:r>
    </w:p>
    <w:p w:rsidR="00042CAE" w:rsidRPr="005A0B53" w:rsidRDefault="00F80283" w:rsidP="00042CAE">
      <w:pPr>
        <w:rPr>
          <w:b/>
          <w:sz w:val="20"/>
          <w:szCs w:val="20"/>
          <w:lang w:val="pl-PL"/>
        </w:rPr>
      </w:pPr>
      <w:r>
        <w:rPr>
          <w:b/>
          <w:sz w:val="20"/>
          <w:szCs w:val="20"/>
          <w:lang w:val="pl-PL"/>
        </w:rPr>
        <w:t>CODE: 6</w:t>
      </w:r>
      <w:r w:rsidR="00042CAE">
        <w:rPr>
          <w:b/>
          <w:sz w:val="20"/>
          <w:szCs w:val="20"/>
          <w:lang w:val="pl-PL"/>
        </w:rPr>
        <w:t>A</w:t>
      </w:r>
      <w:r>
        <w:rPr>
          <w:b/>
          <w:sz w:val="20"/>
          <w:szCs w:val="20"/>
          <w:lang w:val="pl-PL"/>
        </w:rPr>
        <w:t>6</w:t>
      </w:r>
      <w:r w:rsidR="00042CAE">
        <w:rPr>
          <w:b/>
          <w:sz w:val="20"/>
          <w:szCs w:val="20"/>
          <w:lang w:val="pl-PL"/>
        </w:rPr>
        <w:t>33</w:t>
      </w:r>
      <w:r w:rsidR="00042CAE">
        <w:rPr>
          <w:b/>
          <w:sz w:val="20"/>
          <w:szCs w:val="20"/>
          <w:lang w:val="pl-PL"/>
        </w:rPr>
        <w:tab/>
      </w:r>
      <w:r w:rsidR="00042CAE">
        <w:rPr>
          <w:b/>
          <w:sz w:val="20"/>
          <w:szCs w:val="20"/>
          <w:lang w:val="pl-PL"/>
        </w:rPr>
        <w:tab/>
        <w:t xml:space="preserve">   SWITCHED MODE POWER CONVERSION</w:t>
      </w:r>
    </w:p>
    <w:p w:rsidR="00042CAE" w:rsidRPr="005A0B53" w:rsidRDefault="00042CAE" w:rsidP="00042CAE">
      <w:pPr>
        <w:jc w:val="center"/>
        <w:rPr>
          <w:b/>
          <w:sz w:val="20"/>
          <w:szCs w:val="20"/>
          <w:lang w:val="pl-PL"/>
        </w:rPr>
      </w:pPr>
      <w:r w:rsidRPr="005A0B53">
        <w:rPr>
          <w:b/>
          <w:sz w:val="20"/>
          <w:szCs w:val="20"/>
          <w:lang w:val="pl-PL"/>
        </w:rPr>
        <w:t xml:space="preserve">     </w:t>
      </w:r>
      <w:r>
        <w:rPr>
          <w:b/>
          <w:sz w:val="20"/>
          <w:szCs w:val="20"/>
          <w:lang w:val="pl-PL"/>
        </w:rPr>
        <w:t xml:space="preserve">   </w:t>
      </w:r>
      <w:r w:rsidRPr="005A0B53">
        <w:rPr>
          <w:b/>
          <w:sz w:val="20"/>
          <w:szCs w:val="20"/>
          <w:lang w:val="pl-PL"/>
        </w:rPr>
        <w:t>(</w:t>
      </w:r>
      <w:r>
        <w:rPr>
          <w:b/>
          <w:sz w:val="20"/>
          <w:szCs w:val="20"/>
          <w:lang w:val="pl-PL"/>
        </w:rPr>
        <w:t xml:space="preserve">PROFESSIONAL </w:t>
      </w:r>
      <w:r w:rsidRPr="005A0B53">
        <w:rPr>
          <w:b/>
          <w:sz w:val="20"/>
          <w:szCs w:val="20"/>
          <w:lang w:val="pl-PL"/>
        </w:rPr>
        <w:t>ELECTIVE – I)</w:t>
      </w:r>
    </w:p>
    <w:p w:rsidR="00042CAE" w:rsidRPr="005A0B53" w:rsidRDefault="00042CAE" w:rsidP="00042CAE">
      <w:pPr>
        <w:rPr>
          <w:b/>
          <w:sz w:val="20"/>
          <w:szCs w:val="20"/>
          <w:lang w:val="pl-PL"/>
        </w:rPr>
      </w:pP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Pr>
          <w:b/>
          <w:sz w:val="20"/>
          <w:szCs w:val="20"/>
          <w:lang w:val="pl-PL"/>
        </w:rPr>
        <w:t xml:space="preserve">      </w:t>
      </w:r>
      <w:r w:rsidRPr="005A0B53">
        <w:rPr>
          <w:b/>
          <w:sz w:val="20"/>
          <w:szCs w:val="20"/>
          <w:lang w:val="pl-PL"/>
        </w:rPr>
        <w:t xml:space="preserve">L </w:t>
      </w:r>
      <w:r w:rsidRPr="005A0B53">
        <w:rPr>
          <w:b/>
          <w:sz w:val="20"/>
          <w:szCs w:val="20"/>
          <w:lang w:val="pl-PL"/>
        </w:rPr>
        <w:tab/>
      </w:r>
      <w:r>
        <w:rPr>
          <w:b/>
          <w:sz w:val="20"/>
          <w:szCs w:val="20"/>
          <w:lang w:val="pl-PL"/>
        </w:rPr>
        <w:t xml:space="preserve">     </w:t>
      </w:r>
      <w:r w:rsidRPr="005A0B53">
        <w:rPr>
          <w:b/>
          <w:sz w:val="20"/>
          <w:szCs w:val="20"/>
          <w:lang w:val="pl-PL"/>
        </w:rPr>
        <w:t>T</w:t>
      </w:r>
      <w:r w:rsidRPr="005A0B53">
        <w:rPr>
          <w:b/>
          <w:sz w:val="20"/>
          <w:szCs w:val="20"/>
          <w:lang w:val="pl-PL"/>
        </w:rPr>
        <w:tab/>
      </w:r>
      <w:r>
        <w:rPr>
          <w:b/>
          <w:sz w:val="20"/>
          <w:szCs w:val="20"/>
          <w:lang w:val="pl-PL"/>
        </w:rPr>
        <w:t xml:space="preserve">     </w:t>
      </w:r>
      <w:r w:rsidRPr="005A0B53">
        <w:rPr>
          <w:b/>
          <w:sz w:val="20"/>
          <w:szCs w:val="20"/>
          <w:lang w:val="pl-PL"/>
        </w:rPr>
        <w:t>P</w:t>
      </w:r>
      <w:r w:rsidRPr="005A0B53">
        <w:rPr>
          <w:b/>
          <w:sz w:val="20"/>
          <w:szCs w:val="20"/>
          <w:lang w:val="pl-PL"/>
        </w:rPr>
        <w:tab/>
      </w:r>
      <w:r>
        <w:rPr>
          <w:b/>
          <w:sz w:val="20"/>
          <w:szCs w:val="20"/>
          <w:lang w:val="pl-PL"/>
        </w:rPr>
        <w:t xml:space="preserve">    </w:t>
      </w:r>
      <w:r w:rsidRPr="005A0B53">
        <w:rPr>
          <w:b/>
          <w:sz w:val="20"/>
          <w:szCs w:val="20"/>
          <w:lang w:val="pl-PL"/>
        </w:rPr>
        <w:t>C</w:t>
      </w:r>
    </w:p>
    <w:p w:rsidR="00042CAE" w:rsidRDefault="00042CAE" w:rsidP="00042CAE">
      <w:pPr>
        <w:jc w:val="center"/>
        <w:rPr>
          <w:b/>
          <w:bCs/>
          <w:sz w:val="20"/>
          <w:szCs w:val="20"/>
        </w:rPr>
      </w:pP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sidRPr="005A0B53">
        <w:rPr>
          <w:b/>
          <w:sz w:val="20"/>
          <w:szCs w:val="20"/>
          <w:lang w:val="pl-PL"/>
        </w:rPr>
        <w:tab/>
      </w:r>
      <w:r>
        <w:rPr>
          <w:b/>
          <w:sz w:val="20"/>
          <w:szCs w:val="20"/>
          <w:lang w:val="pl-PL"/>
        </w:rPr>
        <w:t>3</w:t>
      </w:r>
      <w:r w:rsidRPr="005A0B53">
        <w:rPr>
          <w:b/>
          <w:sz w:val="20"/>
          <w:szCs w:val="20"/>
          <w:lang w:val="pl-PL"/>
        </w:rPr>
        <w:tab/>
        <w:t>1</w:t>
      </w:r>
      <w:r w:rsidRPr="005A0B53">
        <w:rPr>
          <w:b/>
          <w:sz w:val="20"/>
          <w:szCs w:val="20"/>
          <w:lang w:val="pl-PL"/>
        </w:rPr>
        <w:tab/>
        <w:t>-</w:t>
      </w:r>
      <w:r w:rsidRPr="005A0B53">
        <w:rPr>
          <w:b/>
          <w:sz w:val="20"/>
          <w:szCs w:val="20"/>
          <w:lang w:val="pl-PL"/>
        </w:rPr>
        <w:tab/>
      </w:r>
      <w:r>
        <w:rPr>
          <w:b/>
          <w:sz w:val="20"/>
          <w:szCs w:val="20"/>
          <w:lang w:val="pl-PL"/>
        </w:rPr>
        <w:t>3</w:t>
      </w:r>
    </w:p>
    <w:p w:rsidR="00042CAE" w:rsidRPr="00CA1419" w:rsidRDefault="00042CAE" w:rsidP="00042CAE">
      <w:pPr>
        <w:jc w:val="both"/>
      </w:pPr>
    </w:p>
    <w:p w:rsidR="00042CAE" w:rsidRPr="002146F1" w:rsidRDefault="00042CAE" w:rsidP="00042CAE">
      <w:pPr>
        <w:autoSpaceDE w:val="0"/>
        <w:autoSpaceDN w:val="0"/>
        <w:adjustRightInd w:val="0"/>
        <w:jc w:val="both"/>
        <w:rPr>
          <w:b/>
          <w:bCs/>
          <w:sz w:val="20"/>
          <w:szCs w:val="20"/>
        </w:rPr>
      </w:pPr>
      <w:r w:rsidRPr="002146F1">
        <w:rPr>
          <w:b/>
          <w:bCs/>
          <w:sz w:val="20"/>
          <w:szCs w:val="20"/>
        </w:rPr>
        <w:t>Objective:</w:t>
      </w:r>
    </w:p>
    <w:p w:rsidR="00042CAE" w:rsidRDefault="00042CAE" w:rsidP="00042CAE">
      <w:pPr>
        <w:autoSpaceDE w:val="0"/>
        <w:autoSpaceDN w:val="0"/>
        <w:adjustRightInd w:val="0"/>
        <w:jc w:val="both"/>
        <w:rPr>
          <w:sz w:val="20"/>
          <w:szCs w:val="20"/>
        </w:rPr>
      </w:pPr>
      <w:r w:rsidRPr="002146F1">
        <w:rPr>
          <w:sz w:val="20"/>
          <w:szCs w:val="20"/>
        </w:rPr>
        <w:t xml:space="preserve">This subject deals with </w:t>
      </w:r>
      <w:r>
        <w:rPr>
          <w:sz w:val="20"/>
          <w:szCs w:val="20"/>
        </w:rPr>
        <w:t>different control topologies of converters.</w:t>
      </w:r>
    </w:p>
    <w:p w:rsidR="00042CAE" w:rsidRDefault="00042CAE" w:rsidP="00042CAE">
      <w:pPr>
        <w:autoSpaceDE w:val="0"/>
        <w:autoSpaceDN w:val="0"/>
        <w:adjustRightInd w:val="0"/>
        <w:jc w:val="both"/>
        <w:rPr>
          <w:b/>
          <w:sz w:val="20"/>
          <w:szCs w:val="20"/>
        </w:rPr>
      </w:pPr>
      <w:r w:rsidRPr="00013B0E">
        <w:rPr>
          <w:b/>
          <w:sz w:val="20"/>
          <w:szCs w:val="20"/>
        </w:rPr>
        <w:t>Course outcomes:</w:t>
      </w:r>
    </w:p>
    <w:p w:rsidR="00042CAE" w:rsidRDefault="00042CAE" w:rsidP="00042CAE">
      <w:pPr>
        <w:autoSpaceDE w:val="0"/>
        <w:autoSpaceDN w:val="0"/>
        <w:adjustRightInd w:val="0"/>
        <w:jc w:val="both"/>
        <w:rPr>
          <w:sz w:val="20"/>
          <w:szCs w:val="20"/>
        </w:rPr>
      </w:pPr>
      <w:r w:rsidRPr="00013B0E">
        <w:rPr>
          <w:sz w:val="20"/>
          <w:szCs w:val="20"/>
        </w:rPr>
        <w:t xml:space="preserve">Students will be able to  </w:t>
      </w:r>
    </w:p>
    <w:p w:rsidR="00042CAE"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Pr>
          <w:rFonts w:ascii="Times New Roman" w:hAnsi="Times New Roman"/>
          <w:sz w:val="20"/>
          <w:szCs w:val="20"/>
        </w:rPr>
        <w:t>Understand the Dc/DC converters</w:t>
      </w:r>
      <w:r w:rsidRPr="00013B0E">
        <w:rPr>
          <w:rFonts w:ascii="Times New Roman" w:hAnsi="Times New Roman"/>
          <w:sz w:val="20"/>
          <w:szCs w:val="20"/>
        </w:rPr>
        <w:t>.</w:t>
      </w:r>
    </w:p>
    <w:p w:rsidR="00042CAE"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Pr>
          <w:rFonts w:ascii="Times New Roman" w:hAnsi="Times New Roman"/>
          <w:sz w:val="20"/>
          <w:szCs w:val="20"/>
        </w:rPr>
        <w:t>Understand the current mode and current fed topologies..</w:t>
      </w:r>
    </w:p>
    <w:p w:rsidR="00042CAE"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Pr>
          <w:rFonts w:ascii="Times New Roman" w:hAnsi="Times New Roman"/>
          <w:sz w:val="20"/>
          <w:szCs w:val="20"/>
        </w:rPr>
        <w:t>Understand about resonant converters.</w:t>
      </w:r>
    </w:p>
    <w:p w:rsidR="00042CAE" w:rsidRPr="00DE692D"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sidRPr="00DE692D">
        <w:rPr>
          <w:rFonts w:ascii="Times New Roman" w:hAnsi="Times New Roman"/>
          <w:sz w:val="20"/>
          <w:szCs w:val="20"/>
        </w:rPr>
        <w:t>Know about</w:t>
      </w:r>
      <w:r>
        <w:rPr>
          <w:rFonts w:ascii="Times New Roman" w:hAnsi="Times New Roman"/>
          <w:sz w:val="20"/>
          <w:szCs w:val="20"/>
        </w:rPr>
        <w:t xml:space="preserve"> converter transfer function</w:t>
      </w:r>
      <w:r w:rsidRPr="00DE692D">
        <w:rPr>
          <w:rFonts w:ascii="Times New Roman" w:hAnsi="Times New Roman"/>
          <w:sz w:val="20"/>
          <w:szCs w:val="20"/>
        </w:rPr>
        <w:t>.</w:t>
      </w:r>
    </w:p>
    <w:p w:rsidR="00042CAE" w:rsidRPr="00DE692D"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Pr>
          <w:rFonts w:ascii="Times New Roman" w:hAnsi="Times New Roman"/>
          <w:sz w:val="20"/>
          <w:szCs w:val="20"/>
        </w:rPr>
        <w:t>Understand the power converter design.</w:t>
      </w:r>
    </w:p>
    <w:p w:rsidR="00042CAE" w:rsidRPr="00DE692D" w:rsidRDefault="00042CAE" w:rsidP="007637A5">
      <w:pPr>
        <w:pStyle w:val="ListParagraph"/>
        <w:numPr>
          <w:ilvl w:val="2"/>
          <w:numId w:val="71"/>
        </w:numPr>
        <w:autoSpaceDE w:val="0"/>
        <w:autoSpaceDN w:val="0"/>
        <w:adjustRightInd w:val="0"/>
        <w:spacing w:after="0"/>
        <w:ind w:left="288" w:hanging="288"/>
        <w:jc w:val="both"/>
        <w:rPr>
          <w:rFonts w:ascii="Times New Roman" w:hAnsi="Times New Roman"/>
          <w:sz w:val="20"/>
          <w:szCs w:val="20"/>
        </w:rPr>
      </w:pPr>
      <w:r>
        <w:rPr>
          <w:rFonts w:ascii="Times New Roman" w:hAnsi="Times New Roman"/>
          <w:sz w:val="20"/>
          <w:szCs w:val="20"/>
        </w:rPr>
        <w:t>Study about controller design.</w:t>
      </w:r>
    </w:p>
    <w:p w:rsidR="00042CAE" w:rsidRPr="005A0B53" w:rsidRDefault="00042CAE" w:rsidP="00042CAE">
      <w:pPr>
        <w:jc w:val="both"/>
        <w:rPr>
          <w:b/>
          <w:sz w:val="20"/>
          <w:szCs w:val="20"/>
        </w:rPr>
      </w:pPr>
      <w:r w:rsidRPr="005A0B53">
        <w:rPr>
          <w:b/>
          <w:sz w:val="20"/>
          <w:szCs w:val="20"/>
        </w:rPr>
        <w:t>UNIT- I DC/DC CONVERTERS:</w:t>
      </w:r>
    </w:p>
    <w:p w:rsidR="00042CAE" w:rsidRPr="005A0B53" w:rsidRDefault="00042CAE" w:rsidP="00042CAE">
      <w:pPr>
        <w:jc w:val="both"/>
        <w:rPr>
          <w:sz w:val="20"/>
          <w:szCs w:val="20"/>
        </w:rPr>
      </w:pPr>
      <w:r w:rsidRPr="005A0B53">
        <w:rPr>
          <w:sz w:val="20"/>
          <w:szCs w:val="20"/>
        </w:rPr>
        <w:t>Basic topologies of buck, boost converters, buck-boost converters, and cuk converter, isolated DC/DC converter topologies—forward, and fly-back converters, half and full bridge topologies, modeling of switching converters.</w:t>
      </w:r>
    </w:p>
    <w:p w:rsidR="00042CAE" w:rsidRDefault="00042CAE" w:rsidP="00042CAE">
      <w:pPr>
        <w:jc w:val="both"/>
        <w:rPr>
          <w:sz w:val="20"/>
          <w:szCs w:val="20"/>
        </w:rPr>
      </w:pPr>
    </w:p>
    <w:p w:rsidR="00042CAE" w:rsidRPr="005A0B53" w:rsidRDefault="00042CAE" w:rsidP="00042CAE">
      <w:pPr>
        <w:jc w:val="both"/>
        <w:rPr>
          <w:b/>
          <w:sz w:val="20"/>
          <w:szCs w:val="20"/>
        </w:rPr>
      </w:pPr>
      <w:r w:rsidRPr="005A0B53">
        <w:rPr>
          <w:b/>
          <w:sz w:val="20"/>
          <w:szCs w:val="20"/>
        </w:rPr>
        <w:t>UNIT –II CURRENT MODE AND CURRENT FED TOPOLOGIES:</w:t>
      </w:r>
    </w:p>
    <w:p w:rsidR="00042CAE" w:rsidRPr="005A0B53" w:rsidRDefault="00042CAE" w:rsidP="00042CAE">
      <w:pPr>
        <w:jc w:val="both"/>
        <w:rPr>
          <w:sz w:val="20"/>
          <w:szCs w:val="20"/>
        </w:rPr>
      </w:pPr>
      <w:r w:rsidRPr="005A0B53">
        <w:rPr>
          <w:sz w:val="20"/>
          <w:szCs w:val="20"/>
        </w:rPr>
        <w:t>Voltage mode and current mode control of converters, peak and average current mode control, its advantages and limitations, voltage and current fed converters.</w:t>
      </w:r>
    </w:p>
    <w:p w:rsidR="00042CAE" w:rsidRDefault="00042CAE" w:rsidP="00042CAE">
      <w:pPr>
        <w:jc w:val="both"/>
        <w:rPr>
          <w:sz w:val="20"/>
          <w:szCs w:val="20"/>
        </w:rPr>
      </w:pPr>
    </w:p>
    <w:p w:rsidR="00042CAE" w:rsidRPr="005A0B53" w:rsidRDefault="00042CAE" w:rsidP="00042CAE">
      <w:pPr>
        <w:jc w:val="both"/>
        <w:rPr>
          <w:b/>
          <w:sz w:val="20"/>
          <w:szCs w:val="20"/>
        </w:rPr>
      </w:pPr>
      <w:r w:rsidRPr="005A0B53">
        <w:rPr>
          <w:b/>
          <w:sz w:val="20"/>
          <w:szCs w:val="20"/>
        </w:rPr>
        <w:t>UNIT – III RESONANT CONVERTERS:</w:t>
      </w:r>
    </w:p>
    <w:p w:rsidR="00042CAE" w:rsidRPr="005A0B53" w:rsidRDefault="00042CAE" w:rsidP="00042CAE">
      <w:pPr>
        <w:jc w:val="both"/>
        <w:rPr>
          <w:sz w:val="20"/>
          <w:szCs w:val="20"/>
        </w:rPr>
      </w:pPr>
      <w:r w:rsidRPr="005A0B53">
        <w:rPr>
          <w:sz w:val="20"/>
          <w:szCs w:val="20"/>
        </w:rPr>
        <w:t>Need for resonant converters, types of resonant converters, methods of control, phase modulation technique with ZVS in full-bridge topology, series resonant converter and resonant transition converter.</w:t>
      </w:r>
    </w:p>
    <w:p w:rsidR="00042CAE" w:rsidRDefault="00042CAE" w:rsidP="00042CAE">
      <w:pPr>
        <w:jc w:val="both"/>
        <w:rPr>
          <w:sz w:val="20"/>
          <w:szCs w:val="20"/>
        </w:rPr>
      </w:pPr>
    </w:p>
    <w:p w:rsidR="00042CAE" w:rsidRPr="005A0B53" w:rsidRDefault="00042CAE" w:rsidP="00042CAE">
      <w:pPr>
        <w:jc w:val="both"/>
        <w:rPr>
          <w:b/>
          <w:sz w:val="20"/>
          <w:szCs w:val="20"/>
        </w:rPr>
      </w:pPr>
      <w:r w:rsidRPr="005A0B53">
        <w:rPr>
          <w:b/>
          <w:sz w:val="20"/>
          <w:szCs w:val="20"/>
        </w:rPr>
        <w:t>UNIT – IV CONVERTER TRANSFER FUNCTIONS:</w:t>
      </w:r>
    </w:p>
    <w:p w:rsidR="00042CAE" w:rsidRPr="005A0B53" w:rsidRDefault="00042CAE" w:rsidP="00042CAE">
      <w:pPr>
        <w:jc w:val="both"/>
        <w:rPr>
          <w:sz w:val="20"/>
          <w:szCs w:val="20"/>
        </w:rPr>
      </w:pPr>
      <w:r w:rsidRPr="005A0B53">
        <w:rPr>
          <w:sz w:val="20"/>
          <w:szCs w:val="20"/>
        </w:rPr>
        <w:t>Application of state-space averaging to switching converters, derivation of converter transfer functions for buck, boost, and fly-back topologies.</w:t>
      </w:r>
    </w:p>
    <w:p w:rsidR="00042CAE" w:rsidRPr="005A0B53" w:rsidRDefault="00042CAE" w:rsidP="00042CAE">
      <w:pPr>
        <w:jc w:val="both"/>
        <w:rPr>
          <w:sz w:val="20"/>
          <w:szCs w:val="20"/>
        </w:rPr>
      </w:pPr>
    </w:p>
    <w:p w:rsidR="00042CAE" w:rsidRPr="005A0B53" w:rsidRDefault="00042CAE" w:rsidP="00042CAE">
      <w:pPr>
        <w:jc w:val="both"/>
        <w:rPr>
          <w:b/>
          <w:sz w:val="20"/>
          <w:szCs w:val="20"/>
        </w:rPr>
      </w:pPr>
      <w:r w:rsidRPr="005A0B53">
        <w:rPr>
          <w:b/>
          <w:sz w:val="20"/>
          <w:szCs w:val="20"/>
        </w:rPr>
        <w:t>UNIT – V POWER CONVERTER DESIGN:</w:t>
      </w:r>
    </w:p>
    <w:p w:rsidR="00042CAE" w:rsidRPr="005A0B53" w:rsidRDefault="00042CAE" w:rsidP="00042CAE">
      <w:pPr>
        <w:jc w:val="both"/>
        <w:rPr>
          <w:sz w:val="20"/>
          <w:szCs w:val="20"/>
        </w:rPr>
      </w:pPr>
      <w:r w:rsidRPr="005A0B53">
        <w:rPr>
          <w:sz w:val="20"/>
          <w:szCs w:val="20"/>
        </w:rPr>
        <w:t>Design of filter inductor &amp; capacitor, and power transformer, Ratings for switching devices, current transformer for current sensing, design of drive circuits for switching devices, considerations for PCB layout.</w:t>
      </w:r>
    </w:p>
    <w:p w:rsidR="00042CAE" w:rsidRDefault="00042CAE" w:rsidP="00042CAE">
      <w:pPr>
        <w:jc w:val="both"/>
        <w:rPr>
          <w:sz w:val="20"/>
          <w:szCs w:val="20"/>
        </w:rPr>
      </w:pPr>
    </w:p>
    <w:p w:rsidR="00042CAE" w:rsidRPr="00CE5942" w:rsidRDefault="00042CAE" w:rsidP="00042CAE">
      <w:pPr>
        <w:jc w:val="both"/>
        <w:rPr>
          <w:b/>
          <w:sz w:val="20"/>
          <w:szCs w:val="20"/>
        </w:rPr>
      </w:pPr>
      <w:r>
        <w:rPr>
          <w:b/>
          <w:sz w:val="20"/>
          <w:szCs w:val="20"/>
        </w:rPr>
        <w:t xml:space="preserve">UNIT - </w:t>
      </w:r>
      <w:r w:rsidRPr="005A0B53">
        <w:rPr>
          <w:b/>
          <w:sz w:val="20"/>
          <w:szCs w:val="20"/>
        </w:rPr>
        <w:t xml:space="preserve">VI CONTROLLER </w:t>
      </w:r>
      <w:r w:rsidRPr="00CE5942">
        <w:rPr>
          <w:b/>
          <w:sz w:val="20"/>
          <w:szCs w:val="20"/>
        </w:rPr>
        <w:t>DESIGN:</w:t>
      </w:r>
    </w:p>
    <w:p w:rsidR="00042CAE" w:rsidRPr="005A0B53" w:rsidRDefault="00042CAE" w:rsidP="00042CAE">
      <w:pPr>
        <w:jc w:val="both"/>
        <w:rPr>
          <w:sz w:val="20"/>
          <w:szCs w:val="20"/>
        </w:rPr>
      </w:pPr>
      <w:r w:rsidRPr="005A0B53">
        <w:rPr>
          <w:sz w:val="20"/>
          <w:szCs w:val="20"/>
        </w:rPr>
        <w:t>Introduction, mechanisms of loop stabilization, shaping E/A gain vs. frequency characteristic, conditional stability in feedback loops, stabilizing a continuous mode forward converter and discontinuous mode fly-back converter, feed-back loop stabilization with current mode control, the right-half plane zero.</w:t>
      </w:r>
    </w:p>
    <w:p w:rsidR="00042CAE" w:rsidRPr="005A0B53" w:rsidRDefault="00042CAE" w:rsidP="00042CAE">
      <w:pPr>
        <w:jc w:val="both"/>
        <w:rPr>
          <w:sz w:val="20"/>
          <w:szCs w:val="20"/>
        </w:rPr>
      </w:pPr>
    </w:p>
    <w:p w:rsidR="00042CAE" w:rsidRPr="005A0B53" w:rsidRDefault="00042CAE" w:rsidP="00042CAE">
      <w:pPr>
        <w:jc w:val="both"/>
        <w:rPr>
          <w:b/>
          <w:sz w:val="20"/>
          <w:szCs w:val="20"/>
        </w:rPr>
      </w:pPr>
      <w:r w:rsidRPr="005A0B53">
        <w:rPr>
          <w:b/>
          <w:sz w:val="20"/>
          <w:szCs w:val="20"/>
        </w:rPr>
        <w:t>TEXT BOOKS:</w:t>
      </w:r>
    </w:p>
    <w:p w:rsidR="00042CAE" w:rsidRPr="005A0B53" w:rsidRDefault="00042CAE" w:rsidP="00042CAE">
      <w:pPr>
        <w:jc w:val="both"/>
        <w:rPr>
          <w:sz w:val="20"/>
          <w:szCs w:val="20"/>
        </w:rPr>
      </w:pPr>
      <w:r w:rsidRPr="005A0B53">
        <w:rPr>
          <w:sz w:val="20"/>
          <w:szCs w:val="20"/>
        </w:rPr>
        <w:t>1. Ned Mohan Tore M. Undeland: Power Electronics: Converters, Applications, and Design, Edition3, John Wiley &amp; Sons, 2007.</w:t>
      </w:r>
    </w:p>
    <w:p w:rsidR="00042CAE" w:rsidRPr="005A0B53" w:rsidRDefault="00042CAE" w:rsidP="00042CAE">
      <w:pPr>
        <w:jc w:val="both"/>
        <w:rPr>
          <w:sz w:val="20"/>
          <w:szCs w:val="20"/>
        </w:rPr>
      </w:pPr>
      <w:r w:rsidRPr="005A0B53">
        <w:rPr>
          <w:sz w:val="20"/>
          <w:szCs w:val="20"/>
        </w:rPr>
        <w:t>2. Abraham I. Pressman, ―Switching Power Supply Design</w:t>
      </w:r>
      <w:r w:rsidRPr="005A0B53">
        <w:rPr>
          <w:rFonts w:ascii="Cambria Math" w:hAnsi="Cambria Math"/>
          <w:sz w:val="20"/>
          <w:szCs w:val="20"/>
        </w:rPr>
        <w:t>‖</w:t>
      </w:r>
      <w:r w:rsidRPr="005A0B53">
        <w:rPr>
          <w:sz w:val="20"/>
          <w:szCs w:val="20"/>
        </w:rPr>
        <w:t>, Mc Graw Hill International, Second Edition, 1999.</w:t>
      </w:r>
    </w:p>
    <w:p w:rsidR="00042CAE" w:rsidRPr="005A0B53" w:rsidRDefault="00042CAE" w:rsidP="00042CAE">
      <w:pPr>
        <w:jc w:val="both"/>
        <w:rPr>
          <w:sz w:val="20"/>
          <w:szCs w:val="20"/>
        </w:rPr>
      </w:pPr>
      <w:r w:rsidRPr="005A0B53">
        <w:rPr>
          <w:sz w:val="20"/>
          <w:szCs w:val="20"/>
        </w:rPr>
        <w:t>3. P.C. Sen: Modern Power Electronics, S. Chand-2004.</w:t>
      </w:r>
    </w:p>
    <w:p w:rsidR="00042CAE" w:rsidRPr="005A0B53" w:rsidRDefault="00042CAE" w:rsidP="00042CAE">
      <w:pPr>
        <w:jc w:val="both"/>
        <w:rPr>
          <w:sz w:val="20"/>
          <w:szCs w:val="20"/>
        </w:rPr>
      </w:pPr>
      <w:r w:rsidRPr="005A0B53">
        <w:rPr>
          <w:sz w:val="20"/>
          <w:szCs w:val="20"/>
        </w:rPr>
        <w:t>4. Andrzej M. Trzynadlowski Introduction to Modern Power Electronics, 2nd Edition, illustrated Publisher John Wiley &amp; Sons, 2010.</w:t>
      </w:r>
    </w:p>
    <w:p w:rsidR="00042CAE" w:rsidRPr="005A0B53" w:rsidRDefault="00042CAE" w:rsidP="00042CAE">
      <w:pPr>
        <w:jc w:val="both"/>
        <w:rPr>
          <w:sz w:val="20"/>
          <w:szCs w:val="20"/>
        </w:rPr>
      </w:pPr>
      <w:r w:rsidRPr="005A0B53">
        <w:rPr>
          <w:sz w:val="20"/>
          <w:szCs w:val="20"/>
        </w:rPr>
        <w:t>5. Muhammad H. Rashid, Power electronics hand book, ISBN: 81 8147 367 1.</w:t>
      </w:r>
    </w:p>
    <w:p w:rsidR="00042CAE" w:rsidRDefault="00042CAE" w:rsidP="00042CAE">
      <w:pPr>
        <w:jc w:val="center"/>
        <w:rPr>
          <w:b/>
          <w:lang w:val="pl-PL"/>
        </w:rPr>
      </w:pPr>
    </w:p>
    <w:p w:rsidR="00042CAE" w:rsidRDefault="00042CAE" w:rsidP="00042CAE">
      <w:pPr>
        <w:jc w:val="center"/>
        <w:rPr>
          <w:b/>
          <w:lang w:val="pl-PL"/>
        </w:rPr>
      </w:pPr>
    </w:p>
    <w:p w:rsidR="00042CAE" w:rsidRDefault="00042CAE" w:rsidP="00042CAE">
      <w:pPr>
        <w:jc w:val="center"/>
        <w:rPr>
          <w:b/>
          <w:lang w:val="pl-PL"/>
        </w:rPr>
      </w:pPr>
    </w:p>
    <w:p w:rsidR="00042CAE" w:rsidRDefault="00042CAE" w:rsidP="00042CAE">
      <w:pPr>
        <w:jc w:val="center"/>
        <w:rPr>
          <w:b/>
          <w:lang w:val="pl-PL"/>
        </w:rPr>
      </w:pPr>
    </w:p>
    <w:p w:rsidR="00042CAE" w:rsidRDefault="00042CAE" w:rsidP="00042CAE">
      <w:pPr>
        <w:jc w:val="center"/>
        <w:rPr>
          <w:b/>
          <w:lang w:val="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757DA" w:rsidRPr="009D1F5F" w:rsidTr="00845665">
        <w:trPr>
          <w:trHeight w:val="261"/>
          <w:jc w:val="right"/>
        </w:trPr>
        <w:tc>
          <w:tcPr>
            <w:tcW w:w="338" w:type="dxa"/>
          </w:tcPr>
          <w:p w:rsidR="00D757DA" w:rsidRPr="009D1F5F" w:rsidRDefault="00D757DA" w:rsidP="00845665">
            <w:pPr>
              <w:rPr>
                <w:b/>
                <w:bCs/>
                <w:sz w:val="20"/>
              </w:rPr>
            </w:pPr>
            <w:r w:rsidRPr="009D1F5F">
              <w:rPr>
                <w:b/>
                <w:bCs/>
                <w:sz w:val="20"/>
              </w:rPr>
              <w:lastRenderedPageBreak/>
              <w:t>a</w:t>
            </w:r>
          </w:p>
        </w:tc>
        <w:tc>
          <w:tcPr>
            <w:tcW w:w="350" w:type="dxa"/>
          </w:tcPr>
          <w:p w:rsidR="00D757DA" w:rsidRPr="009D1F5F" w:rsidRDefault="00D757DA" w:rsidP="00845665">
            <w:pPr>
              <w:rPr>
                <w:b/>
                <w:bCs/>
                <w:sz w:val="20"/>
              </w:rPr>
            </w:pPr>
            <w:r w:rsidRPr="009D1F5F">
              <w:rPr>
                <w:b/>
                <w:bCs/>
                <w:sz w:val="20"/>
              </w:rPr>
              <w:t>b</w:t>
            </w:r>
          </w:p>
        </w:tc>
        <w:tc>
          <w:tcPr>
            <w:tcW w:w="338" w:type="dxa"/>
          </w:tcPr>
          <w:p w:rsidR="00D757DA" w:rsidRPr="009D1F5F" w:rsidRDefault="00D757DA" w:rsidP="00845665">
            <w:pPr>
              <w:rPr>
                <w:b/>
                <w:bCs/>
                <w:sz w:val="20"/>
              </w:rPr>
            </w:pPr>
            <w:r w:rsidRPr="009D1F5F">
              <w:rPr>
                <w:b/>
                <w:bCs/>
                <w:sz w:val="20"/>
              </w:rPr>
              <w:t>c</w:t>
            </w:r>
          </w:p>
        </w:tc>
        <w:tc>
          <w:tcPr>
            <w:tcW w:w="350" w:type="dxa"/>
          </w:tcPr>
          <w:p w:rsidR="00D757DA" w:rsidRPr="009D1F5F" w:rsidRDefault="00D757DA" w:rsidP="00845665">
            <w:pPr>
              <w:rPr>
                <w:b/>
                <w:bCs/>
                <w:sz w:val="20"/>
              </w:rPr>
            </w:pPr>
            <w:r w:rsidRPr="009D1F5F">
              <w:rPr>
                <w:b/>
                <w:bCs/>
                <w:sz w:val="20"/>
              </w:rPr>
              <w:t>d</w:t>
            </w:r>
          </w:p>
        </w:tc>
        <w:tc>
          <w:tcPr>
            <w:tcW w:w="338" w:type="dxa"/>
          </w:tcPr>
          <w:p w:rsidR="00D757DA" w:rsidRPr="009D1F5F" w:rsidRDefault="00D757DA" w:rsidP="00845665">
            <w:pPr>
              <w:rPr>
                <w:b/>
                <w:bCs/>
                <w:sz w:val="20"/>
              </w:rPr>
            </w:pPr>
            <w:r w:rsidRPr="009D1F5F">
              <w:rPr>
                <w:b/>
                <w:bCs/>
                <w:sz w:val="20"/>
              </w:rPr>
              <w:t>e</w:t>
            </w:r>
          </w:p>
        </w:tc>
        <w:tc>
          <w:tcPr>
            <w:tcW w:w="338" w:type="dxa"/>
          </w:tcPr>
          <w:p w:rsidR="00D757DA" w:rsidRPr="009D1F5F" w:rsidRDefault="00D757DA" w:rsidP="00845665">
            <w:pPr>
              <w:rPr>
                <w:b/>
                <w:bCs/>
                <w:sz w:val="20"/>
              </w:rPr>
            </w:pPr>
            <w:r w:rsidRPr="009D1F5F">
              <w:rPr>
                <w:b/>
                <w:bCs/>
                <w:sz w:val="20"/>
              </w:rPr>
              <w:t>f</w:t>
            </w:r>
          </w:p>
        </w:tc>
        <w:tc>
          <w:tcPr>
            <w:tcW w:w="338" w:type="dxa"/>
          </w:tcPr>
          <w:p w:rsidR="00D757DA" w:rsidRPr="009D1F5F" w:rsidRDefault="00D757DA" w:rsidP="00845665">
            <w:pPr>
              <w:rPr>
                <w:b/>
                <w:bCs/>
                <w:sz w:val="20"/>
              </w:rPr>
            </w:pPr>
            <w:r w:rsidRPr="009D1F5F">
              <w:rPr>
                <w:b/>
                <w:bCs/>
                <w:sz w:val="20"/>
              </w:rPr>
              <w:t>g</w:t>
            </w:r>
          </w:p>
        </w:tc>
        <w:tc>
          <w:tcPr>
            <w:tcW w:w="350" w:type="dxa"/>
          </w:tcPr>
          <w:p w:rsidR="00D757DA" w:rsidRPr="009D1F5F" w:rsidRDefault="00D757DA" w:rsidP="00845665">
            <w:pPr>
              <w:rPr>
                <w:b/>
                <w:bCs/>
                <w:sz w:val="20"/>
              </w:rPr>
            </w:pPr>
            <w:r w:rsidRPr="009D1F5F">
              <w:rPr>
                <w:b/>
                <w:bCs/>
                <w:sz w:val="20"/>
              </w:rPr>
              <w:t>h</w:t>
            </w:r>
          </w:p>
        </w:tc>
        <w:tc>
          <w:tcPr>
            <w:tcW w:w="338" w:type="dxa"/>
          </w:tcPr>
          <w:p w:rsidR="00D757DA" w:rsidRPr="009D1F5F" w:rsidRDefault="00D757DA" w:rsidP="00845665">
            <w:pPr>
              <w:rPr>
                <w:b/>
                <w:bCs/>
                <w:sz w:val="20"/>
              </w:rPr>
            </w:pPr>
            <w:r w:rsidRPr="009D1F5F">
              <w:rPr>
                <w:b/>
                <w:bCs/>
                <w:sz w:val="20"/>
              </w:rPr>
              <w:t>i</w:t>
            </w:r>
          </w:p>
        </w:tc>
        <w:tc>
          <w:tcPr>
            <w:tcW w:w="338" w:type="dxa"/>
          </w:tcPr>
          <w:p w:rsidR="00D757DA" w:rsidRPr="009D1F5F" w:rsidRDefault="00D757DA" w:rsidP="00845665">
            <w:pPr>
              <w:rPr>
                <w:b/>
                <w:bCs/>
                <w:sz w:val="20"/>
              </w:rPr>
            </w:pPr>
            <w:r w:rsidRPr="009D1F5F">
              <w:rPr>
                <w:b/>
                <w:bCs/>
                <w:sz w:val="20"/>
              </w:rPr>
              <w:t>j</w:t>
            </w:r>
          </w:p>
        </w:tc>
        <w:tc>
          <w:tcPr>
            <w:tcW w:w="350" w:type="dxa"/>
          </w:tcPr>
          <w:p w:rsidR="00D757DA" w:rsidRPr="009D1F5F" w:rsidRDefault="00D757DA" w:rsidP="00845665">
            <w:pPr>
              <w:rPr>
                <w:b/>
                <w:bCs/>
                <w:sz w:val="20"/>
              </w:rPr>
            </w:pPr>
            <w:r w:rsidRPr="009D1F5F">
              <w:rPr>
                <w:b/>
                <w:bCs/>
                <w:sz w:val="20"/>
              </w:rPr>
              <w:t>k</w:t>
            </w:r>
          </w:p>
        </w:tc>
        <w:tc>
          <w:tcPr>
            <w:tcW w:w="350" w:type="dxa"/>
          </w:tcPr>
          <w:p w:rsidR="00D757DA" w:rsidRPr="009D1F5F" w:rsidRDefault="00D757DA" w:rsidP="00845665">
            <w:pPr>
              <w:rPr>
                <w:b/>
                <w:bCs/>
                <w:sz w:val="20"/>
              </w:rPr>
            </w:pPr>
            <w:r>
              <w:rPr>
                <w:b/>
                <w:bCs/>
                <w:sz w:val="20"/>
              </w:rPr>
              <w:t>l</w:t>
            </w:r>
          </w:p>
        </w:tc>
      </w:tr>
      <w:tr w:rsidR="00D757DA" w:rsidRPr="009D1F5F" w:rsidTr="00845665">
        <w:trPr>
          <w:trHeight w:val="280"/>
          <w:jc w:val="right"/>
        </w:trPr>
        <w:tc>
          <w:tcPr>
            <w:tcW w:w="338" w:type="dxa"/>
          </w:tcPr>
          <w:p w:rsidR="00D757DA" w:rsidRPr="009D1F5F" w:rsidRDefault="00D757DA" w:rsidP="00845665">
            <w:pPr>
              <w:rPr>
                <w:b/>
                <w:bCs/>
                <w:sz w:val="20"/>
              </w:rPr>
            </w:pPr>
            <w:r>
              <w:rPr>
                <w:b/>
                <w:bCs/>
                <w:sz w:val="20"/>
              </w:rPr>
              <w:t>x</w:t>
            </w:r>
          </w:p>
        </w:tc>
        <w:tc>
          <w:tcPr>
            <w:tcW w:w="350" w:type="dxa"/>
          </w:tcPr>
          <w:p w:rsidR="00D757DA" w:rsidRPr="009D1F5F" w:rsidRDefault="00D757DA" w:rsidP="00845665">
            <w:pPr>
              <w:rPr>
                <w:b/>
                <w:bCs/>
                <w:sz w:val="20"/>
              </w:rPr>
            </w:pPr>
            <w:r>
              <w:rPr>
                <w:b/>
                <w:bCs/>
                <w:sz w:val="20"/>
              </w:rPr>
              <w:t>x</w:t>
            </w:r>
          </w:p>
        </w:tc>
        <w:tc>
          <w:tcPr>
            <w:tcW w:w="338" w:type="dxa"/>
          </w:tcPr>
          <w:p w:rsidR="00D757DA" w:rsidRPr="009D1F5F" w:rsidRDefault="00D757DA" w:rsidP="00845665">
            <w:pPr>
              <w:rPr>
                <w:b/>
                <w:bCs/>
                <w:sz w:val="20"/>
              </w:rPr>
            </w:pPr>
            <w:r>
              <w:rPr>
                <w:b/>
                <w:bCs/>
                <w:sz w:val="20"/>
              </w:rPr>
              <w:t>x</w:t>
            </w:r>
          </w:p>
        </w:tc>
        <w:tc>
          <w:tcPr>
            <w:tcW w:w="350" w:type="dxa"/>
          </w:tcPr>
          <w:p w:rsidR="00D757DA" w:rsidRPr="009D1F5F" w:rsidRDefault="00D757DA" w:rsidP="00845665">
            <w:pPr>
              <w:rPr>
                <w:b/>
                <w:bCs/>
                <w:sz w:val="20"/>
              </w:rPr>
            </w:pPr>
          </w:p>
        </w:tc>
        <w:tc>
          <w:tcPr>
            <w:tcW w:w="338" w:type="dxa"/>
          </w:tcPr>
          <w:p w:rsidR="00D757DA" w:rsidRPr="009D1F5F" w:rsidRDefault="00D757DA" w:rsidP="00845665">
            <w:pPr>
              <w:rPr>
                <w:b/>
                <w:bCs/>
                <w:sz w:val="20"/>
              </w:rPr>
            </w:pPr>
          </w:p>
        </w:tc>
        <w:tc>
          <w:tcPr>
            <w:tcW w:w="338" w:type="dxa"/>
          </w:tcPr>
          <w:p w:rsidR="00D757DA" w:rsidRPr="009D1F5F" w:rsidRDefault="00D757DA" w:rsidP="00845665">
            <w:pPr>
              <w:rPr>
                <w:b/>
                <w:bCs/>
                <w:sz w:val="20"/>
              </w:rPr>
            </w:pPr>
          </w:p>
        </w:tc>
        <w:tc>
          <w:tcPr>
            <w:tcW w:w="338" w:type="dxa"/>
          </w:tcPr>
          <w:p w:rsidR="00D757DA" w:rsidRPr="009D1F5F" w:rsidRDefault="00D757DA" w:rsidP="00845665">
            <w:pPr>
              <w:rPr>
                <w:b/>
                <w:bCs/>
                <w:sz w:val="20"/>
              </w:rPr>
            </w:pPr>
          </w:p>
        </w:tc>
        <w:tc>
          <w:tcPr>
            <w:tcW w:w="350" w:type="dxa"/>
          </w:tcPr>
          <w:p w:rsidR="00D757DA" w:rsidRPr="009D1F5F" w:rsidRDefault="00D757DA" w:rsidP="00845665">
            <w:pPr>
              <w:rPr>
                <w:b/>
                <w:bCs/>
                <w:sz w:val="20"/>
              </w:rPr>
            </w:pPr>
          </w:p>
        </w:tc>
        <w:tc>
          <w:tcPr>
            <w:tcW w:w="338" w:type="dxa"/>
          </w:tcPr>
          <w:p w:rsidR="00D757DA" w:rsidRPr="009D1F5F" w:rsidRDefault="00D757DA" w:rsidP="00845665">
            <w:pPr>
              <w:rPr>
                <w:b/>
                <w:bCs/>
                <w:sz w:val="20"/>
              </w:rPr>
            </w:pPr>
            <w:r>
              <w:rPr>
                <w:b/>
                <w:bCs/>
                <w:sz w:val="20"/>
              </w:rPr>
              <w:t>x</w:t>
            </w:r>
          </w:p>
        </w:tc>
        <w:tc>
          <w:tcPr>
            <w:tcW w:w="338" w:type="dxa"/>
          </w:tcPr>
          <w:p w:rsidR="00D757DA" w:rsidRPr="009D1F5F" w:rsidRDefault="00D757DA" w:rsidP="00845665">
            <w:pPr>
              <w:rPr>
                <w:b/>
                <w:bCs/>
                <w:sz w:val="20"/>
              </w:rPr>
            </w:pPr>
          </w:p>
        </w:tc>
        <w:tc>
          <w:tcPr>
            <w:tcW w:w="350" w:type="dxa"/>
          </w:tcPr>
          <w:p w:rsidR="00D757DA" w:rsidRPr="009D1F5F" w:rsidRDefault="00D757DA" w:rsidP="00845665">
            <w:pPr>
              <w:rPr>
                <w:b/>
                <w:bCs/>
                <w:sz w:val="20"/>
              </w:rPr>
            </w:pPr>
          </w:p>
        </w:tc>
        <w:tc>
          <w:tcPr>
            <w:tcW w:w="350" w:type="dxa"/>
          </w:tcPr>
          <w:p w:rsidR="00D757DA" w:rsidRPr="009D1F5F" w:rsidRDefault="00D757DA" w:rsidP="00845665">
            <w:pPr>
              <w:rPr>
                <w:b/>
                <w:bCs/>
                <w:sz w:val="20"/>
              </w:rPr>
            </w:pPr>
            <w:r>
              <w:rPr>
                <w:b/>
                <w:bCs/>
                <w:sz w:val="20"/>
              </w:rPr>
              <w:t>x</w:t>
            </w:r>
          </w:p>
        </w:tc>
      </w:tr>
    </w:tbl>
    <w:p w:rsidR="0076391F" w:rsidRPr="004C1628" w:rsidRDefault="0076391F" w:rsidP="0076391F">
      <w:pPr>
        <w:jc w:val="center"/>
        <w:rPr>
          <w:b/>
          <w:bCs/>
          <w:sz w:val="20"/>
          <w:szCs w:val="20"/>
        </w:rPr>
      </w:pPr>
      <w:r>
        <w:rPr>
          <w:b/>
          <w:bCs/>
          <w:sz w:val="20"/>
          <w:szCs w:val="20"/>
        </w:rPr>
        <w:t>III</w:t>
      </w:r>
      <w:r w:rsidRPr="004C1628">
        <w:rPr>
          <w:b/>
          <w:bCs/>
          <w:sz w:val="20"/>
          <w:szCs w:val="20"/>
        </w:rPr>
        <w:t xml:space="preserve"> year B.Tech – </w:t>
      </w:r>
      <w:r>
        <w:rPr>
          <w:b/>
          <w:bCs/>
          <w:sz w:val="20"/>
          <w:szCs w:val="20"/>
        </w:rPr>
        <w:t>I</w:t>
      </w:r>
      <w:r w:rsidRPr="004C1628">
        <w:rPr>
          <w:b/>
          <w:bCs/>
          <w:sz w:val="20"/>
          <w:szCs w:val="20"/>
        </w:rPr>
        <w:t>I Sem</w:t>
      </w:r>
    </w:p>
    <w:p w:rsidR="0076391F" w:rsidRPr="004C1628" w:rsidRDefault="0076391F" w:rsidP="0076391F">
      <w:pPr>
        <w:autoSpaceDE w:val="0"/>
        <w:autoSpaceDN w:val="0"/>
        <w:adjustRightInd w:val="0"/>
        <w:rPr>
          <w:b/>
          <w:bCs/>
          <w:sz w:val="20"/>
          <w:szCs w:val="20"/>
        </w:rPr>
      </w:pPr>
      <w:r w:rsidRPr="004C1628">
        <w:rPr>
          <w:b/>
          <w:bCs/>
          <w:color w:val="000000"/>
          <w:sz w:val="20"/>
          <w:szCs w:val="20"/>
        </w:rPr>
        <w:t xml:space="preserve">Code: </w:t>
      </w:r>
      <w:r w:rsidR="00B065AF">
        <w:rPr>
          <w:b/>
          <w:bCs/>
          <w:color w:val="000000"/>
          <w:sz w:val="20"/>
          <w:szCs w:val="20"/>
        </w:rPr>
        <w:t>6</w:t>
      </w:r>
      <w:r>
        <w:rPr>
          <w:b/>
          <w:bCs/>
          <w:color w:val="000000"/>
          <w:sz w:val="20"/>
          <w:szCs w:val="20"/>
        </w:rPr>
        <w:t xml:space="preserve">A617      </w:t>
      </w:r>
      <w:r w:rsidRPr="004C1628">
        <w:rPr>
          <w:b/>
          <w:bCs/>
          <w:sz w:val="20"/>
          <w:szCs w:val="20"/>
        </w:rPr>
        <w:t xml:space="preserve">               </w:t>
      </w:r>
      <w:r>
        <w:rPr>
          <w:b/>
          <w:bCs/>
          <w:sz w:val="20"/>
          <w:szCs w:val="20"/>
        </w:rPr>
        <w:t xml:space="preserve">            </w:t>
      </w:r>
      <w:r w:rsidRPr="004C1628">
        <w:rPr>
          <w:b/>
          <w:bCs/>
          <w:sz w:val="20"/>
          <w:szCs w:val="20"/>
        </w:rPr>
        <w:t xml:space="preserve">   HIGH VOLTAGE ENGINEERING</w:t>
      </w:r>
    </w:p>
    <w:p w:rsidR="0076391F" w:rsidRPr="004C1628" w:rsidRDefault="0076391F" w:rsidP="0076391F">
      <w:pPr>
        <w:autoSpaceDE w:val="0"/>
        <w:autoSpaceDN w:val="0"/>
        <w:adjustRightInd w:val="0"/>
        <w:jc w:val="center"/>
        <w:rPr>
          <w:b/>
          <w:bCs/>
          <w:sz w:val="20"/>
          <w:szCs w:val="20"/>
        </w:rPr>
      </w:pPr>
      <w:r>
        <w:rPr>
          <w:b/>
          <w:bCs/>
          <w:sz w:val="20"/>
          <w:szCs w:val="20"/>
        </w:rPr>
        <w:t xml:space="preserve">      (PROFESSIONAL ELECTIVE-I</w:t>
      </w:r>
      <w:r w:rsidRPr="004C1628">
        <w:rPr>
          <w:b/>
          <w:bCs/>
          <w:sz w:val="20"/>
          <w:szCs w:val="20"/>
        </w:rPr>
        <w:t>)</w:t>
      </w:r>
    </w:p>
    <w:p w:rsidR="0076391F" w:rsidRPr="004C1628" w:rsidRDefault="0076391F" w:rsidP="0076391F">
      <w:pPr>
        <w:jc w:val="both"/>
        <w:rPr>
          <w:b/>
          <w:bCs/>
          <w:sz w:val="20"/>
          <w:szCs w:val="20"/>
          <w:lang w:val="fr-FR"/>
        </w:rPr>
      </w:pPr>
      <w:r w:rsidRPr="004C1628">
        <w:rPr>
          <w:b/>
          <w:bCs/>
          <w:sz w:val="20"/>
          <w:szCs w:val="20"/>
        </w:rPr>
        <w:tab/>
      </w:r>
      <w:r w:rsidRPr="004C1628">
        <w:rPr>
          <w:b/>
          <w:bCs/>
          <w:sz w:val="20"/>
          <w:szCs w:val="20"/>
        </w:rPr>
        <w:tab/>
      </w:r>
      <w:r w:rsidRPr="004C1628">
        <w:rPr>
          <w:b/>
          <w:bCs/>
          <w:sz w:val="20"/>
          <w:szCs w:val="20"/>
        </w:rPr>
        <w:tab/>
      </w:r>
      <w:r w:rsidRPr="004C1628">
        <w:rPr>
          <w:b/>
          <w:bCs/>
          <w:sz w:val="20"/>
          <w:szCs w:val="20"/>
        </w:rPr>
        <w:tab/>
      </w:r>
      <w:r w:rsidRPr="004C1628">
        <w:rPr>
          <w:b/>
          <w:bCs/>
          <w:sz w:val="20"/>
          <w:szCs w:val="20"/>
        </w:rPr>
        <w:tab/>
      </w:r>
      <w:r w:rsidRPr="004C1628">
        <w:rPr>
          <w:b/>
          <w:bCs/>
          <w:sz w:val="20"/>
          <w:szCs w:val="20"/>
        </w:rPr>
        <w:tab/>
      </w:r>
      <w:r w:rsidRPr="004C1628">
        <w:rPr>
          <w:b/>
          <w:bCs/>
          <w:sz w:val="20"/>
          <w:szCs w:val="20"/>
        </w:rPr>
        <w:tab/>
      </w:r>
      <w:r w:rsidRPr="004C1628">
        <w:rPr>
          <w:b/>
          <w:bCs/>
          <w:sz w:val="20"/>
          <w:szCs w:val="20"/>
        </w:rPr>
        <w:tab/>
      </w:r>
      <w:r w:rsidRPr="004C1628">
        <w:rPr>
          <w:b/>
          <w:bCs/>
          <w:sz w:val="20"/>
          <w:szCs w:val="20"/>
          <w:lang w:val="fr-FR"/>
        </w:rPr>
        <w:t>L</w:t>
      </w:r>
      <w:r w:rsidRPr="004C1628">
        <w:rPr>
          <w:b/>
          <w:bCs/>
          <w:sz w:val="20"/>
          <w:szCs w:val="20"/>
          <w:lang w:val="fr-FR"/>
        </w:rPr>
        <w:tab/>
        <w:t>T</w:t>
      </w:r>
      <w:r w:rsidRPr="004C1628">
        <w:rPr>
          <w:b/>
          <w:bCs/>
          <w:sz w:val="20"/>
          <w:szCs w:val="20"/>
          <w:lang w:val="fr-FR"/>
        </w:rPr>
        <w:tab/>
        <w:t>P</w:t>
      </w:r>
      <w:r w:rsidRPr="004C1628">
        <w:rPr>
          <w:b/>
          <w:bCs/>
          <w:sz w:val="20"/>
          <w:szCs w:val="20"/>
          <w:lang w:val="fr-FR"/>
        </w:rPr>
        <w:tab/>
        <w:t>C</w:t>
      </w:r>
    </w:p>
    <w:p w:rsidR="0076391F" w:rsidRPr="004C1628" w:rsidRDefault="0076391F" w:rsidP="0076391F">
      <w:pPr>
        <w:autoSpaceDE w:val="0"/>
        <w:autoSpaceDN w:val="0"/>
        <w:adjustRightInd w:val="0"/>
        <w:jc w:val="both"/>
        <w:rPr>
          <w:b/>
          <w:bCs/>
          <w:color w:val="000000"/>
          <w:sz w:val="20"/>
          <w:szCs w:val="20"/>
          <w:lang w:val="fr-FR"/>
        </w:rPr>
      </w:pP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r>
      <w:r w:rsidRPr="004C1628">
        <w:rPr>
          <w:b/>
          <w:bCs/>
          <w:color w:val="000000"/>
          <w:sz w:val="20"/>
          <w:szCs w:val="20"/>
          <w:lang w:val="fr-FR"/>
        </w:rPr>
        <w:tab/>
        <w:t>3</w:t>
      </w:r>
      <w:r w:rsidRPr="004C1628">
        <w:rPr>
          <w:b/>
          <w:bCs/>
          <w:color w:val="000000"/>
          <w:sz w:val="20"/>
          <w:szCs w:val="20"/>
          <w:lang w:val="fr-FR"/>
        </w:rPr>
        <w:tab/>
        <w:t>1</w:t>
      </w:r>
      <w:r w:rsidRPr="004C1628">
        <w:rPr>
          <w:b/>
          <w:bCs/>
          <w:color w:val="000000"/>
          <w:sz w:val="20"/>
          <w:szCs w:val="20"/>
          <w:lang w:val="fr-FR"/>
        </w:rPr>
        <w:tab/>
      </w:r>
      <w:r w:rsidRPr="004C1628">
        <w:rPr>
          <w:b/>
          <w:bCs/>
          <w:color w:val="000000"/>
          <w:sz w:val="20"/>
          <w:szCs w:val="20"/>
          <w:lang w:val="fr-FR"/>
        </w:rPr>
        <w:tab/>
        <w:t>3</w:t>
      </w:r>
    </w:p>
    <w:p w:rsidR="0076391F" w:rsidRPr="005C2CFC" w:rsidRDefault="0076391F" w:rsidP="0076391F">
      <w:pPr>
        <w:tabs>
          <w:tab w:val="center" w:pos="4320"/>
        </w:tabs>
        <w:autoSpaceDE w:val="0"/>
        <w:autoSpaceDN w:val="0"/>
        <w:adjustRightInd w:val="0"/>
        <w:jc w:val="both"/>
        <w:rPr>
          <w:b/>
          <w:bCs/>
          <w:sz w:val="20"/>
          <w:szCs w:val="20"/>
          <w:lang w:val="fr-FR"/>
        </w:rPr>
      </w:pPr>
      <w:r>
        <w:rPr>
          <w:b/>
          <w:bCs/>
          <w:sz w:val="20"/>
          <w:szCs w:val="20"/>
          <w:lang w:val="fr-FR"/>
        </w:rPr>
        <w:t>Course Objective :</w:t>
      </w:r>
      <w:r>
        <w:rPr>
          <w:b/>
          <w:bCs/>
          <w:sz w:val="20"/>
          <w:szCs w:val="20"/>
          <w:lang w:val="fr-FR"/>
        </w:rPr>
        <w:tab/>
      </w:r>
    </w:p>
    <w:p w:rsidR="0076391F" w:rsidRPr="007E6EB0" w:rsidRDefault="0076391F" w:rsidP="0076391F">
      <w:pPr>
        <w:autoSpaceDE w:val="0"/>
        <w:autoSpaceDN w:val="0"/>
        <w:adjustRightInd w:val="0"/>
        <w:jc w:val="both"/>
        <w:rPr>
          <w:sz w:val="20"/>
          <w:szCs w:val="20"/>
        </w:rPr>
      </w:pPr>
      <w:r w:rsidRPr="007E6EB0">
        <w:rPr>
          <w:sz w:val="20"/>
          <w:szCs w:val="20"/>
        </w:rPr>
        <w:t>This subject deals with the detailed analysis of Breakdown occur in gaseous, Liquids and solid dielectrics. Information about generation and measurement of High voltage and current. In addition the High voltage testing methods are also discussed.</w:t>
      </w:r>
    </w:p>
    <w:p w:rsidR="0076391F" w:rsidRPr="007E6EB0" w:rsidRDefault="0076391F" w:rsidP="0076391F">
      <w:pPr>
        <w:autoSpaceDE w:val="0"/>
        <w:autoSpaceDN w:val="0"/>
        <w:adjustRightInd w:val="0"/>
        <w:jc w:val="both"/>
        <w:rPr>
          <w:b/>
          <w:bCs/>
          <w:sz w:val="20"/>
          <w:szCs w:val="20"/>
        </w:rPr>
      </w:pPr>
    </w:p>
    <w:p w:rsidR="0076391F" w:rsidRDefault="0076391F" w:rsidP="0076391F">
      <w:pPr>
        <w:autoSpaceDE w:val="0"/>
        <w:autoSpaceDN w:val="0"/>
        <w:adjustRightInd w:val="0"/>
        <w:jc w:val="both"/>
        <w:rPr>
          <w:b/>
          <w:bCs/>
          <w:sz w:val="20"/>
          <w:szCs w:val="20"/>
        </w:rPr>
      </w:pPr>
      <w:r>
        <w:rPr>
          <w:b/>
          <w:bCs/>
          <w:sz w:val="20"/>
          <w:szCs w:val="20"/>
        </w:rPr>
        <w:t xml:space="preserve">Course Outcomes: </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sidRPr="002E39A6">
        <w:rPr>
          <w:rFonts w:ascii="Times New Roman" w:hAnsi="Times New Roman"/>
          <w:bCs/>
          <w:sz w:val="20"/>
        </w:rPr>
        <w:t xml:space="preserve">Learn about </w:t>
      </w:r>
      <w:r>
        <w:rPr>
          <w:rFonts w:ascii="Times New Roman" w:hAnsi="Times New Roman"/>
          <w:bCs/>
          <w:sz w:val="20"/>
        </w:rPr>
        <w:t>applications of different insulating materials.</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Learn about breakdown in gas, liquid and solid insulating materials.</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Analyze different methods of generation and measurement of high voltages.</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Study about high voltage phenomenon and insulation coordination.</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Study about non destructive testing of material and electrical apparatus.</w:t>
      </w:r>
    </w:p>
    <w:p w:rsidR="0076391F" w:rsidRDefault="0076391F" w:rsidP="007637A5">
      <w:pPr>
        <w:pStyle w:val="ListParagraph"/>
        <w:widowControl w:val="0"/>
        <w:numPr>
          <w:ilvl w:val="0"/>
          <w:numId w:val="76"/>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Learn about different tests done on different electrical equipments.</w:t>
      </w:r>
    </w:p>
    <w:p w:rsidR="0076391F" w:rsidRPr="002E39A6" w:rsidRDefault="0076391F" w:rsidP="0076391F">
      <w:pPr>
        <w:pStyle w:val="ListParagraph"/>
        <w:autoSpaceDN w:val="0"/>
        <w:adjustRightInd w:val="0"/>
        <w:ind w:left="630"/>
        <w:jc w:val="both"/>
        <w:rPr>
          <w:rFonts w:ascii="Times New Roman" w:hAnsi="Times New Roman"/>
          <w:bCs/>
          <w:sz w:val="20"/>
        </w:rPr>
      </w:pPr>
      <w:r>
        <w:rPr>
          <w:rFonts w:ascii="Times New Roman" w:hAnsi="Times New Roman"/>
          <w:bCs/>
          <w:sz w:val="20"/>
        </w:rPr>
        <w:t xml:space="preserve"> </w:t>
      </w:r>
    </w:p>
    <w:p w:rsidR="0076391F" w:rsidRPr="007E6EB0" w:rsidRDefault="0076391F" w:rsidP="0076391F">
      <w:pPr>
        <w:autoSpaceDE w:val="0"/>
        <w:autoSpaceDN w:val="0"/>
        <w:adjustRightInd w:val="0"/>
        <w:jc w:val="both"/>
        <w:rPr>
          <w:b/>
          <w:bCs/>
          <w:sz w:val="20"/>
          <w:szCs w:val="20"/>
        </w:rPr>
      </w:pPr>
      <w:r w:rsidRPr="007E6EB0">
        <w:rPr>
          <w:b/>
          <w:bCs/>
          <w:sz w:val="20"/>
          <w:szCs w:val="20"/>
        </w:rPr>
        <w:t>UNIT - I INTRODUCTION TO HIGH VOLTAGE TECHNOLOGY AND APPLICATIONS:</w:t>
      </w:r>
    </w:p>
    <w:p w:rsidR="0076391F" w:rsidRPr="007E6EB0" w:rsidRDefault="0076391F" w:rsidP="0076391F">
      <w:pPr>
        <w:autoSpaceDE w:val="0"/>
        <w:autoSpaceDN w:val="0"/>
        <w:adjustRightInd w:val="0"/>
        <w:jc w:val="both"/>
        <w:rPr>
          <w:sz w:val="20"/>
          <w:szCs w:val="20"/>
        </w:rPr>
      </w:pPr>
      <w:r w:rsidRPr="007E6EB0">
        <w:rPr>
          <w:sz w:val="20"/>
          <w:szCs w:val="20"/>
        </w:rPr>
        <w:t>Electric Field Stresses, Gas / Vacuum as Insulator, Liquid Dielectrics, Solids and Composites, Estimation and Control of Electric Stress, Numerical methods for electric field computation, Surge voltages, their distribution and control, Applications of insulating materials in transformers, Rotating machines, Circuit breakers, Cable power capacitors and bushings.</w:t>
      </w:r>
    </w:p>
    <w:p w:rsidR="0076391F" w:rsidRPr="007E6EB0" w:rsidRDefault="0076391F" w:rsidP="0076391F">
      <w:pPr>
        <w:autoSpaceDE w:val="0"/>
        <w:autoSpaceDN w:val="0"/>
        <w:adjustRightInd w:val="0"/>
        <w:jc w:val="both"/>
        <w:rPr>
          <w:b/>
          <w:bCs/>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UNIT – II BREAK DOWN IN GASEOUS, LIQUID AND SOLID DIELECTRICS:</w:t>
      </w:r>
    </w:p>
    <w:p w:rsidR="0076391F" w:rsidRPr="007E6EB0" w:rsidRDefault="0076391F" w:rsidP="0076391F">
      <w:pPr>
        <w:autoSpaceDE w:val="0"/>
        <w:autoSpaceDN w:val="0"/>
        <w:adjustRightInd w:val="0"/>
        <w:jc w:val="both"/>
        <w:rPr>
          <w:sz w:val="20"/>
          <w:szCs w:val="20"/>
        </w:rPr>
      </w:pPr>
      <w:r w:rsidRPr="007E6EB0">
        <w:rPr>
          <w:sz w:val="20"/>
          <w:szCs w:val="20"/>
        </w:rPr>
        <w:t>Gases as insulating media, Collision process, Ionization process, Townsend’s criteria of breakdown in gases, Paschen’s law. Liquid as Insulator, Pure and commercial liquids, Breakdown in pure and commercial liquids.</w:t>
      </w:r>
    </w:p>
    <w:p w:rsidR="0076391F" w:rsidRPr="007E6EB0" w:rsidRDefault="0076391F" w:rsidP="0076391F">
      <w:pPr>
        <w:autoSpaceDE w:val="0"/>
        <w:autoSpaceDN w:val="0"/>
        <w:adjustRightInd w:val="0"/>
        <w:jc w:val="both"/>
        <w:rPr>
          <w:sz w:val="20"/>
          <w:szCs w:val="20"/>
        </w:rPr>
      </w:pPr>
      <w:r w:rsidRPr="007E6EB0">
        <w:rPr>
          <w:sz w:val="20"/>
          <w:szCs w:val="20"/>
        </w:rPr>
        <w:t>Intrinsic breakdown, electromechanical breakdown, Thermal breakdown, Breakdown of solid dielectrics in practice, Breakdown in composite dielectrics, Solid dielectrics used in practice.</w:t>
      </w:r>
    </w:p>
    <w:p w:rsidR="0076391F" w:rsidRPr="007E6EB0" w:rsidRDefault="0076391F" w:rsidP="0076391F">
      <w:pPr>
        <w:autoSpaceDE w:val="0"/>
        <w:autoSpaceDN w:val="0"/>
        <w:adjustRightInd w:val="0"/>
        <w:jc w:val="both"/>
        <w:rPr>
          <w:b/>
          <w:bCs/>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UNIT – III GENERATION AND MEASUREMENT OF HIGH VOLTAGES AND CURRENTS:</w:t>
      </w:r>
    </w:p>
    <w:p w:rsidR="0076391F" w:rsidRPr="007E6EB0" w:rsidRDefault="0076391F" w:rsidP="0076391F">
      <w:pPr>
        <w:autoSpaceDE w:val="0"/>
        <w:autoSpaceDN w:val="0"/>
        <w:adjustRightInd w:val="0"/>
        <w:jc w:val="both"/>
        <w:rPr>
          <w:sz w:val="20"/>
          <w:szCs w:val="20"/>
        </w:rPr>
      </w:pPr>
      <w:r w:rsidRPr="007E6EB0">
        <w:rPr>
          <w:sz w:val="20"/>
          <w:szCs w:val="20"/>
        </w:rPr>
        <w:t>Generation of High Direct Current Voltages, Generation of High alternating voltages, Generation of Impulse Voltages, Generation of Impulse currents, Tripping and control of impulse generators.</w:t>
      </w:r>
    </w:p>
    <w:p w:rsidR="0076391F" w:rsidRPr="007E6EB0" w:rsidRDefault="0076391F" w:rsidP="0076391F">
      <w:pPr>
        <w:autoSpaceDE w:val="0"/>
        <w:autoSpaceDN w:val="0"/>
        <w:adjustRightInd w:val="0"/>
        <w:jc w:val="both"/>
        <w:rPr>
          <w:sz w:val="20"/>
          <w:szCs w:val="20"/>
        </w:rPr>
      </w:pPr>
      <w:r w:rsidRPr="007E6EB0">
        <w:rPr>
          <w:sz w:val="20"/>
          <w:szCs w:val="20"/>
        </w:rPr>
        <w:t>Measurement of High Direct Current voltages, Measurement of High Voltages Alternating and impulse, Measurement of High Currents-direct, alternating and Impulse, Oscilloscope for impulse voltage and current measurements.</w:t>
      </w:r>
    </w:p>
    <w:p w:rsidR="0076391F" w:rsidRPr="007E6EB0" w:rsidRDefault="0076391F" w:rsidP="0076391F">
      <w:pPr>
        <w:autoSpaceDE w:val="0"/>
        <w:autoSpaceDN w:val="0"/>
        <w:adjustRightInd w:val="0"/>
        <w:jc w:val="both"/>
        <w:rPr>
          <w:b/>
          <w:bCs/>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UNIT – IV OVER VOLTAGE PHENOMENON AND INSULATION CO-ORDINATION:</w:t>
      </w:r>
    </w:p>
    <w:p w:rsidR="0076391F" w:rsidRPr="007E6EB0" w:rsidRDefault="0076391F" w:rsidP="0076391F">
      <w:pPr>
        <w:autoSpaceDE w:val="0"/>
        <w:autoSpaceDN w:val="0"/>
        <w:adjustRightInd w:val="0"/>
        <w:jc w:val="both"/>
        <w:rPr>
          <w:sz w:val="20"/>
          <w:szCs w:val="20"/>
        </w:rPr>
      </w:pPr>
      <w:r w:rsidRPr="007E6EB0">
        <w:rPr>
          <w:sz w:val="20"/>
          <w:szCs w:val="20"/>
        </w:rPr>
        <w:t>Natural causes for over voltages,  Lightning phenomenon, Over voltage due to switching surges, system faults and other abnormal conditions, Principles of Insulation Coordination on High voltage and Extra High Voltage power systems.</w:t>
      </w:r>
    </w:p>
    <w:p w:rsidR="0076391F" w:rsidRPr="007E6EB0" w:rsidRDefault="0076391F" w:rsidP="0076391F">
      <w:pPr>
        <w:autoSpaceDE w:val="0"/>
        <w:autoSpaceDN w:val="0"/>
        <w:adjustRightInd w:val="0"/>
        <w:jc w:val="both"/>
        <w:rPr>
          <w:b/>
          <w:bCs/>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UNIT – V NON-DISTRUCTIVE TESTING OF MATERIAL AND ELECTRICAL APPARATUS:</w:t>
      </w:r>
    </w:p>
    <w:p w:rsidR="0076391F" w:rsidRPr="007E6EB0" w:rsidRDefault="0076391F" w:rsidP="0076391F">
      <w:pPr>
        <w:autoSpaceDE w:val="0"/>
        <w:autoSpaceDN w:val="0"/>
        <w:adjustRightInd w:val="0"/>
        <w:jc w:val="both"/>
        <w:rPr>
          <w:sz w:val="20"/>
          <w:szCs w:val="20"/>
        </w:rPr>
      </w:pPr>
      <w:r w:rsidRPr="007E6EB0">
        <w:rPr>
          <w:sz w:val="20"/>
          <w:szCs w:val="20"/>
        </w:rPr>
        <w:t>Measurement of D.C Resistively, Measurement of Dielectric Constant and loss factor, Partial discharge measurements.</w:t>
      </w:r>
    </w:p>
    <w:p w:rsidR="0076391F" w:rsidRPr="007E6EB0" w:rsidRDefault="0076391F" w:rsidP="0076391F">
      <w:pPr>
        <w:autoSpaceDE w:val="0"/>
        <w:autoSpaceDN w:val="0"/>
        <w:adjustRightInd w:val="0"/>
        <w:jc w:val="both"/>
        <w:rPr>
          <w:b/>
          <w:bCs/>
          <w:sz w:val="20"/>
          <w:szCs w:val="20"/>
        </w:rPr>
      </w:pPr>
      <w:r w:rsidRPr="007E6EB0">
        <w:rPr>
          <w:b/>
          <w:bCs/>
          <w:sz w:val="20"/>
          <w:szCs w:val="20"/>
        </w:rPr>
        <w:t>UNIT – VI HIGH VOLTAGE TESTING OF ELECTRICAL APPARATUS:</w:t>
      </w:r>
    </w:p>
    <w:p w:rsidR="0076391F" w:rsidRPr="007E6EB0" w:rsidRDefault="0076391F" w:rsidP="0076391F">
      <w:pPr>
        <w:autoSpaceDE w:val="0"/>
        <w:autoSpaceDN w:val="0"/>
        <w:adjustRightInd w:val="0"/>
        <w:jc w:val="both"/>
        <w:rPr>
          <w:sz w:val="20"/>
          <w:szCs w:val="20"/>
        </w:rPr>
      </w:pPr>
      <w:r w:rsidRPr="007E6EB0">
        <w:rPr>
          <w:sz w:val="20"/>
          <w:szCs w:val="20"/>
        </w:rPr>
        <w:t>Testing of Insulators and bushings, Testing of Isolators and circuit breakers, Testing of cables, Testing of Transformers, Testing of Surge Arresters, Radio Interference measurements.</w:t>
      </w:r>
    </w:p>
    <w:p w:rsidR="0076391F" w:rsidRPr="007E6EB0" w:rsidRDefault="0076391F" w:rsidP="0076391F">
      <w:pPr>
        <w:autoSpaceDE w:val="0"/>
        <w:autoSpaceDN w:val="0"/>
        <w:adjustRightInd w:val="0"/>
        <w:jc w:val="both"/>
        <w:rPr>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TEXT BOOKS:</w:t>
      </w:r>
    </w:p>
    <w:p w:rsidR="0076391F" w:rsidRPr="007E6EB0" w:rsidRDefault="0076391F" w:rsidP="0076391F">
      <w:pPr>
        <w:autoSpaceDE w:val="0"/>
        <w:autoSpaceDN w:val="0"/>
        <w:adjustRightInd w:val="0"/>
        <w:jc w:val="both"/>
        <w:rPr>
          <w:sz w:val="20"/>
          <w:szCs w:val="20"/>
        </w:rPr>
      </w:pPr>
      <w:r w:rsidRPr="007E6EB0">
        <w:rPr>
          <w:sz w:val="20"/>
          <w:szCs w:val="20"/>
        </w:rPr>
        <w:t xml:space="preserve">1. High Voltage Engineering </w:t>
      </w:r>
      <w:r w:rsidRPr="007E6EB0">
        <w:rPr>
          <w:b/>
          <w:bCs/>
          <w:sz w:val="20"/>
          <w:szCs w:val="20"/>
        </w:rPr>
        <w:t xml:space="preserve">– </w:t>
      </w:r>
      <w:r w:rsidRPr="007E6EB0">
        <w:rPr>
          <w:sz w:val="20"/>
          <w:szCs w:val="20"/>
        </w:rPr>
        <w:t>M.S.Naidu and V. Kamaraju, TMH Publications, 3</w:t>
      </w:r>
      <w:r w:rsidRPr="00934D46">
        <w:rPr>
          <w:sz w:val="20"/>
          <w:szCs w:val="20"/>
          <w:vertAlign w:val="superscript"/>
        </w:rPr>
        <w:t>rd</w:t>
      </w:r>
      <w:r w:rsidRPr="007E6EB0">
        <w:rPr>
          <w:sz w:val="20"/>
          <w:szCs w:val="20"/>
        </w:rPr>
        <w:t xml:space="preserve"> Edition. </w:t>
      </w:r>
    </w:p>
    <w:p w:rsidR="0076391F" w:rsidRPr="007E6EB0" w:rsidRDefault="0076391F" w:rsidP="0076391F">
      <w:pPr>
        <w:autoSpaceDE w:val="0"/>
        <w:autoSpaceDN w:val="0"/>
        <w:adjustRightInd w:val="0"/>
        <w:jc w:val="both"/>
        <w:rPr>
          <w:sz w:val="20"/>
          <w:szCs w:val="20"/>
        </w:rPr>
      </w:pPr>
      <w:r w:rsidRPr="007E6EB0">
        <w:rPr>
          <w:sz w:val="20"/>
          <w:szCs w:val="20"/>
        </w:rPr>
        <w:t xml:space="preserve">2. High Voltage Engineering Fundamentals </w:t>
      </w:r>
      <w:r w:rsidRPr="007E6EB0">
        <w:rPr>
          <w:b/>
          <w:bCs/>
          <w:sz w:val="20"/>
          <w:szCs w:val="20"/>
        </w:rPr>
        <w:t>–</w:t>
      </w:r>
      <w:r w:rsidRPr="007E6EB0">
        <w:rPr>
          <w:sz w:val="20"/>
          <w:szCs w:val="20"/>
        </w:rPr>
        <w:t xml:space="preserve"> E.Kuffel, W.S.Zaengl, J.Kuffel by Elsevier, 2</w:t>
      </w:r>
      <w:r w:rsidRPr="007E6EB0">
        <w:rPr>
          <w:sz w:val="20"/>
          <w:szCs w:val="20"/>
          <w:vertAlign w:val="superscript"/>
        </w:rPr>
        <w:t>nd</w:t>
      </w:r>
      <w:r w:rsidRPr="007E6EB0">
        <w:rPr>
          <w:sz w:val="20"/>
          <w:szCs w:val="20"/>
        </w:rPr>
        <w:t xml:space="preserve"> Edition.</w:t>
      </w:r>
    </w:p>
    <w:p w:rsidR="0076391F" w:rsidRPr="007E6EB0" w:rsidRDefault="0076391F" w:rsidP="0076391F">
      <w:pPr>
        <w:autoSpaceDE w:val="0"/>
        <w:autoSpaceDN w:val="0"/>
        <w:adjustRightInd w:val="0"/>
        <w:jc w:val="both"/>
        <w:rPr>
          <w:sz w:val="20"/>
          <w:szCs w:val="20"/>
        </w:rPr>
      </w:pPr>
    </w:p>
    <w:p w:rsidR="0076391F" w:rsidRPr="007E6EB0" w:rsidRDefault="0076391F" w:rsidP="0076391F">
      <w:pPr>
        <w:autoSpaceDE w:val="0"/>
        <w:autoSpaceDN w:val="0"/>
        <w:adjustRightInd w:val="0"/>
        <w:jc w:val="both"/>
        <w:rPr>
          <w:b/>
          <w:bCs/>
          <w:sz w:val="20"/>
          <w:szCs w:val="20"/>
        </w:rPr>
      </w:pPr>
      <w:r w:rsidRPr="007E6EB0">
        <w:rPr>
          <w:b/>
          <w:bCs/>
          <w:sz w:val="20"/>
          <w:szCs w:val="20"/>
        </w:rPr>
        <w:t>REFERENCE BOOKS:</w:t>
      </w:r>
    </w:p>
    <w:p w:rsidR="0076391F" w:rsidRPr="007E6EB0" w:rsidRDefault="0076391F" w:rsidP="0076391F">
      <w:pPr>
        <w:autoSpaceDE w:val="0"/>
        <w:autoSpaceDN w:val="0"/>
        <w:adjustRightInd w:val="0"/>
        <w:jc w:val="both"/>
        <w:rPr>
          <w:sz w:val="20"/>
          <w:szCs w:val="20"/>
        </w:rPr>
      </w:pPr>
      <w:r w:rsidRPr="007E6EB0">
        <w:rPr>
          <w:sz w:val="20"/>
          <w:szCs w:val="20"/>
        </w:rPr>
        <w:t xml:space="preserve">1. High Voltage Engineering </w:t>
      </w:r>
      <w:r w:rsidRPr="007E6EB0">
        <w:rPr>
          <w:b/>
          <w:bCs/>
          <w:sz w:val="20"/>
          <w:szCs w:val="20"/>
        </w:rPr>
        <w:t>–</w:t>
      </w:r>
      <w:r w:rsidRPr="007E6EB0">
        <w:rPr>
          <w:sz w:val="20"/>
          <w:szCs w:val="20"/>
        </w:rPr>
        <w:t xml:space="preserve"> C.L.Wadhwa, New Age Internationals (P) Limited.</w:t>
      </w:r>
    </w:p>
    <w:p w:rsidR="0076391F" w:rsidRPr="007E6EB0" w:rsidRDefault="0076391F" w:rsidP="0076391F">
      <w:pPr>
        <w:autoSpaceDE w:val="0"/>
        <w:autoSpaceDN w:val="0"/>
        <w:adjustRightInd w:val="0"/>
        <w:jc w:val="both"/>
        <w:rPr>
          <w:sz w:val="20"/>
          <w:szCs w:val="20"/>
        </w:rPr>
      </w:pPr>
      <w:r w:rsidRPr="007E6EB0">
        <w:rPr>
          <w:sz w:val="20"/>
          <w:szCs w:val="20"/>
        </w:rPr>
        <w:t xml:space="preserve">2. High Voltage Insulation Engineering </w:t>
      </w:r>
      <w:r w:rsidRPr="007E6EB0">
        <w:rPr>
          <w:b/>
          <w:bCs/>
          <w:sz w:val="20"/>
          <w:szCs w:val="20"/>
        </w:rPr>
        <w:t>–</w:t>
      </w:r>
      <w:r w:rsidRPr="007E6EB0">
        <w:rPr>
          <w:sz w:val="20"/>
          <w:szCs w:val="20"/>
        </w:rPr>
        <w:t xml:space="preserve"> Ravindra Arora, Wolfgang Mosch, New Age International (P) Limited.</w:t>
      </w:r>
    </w:p>
    <w:p w:rsidR="00CD65E7" w:rsidRPr="00CE23D0" w:rsidRDefault="00CD65E7" w:rsidP="00CD65E7">
      <w:pPr>
        <w:pageBreakBefore/>
        <w:jc w:val="center"/>
        <w:rPr>
          <w:b/>
          <w:sz w:val="20"/>
          <w:szCs w:val="20"/>
        </w:rPr>
      </w:pPr>
      <w:r w:rsidRPr="00CE23D0">
        <w:rPr>
          <w:b/>
          <w:sz w:val="20"/>
          <w:szCs w:val="20"/>
        </w:rPr>
        <w:lastRenderedPageBreak/>
        <w:t xml:space="preserve">III Year </w:t>
      </w:r>
      <w:r w:rsidR="0010420B">
        <w:rPr>
          <w:b/>
          <w:sz w:val="20"/>
          <w:szCs w:val="20"/>
        </w:rPr>
        <w:t>I</w:t>
      </w:r>
      <w:r w:rsidRPr="00CE23D0">
        <w:rPr>
          <w:b/>
          <w:sz w:val="20"/>
          <w:szCs w:val="20"/>
        </w:rPr>
        <w:t>I semester</w:t>
      </w:r>
    </w:p>
    <w:p w:rsidR="00504DC1" w:rsidRPr="00504DC1" w:rsidRDefault="00D84451" w:rsidP="00504DC1">
      <w:pPr>
        <w:jc w:val="center"/>
        <w:rPr>
          <w:b/>
        </w:rPr>
      </w:pPr>
      <w:r>
        <w:rPr>
          <w:b/>
        </w:rPr>
        <w:t>Operating System Concepts</w:t>
      </w:r>
    </w:p>
    <w:p w:rsidR="00CD65E7" w:rsidRPr="00CE23D0" w:rsidRDefault="004C2C9F" w:rsidP="00CD65E7">
      <w:pPr>
        <w:spacing w:line="252" w:lineRule="auto"/>
        <w:ind w:left="2880"/>
        <w:rPr>
          <w:b/>
          <w:bCs/>
          <w:sz w:val="20"/>
          <w:szCs w:val="20"/>
        </w:rPr>
      </w:pPr>
      <w:r>
        <w:rPr>
          <w:b/>
          <w:bCs/>
          <w:sz w:val="20"/>
          <w:szCs w:val="20"/>
        </w:rPr>
        <w:tab/>
        <w:t>(Open</w:t>
      </w:r>
      <w:r w:rsidR="00CD65E7" w:rsidRPr="00CE23D0">
        <w:rPr>
          <w:b/>
          <w:bCs/>
          <w:sz w:val="20"/>
          <w:szCs w:val="20"/>
        </w:rPr>
        <w:t xml:space="preserve"> Elective-I</w:t>
      </w:r>
      <w:r>
        <w:rPr>
          <w:b/>
          <w:bCs/>
          <w:sz w:val="20"/>
          <w:szCs w:val="20"/>
        </w:rPr>
        <w:t>I</w:t>
      </w:r>
      <w:r w:rsidR="00CD65E7" w:rsidRPr="00CE23D0">
        <w:rPr>
          <w:b/>
          <w:bCs/>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83"/>
      </w:tblGrid>
      <w:tr w:rsidR="00CD65E7" w:rsidRPr="00CE23D0" w:rsidTr="009F3302">
        <w:trPr>
          <w:trHeight w:val="261"/>
          <w:jc w:val="right"/>
        </w:trPr>
        <w:tc>
          <w:tcPr>
            <w:tcW w:w="338" w:type="dxa"/>
          </w:tcPr>
          <w:p w:rsidR="00CD65E7" w:rsidRPr="00CE23D0" w:rsidRDefault="00CD65E7" w:rsidP="009F3302">
            <w:pPr>
              <w:rPr>
                <w:b/>
                <w:bCs/>
                <w:sz w:val="20"/>
                <w:szCs w:val="20"/>
              </w:rPr>
            </w:pPr>
            <w:r w:rsidRPr="00CE23D0">
              <w:rPr>
                <w:b/>
                <w:bCs/>
                <w:sz w:val="20"/>
                <w:szCs w:val="20"/>
              </w:rPr>
              <w:t>a</w:t>
            </w:r>
          </w:p>
        </w:tc>
        <w:tc>
          <w:tcPr>
            <w:tcW w:w="350" w:type="dxa"/>
          </w:tcPr>
          <w:p w:rsidR="00CD65E7" w:rsidRPr="00CE23D0" w:rsidRDefault="00CD65E7" w:rsidP="009F3302">
            <w:pPr>
              <w:rPr>
                <w:b/>
                <w:bCs/>
                <w:sz w:val="20"/>
                <w:szCs w:val="20"/>
              </w:rPr>
            </w:pPr>
            <w:r w:rsidRPr="00CE23D0">
              <w:rPr>
                <w:b/>
                <w:bCs/>
                <w:sz w:val="20"/>
                <w:szCs w:val="20"/>
              </w:rPr>
              <w:t>b</w:t>
            </w:r>
          </w:p>
        </w:tc>
        <w:tc>
          <w:tcPr>
            <w:tcW w:w="338" w:type="dxa"/>
          </w:tcPr>
          <w:p w:rsidR="00CD65E7" w:rsidRPr="00CE23D0" w:rsidRDefault="00CD65E7" w:rsidP="009F3302">
            <w:pPr>
              <w:rPr>
                <w:b/>
                <w:bCs/>
                <w:sz w:val="20"/>
                <w:szCs w:val="20"/>
              </w:rPr>
            </w:pPr>
            <w:r w:rsidRPr="00CE23D0">
              <w:rPr>
                <w:b/>
                <w:bCs/>
                <w:sz w:val="20"/>
                <w:szCs w:val="20"/>
              </w:rPr>
              <w:t>c</w:t>
            </w:r>
          </w:p>
        </w:tc>
        <w:tc>
          <w:tcPr>
            <w:tcW w:w="350" w:type="dxa"/>
          </w:tcPr>
          <w:p w:rsidR="00CD65E7" w:rsidRPr="00CE23D0" w:rsidRDefault="00CD65E7" w:rsidP="009F3302">
            <w:pPr>
              <w:rPr>
                <w:b/>
                <w:bCs/>
                <w:sz w:val="20"/>
                <w:szCs w:val="20"/>
              </w:rPr>
            </w:pPr>
            <w:r w:rsidRPr="00CE23D0">
              <w:rPr>
                <w:b/>
                <w:bCs/>
                <w:sz w:val="20"/>
                <w:szCs w:val="20"/>
              </w:rPr>
              <w:t>d</w:t>
            </w:r>
          </w:p>
        </w:tc>
        <w:tc>
          <w:tcPr>
            <w:tcW w:w="338" w:type="dxa"/>
          </w:tcPr>
          <w:p w:rsidR="00CD65E7" w:rsidRPr="00CE23D0" w:rsidRDefault="00CD65E7" w:rsidP="009F3302">
            <w:pPr>
              <w:rPr>
                <w:b/>
                <w:bCs/>
                <w:sz w:val="20"/>
                <w:szCs w:val="20"/>
              </w:rPr>
            </w:pPr>
            <w:r w:rsidRPr="00CE23D0">
              <w:rPr>
                <w:b/>
                <w:bCs/>
                <w:sz w:val="20"/>
                <w:szCs w:val="20"/>
              </w:rPr>
              <w:t>e</w:t>
            </w:r>
          </w:p>
        </w:tc>
        <w:tc>
          <w:tcPr>
            <w:tcW w:w="338" w:type="dxa"/>
          </w:tcPr>
          <w:p w:rsidR="00CD65E7" w:rsidRPr="00CE23D0" w:rsidRDefault="00CD65E7" w:rsidP="009F3302">
            <w:pPr>
              <w:rPr>
                <w:b/>
                <w:bCs/>
                <w:sz w:val="20"/>
                <w:szCs w:val="20"/>
              </w:rPr>
            </w:pPr>
            <w:r w:rsidRPr="00CE23D0">
              <w:rPr>
                <w:b/>
                <w:bCs/>
                <w:sz w:val="20"/>
                <w:szCs w:val="20"/>
              </w:rPr>
              <w:t>f</w:t>
            </w:r>
          </w:p>
        </w:tc>
        <w:tc>
          <w:tcPr>
            <w:tcW w:w="338" w:type="dxa"/>
          </w:tcPr>
          <w:p w:rsidR="00CD65E7" w:rsidRPr="00CE23D0" w:rsidRDefault="00CD65E7" w:rsidP="009F3302">
            <w:pPr>
              <w:rPr>
                <w:b/>
                <w:bCs/>
                <w:sz w:val="20"/>
                <w:szCs w:val="20"/>
              </w:rPr>
            </w:pPr>
            <w:r w:rsidRPr="00CE23D0">
              <w:rPr>
                <w:b/>
                <w:bCs/>
                <w:sz w:val="20"/>
                <w:szCs w:val="20"/>
              </w:rPr>
              <w:t>g</w:t>
            </w:r>
          </w:p>
        </w:tc>
        <w:tc>
          <w:tcPr>
            <w:tcW w:w="350" w:type="dxa"/>
          </w:tcPr>
          <w:p w:rsidR="00CD65E7" w:rsidRPr="00CE23D0" w:rsidRDefault="00CD65E7" w:rsidP="009F3302">
            <w:pPr>
              <w:rPr>
                <w:b/>
                <w:bCs/>
                <w:sz w:val="20"/>
                <w:szCs w:val="20"/>
              </w:rPr>
            </w:pPr>
            <w:r w:rsidRPr="00CE23D0">
              <w:rPr>
                <w:b/>
                <w:bCs/>
                <w:sz w:val="20"/>
                <w:szCs w:val="20"/>
              </w:rPr>
              <w:t>h</w:t>
            </w:r>
          </w:p>
        </w:tc>
        <w:tc>
          <w:tcPr>
            <w:tcW w:w="338" w:type="dxa"/>
          </w:tcPr>
          <w:p w:rsidR="00CD65E7" w:rsidRPr="00CE23D0" w:rsidRDefault="00CD65E7" w:rsidP="009F3302">
            <w:pPr>
              <w:rPr>
                <w:b/>
                <w:bCs/>
                <w:sz w:val="20"/>
                <w:szCs w:val="20"/>
              </w:rPr>
            </w:pPr>
            <w:r w:rsidRPr="00CE23D0">
              <w:rPr>
                <w:b/>
                <w:bCs/>
                <w:sz w:val="20"/>
                <w:szCs w:val="20"/>
              </w:rPr>
              <w:t>i</w:t>
            </w:r>
          </w:p>
        </w:tc>
        <w:tc>
          <w:tcPr>
            <w:tcW w:w="338" w:type="dxa"/>
          </w:tcPr>
          <w:p w:rsidR="00CD65E7" w:rsidRPr="00CE23D0" w:rsidRDefault="00CD65E7" w:rsidP="009F3302">
            <w:pPr>
              <w:rPr>
                <w:b/>
                <w:bCs/>
                <w:sz w:val="20"/>
                <w:szCs w:val="20"/>
              </w:rPr>
            </w:pPr>
            <w:r w:rsidRPr="00CE23D0">
              <w:rPr>
                <w:b/>
                <w:bCs/>
                <w:sz w:val="20"/>
                <w:szCs w:val="20"/>
              </w:rPr>
              <w:t>j</w:t>
            </w:r>
          </w:p>
        </w:tc>
        <w:tc>
          <w:tcPr>
            <w:tcW w:w="350" w:type="dxa"/>
          </w:tcPr>
          <w:p w:rsidR="00CD65E7" w:rsidRPr="00CE23D0" w:rsidRDefault="00CD65E7" w:rsidP="009F3302">
            <w:pPr>
              <w:rPr>
                <w:b/>
                <w:bCs/>
                <w:sz w:val="20"/>
                <w:szCs w:val="20"/>
              </w:rPr>
            </w:pPr>
            <w:r w:rsidRPr="00CE23D0">
              <w:rPr>
                <w:b/>
                <w:bCs/>
                <w:sz w:val="20"/>
                <w:szCs w:val="20"/>
              </w:rPr>
              <w:t>k</w:t>
            </w:r>
          </w:p>
        </w:tc>
        <w:tc>
          <w:tcPr>
            <w:tcW w:w="350" w:type="dxa"/>
          </w:tcPr>
          <w:p w:rsidR="00CD65E7" w:rsidRPr="00CE23D0" w:rsidRDefault="00CD65E7" w:rsidP="009F3302">
            <w:pPr>
              <w:rPr>
                <w:b/>
                <w:bCs/>
                <w:sz w:val="20"/>
                <w:szCs w:val="20"/>
              </w:rPr>
            </w:pPr>
            <w:r w:rsidRPr="00CE23D0">
              <w:rPr>
                <w:b/>
                <w:bCs/>
                <w:sz w:val="20"/>
                <w:szCs w:val="20"/>
              </w:rPr>
              <w:t>l</w:t>
            </w:r>
          </w:p>
        </w:tc>
        <w:tc>
          <w:tcPr>
            <w:tcW w:w="350" w:type="dxa"/>
          </w:tcPr>
          <w:p w:rsidR="00CD65E7" w:rsidRPr="00CE23D0" w:rsidRDefault="00CD65E7" w:rsidP="009F3302">
            <w:pPr>
              <w:rPr>
                <w:b/>
                <w:bCs/>
                <w:sz w:val="20"/>
                <w:szCs w:val="20"/>
              </w:rPr>
            </w:pPr>
            <w:r w:rsidRPr="00CE23D0">
              <w:rPr>
                <w:b/>
                <w:bCs/>
                <w:sz w:val="20"/>
                <w:szCs w:val="20"/>
              </w:rPr>
              <w:t>m</w:t>
            </w:r>
          </w:p>
        </w:tc>
      </w:tr>
      <w:tr w:rsidR="00CD65E7" w:rsidRPr="00CE23D0" w:rsidTr="009F3302">
        <w:trPr>
          <w:trHeight w:val="280"/>
          <w:jc w:val="right"/>
        </w:trPr>
        <w:tc>
          <w:tcPr>
            <w:tcW w:w="338" w:type="dxa"/>
          </w:tcPr>
          <w:p w:rsidR="00CD65E7" w:rsidRPr="00CE23D0" w:rsidRDefault="00CD65E7" w:rsidP="009F3302">
            <w:pPr>
              <w:rPr>
                <w:b/>
                <w:bCs/>
                <w:sz w:val="20"/>
                <w:szCs w:val="20"/>
              </w:rPr>
            </w:pPr>
          </w:p>
        </w:tc>
        <w:tc>
          <w:tcPr>
            <w:tcW w:w="350" w:type="dxa"/>
          </w:tcPr>
          <w:p w:rsidR="00CD65E7" w:rsidRPr="00CE23D0" w:rsidRDefault="00CD65E7" w:rsidP="009F3302">
            <w:pPr>
              <w:rPr>
                <w:b/>
                <w:bCs/>
                <w:sz w:val="20"/>
                <w:szCs w:val="20"/>
              </w:rPr>
            </w:pPr>
            <w:r w:rsidRPr="00CE23D0">
              <w:rPr>
                <w:b/>
                <w:bCs/>
                <w:sz w:val="20"/>
                <w:szCs w:val="20"/>
              </w:rPr>
              <w:t>x</w:t>
            </w:r>
          </w:p>
        </w:tc>
        <w:tc>
          <w:tcPr>
            <w:tcW w:w="338" w:type="dxa"/>
          </w:tcPr>
          <w:p w:rsidR="00CD65E7" w:rsidRPr="00CE23D0" w:rsidRDefault="00CD65E7" w:rsidP="009F3302">
            <w:pPr>
              <w:rPr>
                <w:b/>
                <w:bCs/>
                <w:sz w:val="20"/>
                <w:szCs w:val="20"/>
              </w:rPr>
            </w:pPr>
          </w:p>
        </w:tc>
        <w:tc>
          <w:tcPr>
            <w:tcW w:w="350" w:type="dxa"/>
          </w:tcPr>
          <w:p w:rsidR="00CD65E7" w:rsidRPr="00CE23D0" w:rsidRDefault="00CD65E7" w:rsidP="009F3302">
            <w:pPr>
              <w:rPr>
                <w:b/>
                <w:bCs/>
                <w:sz w:val="20"/>
                <w:szCs w:val="20"/>
              </w:rPr>
            </w:pPr>
            <w:r w:rsidRPr="00CE23D0">
              <w:rPr>
                <w:b/>
                <w:bCs/>
                <w:sz w:val="20"/>
                <w:szCs w:val="20"/>
              </w:rPr>
              <w:t>x</w:t>
            </w:r>
          </w:p>
        </w:tc>
        <w:tc>
          <w:tcPr>
            <w:tcW w:w="338" w:type="dxa"/>
          </w:tcPr>
          <w:p w:rsidR="00CD65E7" w:rsidRPr="00CE23D0" w:rsidRDefault="00CD65E7" w:rsidP="009F3302">
            <w:pPr>
              <w:rPr>
                <w:b/>
                <w:bCs/>
                <w:sz w:val="20"/>
                <w:szCs w:val="20"/>
              </w:rPr>
            </w:pPr>
          </w:p>
        </w:tc>
        <w:tc>
          <w:tcPr>
            <w:tcW w:w="338" w:type="dxa"/>
          </w:tcPr>
          <w:p w:rsidR="00CD65E7" w:rsidRPr="00CE23D0" w:rsidRDefault="00CD65E7" w:rsidP="009F3302">
            <w:pPr>
              <w:rPr>
                <w:b/>
                <w:bCs/>
                <w:sz w:val="20"/>
                <w:szCs w:val="20"/>
              </w:rPr>
            </w:pPr>
          </w:p>
        </w:tc>
        <w:tc>
          <w:tcPr>
            <w:tcW w:w="338" w:type="dxa"/>
          </w:tcPr>
          <w:p w:rsidR="00CD65E7" w:rsidRPr="00CE23D0" w:rsidRDefault="00CD65E7" w:rsidP="009F3302">
            <w:pPr>
              <w:rPr>
                <w:b/>
                <w:bCs/>
                <w:sz w:val="20"/>
                <w:szCs w:val="20"/>
              </w:rPr>
            </w:pPr>
          </w:p>
        </w:tc>
        <w:tc>
          <w:tcPr>
            <w:tcW w:w="350" w:type="dxa"/>
          </w:tcPr>
          <w:p w:rsidR="00CD65E7" w:rsidRPr="00CE23D0" w:rsidRDefault="00CD65E7" w:rsidP="009F3302">
            <w:pPr>
              <w:rPr>
                <w:b/>
                <w:bCs/>
                <w:sz w:val="20"/>
                <w:szCs w:val="20"/>
              </w:rPr>
            </w:pPr>
          </w:p>
        </w:tc>
        <w:tc>
          <w:tcPr>
            <w:tcW w:w="338" w:type="dxa"/>
          </w:tcPr>
          <w:p w:rsidR="00CD65E7" w:rsidRPr="00CE23D0" w:rsidRDefault="00CD65E7" w:rsidP="009F3302">
            <w:pPr>
              <w:rPr>
                <w:b/>
                <w:bCs/>
                <w:sz w:val="20"/>
                <w:szCs w:val="20"/>
              </w:rPr>
            </w:pPr>
            <w:r w:rsidRPr="00CE23D0">
              <w:rPr>
                <w:b/>
                <w:bCs/>
                <w:sz w:val="20"/>
                <w:szCs w:val="20"/>
              </w:rPr>
              <w:t>x</w:t>
            </w:r>
          </w:p>
        </w:tc>
        <w:tc>
          <w:tcPr>
            <w:tcW w:w="338" w:type="dxa"/>
          </w:tcPr>
          <w:p w:rsidR="00CD65E7" w:rsidRPr="00CE23D0" w:rsidRDefault="00CD65E7" w:rsidP="009F3302">
            <w:pPr>
              <w:rPr>
                <w:b/>
                <w:bCs/>
                <w:sz w:val="20"/>
                <w:szCs w:val="20"/>
              </w:rPr>
            </w:pPr>
            <w:r w:rsidRPr="00CE23D0">
              <w:rPr>
                <w:b/>
                <w:bCs/>
                <w:sz w:val="20"/>
                <w:szCs w:val="20"/>
              </w:rPr>
              <w:t>x</w:t>
            </w:r>
          </w:p>
        </w:tc>
        <w:tc>
          <w:tcPr>
            <w:tcW w:w="350" w:type="dxa"/>
          </w:tcPr>
          <w:p w:rsidR="00CD65E7" w:rsidRPr="00CE23D0" w:rsidRDefault="00CD65E7" w:rsidP="009F3302">
            <w:pPr>
              <w:rPr>
                <w:b/>
                <w:bCs/>
                <w:sz w:val="20"/>
                <w:szCs w:val="20"/>
              </w:rPr>
            </w:pPr>
          </w:p>
        </w:tc>
        <w:tc>
          <w:tcPr>
            <w:tcW w:w="350" w:type="dxa"/>
          </w:tcPr>
          <w:p w:rsidR="00CD65E7" w:rsidRPr="00CE23D0" w:rsidRDefault="00CD65E7" w:rsidP="009F3302">
            <w:pPr>
              <w:rPr>
                <w:b/>
                <w:bCs/>
                <w:sz w:val="20"/>
                <w:szCs w:val="20"/>
              </w:rPr>
            </w:pPr>
          </w:p>
        </w:tc>
        <w:tc>
          <w:tcPr>
            <w:tcW w:w="350" w:type="dxa"/>
          </w:tcPr>
          <w:p w:rsidR="00CD65E7" w:rsidRPr="00CE23D0" w:rsidRDefault="00CD65E7" w:rsidP="009F3302">
            <w:pPr>
              <w:rPr>
                <w:b/>
                <w:bCs/>
                <w:sz w:val="20"/>
                <w:szCs w:val="20"/>
              </w:rPr>
            </w:pPr>
          </w:p>
        </w:tc>
      </w:tr>
    </w:tbl>
    <w:p w:rsidR="00CD65E7" w:rsidRPr="00CE23D0" w:rsidRDefault="00CD65E7" w:rsidP="00CD65E7">
      <w:pPr>
        <w:spacing w:line="252" w:lineRule="auto"/>
        <w:ind w:left="2880"/>
        <w:rPr>
          <w:b/>
          <w:bCs/>
          <w:sz w:val="20"/>
          <w:szCs w:val="20"/>
        </w:rPr>
      </w:pPr>
    </w:p>
    <w:p w:rsidR="00CD65E7" w:rsidRPr="00CE23D0" w:rsidRDefault="0010420B" w:rsidP="00CD65E7">
      <w:pPr>
        <w:spacing w:line="252" w:lineRule="auto"/>
        <w:rPr>
          <w:b/>
          <w:bCs/>
          <w:sz w:val="20"/>
          <w:szCs w:val="20"/>
          <w:lang w:val="fr-FR"/>
        </w:rPr>
      </w:pPr>
      <w:r>
        <w:rPr>
          <w:b/>
          <w:bCs/>
          <w:sz w:val="20"/>
          <w:szCs w:val="20"/>
          <w:lang w:val="fr-FR"/>
        </w:rPr>
        <w:t>Code: 6</w:t>
      </w:r>
      <w:r w:rsidR="00504DC1">
        <w:rPr>
          <w:b/>
          <w:sz w:val="20"/>
          <w:szCs w:val="20"/>
          <w:lang w:val="fr-FR"/>
        </w:rPr>
        <w:t>EC</w:t>
      </w:r>
      <w:r w:rsidR="005A112F">
        <w:rPr>
          <w:b/>
          <w:sz w:val="20"/>
          <w:szCs w:val="20"/>
          <w:lang w:val="fr-FR"/>
        </w:rPr>
        <w:t>67</w:t>
      </w:r>
      <w:r w:rsidR="00CD65E7" w:rsidRPr="00CE23D0">
        <w:rPr>
          <w:b/>
          <w:bCs/>
          <w:sz w:val="20"/>
          <w:szCs w:val="20"/>
          <w:lang w:val="fr-FR"/>
        </w:rPr>
        <w:t xml:space="preserve">                                </w:t>
      </w:r>
      <w:r w:rsidR="00CD65E7" w:rsidRPr="00CE23D0">
        <w:rPr>
          <w:b/>
          <w:bCs/>
          <w:sz w:val="20"/>
          <w:szCs w:val="20"/>
          <w:lang w:val="fr-FR"/>
        </w:rPr>
        <w:tab/>
      </w:r>
      <w:r w:rsidR="00CD65E7" w:rsidRPr="00CE23D0">
        <w:rPr>
          <w:b/>
          <w:bCs/>
          <w:sz w:val="20"/>
          <w:szCs w:val="20"/>
          <w:lang w:val="fr-FR"/>
        </w:rPr>
        <w:tab/>
      </w:r>
      <w:r w:rsidR="00CD65E7" w:rsidRPr="00CE23D0">
        <w:rPr>
          <w:b/>
          <w:bCs/>
          <w:sz w:val="20"/>
          <w:szCs w:val="20"/>
          <w:lang w:val="fr-FR"/>
        </w:rPr>
        <w:tab/>
      </w:r>
      <w:r w:rsidR="00CD65E7" w:rsidRPr="00CE23D0">
        <w:rPr>
          <w:b/>
          <w:bCs/>
          <w:sz w:val="20"/>
          <w:szCs w:val="20"/>
          <w:lang w:val="fr-FR"/>
        </w:rPr>
        <w:tab/>
        <w:t xml:space="preserve">    </w:t>
      </w:r>
      <w:r w:rsidR="00CD65E7" w:rsidRPr="00CE23D0">
        <w:rPr>
          <w:b/>
          <w:sz w:val="20"/>
          <w:szCs w:val="20"/>
          <w:lang w:val="fr-FR"/>
        </w:rPr>
        <w:t>L</w:t>
      </w:r>
      <w:r w:rsidR="00CD65E7" w:rsidRPr="00CE23D0">
        <w:rPr>
          <w:b/>
          <w:sz w:val="20"/>
          <w:szCs w:val="20"/>
          <w:lang w:val="fr-FR"/>
        </w:rPr>
        <w:tab/>
        <w:t xml:space="preserve">    T</w:t>
      </w:r>
      <w:r w:rsidR="00CD65E7" w:rsidRPr="00CE23D0">
        <w:rPr>
          <w:b/>
          <w:sz w:val="20"/>
          <w:szCs w:val="20"/>
          <w:lang w:val="fr-FR"/>
        </w:rPr>
        <w:tab/>
        <w:t>P/D</w:t>
      </w:r>
      <w:r w:rsidR="00CD65E7" w:rsidRPr="00CE23D0">
        <w:rPr>
          <w:b/>
          <w:sz w:val="20"/>
          <w:szCs w:val="20"/>
          <w:lang w:val="fr-FR"/>
        </w:rPr>
        <w:tab/>
        <w:t>C</w:t>
      </w:r>
    </w:p>
    <w:p w:rsidR="00CD65E7" w:rsidRPr="00CE23D0" w:rsidRDefault="00CD65E7" w:rsidP="00CD65E7">
      <w:pPr>
        <w:spacing w:line="252" w:lineRule="auto"/>
        <w:rPr>
          <w:b/>
          <w:bCs/>
          <w:sz w:val="20"/>
          <w:szCs w:val="20"/>
          <w:lang w:val="fr-FR"/>
        </w:rPr>
      </w:pPr>
      <w:r w:rsidRPr="00CE23D0">
        <w:rPr>
          <w:b/>
          <w:bCs/>
          <w:sz w:val="20"/>
          <w:szCs w:val="20"/>
          <w:lang w:val="fr-FR"/>
        </w:rPr>
        <w:tab/>
      </w:r>
      <w:r w:rsidRPr="00CE23D0">
        <w:rPr>
          <w:b/>
          <w:bCs/>
          <w:sz w:val="20"/>
          <w:szCs w:val="20"/>
          <w:lang w:val="fr-FR"/>
        </w:rPr>
        <w:tab/>
      </w:r>
      <w:r w:rsidRPr="00CE23D0">
        <w:rPr>
          <w:b/>
          <w:bCs/>
          <w:sz w:val="20"/>
          <w:szCs w:val="20"/>
          <w:lang w:val="fr-FR"/>
        </w:rPr>
        <w:tab/>
      </w:r>
      <w:r w:rsidRPr="00CE23D0">
        <w:rPr>
          <w:b/>
          <w:bCs/>
          <w:sz w:val="20"/>
          <w:szCs w:val="20"/>
          <w:lang w:val="fr-FR"/>
        </w:rPr>
        <w:tab/>
      </w:r>
      <w:r w:rsidRPr="00CE23D0">
        <w:rPr>
          <w:b/>
          <w:bCs/>
          <w:sz w:val="20"/>
          <w:szCs w:val="20"/>
          <w:lang w:val="fr-FR"/>
        </w:rPr>
        <w:tab/>
      </w:r>
      <w:r w:rsidRPr="00CE23D0">
        <w:rPr>
          <w:b/>
          <w:bCs/>
          <w:sz w:val="20"/>
          <w:szCs w:val="20"/>
          <w:lang w:val="fr-FR"/>
        </w:rPr>
        <w:tab/>
      </w:r>
      <w:r w:rsidRPr="00CE23D0">
        <w:rPr>
          <w:b/>
          <w:bCs/>
          <w:sz w:val="20"/>
          <w:szCs w:val="20"/>
          <w:lang w:val="fr-FR"/>
        </w:rPr>
        <w:tab/>
        <w:t xml:space="preserve">   </w:t>
      </w:r>
      <w:r w:rsidRPr="00CE23D0">
        <w:rPr>
          <w:b/>
          <w:sz w:val="20"/>
          <w:szCs w:val="20"/>
          <w:lang w:val="fr-FR"/>
        </w:rPr>
        <w:t xml:space="preserve"> </w:t>
      </w:r>
      <w:r w:rsidR="009218F3">
        <w:rPr>
          <w:b/>
          <w:sz w:val="20"/>
          <w:szCs w:val="20"/>
          <w:lang w:val="fr-FR"/>
        </w:rPr>
        <w:t>2</w:t>
      </w:r>
      <w:r w:rsidRPr="00CE23D0">
        <w:rPr>
          <w:b/>
          <w:sz w:val="20"/>
          <w:szCs w:val="20"/>
        </w:rPr>
        <w:tab/>
        <w:t xml:space="preserve">    </w:t>
      </w:r>
      <w:r w:rsidR="009218F3">
        <w:rPr>
          <w:b/>
          <w:sz w:val="20"/>
          <w:szCs w:val="20"/>
        </w:rPr>
        <w:t>1</w:t>
      </w:r>
      <w:r w:rsidRPr="00CE23D0">
        <w:rPr>
          <w:b/>
          <w:sz w:val="20"/>
          <w:szCs w:val="20"/>
        </w:rPr>
        <w:tab/>
        <w:t xml:space="preserve">-           </w:t>
      </w:r>
      <w:r w:rsidR="009218F3">
        <w:rPr>
          <w:b/>
          <w:sz w:val="20"/>
          <w:szCs w:val="20"/>
        </w:rPr>
        <w:t>2</w:t>
      </w:r>
      <w:r w:rsidRPr="00CE23D0">
        <w:rPr>
          <w:b/>
          <w:sz w:val="20"/>
          <w:szCs w:val="20"/>
        </w:rPr>
        <w:t xml:space="preserve">    </w:t>
      </w:r>
    </w:p>
    <w:p w:rsidR="00FC5537" w:rsidRDefault="00FC5537" w:rsidP="00FC5537">
      <w:pPr>
        <w:jc w:val="both"/>
        <w:rPr>
          <w:b/>
          <w:sz w:val="20"/>
          <w:szCs w:val="20"/>
        </w:rPr>
      </w:pPr>
    </w:p>
    <w:p w:rsidR="00FC5537" w:rsidRPr="00FC5537" w:rsidRDefault="00FC5537" w:rsidP="00FC5537">
      <w:pPr>
        <w:jc w:val="both"/>
        <w:rPr>
          <w:b/>
          <w:sz w:val="20"/>
          <w:szCs w:val="20"/>
        </w:rPr>
      </w:pPr>
      <w:r w:rsidRPr="00FC5537">
        <w:rPr>
          <w:b/>
          <w:sz w:val="20"/>
          <w:szCs w:val="20"/>
        </w:rPr>
        <w:t>Course Objectives:</w:t>
      </w:r>
    </w:p>
    <w:p w:rsidR="00FC5537" w:rsidRPr="00FC5537" w:rsidRDefault="00FC5537" w:rsidP="00FC5537">
      <w:pPr>
        <w:pStyle w:val="ListParagraph"/>
        <w:suppressAutoHyphens/>
        <w:spacing w:after="0" w:line="240" w:lineRule="auto"/>
        <w:ind w:left="0"/>
        <w:contextualSpacing w:val="0"/>
        <w:jc w:val="both"/>
        <w:rPr>
          <w:rFonts w:ascii="Times New Roman" w:hAnsi="Times New Roman"/>
          <w:sz w:val="20"/>
          <w:szCs w:val="20"/>
        </w:rPr>
      </w:pPr>
      <w:r w:rsidRPr="00FC5537">
        <w:rPr>
          <w:rFonts w:ascii="Times New Roman" w:hAnsi="Times New Roman"/>
          <w:sz w:val="20"/>
          <w:szCs w:val="20"/>
          <w:lang w:val="fr-FR"/>
        </w:rPr>
        <w:t xml:space="preserve">Learn the basics of operating Systems. </w:t>
      </w:r>
      <w:r w:rsidRPr="00FC5537">
        <w:rPr>
          <w:rFonts w:ascii="Times New Roman" w:hAnsi="Times New Roman"/>
          <w:sz w:val="20"/>
          <w:szCs w:val="20"/>
        </w:rPr>
        <w:t>Understand process management and synchronization. Learn principles of memory, I/O and file management in a secured environment.</w:t>
      </w:r>
    </w:p>
    <w:p w:rsidR="00FC5537" w:rsidRDefault="00FC5537" w:rsidP="00FC5537">
      <w:pPr>
        <w:jc w:val="both"/>
        <w:rPr>
          <w:rFonts w:eastAsia="MS Mincho"/>
          <w:b/>
          <w:sz w:val="20"/>
          <w:szCs w:val="20"/>
        </w:rPr>
      </w:pPr>
    </w:p>
    <w:p w:rsidR="00FC5537" w:rsidRPr="00FC5537" w:rsidRDefault="00FC5537" w:rsidP="00FC5537">
      <w:pPr>
        <w:jc w:val="both"/>
        <w:rPr>
          <w:rFonts w:eastAsia="MS Mincho"/>
          <w:b/>
          <w:sz w:val="20"/>
          <w:szCs w:val="20"/>
        </w:rPr>
      </w:pPr>
      <w:r w:rsidRPr="00FC5537">
        <w:rPr>
          <w:rFonts w:eastAsia="MS Mincho"/>
          <w:b/>
          <w:sz w:val="20"/>
          <w:szCs w:val="20"/>
        </w:rPr>
        <w:t xml:space="preserve">Course Outcomes: </w:t>
      </w:r>
    </w:p>
    <w:p w:rsidR="00FC5537" w:rsidRPr="00FC5537" w:rsidRDefault="00FC5537" w:rsidP="00FC5537">
      <w:pPr>
        <w:jc w:val="both"/>
        <w:rPr>
          <w:b/>
          <w:sz w:val="20"/>
          <w:szCs w:val="20"/>
        </w:rPr>
      </w:pPr>
      <w:r w:rsidRPr="00FC5537">
        <w:rPr>
          <w:b/>
          <w:sz w:val="20"/>
          <w:szCs w:val="20"/>
        </w:rPr>
        <w:t xml:space="preserve">At the end of this course, the student will be able to </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bCs/>
          <w:sz w:val="20"/>
          <w:szCs w:val="20"/>
        </w:rPr>
        <w:t>Describe the  basic functionalities and structure of the Operating System</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bCs/>
          <w:sz w:val="20"/>
          <w:szCs w:val="20"/>
        </w:rPr>
        <w:t>Explain the concepts and implementations of: Processes, Process Scheduling. Describe, contrast and compare various types of Operating systems like Windows and Linux.</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bCs/>
          <w:sz w:val="20"/>
          <w:szCs w:val="20"/>
        </w:rPr>
        <w:t>Comprehend  the concepts of  Synchronization and Deadlocks in the Operating System</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bCs/>
          <w:sz w:val="20"/>
          <w:szCs w:val="20"/>
        </w:rPr>
        <w:t>Discuss  the concepts of Memory Management(Physical and Virtual memory)</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sz w:val="20"/>
          <w:szCs w:val="20"/>
        </w:rPr>
        <w:t xml:space="preserve">Explain the concepts of File </w:t>
      </w:r>
      <w:r w:rsidRPr="00FC5537">
        <w:rPr>
          <w:rFonts w:ascii="Times New Roman" w:hAnsi="Times New Roman"/>
          <w:bCs/>
          <w:sz w:val="20"/>
          <w:szCs w:val="20"/>
        </w:rPr>
        <w:t>System with regard to directory and disk management algorithms.</w:t>
      </w:r>
    </w:p>
    <w:p w:rsidR="00FC5537" w:rsidRPr="00FC5537" w:rsidRDefault="00FC5537" w:rsidP="007637A5">
      <w:pPr>
        <w:pStyle w:val="ListParagraph"/>
        <w:numPr>
          <w:ilvl w:val="0"/>
          <w:numId w:val="29"/>
        </w:numPr>
        <w:tabs>
          <w:tab w:val="left" w:pos="284"/>
        </w:tabs>
        <w:spacing w:after="0" w:line="240" w:lineRule="auto"/>
        <w:ind w:left="426" w:hanging="426"/>
        <w:jc w:val="both"/>
        <w:rPr>
          <w:rFonts w:ascii="Times New Roman" w:hAnsi="Times New Roman"/>
          <w:sz w:val="20"/>
          <w:szCs w:val="20"/>
        </w:rPr>
      </w:pPr>
      <w:r w:rsidRPr="00FC5537">
        <w:rPr>
          <w:rFonts w:ascii="Times New Roman" w:hAnsi="Times New Roman"/>
          <w:bCs/>
          <w:sz w:val="20"/>
          <w:szCs w:val="20"/>
        </w:rPr>
        <w:t>Students understand the concepts of I/O systems, protection and security in a case study given</w:t>
      </w:r>
    </w:p>
    <w:p w:rsidR="00FC5537" w:rsidRPr="00FC5537" w:rsidRDefault="00FC5537" w:rsidP="00FC5537">
      <w:pPr>
        <w:autoSpaceDE w:val="0"/>
        <w:autoSpaceDN w:val="0"/>
        <w:adjustRightInd w:val="0"/>
        <w:jc w:val="both"/>
        <w:rPr>
          <w:rFonts w:eastAsia="TimesNewRomanPSMT"/>
          <w:sz w:val="20"/>
          <w:szCs w:val="20"/>
        </w:rPr>
      </w:pPr>
    </w:p>
    <w:p w:rsidR="00FC5537" w:rsidRPr="00FC5537" w:rsidRDefault="00FC5537" w:rsidP="00FC5537">
      <w:pPr>
        <w:autoSpaceDE w:val="0"/>
        <w:autoSpaceDN w:val="0"/>
        <w:adjustRightInd w:val="0"/>
        <w:jc w:val="both"/>
        <w:rPr>
          <w:b/>
          <w:bCs/>
          <w:sz w:val="20"/>
          <w:szCs w:val="20"/>
        </w:rPr>
      </w:pPr>
      <w:r w:rsidRPr="00FC5537">
        <w:rPr>
          <w:b/>
          <w:bCs/>
          <w:sz w:val="20"/>
          <w:szCs w:val="20"/>
        </w:rPr>
        <w:t xml:space="preserve">UNIT 1:  </w:t>
      </w:r>
    </w:p>
    <w:p w:rsidR="00FC5537" w:rsidRPr="00FC5537" w:rsidRDefault="00FC5537" w:rsidP="00FC5537">
      <w:pPr>
        <w:autoSpaceDE w:val="0"/>
        <w:autoSpaceDN w:val="0"/>
        <w:adjustRightInd w:val="0"/>
        <w:jc w:val="both"/>
        <w:rPr>
          <w:rFonts w:eastAsia="TimesNewRomanPSMT"/>
          <w:sz w:val="20"/>
          <w:szCs w:val="20"/>
        </w:rPr>
      </w:pPr>
      <w:r w:rsidRPr="00FC5537">
        <w:rPr>
          <w:b/>
          <w:bCs/>
          <w:sz w:val="20"/>
          <w:szCs w:val="20"/>
        </w:rPr>
        <w:t xml:space="preserve">Introduction: </w:t>
      </w:r>
      <w:r w:rsidRPr="00FC5537">
        <w:rPr>
          <w:rFonts w:eastAsia="TimesNewRomanPSMT"/>
          <w:sz w:val="20"/>
          <w:szCs w:val="20"/>
        </w:rPr>
        <w:t xml:space="preserve">Concept of Operating Systems, Generations of Operating systems, Types of Operating Systems, OS Services, Types of OS Services, System Calls, </w:t>
      </w:r>
      <w:r w:rsidRPr="00FC5537">
        <w:rPr>
          <w:rFonts w:eastAsia="MS Mincho"/>
          <w:sz w:val="20"/>
          <w:szCs w:val="20"/>
        </w:rPr>
        <w:t xml:space="preserve">Types of System Calls, </w:t>
      </w:r>
      <w:r w:rsidRPr="00FC5537">
        <w:rPr>
          <w:rFonts w:eastAsia="TimesNewRomanPSMT"/>
          <w:sz w:val="20"/>
          <w:szCs w:val="20"/>
        </w:rPr>
        <w:t>Structure of an OS-</w:t>
      </w:r>
      <w:r w:rsidRPr="00FC5537">
        <w:rPr>
          <w:rFonts w:eastAsia="MS Mincho"/>
          <w:sz w:val="20"/>
          <w:szCs w:val="20"/>
        </w:rPr>
        <w:t>single structure, layered approach</w:t>
      </w:r>
      <w:r w:rsidRPr="00FC5537">
        <w:rPr>
          <w:rFonts w:eastAsia="TimesNewRomanPSMT"/>
          <w:sz w:val="20"/>
          <w:szCs w:val="20"/>
        </w:rPr>
        <w:t>.</w:t>
      </w:r>
    </w:p>
    <w:p w:rsidR="00FC5537" w:rsidRPr="00FC5537" w:rsidRDefault="00FC5537" w:rsidP="00FC5537">
      <w:pPr>
        <w:autoSpaceDE w:val="0"/>
        <w:autoSpaceDN w:val="0"/>
        <w:adjustRightInd w:val="0"/>
        <w:jc w:val="both"/>
        <w:rPr>
          <w:rFonts w:eastAsia="TimesNewRomanPSMT"/>
          <w:color w:val="FF0000"/>
          <w:sz w:val="20"/>
          <w:szCs w:val="20"/>
        </w:rPr>
      </w:pPr>
    </w:p>
    <w:p w:rsidR="00FC5537" w:rsidRPr="00FC5537" w:rsidRDefault="00FC5537" w:rsidP="00FC5537">
      <w:pPr>
        <w:autoSpaceDE w:val="0"/>
        <w:autoSpaceDN w:val="0"/>
        <w:adjustRightInd w:val="0"/>
        <w:jc w:val="both"/>
        <w:rPr>
          <w:b/>
          <w:bCs/>
          <w:color w:val="231F20"/>
          <w:sz w:val="20"/>
          <w:szCs w:val="20"/>
        </w:rPr>
      </w:pPr>
      <w:r w:rsidRPr="00FC5537">
        <w:rPr>
          <w:b/>
          <w:bCs/>
          <w:color w:val="231F20"/>
          <w:sz w:val="20"/>
          <w:szCs w:val="20"/>
        </w:rPr>
        <w:t>UNIT 2:</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Processes: </w:t>
      </w:r>
      <w:r w:rsidRPr="00FC5537">
        <w:rPr>
          <w:rFonts w:eastAsia="TimesNewRomanPSMT"/>
          <w:color w:val="231F20"/>
          <w:sz w:val="20"/>
          <w:szCs w:val="20"/>
        </w:rPr>
        <w:t>Definition, Process Relationship, Different states of a Process, Process State</w:t>
      </w:r>
      <w:r>
        <w:rPr>
          <w:rFonts w:eastAsia="TimesNewRomanPSMT"/>
          <w:color w:val="231F20"/>
          <w:sz w:val="20"/>
          <w:szCs w:val="20"/>
        </w:rPr>
        <w:t xml:space="preserve"> </w:t>
      </w:r>
      <w:r w:rsidRPr="00FC5537">
        <w:rPr>
          <w:rFonts w:eastAsia="TimesNewRomanPSMT"/>
          <w:color w:val="231F20"/>
          <w:sz w:val="20"/>
          <w:szCs w:val="20"/>
        </w:rPr>
        <w:t>transitions, Process Control Block (PCB), Context switching. Process Vs Thread</w:t>
      </w:r>
    </w:p>
    <w:p w:rsidR="00FC5537" w:rsidRPr="00FC5537" w:rsidRDefault="00FC5537" w:rsidP="00FC5537">
      <w:pPr>
        <w:autoSpaceDE w:val="0"/>
        <w:autoSpaceDN w:val="0"/>
        <w:adjustRightInd w:val="0"/>
        <w:rPr>
          <w:rFonts w:eastAsia="TimesNewRomanPSMT"/>
          <w:color w:val="231F20"/>
          <w:sz w:val="20"/>
          <w:szCs w:val="20"/>
        </w:rPr>
      </w:pPr>
      <w:r w:rsidRPr="00FC5537">
        <w:rPr>
          <w:b/>
          <w:bCs/>
          <w:color w:val="231F20"/>
          <w:sz w:val="20"/>
          <w:szCs w:val="20"/>
        </w:rPr>
        <w:t>Process Scheduling</w:t>
      </w:r>
      <w:r w:rsidRPr="00FC5537">
        <w:rPr>
          <w:rFonts w:eastAsia="TimesNewRomanPSMT"/>
          <w:color w:val="231F20"/>
          <w:sz w:val="20"/>
          <w:szCs w:val="20"/>
        </w:rPr>
        <w:t>: Foundation and Scheduling objectives, Types of Schedulers, Scheduling</w:t>
      </w:r>
      <w:r>
        <w:rPr>
          <w:rFonts w:eastAsia="TimesNewRomanPSMT"/>
          <w:color w:val="231F20"/>
          <w:sz w:val="20"/>
          <w:szCs w:val="20"/>
        </w:rPr>
        <w:t xml:space="preserve"> </w:t>
      </w:r>
      <w:r w:rsidRPr="00FC5537">
        <w:rPr>
          <w:rFonts w:eastAsia="TimesNewRomanPSMT"/>
          <w:color w:val="231F20"/>
          <w:sz w:val="20"/>
          <w:szCs w:val="20"/>
        </w:rPr>
        <w:t>criteria: CPU utilization, Throughput, Turnaround Time, Waiting Time, Response Time;</w:t>
      </w:r>
      <w:r>
        <w:rPr>
          <w:rFonts w:eastAsia="TimesNewRomanPSMT"/>
          <w:color w:val="231F20"/>
          <w:sz w:val="20"/>
          <w:szCs w:val="20"/>
        </w:rPr>
        <w:t xml:space="preserve"> </w:t>
      </w:r>
      <w:r w:rsidRPr="00FC5537">
        <w:rPr>
          <w:rFonts w:eastAsia="TimesNewRomanPSMT"/>
          <w:color w:val="231F20"/>
          <w:sz w:val="20"/>
          <w:szCs w:val="20"/>
        </w:rPr>
        <w:t>Scheduling algorithms: Pre-emptive and Non pre-emptive, FCFS, SJF, RR; Multiprocessor</w:t>
      </w:r>
      <w:r>
        <w:rPr>
          <w:rFonts w:eastAsia="TimesNewRomanPSMT"/>
          <w:color w:val="231F20"/>
          <w:sz w:val="20"/>
          <w:szCs w:val="20"/>
        </w:rPr>
        <w:t xml:space="preserve"> </w:t>
      </w:r>
      <w:r w:rsidRPr="00FC5537">
        <w:rPr>
          <w:rFonts w:eastAsia="TimesNewRomanPSMT"/>
          <w:color w:val="231F20"/>
          <w:sz w:val="20"/>
          <w:szCs w:val="20"/>
        </w:rPr>
        <w:t>Scheduling</w:t>
      </w:r>
    </w:p>
    <w:p w:rsidR="00FC5537" w:rsidRPr="00FC5537" w:rsidRDefault="00FC5537" w:rsidP="00FC5537">
      <w:pPr>
        <w:autoSpaceDE w:val="0"/>
        <w:autoSpaceDN w:val="0"/>
        <w:adjustRightInd w:val="0"/>
        <w:jc w:val="both"/>
        <w:rPr>
          <w:rFonts w:eastAsia="TimesNewRomanPSMT"/>
          <w:color w:val="231F20"/>
          <w:sz w:val="20"/>
          <w:szCs w:val="20"/>
        </w:rPr>
      </w:pPr>
    </w:p>
    <w:p w:rsidR="00FC5537" w:rsidRPr="00FC5537" w:rsidRDefault="00FC5537" w:rsidP="00FC5537">
      <w:pPr>
        <w:autoSpaceDE w:val="0"/>
        <w:autoSpaceDN w:val="0"/>
        <w:adjustRightInd w:val="0"/>
        <w:jc w:val="both"/>
        <w:rPr>
          <w:b/>
          <w:bCs/>
          <w:color w:val="231F20"/>
          <w:sz w:val="20"/>
          <w:szCs w:val="20"/>
        </w:rPr>
      </w:pPr>
      <w:r w:rsidRPr="00FC5537">
        <w:rPr>
          <w:b/>
          <w:bCs/>
          <w:color w:val="231F20"/>
          <w:sz w:val="20"/>
          <w:szCs w:val="20"/>
        </w:rPr>
        <w:t>UNIT 3:</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Inter-process Communication: </w:t>
      </w:r>
      <w:r w:rsidRPr="00FC5537">
        <w:rPr>
          <w:rFonts w:eastAsia="TimesNewRomanPSMT"/>
          <w:color w:val="231F20"/>
          <w:sz w:val="20"/>
          <w:szCs w:val="20"/>
        </w:rPr>
        <w:t>Critical Section, Race Conditions, Mutual Exclusion,</w:t>
      </w:r>
      <w:r>
        <w:rPr>
          <w:rFonts w:eastAsia="TimesNewRomanPSMT"/>
          <w:color w:val="231F20"/>
          <w:sz w:val="20"/>
          <w:szCs w:val="20"/>
        </w:rPr>
        <w:t xml:space="preserve"> </w:t>
      </w:r>
      <w:r w:rsidRPr="00FC5537">
        <w:rPr>
          <w:rFonts w:eastAsia="TimesNewRomanPSMT"/>
          <w:color w:val="231F20"/>
          <w:sz w:val="20"/>
          <w:szCs w:val="20"/>
        </w:rPr>
        <w:t>Hardware Solution, Strict Alternation, Peterson’s Solution, The Producer\ Consumer</w:t>
      </w:r>
      <w:r>
        <w:rPr>
          <w:rFonts w:eastAsia="TimesNewRomanPSMT"/>
          <w:color w:val="231F20"/>
          <w:sz w:val="20"/>
          <w:szCs w:val="20"/>
        </w:rPr>
        <w:t xml:space="preserve"> </w:t>
      </w:r>
      <w:r w:rsidRPr="00FC5537">
        <w:rPr>
          <w:rFonts w:eastAsia="TimesNewRomanPSMT"/>
          <w:color w:val="231F20"/>
          <w:sz w:val="20"/>
          <w:szCs w:val="20"/>
        </w:rPr>
        <w:t>Problem, Semaphores, , Monitors, Message Passing, Classical IPC Problems: Reader’s &amp; Writer Problem, Dinning Philosopher Problem etc.</w:t>
      </w:r>
    </w:p>
    <w:p w:rsidR="00FC5537" w:rsidRPr="00FC5537" w:rsidRDefault="00FC5537" w:rsidP="00FC5537">
      <w:pPr>
        <w:autoSpaceDE w:val="0"/>
        <w:autoSpaceDN w:val="0"/>
        <w:adjustRightInd w:val="0"/>
        <w:jc w:val="both"/>
        <w:rPr>
          <w:b/>
          <w:bCs/>
          <w:color w:val="231F20"/>
          <w:sz w:val="20"/>
          <w:szCs w:val="20"/>
        </w:rPr>
      </w:pPr>
    </w:p>
    <w:p w:rsidR="00FC5537" w:rsidRPr="00FC5537" w:rsidRDefault="00FC5537" w:rsidP="00FC5537">
      <w:pPr>
        <w:autoSpaceDE w:val="0"/>
        <w:autoSpaceDN w:val="0"/>
        <w:adjustRightInd w:val="0"/>
        <w:jc w:val="both"/>
        <w:rPr>
          <w:b/>
          <w:bCs/>
          <w:color w:val="231F20"/>
          <w:sz w:val="20"/>
          <w:szCs w:val="20"/>
        </w:rPr>
      </w:pPr>
      <w:r w:rsidRPr="00FC5537">
        <w:rPr>
          <w:b/>
          <w:bCs/>
          <w:color w:val="231F20"/>
          <w:sz w:val="20"/>
          <w:szCs w:val="20"/>
        </w:rPr>
        <w:t>UNIT 4:</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Deadlocks: </w:t>
      </w:r>
      <w:r w:rsidRPr="00FC5537">
        <w:rPr>
          <w:rFonts w:eastAsia="TimesNewRomanPSMT"/>
          <w:color w:val="231F20"/>
          <w:sz w:val="20"/>
          <w:szCs w:val="20"/>
        </w:rPr>
        <w:t>Definition, Necessary and sufficient conditions for Deadlock, Deadlock</w:t>
      </w:r>
      <w:r>
        <w:rPr>
          <w:rFonts w:eastAsia="TimesNewRomanPSMT"/>
          <w:color w:val="231F20"/>
          <w:sz w:val="20"/>
          <w:szCs w:val="20"/>
        </w:rPr>
        <w:t xml:space="preserve"> </w:t>
      </w:r>
      <w:r w:rsidRPr="00FC5537">
        <w:rPr>
          <w:rFonts w:eastAsia="TimesNewRomanPSMT"/>
          <w:color w:val="231F20"/>
          <w:sz w:val="20"/>
          <w:szCs w:val="20"/>
        </w:rPr>
        <w:t>Prevention, Deadlock Avoidance: Banker’s algorithm, Deadlock detection and Recovery.</w:t>
      </w:r>
    </w:p>
    <w:p w:rsidR="00FC5537" w:rsidRPr="00FC5537" w:rsidRDefault="00FC5537" w:rsidP="00FC5537">
      <w:pPr>
        <w:autoSpaceDE w:val="0"/>
        <w:autoSpaceDN w:val="0"/>
        <w:adjustRightInd w:val="0"/>
        <w:jc w:val="both"/>
        <w:rPr>
          <w:rFonts w:eastAsia="TimesNewRomanPSMT"/>
          <w:color w:val="231F20"/>
          <w:sz w:val="20"/>
          <w:szCs w:val="20"/>
        </w:rPr>
      </w:pPr>
    </w:p>
    <w:p w:rsidR="00FC5537" w:rsidRPr="00FC5537" w:rsidRDefault="00FC5537" w:rsidP="00FC5537">
      <w:pPr>
        <w:autoSpaceDE w:val="0"/>
        <w:autoSpaceDN w:val="0"/>
        <w:adjustRightInd w:val="0"/>
        <w:jc w:val="both"/>
        <w:rPr>
          <w:b/>
          <w:bCs/>
          <w:color w:val="231F20"/>
          <w:sz w:val="20"/>
          <w:szCs w:val="20"/>
        </w:rPr>
      </w:pPr>
      <w:r w:rsidRPr="00FC5537">
        <w:rPr>
          <w:b/>
          <w:bCs/>
          <w:color w:val="231F20"/>
          <w:sz w:val="20"/>
          <w:szCs w:val="20"/>
        </w:rPr>
        <w:t>UNIT 5:</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Memory Management: </w:t>
      </w:r>
      <w:r w:rsidRPr="00FC5537">
        <w:rPr>
          <w:rFonts w:eastAsia="TimesNewRomanPSMT"/>
          <w:color w:val="231F20"/>
          <w:sz w:val="20"/>
          <w:szCs w:val="20"/>
        </w:rPr>
        <w:t>Basic concept, Logical and Physical address map, Memory</w:t>
      </w:r>
      <w:r>
        <w:rPr>
          <w:rFonts w:eastAsia="TimesNewRomanPSMT"/>
          <w:color w:val="231F20"/>
          <w:sz w:val="20"/>
          <w:szCs w:val="20"/>
        </w:rPr>
        <w:t xml:space="preserve"> </w:t>
      </w:r>
      <w:r w:rsidRPr="00FC5537">
        <w:rPr>
          <w:rFonts w:eastAsia="TimesNewRomanPSMT"/>
          <w:color w:val="231F20"/>
          <w:sz w:val="20"/>
          <w:szCs w:val="20"/>
        </w:rPr>
        <w:t>allocation: Contiguous Memory allocation – Fixed and variable partition–Internal and</w:t>
      </w:r>
      <w:r>
        <w:rPr>
          <w:rFonts w:eastAsia="TimesNewRomanPSMT"/>
          <w:color w:val="231F20"/>
          <w:sz w:val="20"/>
          <w:szCs w:val="20"/>
        </w:rPr>
        <w:t xml:space="preserve"> </w:t>
      </w:r>
      <w:r w:rsidRPr="00FC5537">
        <w:rPr>
          <w:rFonts w:eastAsia="TimesNewRomanPSMT"/>
          <w:color w:val="231F20"/>
          <w:sz w:val="20"/>
          <w:szCs w:val="20"/>
        </w:rPr>
        <w:t>External fragmentation and Compaction; Paging: Principle of operation – Page allocation –</w:t>
      </w:r>
      <w:r>
        <w:rPr>
          <w:rFonts w:eastAsia="TimesNewRomanPSMT"/>
          <w:color w:val="231F20"/>
          <w:sz w:val="20"/>
          <w:szCs w:val="20"/>
        </w:rPr>
        <w:t xml:space="preserve"> </w:t>
      </w:r>
      <w:r w:rsidRPr="00FC5537">
        <w:rPr>
          <w:rFonts w:eastAsia="TimesNewRomanPSMT"/>
          <w:color w:val="231F20"/>
          <w:sz w:val="20"/>
          <w:szCs w:val="20"/>
        </w:rPr>
        <w:t>Hardware support for paging, Protection and sharing, Disadvantages of paging.</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Virtual Memory</w:t>
      </w:r>
      <w:r w:rsidRPr="00FC5537">
        <w:rPr>
          <w:rFonts w:eastAsia="TimesNewRomanPSMT"/>
          <w:color w:val="231F20"/>
          <w:sz w:val="20"/>
          <w:szCs w:val="20"/>
        </w:rPr>
        <w:t>: Basics of Virtual Memory – Hardware and control structures –</w:t>
      </w:r>
      <w:r>
        <w:rPr>
          <w:rFonts w:eastAsia="TimesNewRomanPSMT"/>
          <w:color w:val="231F20"/>
          <w:sz w:val="20"/>
          <w:szCs w:val="20"/>
        </w:rPr>
        <w:t xml:space="preserve"> </w:t>
      </w:r>
      <w:r w:rsidRPr="00FC5537">
        <w:rPr>
          <w:rFonts w:eastAsia="TimesNewRomanPSMT"/>
          <w:color w:val="231F20"/>
          <w:sz w:val="20"/>
          <w:szCs w:val="20"/>
        </w:rPr>
        <w:t>Locality of reference, Page fault , Working Set , Dirty page/Dirty bit – Demand paging,</w:t>
      </w:r>
      <w:r>
        <w:rPr>
          <w:rFonts w:eastAsia="TimesNewRomanPSMT"/>
          <w:color w:val="231F20"/>
          <w:sz w:val="20"/>
          <w:szCs w:val="20"/>
        </w:rPr>
        <w:t xml:space="preserve"> </w:t>
      </w:r>
      <w:r w:rsidRPr="00FC5537">
        <w:rPr>
          <w:rFonts w:eastAsia="TimesNewRomanPSMT"/>
          <w:color w:val="231F20"/>
          <w:sz w:val="20"/>
          <w:szCs w:val="20"/>
        </w:rPr>
        <w:t>Page Replacement algorithms: Optimal, First in First Out (FIFO), Second Chance (SC),</w:t>
      </w:r>
      <w:r>
        <w:rPr>
          <w:rFonts w:eastAsia="TimesNewRomanPSMT"/>
          <w:color w:val="231F20"/>
          <w:sz w:val="20"/>
          <w:szCs w:val="20"/>
        </w:rPr>
        <w:t xml:space="preserve"> </w:t>
      </w:r>
      <w:r w:rsidRPr="00FC5537">
        <w:rPr>
          <w:rFonts w:eastAsia="TimesNewRomanPSMT"/>
          <w:color w:val="231F20"/>
          <w:sz w:val="20"/>
          <w:szCs w:val="20"/>
        </w:rPr>
        <w:t>Not recently used (NRU) and Least Recently used (LRU).</w:t>
      </w:r>
    </w:p>
    <w:p w:rsidR="00FC5537" w:rsidRPr="00FC5537" w:rsidRDefault="00FC5537" w:rsidP="00FC5537">
      <w:pPr>
        <w:autoSpaceDE w:val="0"/>
        <w:autoSpaceDN w:val="0"/>
        <w:adjustRightInd w:val="0"/>
        <w:jc w:val="both"/>
        <w:rPr>
          <w:rFonts w:eastAsia="TimesNewRomanPSMT"/>
          <w:color w:val="231F20"/>
          <w:sz w:val="20"/>
          <w:szCs w:val="20"/>
        </w:rPr>
      </w:pPr>
    </w:p>
    <w:p w:rsidR="00FC5537" w:rsidRPr="00FC5537" w:rsidRDefault="00FC5537" w:rsidP="00FC5537">
      <w:pPr>
        <w:autoSpaceDE w:val="0"/>
        <w:autoSpaceDN w:val="0"/>
        <w:adjustRightInd w:val="0"/>
        <w:jc w:val="both"/>
        <w:rPr>
          <w:b/>
          <w:bCs/>
          <w:color w:val="231F20"/>
          <w:sz w:val="20"/>
          <w:szCs w:val="20"/>
        </w:rPr>
      </w:pPr>
      <w:r w:rsidRPr="00FC5537">
        <w:rPr>
          <w:b/>
          <w:bCs/>
          <w:color w:val="231F20"/>
          <w:sz w:val="20"/>
          <w:szCs w:val="20"/>
        </w:rPr>
        <w:t>UNIT 6:</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I/O Hardware: </w:t>
      </w:r>
      <w:r w:rsidRPr="00FC5537">
        <w:rPr>
          <w:rFonts w:eastAsia="TimesNewRomanPSMT"/>
          <w:color w:val="231F20"/>
          <w:sz w:val="20"/>
          <w:szCs w:val="20"/>
        </w:rPr>
        <w:t>I/O devices, Device controllers, Direct memory access Principles of I/O</w:t>
      </w:r>
      <w:r>
        <w:rPr>
          <w:rFonts w:eastAsia="TimesNewRomanPSMT"/>
          <w:color w:val="231F20"/>
          <w:sz w:val="20"/>
          <w:szCs w:val="20"/>
        </w:rPr>
        <w:t xml:space="preserve"> </w:t>
      </w:r>
      <w:r w:rsidRPr="00FC5537">
        <w:rPr>
          <w:rFonts w:eastAsia="TimesNewRomanPSMT"/>
          <w:color w:val="231F20"/>
          <w:sz w:val="20"/>
          <w:szCs w:val="20"/>
        </w:rPr>
        <w:t>Software: Goals of Interrupt handlers, Device drivers, Device independent I/O software,</w:t>
      </w:r>
      <w:r>
        <w:rPr>
          <w:rFonts w:eastAsia="TimesNewRomanPSMT"/>
          <w:color w:val="231F20"/>
          <w:sz w:val="20"/>
          <w:szCs w:val="20"/>
        </w:rPr>
        <w:t xml:space="preserve"> </w:t>
      </w:r>
      <w:r w:rsidRPr="00FC5537">
        <w:rPr>
          <w:rFonts w:eastAsia="TimesNewRomanPSMT"/>
          <w:color w:val="231F20"/>
          <w:sz w:val="20"/>
          <w:szCs w:val="20"/>
        </w:rPr>
        <w:t>Secondary-Storage Structure: Disk structure, Disk scheduling algorithms</w:t>
      </w:r>
      <w:r>
        <w:rPr>
          <w:rFonts w:eastAsia="TimesNewRomanPSMT"/>
          <w:color w:val="231F20"/>
          <w:sz w:val="20"/>
          <w:szCs w:val="20"/>
        </w:rPr>
        <w:t xml:space="preserve"> </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lastRenderedPageBreak/>
        <w:t>File Management</w:t>
      </w:r>
      <w:r w:rsidRPr="00FC5537">
        <w:rPr>
          <w:rFonts w:eastAsia="TimesNewRomanPSMT"/>
          <w:color w:val="231F20"/>
          <w:sz w:val="20"/>
          <w:szCs w:val="20"/>
        </w:rPr>
        <w:t>: Concept of File, Access methods, File types, File operation,</w:t>
      </w:r>
      <w:r>
        <w:rPr>
          <w:rFonts w:eastAsia="TimesNewRomanPSMT"/>
          <w:color w:val="231F20"/>
          <w:sz w:val="20"/>
          <w:szCs w:val="20"/>
        </w:rPr>
        <w:t xml:space="preserve"> </w:t>
      </w:r>
      <w:r w:rsidRPr="00FC5537">
        <w:rPr>
          <w:rFonts w:eastAsia="TimesNewRomanPSMT"/>
          <w:color w:val="231F20"/>
          <w:sz w:val="20"/>
          <w:szCs w:val="20"/>
        </w:rPr>
        <w:t>Directory structure, File System structure, Allocation methods (contiguous, linked,</w:t>
      </w:r>
      <w:r>
        <w:rPr>
          <w:rFonts w:eastAsia="TimesNewRomanPSMT"/>
          <w:color w:val="231F20"/>
          <w:sz w:val="20"/>
          <w:szCs w:val="20"/>
        </w:rPr>
        <w:t xml:space="preserve"> </w:t>
      </w:r>
      <w:r w:rsidRPr="00FC5537">
        <w:rPr>
          <w:rFonts w:eastAsia="TimesNewRomanPSMT"/>
          <w:color w:val="231F20"/>
          <w:sz w:val="20"/>
          <w:szCs w:val="20"/>
        </w:rPr>
        <w:t>indexed), Free-space management (bit vector, linked list, grouping), directory implementation</w:t>
      </w:r>
      <w:r>
        <w:rPr>
          <w:rFonts w:eastAsia="TimesNewRomanPSMT"/>
          <w:color w:val="231F20"/>
          <w:sz w:val="20"/>
          <w:szCs w:val="20"/>
        </w:rPr>
        <w:t xml:space="preserve"> </w:t>
      </w:r>
      <w:r w:rsidRPr="00FC5537">
        <w:rPr>
          <w:rFonts w:eastAsia="TimesNewRomanPSMT"/>
          <w:color w:val="231F20"/>
          <w:sz w:val="20"/>
          <w:szCs w:val="20"/>
        </w:rPr>
        <w:t xml:space="preserve">(linear list, hash table), </w:t>
      </w:r>
    </w:p>
    <w:p w:rsidR="00FC5537" w:rsidRPr="00FC5537" w:rsidRDefault="00FC5537" w:rsidP="00FC5537">
      <w:pPr>
        <w:autoSpaceDE w:val="0"/>
        <w:autoSpaceDN w:val="0"/>
        <w:adjustRightInd w:val="0"/>
        <w:jc w:val="both"/>
        <w:rPr>
          <w:rFonts w:eastAsia="TimesNewRomanPSMT"/>
          <w:color w:val="231F20"/>
          <w:sz w:val="20"/>
          <w:szCs w:val="20"/>
        </w:rPr>
      </w:pPr>
      <w:r w:rsidRPr="00FC5537">
        <w:rPr>
          <w:b/>
          <w:bCs/>
          <w:color w:val="231F20"/>
          <w:sz w:val="20"/>
          <w:szCs w:val="20"/>
        </w:rPr>
        <w:t xml:space="preserve">Disk Management: </w:t>
      </w:r>
      <w:r w:rsidRPr="00FC5537">
        <w:rPr>
          <w:rFonts w:eastAsia="TimesNewRomanPSMT"/>
          <w:color w:val="231F20"/>
          <w:sz w:val="20"/>
          <w:szCs w:val="20"/>
        </w:rPr>
        <w:t>Disk structure, Disk scheduling - FCFS, SSTF, SCAN, C-SCAN, Disk</w:t>
      </w:r>
      <w:r>
        <w:rPr>
          <w:rFonts w:eastAsia="TimesNewRomanPSMT"/>
          <w:color w:val="231F20"/>
          <w:sz w:val="20"/>
          <w:szCs w:val="20"/>
        </w:rPr>
        <w:t xml:space="preserve"> </w:t>
      </w:r>
      <w:r w:rsidRPr="00FC5537">
        <w:rPr>
          <w:rFonts w:eastAsia="TimesNewRomanPSMT"/>
          <w:color w:val="231F20"/>
          <w:sz w:val="20"/>
          <w:szCs w:val="20"/>
        </w:rPr>
        <w:t>reliability, Disk formatting, Boot-block, Bad blocks</w:t>
      </w:r>
    </w:p>
    <w:p w:rsidR="00FC5537" w:rsidRPr="00FC5537" w:rsidRDefault="00FC5537" w:rsidP="00FC5537">
      <w:pPr>
        <w:autoSpaceDE w:val="0"/>
        <w:autoSpaceDN w:val="0"/>
        <w:adjustRightInd w:val="0"/>
        <w:jc w:val="both"/>
        <w:rPr>
          <w:rFonts w:eastAsia="TimesNewRomanPSMT"/>
          <w:color w:val="231F20"/>
          <w:sz w:val="20"/>
          <w:szCs w:val="20"/>
        </w:rPr>
      </w:pPr>
    </w:p>
    <w:p w:rsidR="00FC5537" w:rsidRPr="00FC5537" w:rsidRDefault="00FC5537" w:rsidP="00FC5537">
      <w:pPr>
        <w:autoSpaceDE w:val="0"/>
        <w:autoSpaceDN w:val="0"/>
        <w:adjustRightInd w:val="0"/>
        <w:jc w:val="both"/>
        <w:rPr>
          <w:b/>
          <w:bCs/>
          <w:color w:val="231F20"/>
          <w:sz w:val="20"/>
          <w:szCs w:val="20"/>
        </w:rPr>
      </w:pPr>
      <w:r>
        <w:rPr>
          <w:b/>
          <w:bCs/>
          <w:color w:val="231F20"/>
          <w:sz w:val="20"/>
          <w:szCs w:val="20"/>
        </w:rPr>
        <w:t>Text</w:t>
      </w:r>
      <w:r w:rsidRPr="00FC5537">
        <w:rPr>
          <w:b/>
          <w:bCs/>
          <w:color w:val="231F20"/>
          <w:sz w:val="20"/>
          <w:szCs w:val="20"/>
        </w:rPr>
        <w:t xml:space="preserve"> books:</w:t>
      </w:r>
    </w:p>
    <w:p w:rsidR="00FC553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1. Operating System Concepts Essentials, 9th Edition by AviSilberschatz, Peter Galvin,</w:t>
      </w:r>
      <w:r>
        <w:rPr>
          <w:rFonts w:eastAsia="TimesNewRomanPSMT"/>
          <w:color w:val="231F20"/>
          <w:sz w:val="20"/>
          <w:szCs w:val="20"/>
        </w:rPr>
        <w:t xml:space="preserve"> </w:t>
      </w:r>
      <w:r w:rsidRPr="00FC5537">
        <w:rPr>
          <w:rFonts w:eastAsia="TimesNewRomanPSMT"/>
          <w:color w:val="231F20"/>
          <w:sz w:val="20"/>
          <w:szCs w:val="20"/>
        </w:rPr>
        <w:t>Greg Gagne, Wiley Asia Student Edition.</w:t>
      </w:r>
    </w:p>
    <w:p w:rsidR="00FC553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2. Operating Systems: Internals and Design Principles, 5th Edition, William Stallings,</w:t>
      </w:r>
      <w:r>
        <w:rPr>
          <w:rFonts w:eastAsia="TimesNewRomanPSMT"/>
          <w:color w:val="231F20"/>
          <w:sz w:val="20"/>
          <w:szCs w:val="20"/>
        </w:rPr>
        <w:t xml:space="preserve"> </w:t>
      </w:r>
      <w:r w:rsidRPr="00FC5537">
        <w:rPr>
          <w:rFonts w:eastAsia="TimesNewRomanPSMT"/>
          <w:color w:val="231F20"/>
          <w:sz w:val="20"/>
          <w:szCs w:val="20"/>
        </w:rPr>
        <w:t>Prentice Hall of India.</w:t>
      </w:r>
    </w:p>
    <w:p w:rsidR="00FC5537" w:rsidRDefault="00FC5537" w:rsidP="00FC5537">
      <w:pPr>
        <w:autoSpaceDE w:val="0"/>
        <w:autoSpaceDN w:val="0"/>
        <w:adjustRightInd w:val="0"/>
        <w:jc w:val="both"/>
        <w:rPr>
          <w:b/>
          <w:bCs/>
          <w:color w:val="231F20"/>
          <w:sz w:val="20"/>
          <w:szCs w:val="20"/>
        </w:rPr>
      </w:pPr>
    </w:p>
    <w:p w:rsidR="00FC5537" w:rsidRPr="00FC5537" w:rsidRDefault="00FC5537" w:rsidP="00FC5537">
      <w:pPr>
        <w:autoSpaceDE w:val="0"/>
        <w:autoSpaceDN w:val="0"/>
        <w:adjustRightInd w:val="0"/>
        <w:jc w:val="both"/>
        <w:rPr>
          <w:b/>
          <w:bCs/>
          <w:color w:val="231F20"/>
          <w:sz w:val="20"/>
          <w:szCs w:val="20"/>
        </w:rPr>
      </w:pPr>
      <w:r>
        <w:rPr>
          <w:b/>
          <w:bCs/>
          <w:color w:val="231F20"/>
          <w:sz w:val="20"/>
          <w:szCs w:val="20"/>
        </w:rPr>
        <w:t>R</w:t>
      </w:r>
      <w:r w:rsidRPr="00FC5537">
        <w:rPr>
          <w:b/>
          <w:bCs/>
          <w:color w:val="231F20"/>
          <w:sz w:val="20"/>
          <w:szCs w:val="20"/>
        </w:rPr>
        <w:t>eference books:</w:t>
      </w:r>
    </w:p>
    <w:p w:rsidR="00FC553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1. Operating System: A Design-oriented Approach, 1st Edition by Charles Crowley, Irwin</w:t>
      </w:r>
      <w:r>
        <w:rPr>
          <w:rFonts w:eastAsia="TimesNewRomanPSMT"/>
          <w:color w:val="231F20"/>
          <w:sz w:val="20"/>
          <w:szCs w:val="20"/>
        </w:rPr>
        <w:t xml:space="preserve"> </w:t>
      </w:r>
      <w:r w:rsidRPr="00FC5537">
        <w:rPr>
          <w:rFonts w:eastAsia="TimesNewRomanPSMT"/>
          <w:color w:val="231F20"/>
          <w:sz w:val="20"/>
          <w:szCs w:val="20"/>
        </w:rPr>
        <w:t>Publishing</w:t>
      </w:r>
    </w:p>
    <w:p w:rsidR="00FC553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2. Operating Systems: A Modern Perspective, 2nd Edition by Gary J. Nutt, Addison-Wesley</w:t>
      </w:r>
    </w:p>
    <w:p w:rsidR="00FC553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3. Design of the Unix Operating Systems, 8th Edition by Maurice Bach, Prentice-Hall</w:t>
      </w:r>
      <w:r>
        <w:rPr>
          <w:rFonts w:eastAsia="TimesNewRomanPSMT"/>
          <w:color w:val="231F20"/>
          <w:sz w:val="20"/>
          <w:szCs w:val="20"/>
        </w:rPr>
        <w:t xml:space="preserve"> </w:t>
      </w:r>
      <w:r w:rsidRPr="00FC5537">
        <w:rPr>
          <w:rFonts w:eastAsia="TimesNewRomanPSMT"/>
          <w:color w:val="231F20"/>
          <w:sz w:val="20"/>
          <w:szCs w:val="20"/>
        </w:rPr>
        <w:t>of India</w:t>
      </w:r>
    </w:p>
    <w:p w:rsidR="00CD65E7" w:rsidRPr="00FC5537" w:rsidRDefault="00FC5537" w:rsidP="00FC5537">
      <w:pPr>
        <w:autoSpaceDE w:val="0"/>
        <w:autoSpaceDN w:val="0"/>
        <w:adjustRightInd w:val="0"/>
        <w:jc w:val="both"/>
        <w:rPr>
          <w:rFonts w:eastAsia="TimesNewRomanPSMT"/>
          <w:color w:val="231F20"/>
          <w:sz w:val="20"/>
          <w:szCs w:val="20"/>
        </w:rPr>
      </w:pPr>
      <w:r w:rsidRPr="00FC5537">
        <w:rPr>
          <w:rFonts w:eastAsia="TimesNewRomanPSMT"/>
          <w:color w:val="231F20"/>
          <w:sz w:val="20"/>
          <w:szCs w:val="20"/>
        </w:rPr>
        <w:t>4. Understanding the Linux Kernel, 3rd Edition, Daniel P. Bovet, Marco Cesati,</w:t>
      </w:r>
      <w:r>
        <w:rPr>
          <w:rFonts w:eastAsia="TimesNewRomanPSMT"/>
          <w:color w:val="231F20"/>
          <w:sz w:val="20"/>
          <w:szCs w:val="20"/>
        </w:rPr>
        <w:t xml:space="preserve"> </w:t>
      </w:r>
      <w:r w:rsidRPr="00FC5537">
        <w:rPr>
          <w:rFonts w:eastAsia="TimesNewRomanPSMT"/>
          <w:color w:val="231F20"/>
          <w:sz w:val="20"/>
          <w:szCs w:val="20"/>
        </w:rPr>
        <w:t>O'Reilly and Associates</w:t>
      </w:r>
    </w:p>
    <w:p w:rsidR="00CD65E7" w:rsidRPr="001F52A3" w:rsidRDefault="00CD65E7" w:rsidP="00E72274">
      <w:pPr>
        <w:jc w:val="both"/>
        <w:rPr>
          <w:sz w:val="20"/>
          <w:szCs w:val="20"/>
        </w:rPr>
      </w:pPr>
    </w:p>
    <w:p w:rsidR="00CD65E7" w:rsidRDefault="00CD65E7" w:rsidP="00E72274">
      <w:pPr>
        <w:jc w:val="both"/>
        <w:rPr>
          <w:sz w:val="20"/>
          <w:szCs w:val="20"/>
          <w:lang w:bidi="hi-IN"/>
        </w:rPr>
      </w:pPr>
    </w:p>
    <w:p w:rsidR="00CD65E7" w:rsidRDefault="00CD65E7" w:rsidP="00E72274">
      <w:pPr>
        <w:jc w:val="both"/>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CD65E7">
      <w:pPr>
        <w:jc w:val="center"/>
        <w:rPr>
          <w:sz w:val="20"/>
          <w:szCs w:val="20"/>
          <w:lang w:bidi="hi-IN"/>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CD65E7" w:rsidRDefault="00CD65E7" w:rsidP="00A5330E">
      <w:pPr>
        <w:autoSpaceDE w:val="0"/>
        <w:autoSpaceDN w:val="0"/>
        <w:adjustRightInd w:val="0"/>
        <w:jc w:val="center"/>
        <w:rPr>
          <w:b/>
          <w:bCs/>
          <w:sz w:val="20"/>
          <w:szCs w:val="20"/>
        </w:rPr>
      </w:pPr>
    </w:p>
    <w:p w:rsidR="00A5330E" w:rsidRPr="0010420B" w:rsidRDefault="00A5330E" w:rsidP="00A5330E">
      <w:pPr>
        <w:jc w:val="center"/>
        <w:rPr>
          <w:b/>
          <w:bCs/>
          <w:sz w:val="20"/>
          <w:szCs w:val="20"/>
        </w:rPr>
      </w:pPr>
      <w:r w:rsidRPr="0010420B">
        <w:rPr>
          <w:b/>
          <w:bCs/>
          <w:sz w:val="20"/>
          <w:szCs w:val="20"/>
        </w:rPr>
        <w:lastRenderedPageBreak/>
        <w:t>III year B.Tech – II Sem</w:t>
      </w:r>
    </w:p>
    <w:p w:rsidR="00A5330E" w:rsidRPr="0010420B" w:rsidRDefault="0010420B" w:rsidP="004C2C9F">
      <w:pPr>
        <w:pStyle w:val="Title"/>
        <w:jc w:val="left"/>
        <w:rPr>
          <w:rFonts w:ascii="Times New Roman" w:hAnsi="Times New Roman" w:cs="Times New Roman"/>
          <w:szCs w:val="20"/>
        </w:rPr>
      </w:pPr>
      <w:r w:rsidRPr="0010420B">
        <w:rPr>
          <w:rFonts w:ascii="Times New Roman" w:hAnsi="Times New Roman" w:cs="Times New Roman"/>
          <w:color w:val="000000"/>
          <w:szCs w:val="20"/>
        </w:rPr>
        <w:t>Code: 6</w:t>
      </w:r>
      <w:r w:rsidR="00A5330E" w:rsidRPr="0010420B">
        <w:rPr>
          <w:rFonts w:ascii="Times New Roman" w:hAnsi="Times New Roman" w:cs="Times New Roman"/>
          <w:color w:val="000000"/>
          <w:szCs w:val="20"/>
        </w:rPr>
        <w:t>HC41</w:t>
      </w:r>
      <w:r w:rsidR="00A5330E" w:rsidRPr="0010420B">
        <w:rPr>
          <w:rFonts w:ascii="Times New Roman" w:hAnsi="Times New Roman" w:cs="Times New Roman"/>
          <w:szCs w:val="20"/>
        </w:rPr>
        <w:t xml:space="preserve">                    </w:t>
      </w:r>
      <w:r w:rsidR="00A5330E" w:rsidRPr="0010420B">
        <w:rPr>
          <w:rFonts w:ascii="Times New Roman" w:hAnsi="Times New Roman" w:cs="Times New Roman"/>
          <w:szCs w:val="20"/>
        </w:rPr>
        <w:tab/>
        <w:t xml:space="preserve">    </w:t>
      </w:r>
      <w:r w:rsidR="008E6008" w:rsidRPr="0010420B">
        <w:rPr>
          <w:rFonts w:ascii="Times New Roman" w:hAnsi="Times New Roman" w:cs="Times New Roman"/>
          <w:szCs w:val="20"/>
        </w:rPr>
        <w:tab/>
      </w:r>
      <w:r w:rsidR="00A5330E" w:rsidRPr="0010420B">
        <w:rPr>
          <w:rFonts w:ascii="Times New Roman" w:hAnsi="Times New Roman" w:cs="Times New Roman"/>
          <w:szCs w:val="20"/>
        </w:rPr>
        <w:t>Basic French Language</w:t>
      </w:r>
    </w:p>
    <w:p w:rsidR="004C2C9F" w:rsidRPr="0010420B" w:rsidRDefault="0010420B" w:rsidP="004C2C9F">
      <w:pPr>
        <w:pStyle w:val="Subtitle"/>
        <w:rPr>
          <w:b/>
          <w:sz w:val="20"/>
          <w:szCs w:val="20"/>
        </w:rPr>
      </w:pPr>
      <w:r w:rsidRPr="0010420B">
        <w:rPr>
          <w:rFonts w:ascii="Times New Roman" w:hAnsi="Times New Roman"/>
          <w:b/>
          <w:sz w:val="20"/>
          <w:szCs w:val="20"/>
        </w:rPr>
        <w:t xml:space="preserve">(Open Elective – </w:t>
      </w:r>
      <w:r w:rsidR="004C2C9F" w:rsidRPr="0010420B">
        <w:rPr>
          <w:rFonts w:ascii="Times New Roman" w:hAnsi="Times New Roman"/>
          <w:b/>
          <w:sz w:val="20"/>
          <w:szCs w:val="20"/>
        </w:rPr>
        <w:t>II)</w:t>
      </w:r>
    </w:p>
    <w:p w:rsidR="00A5330E" w:rsidRPr="0010420B" w:rsidRDefault="00A5330E" w:rsidP="00A5330E">
      <w:pPr>
        <w:jc w:val="right"/>
        <w:rPr>
          <w:b/>
          <w:sz w:val="20"/>
          <w:szCs w:val="20"/>
          <w:lang w:val="fr-FR"/>
        </w:rPr>
      </w:pPr>
      <w:r w:rsidRPr="0010420B">
        <w:rPr>
          <w:b/>
          <w:sz w:val="20"/>
          <w:szCs w:val="20"/>
          <w:lang w:val="fr-FR"/>
        </w:rPr>
        <w:t>L   T   P/D   C</w:t>
      </w:r>
    </w:p>
    <w:p w:rsidR="00A5330E" w:rsidRPr="0010420B" w:rsidRDefault="009218F3" w:rsidP="00A5330E">
      <w:pPr>
        <w:jc w:val="right"/>
        <w:rPr>
          <w:b/>
          <w:sz w:val="20"/>
          <w:szCs w:val="20"/>
          <w:lang w:val="fr-FR"/>
        </w:rPr>
      </w:pPr>
      <w:r w:rsidRPr="0010420B">
        <w:rPr>
          <w:b/>
          <w:sz w:val="20"/>
          <w:szCs w:val="20"/>
          <w:lang w:val="fr-FR"/>
        </w:rPr>
        <w:t>2</w:t>
      </w:r>
      <w:r w:rsidR="00A5330E" w:rsidRPr="0010420B">
        <w:rPr>
          <w:b/>
          <w:sz w:val="20"/>
          <w:szCs w:val="20"/>
          <w:lang w:val="fr-FR"/>
        </w:rPr>
        <w:t xml:space="preserve">    </w:t>
      </w:r>
      <w:r w:rsidRPr="0010420B">
        <w:rPr>
          <w:b/>
          <w:sz w:val="20"/>
          <w:szCs w:val="20"/>
          <w:lang w:val="fr-FR"/>
        </w:rPr>
        <w:t>1</w:t>
      </w:r>
      <w:r w:rsidR="00A5330E" w:rsidRPr="0010420B">
        <w:rPr>
          <w:b/>
          <w:sz w:val="20"/>
          <w:szCs w:val="20"/>
          <w:lang w:val="fr-FR"/>
        </w:rPr>
        <w:t xml:space="preserve">        -      </w:t>
      </w:r>
      <w:r w:rsidRPr="0010420B">
        <w:rPr>
          <w:b/>
          <w:sz w:val="20"/>
          <w:szCs w:val="20"/>
          <w:lang w:val="fr-FR"/>
        </w:rPr>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61"/>
      </w:tblGrid>
      <w:tr w:rsidR="00A5330E" w:rsidRPr="0010420B" w:rsidTr="00A5330E">
        <w:trPr>
          <w:trHeight w:val="261"/>
          <w:jc w:val="right"/>
        </w:trPr>
        <w:tc>
          <w:tcPr>
            <w:tcW w:w="338" w:type="dxa"/>
          </w:tcPr>
          <w:p w:rsidR="00A5330E" w:rsidRPr="0010420B" w:rsidRDefault="00A5330E" w:rsidP="00A5330E">
            <w:pPr>
              <w:rPr>
                <w:b/>
                <w:bCs/>
                <w:sz w:val="20"/>
                <w:szCs w:val="20"/>
              </w:rPr>
            </w:pPr>
            <w:r w:rsidRPr="0010420B">
              <w:rPr>
                <w:b/>
                <w:bCs/>
                <w:sz w:val="20"/>
                <w:szCs w:val="20"/>
              </w:rPr>
              <w:t>a</w:t>
            </w:r>
          </w:p>
        </w:tc>
        <w:tc>
          <w:tcPr>
            <w:tcW w:w="350" w:type="dxa"/>
          </w:tcPr>
          <w:p w:rsidR="00A5330E" w:rsidRPr="0010420B" w:rsidRDefault="00A5330E" w:rsidP="00A5330E">
            <w:pPr>
              <w:rPr>
                <w:b/>
                <w:bCs/>
                <w:sz w:val="20"/>
                <w:szCs w:val="20"/>
              </w:rPr>
            </w:pPr>
            <w:r w:rsidRPr="0010420B">
              <w:rPr>
                <w:b/>
                <w:bCs/>
                <w:sz w:val="20"/>
                <w:szCs w:val="20"/>
              </w:rPr>
              <w:t>b</w:t>
            </w:r>
          </w:p>
        </w:tc>
        <w:tc>
          <w:tcPr>
            <w:tcW w:w="338" w:type="dxa"/>
          </w:tcPr>
          <w:p w:rsidR="00A5330E" w:rsidRPr="0010420B" w:rsidRDefault="00A5330E" w:rsidP="00A5330E">
            <w:pPr>
              <w:rPr>
                <w:b/>
                <w:bCs/>
                <w:sz w:val="20"/>
                <w:szCs w:val="20"/>
              </w:rPr>
            </w:pPr>
            <w:r w:rsidRPr="0010420B">
              <w:rPr>
                <w:b/>
                <w:bCs/>
                <w:sz w:val="20"/>
                <w:szCs w:val="20"/>
              </w:rPr>
              <w:t>c</w:t>
            </w:r>
          </w:p>
        </w:tc>
        <w:tc>
          <w:tcPr>
            <w:tcW w:w="350" w:type="dxa"/>
          </w:tcPr>
          <w:p w:rsidR="00A5330E" w:rsidRPr="0010420B" w:rsidRDefault="00A5330E" w:rsidP="00A5330E">
            <w:pPr>
              <w:rPr>
                <w:b/>
                <w:bCs/>
                <w:sz w:val="20"/>
                <w:szCs w:val="20"/>
              </w:rPr>
            </w:pPr>
            <w:r w:rsidRPr="0010420B">
              <w:rPr>
                <w:b/>
                <w:bCs/>
                <w:sz w:val="20"/>
                <w:szCs w:val="20"/>
              </w:rPr>
              <w:t>d</w:t>
            </w:r>
          </w:p>
        </w:tc>
        <w:tc>
          <w:tcPr>
            <w:tcW w:w="338" w:type="dxa"/>
          </w:tcPr>
          <w:p w:rsidR="00A5330E" w:rsidRPr="0010420B" w:rsidRDefault="00A5330E" w:rsidP="00A5330E">
            <w:pPr>
              <w:rPr>
                <w:b/>
                <w:bCs/>
                <w:sz w:val="20"/>
                <w:szCs w:val="20"/>
              </w:rPr>
            </w:pPr>
            <w:r w:rsidRPr="0010420B">
              <w:rPr>
                <w:b/>
                <w:bCs/>
                <w:sz w:val="20"/>
                <w:szCs w:val="20"/>
              </w:rPr>
              <w:t>e</w:t>
            </w:r>
          </w:p>
        </w:tc>
        <w:tc>
          <w:tcPr>
            <w:tcW w:w="338" w:type="dxa"/>
          </w:tcPr>
          <w:p w:rsidR="00A5330E" w:rsidRPr="0010420B" w:rsidRDefault="00A5330E" w:rsidP="00A5330E">
            <w:pPr>
              <w:rPr>
                <w:b/>
                <w:bCs/>
                <w:sz w:val="20"/>
                <w:szCs w:val="20"/>
              </w:rPr>
            </w:pPr>
            <w:r w:rsidRPr="0010420B">
              <w:rPr>
                <w:b/>
                <w:bCs/>
                <w:sz w:val="20"/>
                <w:szCs w:val="20"/>
              </w:rPr>
              <w:t>f</w:t>
            </w:r>
          </w:p>
        </w:tc>
        <w:tc>
          <w:tcPr>
            <w:tcW w:w="338" w:type="dxa"/>
          </w:tcPr>
          <w:p w:rsidR="00A5330E" w:rsidRPr="0010420B" w:rsidRDefault="00A5330E" w:rsidP="00A5330E">
            <w:pPr>
              <w:rPr>
                <w:b/>
                <w:bCs/>
                <w:sz w:val="20"/>
                <w:szCs w:val="20"/>
              </w:rPr>
            </w:pPr>
            <w:r w:rsidRPr="0010420B">
              <w:rPr>
                <w:b/>
                <w:bCs/>
                <w:sz w:val="20"/>
                <w:szCs w:val="20"/>
              </w:rPr>
              <w:t>g</w:t>
            </w:r>
          </w:p>
        </w:tc>
        <w:tc>
          <w:tcPr>
            <w:tcW w:w="350" w:type="dxa"/>
          </w:tcPr>
          <w:p w:rsidR="00A5330E" w:rsidRPr="0010420B" w:rsidRDefault="00A5330E" w:rsidP="00A5330E">
            <w:pPr>
              <w:rPr>
                <w:b/>
                <w:bCs/>
                <w:sz w:val="20"/>
                <w:szCs w:val="20"/>
              </w:rPr>
            </w:pPr>
            <w:r w:rsidRPr="0010420B">
              <w:rPr>
                <w:b/>
                <w:bCs/>
                <w:sz w:val="20"/>
                <w:szCs w:val="20"/>
              </w:rPr>
              <w:t>h</w:t>
            </w:r>
          </w:p>
        </w:tc>
        <w:tc>
          <w:tcPr>
            <w:tcW w:w="338" w:type="dxa"/>
          </w:tcPr>
          <w:p w:rsidR="00A5330E" w:rsidRPr="0010420B" w:rsidRDefault="00A5330E" w:rsidP="00A5330E">
            <w:pPr>
              <w:rPr>
                <w:b/>
                <w:bCs/>
                <w:sz w:val="20"/>
                <w:szCs w:val="20"/>
              </w:rPr>
            </w:pPr>
            <w:r w:rsidRPr="0010420B">
              <w:rPr>
                <w:b/>
                <w:bCs/>
                <w:sz w:val="20"/>
                <w:szCs w:val="20"/>
              </w:rPr>
              <w:t>i</w:t>
            </w:r>
          </w:p>
        </w:tc>
        <w:tc>
          <w:tcPr>
            <w:tcW w:w="338" w:type="dxa"/>
          </w:tcPr>
          <w:p w:rsidR="00A5330E" w:rsidRPr="0010420B" w:rsidRDefault="00A5330E" w:rsidP="00A5330E">
            <w:pPr>
              <w:rPr>
                <w:b/>
                <w:bCs/>
                <w:sz w:val="20"/>
                <w:szCs w:val="20"/>
              </w:rPr>
            </w:pPr>
            <w:r w:rsidRPr="0010420B">
              <w:rPr>
                <w:b/>
                <w:bCs/>
                <w:sz w:val="20"/>
                <w:szCs w:val="20"/>
              </w:rPr>
              <w:t>j</w:t>
            </w:r>
          </w:p>
        </w:tc>
        <w:tc>
          <w:tcPr>
            <w:tcW w:w="350" w:type="dxa"/>
          </w:tcPr>
          <w:p w:rsidR="00A5330E" w:rsidRPr="0010420B" w:rsidRDefault="00A5330E" w:rsidP="00A5330E">
            <w:pPr>
              <w:rPr>
                <w:b/>
                <w:bCs/>
                <w:sz w:val="20"/>
                <w:szCs w:val="20"/>
              </w:rPr>
            </w:pPr>
            <w:r w:rsidRPr="0010420B">
              <w:rPr>
                <w:b/>
                <w:bCs/>
                <w:sz w:val="20"/>
                <w:szCs w:val="20"/>
              </w:rPr>
              <w:t>k</w:t>
            </w:r>
          </w:p>
        </w:tc>
        <w:tc>
          <w:tcPr>
            <w:tcW w:w="350" w:type="dxa"/>
          </w:tcPr>
          <w:p w:rsidR="00A5330E" w:rsidRPr="0010420B" w:rsidRDefault="00A5330E" w:rsidP="00A5330E">
            <w:pPr>
              <w:rPr>
                <w:b/>
                <w:bCs/>
                <w:sz w:val="20"/>
                <w:szCs w:val="20"/>
              </w:rPr>
            </w:pPr>
            <w:r w:rsidRPr="0010420B">
              <w:rPr>
                <w:b/>
                <w:bCs/>
                <w:sz w:val="20"/>
                <w:szCs w:val="20"/>
              </w:rPr>
              <w:t>l</w:t>
            </w:r>
          </w:p>
        </w:tc>
      </w:tr>
      <w:tr w:rsidR="00A5330E" w:rsidRPr="0010420B" w:rsidTr="00A5330E">
        <w:trPr>
          <w:trHeight w:val="280"/>
          <w:jc w:val="right"/>
        </w:trPr>
        <w:tc>
          <w:tcPr>
            <w:tcW w:w="338" w:type="dxa"/>
          </w:tcPr>
          <w:p w:rsidR="00A5330E" w:rsidRPr="0010420B" w:rsidRDefault="00A5330E" w:rsidP="00A5330E">
            <w:pPr>
              <w:rPr>
                <w:b/>
                <w:bCs/>
                <w:sz w:val="20"/>
                <w:szCs w:val="20"/>
              </w:rPr>
            </w:pPr>
          </w:p>
        </w:tc>
        <w:tc>
          <w:tcPr>
            <w:tcW w:w="350" w:type="dxa"/>
          </w:tcPr>
          <w:p w:rsidR="00A5330E" w:rsidRPr="0010420B" w:rsidRDefault="00A5330E" w:rsidP="00A5330E">
            <w:pPr>
              <w:rPr>
                <w:b/>
                <w:bCs/>
                <w:sz w:val="20"/>
                <w:szCs w:val="20"/>
              </w:rPr>
            </w:pPr>
          </w:p>
        </w:tc>
        <w:tc>
          <w:tcPr>
            <w:tcW w:w="338" w:type="dxa"/>
          </w:tcPr>
          <w:p w:rsidR="00A5330E" w:rsidRPr="0010420B" w:rsidRDefault="00A5330E" w:rsidP="00A5330E">
            <w:pPr>
              <w:rPr>
                <w:b/>
                <w:bCs/>
                <w:sz w:val="20"/>
                <w:szCs w:val="20"/>
              </w:rPr>
            </w:pPr>
          </w:p>
        </w:tc>
        <w:tc>
          <w:tcPr>
            <w:tcW w:w="350" w:type="dxa"/>
          </w:tcPr>
          <w:p w:rsidR="00A5330E" w:rsidRPr="0010420B" w:rsidRDefault="00D757DA" w:rsidP="00A5330E">
            <w:pPr>
              <w:rPr>
                <w:b/>
                <w:bCs/>
                <w:sz w:val="20"/>
                <w:szCs w:val="20"/>
              </w:rPr>
            </w:pPr>
            <w:r>
              <w:rPr>
                <w:b/>
                <w:bCs/>
                <w:sz w:val="20"/>
                <w:szCs w:val="20"/>
              </w:rPr>
              <w:t>x</w:t>
            </w:r>
          </w:p>
        </w:tc>
        <w:tc>
          <w:tcPr>
            <w:tcW w:w="338" w:type="dxa"/>
          </w:tcPr>
          <w:p w:rsidR="00A5330E" w:rsidRPr="0010420B" w:rsidRDefault="00D757DA" w:rsidP="00A5330E">
            <w:pPr>
              <w:rPr>
                <w:b/>
                <w:bCs/>
                <w:sz w:val="20"/>
                <w:szCs w:val="20"/>
              </w:rPr>
            </w:pPr>
            <w:r>
              <w:rPr>
                <w:b/>
                <w:bCs/>
                <w:sz w:val="20"/>
                <w:szCs w:val="20"/>
              </w:rPr>
              <w:t>x</w:t>
            </w:r>
          </w:p>
        </w:tc>
        <w:tc>
          <w:tcPr>
            <w:tcW w:w="338" w:type="dxa"/>
          </w:tcPr>
          <w:p w:rsidR="00A5330E" w:rsidRPr="0010420B" w:rsidRDefault="00A5330E" w:rsidP="00A5330E">
            <w:pPr>
              <w:rPr>
                <w:b/>
                <w:bCs/>
                <w:sz w:val="20"/>
                <w:szCs w:val="20"/>
              </w:rPr>
            </w:pPr>
          </w:p>
        </w:tc>
        <w:tc>
          <w:tcPr>
            <w:tcW w:w="338" w:type="dxa"/>
          </w:tcPr>
          <w:p w:rsidR="00A5330E" w:rsidRPr="0010420B" w:rsidRDefault="00A5330E" w:rsidP="00A5330E">
            <w:pPr>
              <w:rPr>
                <w:b/>
                <w:bCs/>
                <w:sz w:val="20"/>
                <w:szCs w:val="20"/>
              </w:rPr>
            </w:pPr>
          </w:p>
        </w:tc>
        <w:tc>
          <w:tcPr>
            <w:tcW w:w="350" w:type="dxa"/>
          </w:tcPr>
          <w:p w:rsidR="00A5330E" w:rsidRPr="0010420B" w:rsidRDefault="00A5330E" w:rsidP="00A5330E">
            <w:pPr>
              <w:rPr>
                <w:b/>
                <w:bCs/>
                <w:sz w:val="20"/>
                <w:szCs w:val="20"/>
              </w:rPr>
            </w:pPr>
          </w:p>
        </w:tc>
        <w:tc>
          <w:tcPr>
            <w:tcW w:w="338" w:type="dxa"/>
          </w:tcPr>
          <w:p w:rsidR="00A5330E" w:rsidRPr="0010420B" w:rsidRDefault="00D757DA" w:rsidP="00A5330E">
            <w:pPr>
              <w:rPr>
                <w:b/>
                <w:bCs/>
                <w:sz w:val="20"/>
                <w:szCs w:val="20"/>
              </w:rPr>
            </w:pPr>
            <w:r>
              <w:rPr>
                <w:b/>
                <w:bCs/>
                <w:sz w:val="20"/>
                <w:szCs w:val="20"/>
              </w:rPr>
              <w:t>x</w:t>
            </w:r>
          </w:p>
        </w:tc>
        <w:tc>
          <w:tcPr>
            <w:tcW w:w="338" w:type="dxa"/>
          </w:tcPr>
          <w:p w:rsidR="00A5330E" w:rsidRPr="0010420B" w:rsidRDefault="00D757DA" w:rsidP="00A5330E">
            <w:pPr>
              <w:rPr>
                <w:b/>
                <w:bCs/>
                <w:sz w:val="20"/>
                <w:szCs w:val="20"/>
              </w:rPr>
            </w:pPr>
            <w:r>
              <w:rPr>
                <w:b/>
                <w:bCs/>
                <w:sz w:val="20"/>
                <w:szCs w:val="20"/>
              </w:rPr>
              <w:t>x</w:t>
            </w:r>
          </w:p>
        </w:tc>
        <w:tc>
          <w:tcPr>
            <w:tcW w:w="350" w:type="dxa"/>
          </w:tcPr>
          <w:p w:rsidR="00A5330E" w:rsidRPr="0010420B" w:rsidRDefault="00A5330E" w:rsidP="00A5330E">
            <w:pPr>
              <w:rPr>
                <w:b/>
                <w:bCs/>
                <w:sz w:val="20"/>
                <w:szCs w:val="20"/>
              </w:rPr>
            </w:pPr>
          </w:p>
        </w:tc>
        <w:tc>
          <w:tcPr>
            <w:tcW w:w="350" w:type="dxa"/>
          </w:tcPr>
          <w:p w:rsidR="00A5330E" w:rsidRPr="0010420B" w:rsidRDefault="00D757DA" w:rsidP="00A5330E">
            <w:pPr>
              <w:rPr>
                <w:b/>
                <w:bCs/>
                <w:sz w:val="20"/>
                <w:szCs w:val="20"/>
              </w:rPr>
            </w:pPr>
            <w:r>
              <w:rPr>
                <w:b/>
                <w:bCs/>
                <w:sz w:val="20"/>
                <w:szCs w:val="20"/>
              </w:rPr>
              <w:t>X</w:t>
            </w:r>
          </w:p>
        </w:tc>
      </w:tr>
    </w:tbl>
    <w:p w:rsidR="00A5330E" w:rsidRPr="000103FF" w:rsidRDefault="00A5330E" w:rsidP="00A5330E">
      <w:pPr>
        <w:rPr>
          <w:b/>
          <w:i/>
          <w:sz w:val="20"/>
          <w:szCs w:val="20"/>
          <w:lang w:val="fr-FR"/>
        </w:rPr>
      </w:pPr>
      <w:r w:rsidRPr="000103FF">
        <w:rPr>
          <w:b/>
          <w:i/>
          <w:sz w:val="20"/>
          <w:szCs w:val="20"/>
          <w:lang w:val="fr-FR"/>
        </w:rPr>
        <w:t xml:space="preserve">UNITÉ – I :  </w:t>
      </w:r>
    </w:p>
    <w:p w:rsidR="00A5330E" w:rsidRPr="000103FF" w:rsidRDefault="00A5330E" w:rsidP="00A5330E">
      <w:pPr>
        <w:rPr>
          <w:sz w:val="20"/>
          <w:szCs w:val="20"/>
          <w:lang w:val="fr-FR"/>
        </w:rPr>
      </w:pPr>
      <w:r w:rsidRPr="000103FF">
        <w:rPr>
          <w:sz w:val="20"/>
          <w:szCs w:val="20"/>
          <w:lang w:val="fr-FR"/>
        </w:rPr>
        <w:t>Professions et nationalités, vie</w:t>
      </w:r>
      <w:r w:rsidRPr="000103FF">
        <w:rPr>
          <w:b/>
          <w:sz w:val="20"/>
          <w:szCs w:val="20"/>
          <w:lang w:val="fr-FR"/>
        </w:rPr>
        <w:t xml:space="preserve"> </w:t>
      </w:r>
      <w:r w:rsidRPr="000103FF">
        <w:rPr>
          <w:sz w:val="20"/>
          <w:szCs w:val="20"/>
          <w:lang w:val="fr-FR"/>
        </w:rPr>
        <w:t>quotidienne et loisirs,  descriptions physiques et psychologiques, nombres cardinaux.</w:t>
      </w:r>
    </w:p>
    <w:p w:rsidR="00A5330E" w:rsidRPr="000103FF" w:rsidRDefault="00A5330E" w:rsidP="00A5330E">
      <w:pPr>
        <w:rPr>
          <w:sz w:val="20"/>
          <w:szCs w:val="20"/>
          <w:lang w:val="fr-FR"/>
        </w:rPr>
      </w:pPr>
      <w:r w:rsidRPr="000103FF">
        <w:rPr>
          <w:sz w:val="20"/>
          <w:szCs w:val="20"/>
          <w:lang w:val="fr-FR"/>
        </w:rPr>
        <w:t>Articles définis et  indéfinis, genre et nombre des noms  et des  adjectifs, interrogation et négation, conjugaison du présent.</w:t>
      </w:r>
    </w:p>
    <w:p w:rsidR="00A5330E" w:rsidRPr="000103FF" w:rsidRDefault="00A5330E" w:rsidP="00A5330E">
      <w:pPr>
        <w:rPr>
          <w:sz w:val="20"/>
          <w:szCs w:val="20"/>
          <w:lang w:val="fr-FR"/>
        </w:rPr>
      </w:pPr>
    </w:p>
    <w:p w:rsidR="00A5330E" w:rsidRPr="000103FF" w:rsidRDefault="00A5330E" w:rsidP="00A5330E">
      <w:pPr>
        <w:rPr>
          <w:b/>
          <w:i/>
          <w:sz w:val="20"/>
          <w:szCs w:val="20"/>
          <w:lang w:val="fr-FR"/>
        </w:rPr>
      </w:pPr>
      <w:r w:rsidRPr="000103FF">
        <w:rPr>
          <w:b/>
          <w:i/>
          <w:sz w:val="20"/>
          <w:szCs w:val="20"/>
          <w:lang w:val="fr-FR"/>
        </w:rPr>
        <w:t>UNITÉ – II</w:t>
      </w:r>
    </w:p>
    <w:p w:rsidR="00A5330E" w:rsidRPr="000103FF" w:rsidRDefault="00A5330E" w:rsidP="00A5330E">
      <w:pPr>
        <w:rPr>
          <w:sz w:val="20"/>
          <w:szCs w:val="20"/>
          <w:lang w:val="fr-FR"/>
        </w:rPr>
      </w:pPr>
      <w:r w:rsidRPr="000103FF">
        <w:rPr>
          <w:sz w:val="20"/>
          <w:szCs w:val="20"/>
          <w:lang w:val="fr-FR"/>
        </w:rPr>
        <w:t>Intonation, liaison, voyelles orales et nasales.</w:t>
      </w:r>
    </w:p>
    <w:p w:rsidR="00A5330E" w:rsidRPr="000103FF" w:rsidRDefault="00A5330E" w:rsidP="00A5330E">
      <w:pPr>
        <w:rPr>
          <w:sz w:val="20"/>
          <w:szCs w:val="20"/>
          <w:lang w:val="fr-FR"/>
        </w:rPr>
      </w:pPr>
      <w:r w:rsidRPr="000103FF">
        <w:rPr>
          <w:sz w:val="20"/>
          <w:szCs w:val="20"/>
          <w:lang w:val="fr-FR"/>
        </w:rPr>
        <w:t>Faire connaissance, inviter et répondre à une invitation, décrire les  personnes.</w:t>
      </w:r>
    </w:p>
    <w:p w:rsidR="00A5330E" w:rsidRPr="000103FF" w:rsidRDefault="00A5330E" w:rsidP="00A5330E">
      <w:pPr>
        <w:rPr>
          <w:sz w:val="20"/>
          <w:szCs w:val="20"/>
          <w:lang w:val="fr-FR"/>
        </w:rPr>
      </w:pPr>
    </w:p>
    <w:p w:rsidR="00A5330E" w:rsidRPr="000103FF" w:rsidRDefault="00A5330E" w:rsidP="00A5330E">
      <w:pPr>
        <w:rPr>
          <w:b/>
          <w:i/>
          <w:sz w:val="20"/>
          <w:szCs w:val="20"/>
          <w:lang w:val="fr-FR"/>
        </w:rPr>
      </w:pPr>
      <w:r w:rsidRPr="000103FF">
        <w:rPr>
          <w:b/>
          <w:i/>
          <w:sz w:val="20"/>
          <w:szCs w:val="20"/>
          <w:lang w:val="fr-FR"/>
        </w:rPr>
        <w:t>UNITÉ – III</w:t>
      </w:r>
    </w:p>
    <w:p w:rsidR="00A5330E" w:rsidRPr="000103FF" w:rsidRDefault="00A5330E" w:rsidP="00A5330E">
      <w:pPr>
        <w:rPr>
          <w:sz w:val="20"/>
          <w:szCs w:val="20"/>
          <w:lang w:val="fr-FR"/>
        </w:rPr>
      </w:pPr>
      <w:r w:rsidRPr="000103FF">
        <w:rPr>
          <w:sz w:val="20"/>
          <w:szCs w:val="20"/>
          <w:lang w:val="fr-FR"/>
        </w:rPr>
        <w:t>Paris, monuments et lieux publics. La vie de quatre parisiens de professions différentes.</w:t>
      </w:r>
    </w:p>
    <w:p w:rsidR="00A5330E" w:rsidRPr="000103FF" w:rsidRDefault="00A5330E" w:rsidP="00A5330E">
      <w:pPr>
        <w:rPr>
          <w:sz w:val="20"/>
          <w:szCs w:val="20"/>
          <w:lang w:val="fr-FR"/>
        </w:rPr>
      </w:pPr>
      <w:r w:rsidRPr="000103FF">
        <w:rPr>
          <w:sz w:val="20"/>
          <w:szCs w:val="20"/>
          <w:lang w:val="fr-FR"/>
        </w:rPr>
        <w:t>Logement et  nourriture, vêtements et  couleurs, fêtes et  faits divers, nombres ordinaux.</w:t>
      </w:r>
    </w:p>
    <w:p w:rsidR="00A5330E" w:rsidRPr="000103FF" w:rsidRDefault="00A5330E" w:rsidP="00A5330E">
      <w:pPr>
        <w:rPr>
          <w:sz w:val="20"/>
          <w:szCs w:val="20"/>
          <w:lang w:val="fr-FR"/>
        </w:rPr>
      </w:pPr>
    </w:p>
    <w:p w:rsidR="00A5330E" w:rsidRPr="000103FF" w:rsidRDefault="00A5330E" w:rsidP="00A5330E">
      <w:pPr>
        <w:rPr>
          <w:b/>
          <w:i/>
          <w:sz w:val="20"/>
          <w:szCs w:val="20"/>
          <w:lang w:val="fr-FR"/>
        </w:rPr>
      </w:pPr>
      <w:r w:rsidRPr="000103FF">
        <w:rPr>
          <w:b/>
          <w:i/>
          <w:sz w:val="20"/>
          <w:szCs w:val="20"/>
          <w:lang w:val="fr-FR"/>
        </w:rPr>
        <w:t>UNITÉ – IV</w:t>
      </w:r>
    </w:p>
    <w:p w:rsidR="00A5330E" w:rsidRPr="000103FF" w:rsidRDefault="00A5330E" w:rsidP="00A5330E">
      <w:pPr>
        <w:ind w:right="-241"/>
        <w:rPr>
          <w:sz w:val="20"/>
          <w:szCs w:val="20"/>
          <w:lang w:val="fr-FR"/>
        </w:rPr>
      </w:pPr>
      <w:r w:rsidRPr="000103FF">
        <w:rPr>
          <w:sz w:val="20"/>
          <w:szCs w:val="20"/>
          <w:lang w:val="fr-FR"/>
        </w:rPr>
        <w:t>Articles  partitifs, adjectifs démonstratifs et possessifs,  prépositions et adverbes de quantité et de  lieu, pronoms toniques, l’impératif, verbes  pronominaux.</w:t>
      </w:r>
    </w:p>
    <w:p w:rsidR="00A5330E" w:rsidRPr="000103FF" w:rsidRDefault="00A5330E" w:rsidP="00A5330E">
      <w:pPr>
        <w:rPr>
          <w:sz w:val="20"/>
          <w:szCs w:val="20"/>
          <w:lang w:val="fr-FR"/>
        </w:rPr>
      </w:pPr>
      <w:r w:rsidRPr="000103FF">
        <w:rPr>
          <w:sz w:val="20"/>
          <w:szCs w:val="20"/>
          <w:lang w:val="fr-FR"/>
        </w:rPr>
        <w:t>Intonation, semi-voyelles, liaison, consonnes sonores et  sourdes.</w:t>
      </w:r>
    </w:p>
    <w:p w:rsidR="00A5330E" w:rsidRPr="000103FF" w:rsidRDefault="00A5330E" w:rsidP="00A5330E">
      <w:pPr>
        <w:rPr>
          <w:sz w:val="20"/>
          <w:szCs w:val="20"/>
          <w:lang w:val="fr-FR"/>
        </w:rPr>
      </w:pPr>
    </w:p>
    <w:p w:rsidR="00A5330E" w:rsidRPr="000103FF" w:rsidRDefault="00A5330E" w:rsidP="00A5330E">
      <w:pPr>
        <w:rPr>
          <w:b/>
          <w:i/>
          <w:sz w:val="20"/>
          <w:szCs w:val="20"/>
          <w:lang w:val="fr-FR"/>
        </w:rPr>
      </w:pPr>
      <w:r w:rsidRPr="000103FF">
        <w:rPr>
          <w:b/>
          <w:i/>
          <w:sz w:val="20"/>
          <w:szCs w:val="20"/>
          <w:lang w:val="fr-FR"/>
        </w:rPr>
        <w:t>UNITÉ – V</w:t>
      </w:r>
    </w:p>
    <w:p w:rsidR="00A5330E" w:rsidRPr="000103FF" w:rsidRDefault="00A5330E" w:rsidP="00A5330E">
      <w:pPr>
        <w:rPr>
          <w:sz w:val="20"/>
          <w:szCs w:val="20"/>
          <w:lang w:val="fr-FR"/>
        </w:rPr>
      </w:pPr>
      <w:r w:rsidRPr="000103FF">
        <w:rPr>
          <w:sz w:val="20"/>
          <w:szCs w:val="20"/>
          <w:lang w:val="fr-FR"/>
        </w:rPr>
        <w:t>Exprimer l’ordre et  1'obligation, demander et commander, évaluer et apprécier, féliciter et remercier.</w:t>
      </w:r>
    </w:p>
    <w:p w:rsidR="00A5330E" w:rsidRPr="000103FF" w:rsidRDefault="00A5330E" w:rsidP="00A5330E">
      <w:pPr>
        <w:rPr>
          <w:sz w:val="20"/>
          <w:szCs w:val="20"/>
          <w:lang w:val="fr-FR"/>
        </w:rPr>
      </w:pPr>
      <w:r w:rsidRPr="000103FF">
        <w:rPr>
          <w:sz w:val="20"/>
          <w:szCs w:val="20"/>
          <w:lang w:val="fr-FR"/>
        </w:rPr>
        <w:t>Une région de France: la Bourgogne, vie quotidienne à la  campagne.</w:t>
      </w:r>
    </w:p>
    <w:p w:rsidR="00A5330E" w:rsidRPr="000103FF" w:rsidRDefault="00A5330E" w:rsidP="00A5330E">
      <w:pPr>
        <w:rPr>
          <w:sz w:val="20"/>
          <w:szCs w:val="20"/>
          <w:lang w:val="fr-FR"/>
        </w:rPr>
      </w:pPr>
    </w:p>
    <w:p w:rsidR="00A5330E" w:rsidRPr="000103FF" w:rsidRDefault="00A5330E" w:rsidP="00A5330E">
      <w:pPr>
        <w:rPr>
          <w:b/>
          <w:i/>
          <w:sz w:val="20"/>
          <w:szCs w:val="20"/>
        </w:rPr>
      </w:pPr>
      <w:r w:rsidRPr="000103FF">
        <w:rPr>
          <w:b/>
          <w:i/>
          <w:sz w:val="20"/>
          <w:szCs w:val="20"/>
        </w:rPr>
        <w:t>UNITÉ – VI</w:t>
      </w:r>
    </w:p>
    <w:p w:rsidR="00A5330E" w:rsidRPr="000103FF" w:rsidRDefault="00A5330E" w:rsidP="00A5330E">
      <w:pPr>
        <w:rPr>
          <w:i/>
          <w:sz w:val="20"/>
          <w:szCs w:val="20"/>
        </w:rPr>
      </w:pPr>
      <w:r w:rsidRPr="000103FF">
        <w:rPr>
          <w:i/>
          <w:sz w:val="20"/>
          <w:szCs w:val="20"/>
        </w:rPr>
        <w:t>Teaching pass</w:t>
      </w:r>
      <w:r w:rsidRPr="000103FF">
        <w:rPr>
          <w:sz w:val="20"/>
          <w:szCs w:val="20"/>
        </w:rPr>
        <w:t>é</w:t>
      </w:r>
      <w:r w:rsidRPr="000103FF">
        <w:rPr>
          <w:i/>
          <w:sz w:val="20"/>
          <w:szCs w:val="20"/>
        </w:rPr>
        <w:t xml:space="preserve"> compos</w:t>
      </w:r>
      <w:r w:rsidRPr="000103FF">
        <w:rPr>
          <w:sz w:val="20"/>
          <w:szCs w:val="20"/>
        </w:rPr>
        <w:t>é</w:t>
      </w:r>
      <w:r w:rsidRPr="000103FF">
        <w:rPr>
          <w:i/>
          <w:sz w:val="20"/>
          <w:szCs w:val="20"/>
        </w:rPr>
        <w:t xml:space="preserve"> through the above lessons.</w:t>
      </w:r>
    </w:p>
    <w:p w:rsidR="00A5330E" w:rsidRPr="000103FF" w:rsidRDefault="00A5330E" w:rsidP="00A5330E">
      <w:pPr>
        <w:rPr>
          <w:b/>
          <w:i/>
          <w:sz w:val="20"/>
          <w:szCs w:val="20"/>
        </w:rPr>
      </w:pPr>
    </w:p>
    <w:p w:rsidR="00A5330E" w:rsidRPr="000103FF" w:rsidRDefault="00932D96" w:rsidP="00A5330E">
      <w:pPr>
        <w:rPr>
          <w:b/>
          <w:sz w:val="20"/>
          <w:szCs w:val="20"/>
          <w:lang w:val="fr-FR"/>
        </w:rPr>
      </w:pPr>
      <w:r w:rsidRPr="000103FF">
        <w:rPr>
          <w:b/>
          <w:sz w:val="20"/>
          <w:szCs w:val="20"/>
          <w:lang w:val="fr-FR"/>
        </w:rPr>
        <w:t>TEXT BOOK:</w:t>
      </w:r>
    </w:p>
    <w:p w:rsidR="00A5330E" w:rsidRPr="009C03F1" w:rsidRDefault="00A5330E" w:rsidP="0056288B">
      <w:pPr>
        <w:numPr>
          <w:ilvl w:val="0"/>
          <w:numId w:val="8"/>
        </w:numPr>
        <w:suppressAutoHyphens w:val="0"/>
        <w:rPr>
          <w:sz w:val="20"/>
          <w:szCs w:val="20"/>
          <w:lang w:val="fr-FR"/>
        </w:rPr>
      </w:pPr>
      <w:r w:rsidRPr="000103FF">
        <w:rPr>
          <w:sz w:val="20"/>
          <w:szCs w:val="20"/>
          <w:lang w:val="fr-FR"/>
        </w:rPr>
        <w:t xml:space="preserve">Dominique, Philippe, </w:t>
      </w:r>
      <w:r w:rsidRPr="000103FF">
        <w:rPr>
          <w:i/>
          <w:sz w:val="20"/>
          <w:szCs w:val="20"/>
          <w:lang w:val="fr-FR"/>
        </w:rPr>
        <w:t>et al</w:t>
      </w:r>
      <w:r w:rsidRPr="000103FF">
        <w:rPr>
          <w:sz w:val="20"/>
          <w:szCs w:val="20"/>
          <w:lang w:val="fr-FR"/>
        </w:rPr>
        <w:t xml:space="preserve">. 1999.  </w:t>
      </w:r>
      <w:r w:rsidRPr="000103FF">
        <w:rPr>
          <w:i/>
          <w:sz w:val="20"/>
          <w:szCs w:val="20"/>
          <w:lang w:val="fr-FR"/>
        </w:rPr>
        <w:t>Le Nouveau sans  Frontières -I</w:t>
      </w:r>
      <w:r w:rsidRPr="000103FF">
        <w:rPr>
          <w:sz w:val="20"/>
          <w:szCs w:val="20"/>
          <w:lang w:val="fr-FR"/>
        </w:rPr>
        <w:t xml:space="preserve"> (Including Exercise Book). </w:t>
      </w:r>
      <w:r w:rsidRPr="009C03F1">
        <w:rPr>
          <w:sz w:val="20"/>
          <w:szCs w:val="20"/>
          <w:lang w:val="fr-FR"/>
        </w:rPr>
        <w:t>Paris: Clé, International (Indian Edition).</w:t>
      </w:r>
    </w:p>
    <w:p w:rsidR="00A5330E" w:rsidRPr="009C03F1" w:rsidRDefault="00A5330E" w:rsidP="00A5330E">
      <w:pPr>
        <w:rPr>
          <w:b/>
          <w:sz w:val="20"/>
          <w:szCs w:val="20"/>
          <w:lang w:val="fr-FR"/>
        </w:rPr>
      </w:pPr>
    </w:p>
    <w:p w:rsidR="00A5330E" w:rsidRPr="000103FF" w:rsidRDefault="00932D96" w:rsidP="00A5330E">
      <w:pPr>
        <w:rPr>
          <w:b/>
          <w:sz w:val="20"/>
          <w:szCs w:val="20"/>
        </w:rPr>
      </w:pPr>
      <w:r w:rsidRPr="000103FF">
        <w:rPr>
          <w:b/>
          <w:sz w:val="20"/>
          <w:szCs w:val="20"/>
        </w:rPr>
        <w:t>REFERENCE</w:t>
      </w:r>
      <w:r>
        <w:rPr>
          <w:b/>
          <w:sz w:val="20"/>
          <w:szCs w:val="20"/>
        </w:rPr>
        <w:t>S</w:t>
      </w:r>
      <w:r w:rsidRPr="000103FF">
        <w:rPr>
          <w:b/>
          <w:sz w:val="20"/>
          <w:szCs w:val="20"/>
        </w:rPr>
        <w:t>:</w:t>
      </w:r>
    </w:p>
    <w:p w:rsidR="00A5330E" w:rsidRPr="000103FF" w:rsidRDefault="00A5330E" w:rsidP="0056288B">
      <w:pPr>
        <w:numPr>
          <w:ilvl w:val="0"/>
          <w:numId w:val="9"/>
        </w:numPr>
        <w:suppressAutoHyphens w:val="0"/>
        <w:rPr>
          <w:sz w:val="20"/>
          <w:szCs w:val="20"/>
        </w:rPr>
      </w:pPr>
      <w:r w:rsidRPr="000103FF">
        <w:rPr>
          <w:sz w:val="20"/>
          <w:szCs w:val="20"/>
        </w:rPr>
        <w:t>Alter Ego I &amp; II. Published by Hachette</w:t>
      </w:r>
    </w:p>
    <w:p w:rsidR="00A5330E" w:rsidRPr="000103FF" w:rsidRDefault="00A5330E" w:rsidP="0056288B">
      <w:pPr>
        <w:numPr>
          <w:ilvl w:val="0"/>
          <w:numId w:val="9"/>
        </w:numPr>
        <w:suppressAutoHyphens w:val="0"/>
        <w:rPr>
          <w:sz w:val="20"/>
          <w:szCs w:val="20"/>
        </w:rPr>
      </w:pPr>
      <w:r w:rsidRPr="000103FF">
        <w:rPr>
          <w:sz w:val="20"/>
          <w:szCs w:val="20"/>
        </w:rPr>
        <w:t>Connexion I &amp; II. Published by Didier</w:t>
      </w:r>
    </w:p>
    <w:p w:rsidR="00A5330E" w:rsidRPr="000103FF" w:rsidRDefault="00A5330E" w:rsidP="0056288B">
      <w:pPr>
        <w:numPr>
          <w:ilvl w:val="0"/>
          <w:numId w:val="9"/>
        </w:numPr>
        <w:suppressAutoHyphens w:val="0"/>
        <w:rPr>
          <w:sz w:val="20"/>
          <w:szCs w:val="20"/>
        </w:rPr>
      </w:pPr>
      <w:r w:rsidRPr="000103FF">
        <w:rPr>
          <w:sz w:val="20"/>
          <w:szCs w:val="20"/>
        </w:rPr>
        <w:t>Echo I &amp; II. Clé International publishers</w:t>
      </w:r>
    </w:p>
    <w:p w:rsidR="00A5330E" w:rsidRPr="000103FF" w:rsidRDefault="00A5330E" w:rsidP="0056288B">
      <w:pPr>
        <w:numPr>
          <w:ilvl w:val="0"/>
          <w:numId w:val="9"/>
        </w:numPr>
        <w:suppressAutoHyphens w:val="0"/>
        <w:rPr>
          <w:sz w:val="20"/>
          <w:szCs w:val="20"/>
        </w:rPr>
      </w:pPr>
      <w:r w:rsidRPr="000103FF">
        <w:rPr>
          <w:sz w:val="20"/>
          <w:szCs w:val="20"/>
        </w:rPr>
        <w:t>Latitude I &amp; II. Published by Didier</w:t>
      </w:r>
    </w:p>
    <w:p w:rsidR="00A5330E" w:rsidRPr="000103FF" w:rsidRDefault="00A5330E" w:rsidP="00A5330E">
      <w:pPr>
        <w:jc w:val="center"/>
        <w:rPr>
          <w:b/>
          <w:bCs/>
          <w:sz w:val="20"/>
          <w:szCs w:val="20"/>
        </w:rPr>
      </w:pPr>
    </w:p>
    <w:p w:rsidR="00A5330E" w:rsidRPr="000103FF" w:rsidRDefault="00A5330E" w:rsidP="00A5330E">
      <w:pPr>
        <w:jc w:val="center"/>
        <w:rPr>
          <w:b/>
          <w:bCs/>
          <w:sz w:val="20"/>
          <w:szCs w:val="20"/>
        </w:rPr>
      </w:pPr>
    </w:p>
    <w:p w:rsidR="00A5330E" w:rsidRPr="000103FF"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E72274" w:rsidRDefault="00E72274"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Default="00A5330E" w:rsidP="00A5330E">
      <w:pPr>
        <w:jc w:val="center"/>
        <w:rPr>
          <w:b/>
          <w:bCs/>
          <w:sz w:val="20"/>
          <w:szCs w:val="20"/>
        </w:rPr>
      </w:pPr>
    </w:p>
    <w:p w:rsidR="00A5330E" w:rsidRPr="00F06DB0" w:rsidRDefault="00A5330E" w:rsidP="00F06DB0">
      <w:pPr>
        <w:pageBreakBefore/>
        <w:ind w:firstLine="720"/>
        <w:jc w:val="center"/>
        <w:rPr>
          <w:b/>
          <w:bCs/>
          <w:sz w:val="20"/>
          <w:szCs w:val="20"/>
        </w:rPr>
      </w:pPr>
      <w:r w:rsidRPr="00F06DB0">
        <w:rPr>
          <w:b/>
          <w:bCs/>
          <w:sz w:val="20"/>
          <w:szCs w:val="20"/>
        </w:rPr>
        <w:lastRenderedPageBreak/>
        <w:t>B. Tech. III Year II semester</w:t>
      </w:r>
    </w:p>
    <w:p w:rsidR="00A5330E" w:rsidRPr="00F06DB0" w:rsidRDefault="00A5330E" w:rsidP="00F06DB0">
      <w:pPr>
        <w:ind w:firstLine="720"/>
        <w:jc w:val="center"/>
        <w:rPr>
          <w:rFonts w:cstheme="minorHAnsi"/>
          <w:b/>
          <w:sz w:val="20"/>
          <w:szCs w:val="20"/>
        </w:rPr>
      </w:pPr>
      <w:r w:rsidRPr="00F06DB0">
        <w:rPr>
          <w:rFonts w:cstheme="minorHAnsi"/>
          <w:b/>
          <w:sz w:val="20"/>
          <w:szCs w:val="20"/>
        </w:rPr>
        <w:t xml:space="preserve">SAP – </w:t>
      </w:r>
      <w:r w:rsidR="004C2C9F" w:rsidRPr="00F06DB0">
        <w:rPr>
          <w:rFonts w:cstheme="minorHAnsi"/>
          <w:b/>
          <w:sz w:val="20"/>
          <w:szCs w:val="20"/>
        </w:rPr>
        <w:t xml:space="preserve">II: </w:t>
      </w:r>
      <w:r w:rsidR="004C2C9F" w:rsidRPr="00F06DB0">
        <w:rPr>
          <w:b/>
          <w:sz w:val="20"/>
          <w:szCs w:val="20"/>
        </w:rPr>
        <w:t>SAP ABAP Workbench Concepts</w:t>
      </w:r>
    </w:p>
    <w:p w:rsidR="00A5330E" w:rsidRPr="00F06DB0" w:rsidRDefault="00A5330E" w:rsidP="00A5330E">
      <w:pPr>
        <w:rPr>
          <w:b/>
          <w:sz w:val="20"/>
          <w:szCs w:val="20"/>
        </w:rPr>
      </w:pPr>
      <w:r w:rsidRPr="00F06DB0">
        <w:rPr>
          <w:b/>
          <w:bCs/>
          <w:sz w:val="20"/>
          <w:szCs w:val="20"/>
        </w:rPr>
        <w:t xml:space="preserve">                                                           </w:t>
      </w:r>
      <w:r w:rsidRPr="00F06DB0">
        <w:rPr>
          <w:b/>
          <w:sz w:val="20"/>
          <w:szCs w:val="20"/>
        </w:rPr>
        <w:t xml:space="preserve">                 </w:t>
      </w:r>
      <w:r w:rsidR="0061734A" w:rsidRPr="00F06DB0">
        <w:rPr>
          <w:b/>
          <w:sz w:val="20"/>
          <w:szCs w:val="20"/>
        </w:rPr>
        <w:t>(</w:t>
      </w:r>
      <w:r w:rsidRPr="00F06DB0">
        <w:rPr>
          <w:b/>
          <w:sz w:val="20"/>
          <w:szCs w:val="20"/>
        </w:rPr>
        <w:t xml:space="preserve">Open </w:t>
      </w:r>
      <w:r w:rsidR="00F06DB0">
        <w:rPr>
          <w:b/>
          <w:sz w:val="20"/>
          <w:szCs w:val="20"/>
        </w:rPr>
        <w:t xml:space="preserve">Elective – </w:t>
      </w:r>
      <w:r w:rsidRPr="00F06DB0">
        <w:rPr>
          <w:b/>
          <w:sz w:val="20"/>
          <w:szCs w:val="20"/>
        </w:rPr>
        <w:t>I</w:t>
      </w:r>
      <w:r w:rsidR="0061734A" w:rsidRPr="00F06DB0">
        <w:rPr>
          <w:b/>
          <w:sz w:val="20"/>
          <w:szCs w:val="20"/>
        </w:rPr>
        <w:t>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5330E" w:rsidRPr="00F06DB0" w:rsidTr="00A5330E">
        <w:trPr>
          <w:trHeight w:val="261"/>
          <w:jc w:val="right"/>
        </w:trPr>
        <w:tc>
          <w:tcPr>
            <w:tcW w:w="338" w:type="dxa"/>
          </w:tcPr>
          <w:p w:rsidR="00A5330E" w:rsidRPr="00F06DB0" w:rsidRDefault="00A5330E" w:rsidP="00A5330E">
            <w:pPr>
              <w:rPr>
                <w:b/>
                <w:bCs/>
                <w:sz w:val="20"/>
                <w:szCs w:val="20"/>
              </w:rPr>
            </w:pPr>
            <w:r w:rsidRPr="00F06DB0">
              <w:rPr>
                <w:b/>
                <w:bCs/>
                <w:sz w:val="20"/>
                <w:szCs w:val="20"/>
              </w:rPr>
              <w:t>a</w:t>
            </w:r>
          </w:p>
        </w:tc>
        <w:tc>
          <w:tcPr>
            <w:tcW w:w="350" w:type="dxa"/>
          </w:tcPr>
          <w:p w:rsidR="00A5330E" w:rsidRPr="00F06DB0" w:rsidRDefault="00A5330E" w:rsidP="00A5330E">
            <w:pPr>
              <w:rPr>
                <w:b/>
                <w:bCs/>
                <w:sz w:val="20"/>
                <w:szCs w:val="20"/>
              </w:rPr>
            </w:pPr>
            <w:r w:rsidRPr="00F06DB0">
              <w:rPr>
                <w:b/>
                <w:bCs/>
                <w:sz w:val="20"/>
                <w:szCs w:val="20"/>
              </w:rPr>
              <w:t>b</w:t>
            </w:r>
          </w:p>
        </w:tc>
        <w:tc>
          <w:tcPr>
            <w:tcW w:w="338" w:type="dxa"/>
          </w:tcPr>
          <w:p w:rsidR="00A5330E" w:rsidRPr="00F06DB0" w:rsidRDefault="00A5330E" w:rsidP="00A5330E">
            <w:pPr>
              <w:rPr>
                <w:b/>
                <w:bCs/>
                <w:sz w:val="20"/>
                <w:szCs w:val="20"/>
              </w:rPr>
            </w:pPr>
            <w:r w:rsidRPr="00F06DB0">
              <w:rPr>
                <w:b/>
                <w:bCs/>
                <w:sz w:val="20"/>
                <w:szCs w:val="20"/>
              </w:rPr>
              <w:t>c</w:t>
            </w:r>
          </w:p>
        </w:tc>
        <w:tc>
          <w:tcPr>
            <w:tcW w:w="350" w:type="dxa"/>
          </w:tcPr>
          <w:p w:rsidR="00A5330E" w:rsidRPr="00F06DB0" w:rsidRDefault="00A5330E" w:rsidP="00A5330E">
            <w:pPr>
              <w:rPr>
                <w:b/>
                <w:bCs/>
                <w:sz w:val="20"/>
                <w:szCs w:val="20"/>
              </w:rPr>
            </w:pPr>
            <w:r w:rsidRPr="00F06DB0">
              <w:rPr>
                <w:b/>
                <w:bCs/>
                <w:sz w:val="20"/>
                <w:szCs w:val="20"/>
              </w:rPr>
              <w:t>d</w:t>
            </w:r>
          </w:p>
        </w:tc>
        <w:tc>
          <w:tcPr>
            <w:tcW w:w="338" w:type="dxa"/>
          </w:tcPr>
          <w:p w:rsidR="00A5330E" w:rsidRPr="00F06DB0" w:rsidRDefault="00A5330E" w:rsidP="00A5330E">
            <w:pPr>
              <w:rPr>
                <w:b/>
                <w:bCs/>
                <w:sz w:val="20"/>
                <w:szCs w:val="20"/>
              </w:rPr>
            </w:pPr>
            <w:r w:rsidRPr="00F06DB0">
              <w:rPr>
                <w:b/>
                <w:bCs/>
                <w:sz w:val="20"/>
                <w:szCs w:val="20"/>
              </w:rPr>
              <w:t>e</w:t>
            </w:r>
          </w:p>
        </w:tc>
        <w:tc>
          <w:tcPr>
            <w:tcW w:w="338" w:type="dxa"/>
          </w:tcPr>
          <w:p w:rsidR="00A5330E" w:rsidRPr="00F06DB0" w:rsidRDefault="00A5330E" w:rsidP="00A5330E">
            <w:pPr>
              <w:rPr>
                <w:b/>
                <w:bCs/>
                <w:sz w:val="20"/>
                <w:szCs w:val="20"/>
              </w:rPr>
            </w:pPr>
            <w:r w:rsidRPr="00F06DB0">
              <w:rPr>
                <w:b/>
                <w:bCs/>
                <w:sz w:val="20"/>
                <w:szCs w:val="20"/>
              </w:rPr>
              <w:t>f</w:t>
            </w:r>
          </w:p>
        </w:tc>
        <w:tc>
          <w:tcPr>
            <w:tcW w:w="338" w:type="dxa"/>
          </w:tcPr>
          <w:p w:rsidR="00A5330E" w:rsidRPr="00F06DB0" w:rsidRDefault="00A5330E" w:rsidP="00A5330E">
            <w:pPr>
              <w:rPr>
                <w:b/>
                <w:bCs/>
                <w:sz w:val="20"/>
                <w:szCs w:val="20"/>
              </w:rPr>
            </w:pPr>
            <w:r w:rsidRPr="00F06DB0">
              <w:rPr>
                <w:b/>
                <w:bCs/>
                <w:sz w:val="20"/>
                <w:szCs w:val="20"/>
              </w:rPr>
              <w:t>g</w:t>
            </w:r>
          </w:p>
        </w:tc>
        <w:tc>
          <w:tcPr>
            <w:tcW w:w="350" w:type="dxa"/>
          </w:tcPr>
          <w:p w:rsidR="00A5330E" w:rsidRPr="00F06DB0" w:rsidRDefault="00A5330E" w:rsidP="00A5330E">
            <w:pPr>
              <w:rPr>
                <w:b/>
                <w:bCs/>
                <w:sz w:val="20"/>
                <w:szCs w:val="20"/>
              </w:rPr>
            </w:pPr>
            <w:r w:rsidRPr="00F06DB0">
              <w:rPr>
                <w:b/>
                <w:bCs/>
                <w:sz w:val="20"/>
                <w:szCs w:val="20"/>
              </w:rPr>
              <w:t>h</w:t>
            </w:r>
          </w:p>
        </w:tc>
        <w:tc>
          <w:tcPr>
            <w:tcW w:w="338" w:type="dxa"/>
          </w:tcPr>
          <w:p w:rsidR="00A5330E" w:rsidRPr="00F06DB0" w:rsidRDefault="00A5330E" w:rsidP="00A5330E">
            <w:pPr>
              <w:rPr>
                <w:b/>
                <w:bCs/>
                <w:sz w:val="20"/>
                <w:szCs w:val="20"/>
              </w:rPr>
            </w:pPr>
            <w:r w:rsidRPr="00F06DB0">
              <w:rPr>
                <w:b/>
                <w:bCs/>
                <w:sz w:val="20"/>
                <w:szCs w:val="20"/>
              </w:rPr>
              <w:t>i</w:t>
            </w:r>
          </w:p>
        </w:tc>
        <w:tc>
          <w:tcPr>
            <w:tcW w:w="338" w:type="dxa"/>
          </w:tcPr>
          <w:p w:rsidR="00A5330E" w:rsidRPr="00F06DB0" w:rsidRDefault="00A5330E" w:rsidP="00A5330E">
            <w:pPr>
              <w:rPr>
                <w:b/>
                <w:bCs/>
                <w:sz w:val="20"/>
                <w:szCs w:val="20"/>
              </w:rPr>
            </w:pPr>
            <w:r w:rsidRPr="00F06DB0">
              <w:rPr>
                <w:b/>
                <w:bCs/>
                <w:sz w:val="20"/>
                <w:szCs w:val="20"/>
              </w:rPr>
              <w:t>j</w:t>
            </w:r>
          </w:p>
        </w:tc>
        <w:tc>
          <w:tcPr>
            <w:tcW w:w="350" w:type="dxa"/>
          </w:tcPr>
          <w:p w:rsidR="00A5330E" w:rsidRPr="00F06DB0" w:rsidRDefault="00A5330E" w:rsidP="00A5330E">
            <w:pPr>
              <w:rPr>
                <w:b/>
                <w:bCs/>
                <w:sz w:val="20"/>
                <w:szCs w:val="20"/>
              </w:rPr>
            </w:pPr>
            <w:r w:rsidRPr="00F06DB0">
              <w:rPr>
                <w:b/>
                <w:bCs/>
                <w:sz w:val="20"/>
                <w:szCs w:val="20"/>
              </w:rPr>
              <w:t>k</w:t>
            </w:r>
          </w:p>
        </w:tc>
      </w:tr>
      <w:tr w:rsidR="00A5330E" w:rsidRPr="00F06DB0" w:rsidTr="00A5330E">
        <w:trPr>
          <w:trHeight w:val="280"/>
          <w:jc w:val="right"/>
        </w:trPr>
        <w:tc>
          <w:tcPr>
            <w:tcW w:w="338" w:type="dxa"/>
          </w:tcPr>
          <w:p w:rsidR="00A5330E" w:rsidRPr="00F06DB0" w:rsidRDefault="00A5330E" w:rsidP="00A5330E">
            <w:pPr>
              <w:rPr>
                <w:b/>
                <w:bCs/>
                <w:sz w:val="20"/>
                <w:szCs w:val="20"/>
              </w:rPr>
            </w:pPr>
            <w:r w:rsidRPr="00F06DB0">
              <w:rPr>
                <w:b/>
                <w:bCs/>
                <w:sz w:val="20"/>
                <w:szCs w:val="20"/>
              </w:rPr>
              <w:t>x</w:t>
            </w:r>
          </w:p>
        </w:tc>
        <w:tc>
          <w:tcPr>
            <w:tcW w:w="350" w:type="dxa"/>
          </w:tcPr>
          <w:p w:rsidR="00A5330E" w:rsidRPr="00F06DB0" w:rsidRDefault="00A5330E" w:rsidP="00A5330E">
            <w:pPr>
              <w:rPr>
                <w:b/>
                <w:bCs/>
                <w:sz w:val="20"/>
                <w:szCs w:val="20"/>
              </w:rPr>
            </w:pPr>
            <w:r w:rsidRPr="00F06DB0">
              <w:rPr>
                <w:b/>
                <w:bCs/>
                <w:sz w:val="20"/>
                <w:szCs w:val="20"/>
              </w:rPr>
              <w:t>x</w:t>
            </w:r>
          </w:p>
        </w:tc>
        <w:tc>
          <w:tcPr>
            <w:tcW w:w="338" w:type="dxa"/>
          </w:tcPr>
          <w:p w:rsidR="00A5330E" w:rsidRPr="00F06DB0" w:rsidRDefault="00A5330E" w:rsidP="00A5330E">
            <w:pPr>
              <w:rPr>
                <w:b/>
                <w:bCs/>
                <w:sz w:val="20"/>
                <w:szCs w:val="20"/>
              </w:rPr>
            </w:pPr>
            <w:r w:rsidRPr="00F06DB0">
              <w:rPr>
                <w:b/>
                <w:bCs/>
                <w:sz w:val="20"/>
                <w:szCs w:val="20"/>
              </w:rPr>
              <w:t>x</w:t>
            </w:r>
          </w:p>
        </w:tc>
        <w:tc>
          <w:tcPr>
            <w:tcW w:w="350" w:type="dxa"/>
          </w:tcPr>
          <w:p w:rsidR="00A5330E" w:rsidRPr="00F06DB0" w:rsidRDefault="00A5330E" w:rsidP="00A5330E">
            <w:pPr>
              <w:rPr>
                <w:b/>
                <w:bCs/>
                <w:sz w:val="20"/>
                <w:szCs w:val="20"/>
              </w:rPr>
            </w:pPr>
            <w:r w:rsidRPr="00F06DB0">
              <w:rPr>
                <w:b/>
                <w:bCs/>
                <w:sz w:val="20"/>
                <w:szCs w:val="20"/>
              </w:rPr>
              <w:t>x</w:t>
            </w:r>
          </w:p>
        </w:tc>
        <w:tc>
          <w:tcPr>
            <w:tcW w:w="338" w:type="dxa"/>
          </w:tcPr>
          <w:p w:rsidR="00A5330E" w:rsidRPr="00F06DB0" w:rsidRDefault="00A5330E" w:rsidP="00A5330E">
            <w:pPr>
              <w:rPr>
                <w:b/>
                <w:bCs/>
                <w:sz w:val="20"/>
                <w:szCs w:val="20"/>
              </w:rPr>
            </w:pPr>
          </w:p>
        </w:tc>
        <w:tc>
          <w:tcPr>
            <w:tcW w:w="338" w:type="dxa"/>
          </w:tcPr>
          <w:p w:rsidR="00A5330E" w:rsidRPr="00F06DB0" w:rsidRDefault="00A5330E" w:rsidP="00A5330E">
            <w:pPr>
              <w:rPr>
                <w:b/>
                <w:bCs/>
                <w:sz w:val="20"/>
                <w:szCs w:val="20"/>
              </w:rPr>
            </w:pPr>
          </w:p>
        </w:tc>
        <w:tc>
          <w:tcPr>
            <w:tcW w:w="338" w:type="dxa"/>
          </w:tcPr>
          <w:p w:rsidR="00A5330E" w:rsidRPr="00F06DB0" w:rsidRDefault="00A5330E" w:rsidP="00A5330E">
            <w:pPr>
              <w:rPr>
                <w:b/>
                <w:bCs/>
                <w:sz w:val="20"/>
                <w:szCs w:val="20"/>
              </w:rPr>
            </w:pPr>
          </w:p>
        </w:tc>
        <w:tc>
          <w:tcPr>
            <w:tcW w:w="350" w:type="dxa"/>
          </w:tcPr>
          <w:p w:rsidR="00A5330E" w:rsidRPr="00F06DB0" w:rsidRDefault="00A5330E" w:rsidP="00A5330E">
            <w:pPr>
              <w:rPr>
                <w:b/>
                <w:bCs/>
                <w:sz w:val="20"/>
                <w:szCs w:val="20"/>
              </w:rPr>
            </w:pPr>
            <w:r w:rsidRPr="00F06DB0">
              <w:rPr>
                <w:b/>
                <w:bCs/>
                <w:sz w:val="20"/>
                <w:szCs w:val="20"/>
              </w:rPr>
              <w:t>x</w:t>
            </w:r>
          </w:p>
        </w:tc>
        <w:tc>
          <w:tcPr>
            <w:tcW w:w="338" w:type="dxa"/>
          </w:tcPr>
          <w:p w:rsidR="00A5330E" w:rsidRPr="00F06DB0" w:rsidRDefault="00A5330E" w:rsidP="00A5330E">
            <w:pPr>
              <w:rPr>
                <w:b/>
                <w:bCs/>
                <w:sz w:val="20"/>
                <w:szCs w:val="20"/>
              </w:rPr>
            </w:pPr>
            <w:r w:rsidRPr="00F06DB0">
              <w:rPr>
                <w:b/>
                <w:bCs/>
                <w:sz w:val="20"/>
                <w:szCs w:val="20"/>
              </w:rPr>
              <w:t>x</w:t>
            </w:r>
          </w:p>
        </w:tc>
        <w:tc>
          <w:tcPr>
            <w:tcW w:w="338" w:type="dxa"/>
          </w:tcPr>
          <w:p w:rsidR="00A5330E" w:rsidRPr="00F06DB0" w:rsidRDefault="00A5330E" w:rsidP="00A5330E">
            <w:pPr>
              <w:rPr>
                <w:b/>
                <w:bCs/>
                <w:sz w:val="20"/>
                <w:szCs w:val="20"/>
              </w:rPr>
            </w:pPr>
          </w:p>
        </w:tc>
        <w:tc>
          <w:tcPr>
            <w:tcW w:w="350" w:type="dxa"/>
          </w:tcPr>
          <w:p w:rsidR="00A5330E" w:rsidRPr="00F06DB0" w:rsidRDefault="00A5330E" w:rsidP="00A5330E">
            <w:pPr>
              <w:rPr>
                <w:b/>
                <w:bCs/>
                <w:sz w:val="20"/>
                <w:szCs w:val="20"/>
              </w:rPr>
            </w:pPr>
          </w:p>
        </w:tc>
      </w:tr>
    </w:tbl>
    <w:p w:rsidR="00A5330E" w:rsidRPr="00F06DB0" w:rsidRDefault="00A5330E" w:rsidP="00A5330E">
      <w:pPr>
        <w:rPr>
          <w:b/>
          <w:sz w:val="20"/>
          <w:szCs w:val="20"/>
          <w:lang w:val="de-DE"/>
        </w:rPr>
      </w:pPr>
      <w:r w:rsidRPr="00F06DB0">
        <w:rPr>
          <w:b/>
          <w:bCs/>
          <w:sz w:val="20"/>
          <w:szCs w:val="20"/>
          <w:lang w:val="de-DE"/>
        </w:rPr>
        <w:t xml:space="preserve">Code: </w:t>
      </w:r>
      <w:r w:rsidR="00F06DB0" w:rsidRPr="00F06DB0">
        <w:rPr>
          <w:b/>
          <w:sz w:val="20"/>
          <w:szCs w:val="20"/>
          <w:lang w:val="de-DE"/>
        </w:rPr>
        <w:t>6</w:t>
      </w:r>
      <w:r w:rsidRPr="00F06DB0">
        <w:rPr>
          <w:b/>
          <w:sz w:val="20"/>
          <w:szCs w:val="20"/>
          <w:lang w:val="de-DE"/>
        </w:rPr>
        <w:t>EC27</w:t>
      </w:r>
      <w:r w:rsidRPr="00F06DB0">
        <w:rPr>
          <w:b/>
          <w:sz w:val="20"/>
          <w:szCs w:val="20"/>
          <w:lang w:val="de-DE"/>
        </w:rPr>
        <w:tab/>
      </w:r>
      <w:r w:rsidRPr="00F06DB0">
        <w:rPr>
          <w:b/>
          <w:sz w:val="20"/>
          <w:szCs w:val="20"/>
          <w:lang w:val="de-DE"/>
        </w:rPr>
        <w:tab/>
      </w:r>
      <w:r w:rsidRPr="00F06DB0">
        <w:rPr>
          <w:b/>
          <w:sz w:val="20"/>
          <w:szCs w:val="20"/>
          <w:lang w:val="de-DE"/>
        </w:rPr>
        <w:tab/>
      </w:r>
      <w:r w:rsidRPr="00F06DB0">
        <w:rPr>
          <w:b/>
          <w:sz w:val="20"/>
          <w:szCs w:val="20"/>
          <w:lang w:val="de-DE"/>
        </w:rPr>
        <w:tab/>
      </w:r>
      <w:r w:rsidRPr="00F06DB0">
        <w:rPr>
          <w:b/>
          <w:sz w:val="20"/>
          <w:szCs w:val="20"/>
          <w:lang w:val="de-DE"/>
        </w:rPr>
        <w:tab/>
      </w:r>
      <w:r w:rsidRPr="00F06DB0">
        <w:rPr>
          <w:b/>
          <w:sz w:val="20"/>
          <w:szCs w:val="20"/>
          <w:lang w:val="de-DE"/>
        </w:rPr>
        <w:tab/>
      </w:r>
      <w:r w:rsidRPr="00F06DB0">
        <w:rPr>
          <w:b/>
          <w:sz w:val="20"/>
          <w:szCs w:val="20"/>
          <w:lang w:val="de-DE"/>
        </w:rPr>
        <w:tab/>
        <w:t xml:space="preserve">    L</w:t>
      </w:r>
      <w:r w:rsidRPr="00F06DB0">
        <w:rPr>
          <w:b/>
          <w:sz w:val="20"/>
          <w:szCs w:val="20"/>
          <w:lang w:val="de-DE"/>
        </w:rPr>
        <w:tab/>
        <w:t xml:space="preserve">   T</w:t>
      </w:r>
      <w:r w:rsidRPr="00F06DB0">
        <w:rPr>
          <w:b/>
          <w:sz w:val="20"/>
          <w:szCs w:val="20"/>
          <w:lang w:val="de-DE"/>
        </w:rPr>
        <w:tab/>
        <w:t xml:space="preserve"> P/D     C</w:t>
      </w:r>
    </w:p>
    <w:p w:rsidR="00A5330E" w:rsidRPr="00F06DB0" w:rsidRDefault="00A5330E" w:rsidP="0082135C">
      <w:pPr>
        <w:jc w:val="right"/>
        <w:rPr>
          <w:color w:val="000000"/>
          <w:sz w:val="20"/>
          <w:szCs w:val="20"/>
        </w:rPr>
      </w:pPr>
      <w:r w:rsidRPr="00F06DB0">
        <w:rPr>
          <w:b/>
          <w:sz w:val="20"/>
          <w:szCs w:val="20"/>
          <w:lang w:val="de-DE"/>
        </w:rPr>
        <w:tab/>
        <w:t xml:space="preserve">                                                                            </w:t>
      </w:r>
      <w:r w:rsidR="00504DC1" w:rsidRPr="00F06DB0">
        <w:rPr>
          <w:b/>
          <w:sz w:val="20"/>
          <w:szCs w:val="20"/>
          <w:lang w:val="de-DE"/>
        </w:rPr>
        <w:tab/>
      </w:r>
      <w:r w:rsidR="009218F3" w:rsidRPr="00F06DB0">
        <w:rPr>
          <w:b/>
          <w:sz w:val="20"/>
          <w:szCs w:val="20"/>
          <w:lang w:val="de-DE"/>
        </w:rPr>
        <w:t>2</w:t>
      </w:r>
      <w:r w:rsidR="009218F3" w:rsidRPr="00F06DB0">
        <w:rPr>
          <w:b/>
          <w:sz w:val="20"/>
          <w:szCs w:val="20"/>
        </w:rPr>
        <w:tab/>
        <w:t xml:space="preserve">   1</w:t>
      </w:r>
      <w:r w:rsidRPr="00F06DB0">
        <w:rPr>
          <w:b/>
          <w:sz w:val="20"/>
          <w:szCs w:val="20"/>
        </w:rPr>
        <w:tab/>
        <w:t xml:space="preserve">  -</w:t>
      </w:r>
      <w:r w:rsidRPr="00F06DB0">
        <w:rPr>
          <w:b/>
          <w:sz w:val="20"/>
          <w:szCs w:val="20"/>
        </w:rPr>
        <w:tab/>
        <w:t xml:space="preserve">  </w:t>
      </w:r>
      <w:r w:rsidR="009218F3" w:rsidRPr="00F06DB0">
        <w:rPr>
          <w:b/>
          <w:sz w:val="20"/>
          <w:szCs w:val="20"/>
        </w:rPr>
        <w:t>2</w:t>
      </w:r>
    </w:p>
    <w:p w:rsidR="00504DC1" w:rsidRPr="00504DC1" w:rsidRDefault="00504DC1" w:rsidP="00504DC1">
      <w:pPr>
        <w:jc w:val="both"/>
        <w:rPr>
          <w:b/>
          <w:sz w:val="20"/>
          <w:szCs w:val="20"/>
        </w:rPr>
      </w:pPr>
      <w:r w:rsidRPr="00504DC1">
        <w:rPr>
          <w:b/>
          <w:sz w:val="20"/>
          <w:szCs w:val="20"/>
        </w:rPr>
        <w:t>Course Objectives:</w:t>
      </w:r>
    </w:p>
    <w:p w:rsidR="00504DC1" w:rsidRPr="00504DC1" w:rsidRDefault="00504DC1" w:rsidP="00504DC1">
      <w:pPr>
        <w:jc w:val="both"/>
        <w:rPr>
          <w:sz w:val="20"/>
          <w:szCs w:val="20"/>
        </w:rPr>
      </w:pPr>
      <w:r w:rsidRPr="00504DC1">
        <w:rPr>
          <w:sz w:val="20"/>
          <w:szCs w:val="20"/>
        </w:rPr>
        <w:t xml:space="preserve">    1. Write object oriented programs with ABAP</w:t>
      </w:r>
    </w:p>
    <w:p w:rsidR="00504DC1" w:rsidRPr="00504DC1" w:rsidRDefault="00504DC1" w:rsidP="00504DC1">
      <w:pPr>
        <w:jc w:val="both"/>
        <w:rPr>
          <w:sz w:val="20"/>
          <w:szCs w:val="20"/>
        </w:rPr>
      </w:pPr>
      <w:r w:rsidRPr="00504DC1">
        <w:rPr>
          <w:sz w:val="20"/>
          <w:szCs w:val="20"/>
        </w:rPr>
        <w:t xml:space="preserve">    2. Understand the techniques in enhancements and modifications</w:t>
      </w:r>
    </w:p>
    <w:p w:rsidR="00504DC1" w:rsidRPr="00504DC1" w:rsidRDefault="00504DC1" w:rsidP="00504DC1">
      <w:pPr>
        <w:jc w:val="both"/>
        <w:rPr>
          <w:sz w:val="20"/>
          <w:szCs w:val="20"/>
        </w:rPr>
      </w:pPr>
      <w:r w:rsidRPr="00504DC1">
        <w:rPr>
          <w:sz w:val="20"/>
          <w:szCs w:val="20"/>
        </w:rPr>
        <w:t xml:space="preserve">   3. Create simple Web Dynpro for ABAP applications</w:t>
      </w:r>
    </w:p>
    <w:p w:rsidR="00504DC1" w:rsidRPr="00504DC1" w:rsidRDefault="00504DC1" w:rsidP="00504DC1">
      <w:pPr>
        <w:jc w:val="both"/>
        <w:rPr>
          <w:b/>
          <w:sz w:val="20"/>
          <w:szCs w:val="20"/>
        </w:rPr>
      </w:pPr>
    </w:p>
    <w:p w:rsidR="00504DC1" w:rsidRPr="00504DC1" w:rsidRDefault="00504DC1" w:rsidP="00504DC1">
      <w:pPr>
        <w:jc w:val="both"/>
        <w:rPr>
          <w:b/>
          <w:sz w:val="20"/>
          <w:szCs w:val="20"/>
        </w:rPr>
      </w:pPr>
      <w:r w:rsidRPr="00504DC1">
        <w:rPr>
          <w:b/>
          <w:sz w:val="20"/>
          <w:szCs w:val="20"/>
        </w:rPr>
        <w:t>Course Outcomes:</w:t>
      </w:r>
    </w:p>
    <w:p w:rsidR="00504DC1" w:rsidRPr="00ED57DB" w:rsidRDefault="00504DC1" w:rsidP="00504DC1">
      <w:pPr>
        <w:rPr>
          <w:b/>
          <w:bCs/>
          <w:sz w:val="20"/>
          <w:szCs w:val="20"/>
        </w:rPr>
      </w:pPr>
      <w:r w:rsidRPr="00504DC1">
        <w:rPr>
          <w:b/>
          <w:bCs/>
          <w:sz w:val="20"/>
          <w:szCs w:val="20"/>
          <w:lang w:val="en-IN"/>
        </w:rPr>
        <w:t>After</w:t>
      </w:r>
      <w:r w:rsidRPr="00ED57DB">
        <w:rPr>
          <w:b/>
          <w:bCs/>
          <w:sz w:val="20"/>
          <w:szCs w:val="20"/>
        </w:rPr>
        <w:t xml:space="preserve"> </w:t>
      </w:r>
      <w:r w:rsidRPr="00504DC1">
        <w:rPr>
          <w:b/>
          <w:bCs/>
          <w:sz w:val="20"/>
          <w:szCs w:val="20"/>
          <w:lang w:val="en-IN"/>
        </w:rPr>
        <w:t>completion</w:t>
      </w:r>
      <w:r w:rsidRPr="00ED57DB">
        <w:rPr>
          <w:b/>
          <w:bCs/>
          <w:sz w:val="20"/>
          <w:szCs w:val="20"/>
        </w:rPr>
        <w:t xml:space="preserve"> of </w:t>
      </w:r>
      <w:r w:rsidRPr="00504DC1">
        <w:rPr>
          <w:b/>
          <w:bCs/>
          <w:sz w:val="20"/>
          <w:szCs w:val="20"/>
          <w:lang w:val="en-IN"/>
        </w:rPr>
        <w:t>this</w:t>
      </w:r>
      <w:r w:rsidRPr="00ED57DB">
        <w:rPr>
          <w:b/>
          <w:bCs/>
          <w:sz w:val="20"/>
          <w:szCs w:val="20"/>
        </w:rPr>
        <w:t xml:space="preserve"> course </w:t>
      </w:r>
      <w:r w:rsidRPr="00504DC1">
        <w:rPr>
          <w:b/>
          <w:bCs/>
          <w:sz w:val="20"/>
          <w:szCs w:val="20"/>
          <w:lang w:val="en-IN"/>
        </w:rPr>
        <w:t>student</w:t>
      </w:r>
      <w:r w:rsidRPr="00ED57DB">
        <w:rPr>
          <w:b/>
          <w:bCs/>
          <w:sz w:val="20"/>
          <w:szCs w:val="20"/>
        </w:rPr>
        <w:t xml:space="preserve"> </w:t>
      </w:r>
      <w:r w:rsidRPr="00504DC1">
        <w:rPr>
          <w:b/>
          <w:bCs/>
          <w:sz w:val="20"/>
          <w:szCs w:val="20"/>
          <w:lang w:val="en-IN"/>
        </w:rPr>
        <w:t>will</w:t>
      </w:r>
      <w:r w:rsidRPr="00ED57DB">
        <w:rPr>
          <w:b/>
          <w:bCs/>
          <w:sz w:val="20"/>
          <w:szCs w:val="20"/>
        </w:rPr>
        <w:t xml:space="preserve"> </w:t>
      </w:r>
      <w:r w:rsidRPr="00504DC1">
        <w:rPr>
          <w:b/>
          <w:bCs/>
          <w:sz w:val="20"/>
          <w:szCs w:val="20"/>
          <w:lang w:val="en-IN"/>
        </w:rPr>
        <w:t>be</w:t>
      </w:r>
      <w:r w:rsidRPr="00ED57DB">
        <w:rPr>
          <w:b/>
          <w:bCs/>
          <w:sz w:val="20"/>
          <w:szCs w:val="20"/>
        </w:rPr>
        <w:t xml:space="preserve"> able to </w:t>
      </w:r>
    </w:p>
    <w:p w:rsidR="00504DC1" w:rsidRPr="00504DC1" w:rsidRDefault="00504DC1" w:rsidP="00504DC1">
      <w:pPr>
        <w:jc w:val="both"/>
        <w:rPr>
          <w:sz w:val="20"/>
          <w:szCs w:val="20"/>
        </w:rPr>
      </w:pPr>
      <w:r w:rsidRPr="00504DC1">
        <w:rPr>
          <w:sz w:val="20"/>
          <w:szCs w:val="20"/>
        </w:rPr>
        <w:t xml:space="preserve">   1. To carry out enhancements and modifications to SAP standard, in future proof manner</w:t>
      </w:r>
    </w:p>
    <w:p w:rsidR="00504DC1" w:rsidRPr="00504DC1" w:rsidRDefault="00504DC1" w:rsidP="00504DC1">
      <w:pPr>
        <w:jc w:val="both"/>
        <w:rPr>
          <w:sz w:val="20"/>
          <w:szCs w:val="20"/>
        </w:rPr>
      </w:pPr>
      <w:r w:rsidRPr="00504DC1">
        <w:rPr>
          <w:sz w:val="20"/>
          <w:szCs w:val="20"/>
        </w:rPr>
        <w:t xml:space="preserve">   2. To develop simple Web Dynpro for ABAP applications</w:t>
      </w:r>
    </w:p>
    <w:p w:rsidR="00504DC1" w:rsidRPr="00504DC1" w:rsidRDefault="00504DC1" w:rsidP="00504DC1">
      <w:pPr>
        <w:jc w:val="both"/>
        <w:rPr>
          <w:sz w:val="20"/>
          <w:szCs w:val="20"/>
        </w:rPr>
      </w:pPr>
      <w:r w:rsidRPr="00504DC1">
        <w:rPr>
          <w:sz w:val="20"/>
          <w:szCs w:val="20"/>
        </w:rPr>
        <w:t xml:space="preserve">   3. To be able to understand Functional Specifications and write Technical Specifications</w:t>
      </w:r>
    </w:p>
    <w:p w:rsidR="00504DC1" w:rsidRPr="00504DC1" w:rsidRDefault="00504DC1" w:rsidP="00504DC1">
      <w:pPr>
        <w:pStyle w:val="ListParagraph"/>
        <w:spacing w:after="0" w:line="240" w:lineRule="auto"/>
        <w:ind w:left="0"/>
        <w:jc w:val="both"/>
        <w:rPr>
          <w:rFonts w:ascii="Times New Roman" w:hAnsi="Times New Roman"/>
          <w:b/>
          <w:sz w:val="20"/>
          <w:szCs w:val="20"/>
        </w:rPr>
      </w:pPr>
    </w:p>
    <w:p w:rsidR="00504DC1" w:rsidRPr="00504DC1" w:rsidRDefault="00504DC1" w:rsidP="00504DC1">
      <w:pPr>
        <w:pStyle w:val="ListParagraph"/>
        <w:spacing w:after="0" w:line="240" w:lineRule="auto"/>
        <w:ind w:left="0"/>
        <w:jc w:val="both"/>
        <w:rPr>
          <w:rFonts w:ascii="Times New Roman" w:hAnsi="Times New Roman"/>
          <w:b/>
          <w:sz w:val="20"/>
          <w:szCs w:val="20"/>
        </w:rPr>
      </w:pPr>
      <w:r w:rsidRPr="00504DC1">
        <w:rPr>
          <w:rFonts w:ascii="Times New Roman" w:hAnsi="Times New Roman"/>
          <w:b/>
          <w:sz w:val="20"/>
          <w:szCs w:val="20"/>
        </w:rPr>
        <w:t>UNIT – I: ABAP Objects-Part 1</w:t>
      </w:r>
    </w:p>
    <w:p w:rsidR="00504DC1" w:rsidRPr="00504DC1" w:rsidRDefault="00504DC1" w:rsidP="00504DC1">
      <w:pPr>
        <w:pStyle w:val="ListParagraph"/>
        <w:tabs>
          <w:tab w:val="left" w:pos="720"/>
        </w:tabs>
        <w:spacing w:after="0" w:line="240" w:lineRule="auto"/>
        <w:ind w:left="0"/>
        <w:jc w:val="both"/>
        <w:rPr>
          <w:rFonts w:ascii="Times New Roman" w:hAnsi="Times New Roman"/>
          <w:sz w:val="20"/>
          <w:szCs w:val="20"/>
        </w:rPr>
      </w:pPr>
      <w:r w:rsidRPr="00504DC1">
        <w:rPr>
          <w:rFonts w:ascii="Times New Roman" w:hAnsi="Times New Roman"/>
          <w:sz w:val="20"/>
          <w:szCs w:val="20"/>
        </w:rPr>
        <w:t xml:space="preserve">    1. Object-Oriented Programming (OOPS Programming)</w:t>
      </w:r>
    </w:p>
    <w:p w:rsidR="00504DC1" w:rsidRPr="00504DC1" w:rsidRDefault="00504DC1" w:rsidP="00504DC1">
      <w:pPr>
        <w:tabs>
          <w:tab w:val="left" w:pos="270"/>
          <w:tab w:val="left" w:pos="540"/>
        </w:tabs>
        <w:jc w:val="both"/>
        <w:rPr>
          <w:sz w:val="20"/>
          <w:szCs w:val="20"/>
        </w:rPr>
      </w:pPr>
      <w:r w:rsidRPr="00504DC1">
        <w:rPr>
          <w:sz w:val="20"/>
          <w:szCs w:val="20"/>
        </w:rPr>
        <w:t xml:space="preserve">     2. Fundamentals Object-Oriented syntax</w:t>
      </w:r>
    </w:p>
    <w:p w:rsidR="00504DC1" w:rsidRPr="00504DC1" w:rsidRDefault="00504DC1" w:rsidP="00504DC1">
      <w:pPr>
        <w:tabs>
          <w:tab w:val="left" w:pos="270"/>
          <w:tab w:val="left" w:pos="540"/>
        </w:tabs>
        <w:jc w:val="both"/>
        <w:rPr>
          <w:sz w:val="20"/>
          <w:szCs w:val="20"/>
        </w:rPr>
      </w:pPr>
      <w:r w:rsidRPr="00504DC1">
        <w:rPr>
          <w:sz w:val="20"/>
          <w:szCs w:val="20"/>
        </w:rPr>
        <w:t xml:space="preserve">     3. Inheritance and casting</w:t>
      </w:r>
    </w:p>
    <w:p w:rsidR="00504DC1" w:rsidRPr="00504DC1" w:rsidRDefault="00504DC1" w:rsidP="00504DC1">
      <w:pPr>
        <w:jc w:val="both"/>
        <w:rPr>
          <w:sz w:val="20"/>
          <w:szCs w:val="20"/>
        </w:rPr>
      </w:pPr>
      <w:r w:rsidRPr="00504DC1">
        <w:rPr>
          <w:sz w:val="20"/>
          <w:szCs w:val="20"/>
        </w:rPr>
        <w:t xml:space="preserve">     4. Interfaces and casting</w:t>
      </w:r>
    </w:p>
    <w:p w:rsidR="00504DC1" w:rsidRPr="00504DC1" w:rsidRDefault="00504DC1" w:rsidP="00504DC1">
      <w:pPr>
        <w:jc w:val="both"/>
        <w:rPr>
          <w:sz w:val="20"/>
          <w:szCs w:val="20"/>
        </w:rPr>
      </w:pPr>
      <w:r w:rsidRPr="00504DC1">
        <w:rPr>
          <w:sz w:val="20"/>
          <w:szCs w:val="20"/>
        </w:rPr>
        <w:t xml:space="preserve">     5. Events</w:t>
      </w:r>
    </w:p>
    <w:p w:rsidR="00504DC1" w:rsidRPr="00504DC1" w:rsidRDefault="00504DC1" w:rsidP="00504DC1">
      <w:pPr>
        <w:jc w:val="both"/>
        <w:rPr>
          <w:b/>
          <w:sz w:val="20"/>
          <w:szCs w:val="20"/>
        </w:rPr>
      </w:pPr>
    </w:p>
    <w:p w:rsidR="00504DC1" w:rsidRPr="00504DC1" w:rsidRDefault="00504DC1" w:rsidP="00504DC1">
      <w:pPr>
        <w:jc w:val="both"/>
        <w:rPr>
          <w:sz w:val="20"/>
          <w:szCs w:val="20"/>
        </w:rPr>
      </w:pPr>
      <w:r w:rsidRPr="00504DC1">
        <w:rPr>
          <w:b/>
          <w:sz w:val="20"/>
          <w:szCs w:val="20"/>
        </w:rPr>
        <w:t>UNIT – 2: ABAP Objects-Part2</w:t>
      </w:r>
    </w:p>
    <w:p w:rsidR="00504DC1" w:rsidRPr="00504DC1" w:rsidRDefault="00504DC1" w:rsidP="00504DC1">
      <w:pPr>
        <w:jc w:val="both"/>
        <w:rPr>
          <w:sz w:val="20"/>
          <w:szCs w:val="20"/>
        </w:rPr>
      </w:pPr>
      <w:r w:rsidRPr="00504DC1">
        <w:rPr>
          <w:sz w:val="20"/>
          <w:szCs w:val="20"/>
        </w:rPr>
        <w:tab/>
        <w:t xml:space="preserve">  1. Global Classes and Interfaces</w:t>
      </w:r>
    </w:p>
    <w:p w:rsidR="00504DC1" w:rsidRPr="00504DC1" w:rsidRDefault="00504DC1" w:rsidP="00504DC1">
      <w:pPr>
        <w:jc w:val="both"/>
        <w:rPr>
          <w:sz w:val="20"/>
          <w:szCs w:val="20"/>
        </w:rPr>
      </w:pPr>
      <w:r w:rsidRPr="00504DC1">
        <w:rPr>
          <w:sz w:val="20"/>
          <w:szCs w:val="20"/>
        </w:rPr>
        <w:tab/>
        <w:t xml:space="preserve">  2. Exception handling</w:t>
      </w:r>
    </w:p>
    <w:p w:rsidR="00504DC1" w:rsidRPr="00504DC1" w:rsidRDefault="00504DC1" w:rsidP="00504DC1">
      <w:pPr>
        <w:jc w:val="both"/>
        <w:rPr>
          <w:sz w:val="20"/>
          <w:szCs w:val="20"/>
        </w:rPr>
      </w:pPr>
      <w:r w:rsidRPr="00504DC1">
        <w:rPr>
          <w:sz w:val="20"/>
          <w:szCs w:val="20"/>
        </w:rPr>
        <w:tab/>
        <w:t xml:space="preserve">  3. ABAP Object-Oriented examples-ALV and BAdls</w:t>
      </w:r>
    </w:p>
    <w:p w:rsidR="00504DC1" w:rsidRPr="00504DC1" w:rsidRDefault="00504DC1" w:rsidP="00504DC1">
      <w:pPr>
        <w:jc w:val="both"/>
        <w:rPr>
          <w:sz w:val="20"/>
          <w:szCs w:val="20"/>
        </w:rPr>
      </w:pPr>
      <w:r w:rsidRPr="00504DC1">
        <w:rPr>
          <w:sz w:val="20"/>
          <w:szCs w:val="20"/>
        </w:rPr>
        <w:tab/>
        <w:t xml:space="preserve">  4. Abstract classes, factory methods, singletons</w:t>
      </w:r>
    </w:p>
    <w:p w:rsidR="00504DC1" w:rsidRPr="00504DC1" w:rsidRDefault="00504DC1" w:rsidP="00504DC1">
      <w:pPr>
        <w:jc w:val="both"/>
        <w:rPr>
          <w:sz w:val="20"/>
          <w:szCs w:val="20"/>
        </w:rPr>
      </w:pPr>
    </w:p>
    <w:p w:rsidR="00504DC1" w:rsidRPr="00504DC1" w:rsidRDefault="00504DC1" w:rsidP="00504DC1">
      <w:pPr>
        <w:jc w:val="both"/>
        <w:rPr>
          <w:sz w:val="20"/>
          <w:szCs w:val="20"/>
        </w:rPr>
      </w:pPr>
      <w:r w:rsidRPr="00504DC1">
        <w:rPr>
          <w:sz w:val="20"/>
          <w:szCs w:val="20"/>
        </w:rPr>
        <w:t xml:space="preserve">UNIT – 3: </w:t>
      </w:r>
      <w:r w:rsidRPr="00504DC1">
        <w:rPr>
          <w:b/>
          <w:sz w:val="20"/>
          <w:szCs w:val="20"/>
        </w:rPr>
        <w:t>Shared Objects and shared Memory Areas</w:t>
      </w:r>
    </w:p>
    <w:p w:rsidR="00504DC1" w:rsidRPr="00504DC1" w:rsidRDefault="00504DC1" w:rsidP="00504DC1">
      <w:pPr>
        <w:jc w:val="both"/>
        <w:rPr>
          <w:sz w:val="20"/>
          <w:szCs w:val="20"/>
        </w:rPr>
      </w:pPr>
      <w:r w:rsidRPr="00504DC1">
        <w:rPr>
          <w:sz w:val="20"/>
          <w:szCs w:val="20"/>
        </w:rPr>
        <w:tab/>
        <w:t xml:space="preserve">   1. Shared Objects</w:t>
      </w:r>
    </w:p>
    <w:p w:rsidR="00504DC1" w:rsidRPr="00504DC1" w:rsidRDefault="00504DC1" w:rsidP="00504DC1">
      <w:pPr>
        <w:jc w:val="both"/>
        <w:rPr>
          <w:sz w:val="20"/>
          <w:szCs w:val="20"/>
        </w:rPr>
      </w:pPr>
      <w:r w:rsidRPr="00504DC1">
        <w:rPr>
          <w:sz w:val="20"/>
          <w:szCs w:val="20"/>
        </w:rPr>
        <w:tab/>
        <w:t xml:space="preserve">   2. Shared Memory Access</w:t>
      </w:r>
    </w:p>
    <w:p w:rsidR="00504DC1" w:rsidRPr="00504DC1" w:rsidRDefault="00504DC1" w:rsidP="00504DC1">
      <w:pPr>
        <w:jc w:val="both"/>
        <w:rPr>
          <w:sz w:val="20"/>
          <w:szCs w:val="20"/>
        </w:rPr>
      </w:pPr>
    </w:p>
    <w:p w:rsidR="00504DC1" w:rsidRPr="00504DC1" w:rsidRDefault="00504DC1" w:rsidP="00504DC1">
      <w:pPr>
        <w:jc w:val="both"/>
        <w:rPr>
          <w:sz w:val="20"/>
          <w:szCs w:val="20"/>
        </w:rPr>
      </w:pPr>
      <w:r w:rsidRPr="00504DC1">
        <w:rPr>
          <w:sz w:val="20"/>
          <w:szCs w:val="20"/>
        </w:rPr>
        <w:t xml:space="preserve">UNIT – 4: </w:t>
      </w:r>
      <w:r w:rsidRPr="00504DC1">
        <w:rPr>
          <w:b/>
          <w:sz w:val="20"/>
          <w:szCs w:val="20"/>
        </w:rPr>
        <w:t>Dynamic Programming</w:t>
      </w:r>
    </w:p>
    <w:p w:rsidR="00504DC1" w:rsidRPr="00504DC1" w:rsidRDefault="00504DC1" w:rsidP="00504DC1">
      <w:pPr>
        <w:jc w:val="both"/>
        <w:rPr>
          <w:sz w:val="20"/>
          <w:szCs w:val="20"/>
        </w:rPr>
      </w:pPr>
      <w:r w:rsidRPr="00504DC1">
        <w:rPr>
          <w:sz w:val="20"/>
          <w:szCs w:val="20"/>
        </w:rPr>
        <w:tab/>
        <w:t xml:space="preserve">   1. Generic data types</w:t>
      </w:r>
    </w:p>
    <w:p w:rsidR="00504DC1" w:rsidRPr="00504DC1" w:rsidRDefault="00504DC1" w:rsidP="00504DC1">
      <w:pPr>
        <w:jc w:val="both"/>
        <w:rPr>
          <w:sz w:val="20"/>
          <w:szCs w:val="20"/>
        </w:rPr>
      </w:pPr>
      <w:r w:rsidRPr="00504DC1">
        <w:rPr>
          <w:sz w:val="20"/>
          <w:szCs w:val="20"/>
        </w:rPr>
        <w:tab/>
        <w:t xml:space="preserve">   2. Field symbols and data references</w:t>
      </w:r>
    </w:p>
    <w:p w:rsidR="00504DC1" w:rsidRPr="00504DC1" w:rsidRDefault="00504DC1" w:rsidP="00504DC1">
      <w:pPr>
        <w:jc w:val="both"/>
        <w:rPr>
          <w:sz w:val="20"/>
          <w:szCs w:val="20"/>
        </w:rPr>
      </w:pPr>
      <w:r w:rsidRPr="00504DC1">
        <w:rPr>
          <w:sz w:val="20"/>
          <w:szCs w:val="20"/>
        </w:rPr>
        <w:tab/>
        <w:t xml:space="preserve">   3. Runtime Type Identifications (RTTI)</w:t>
      </w:r>
    </w:p>
    <w:p w:rsidR="00504DC1" w:rsidRPr="00504DC1" w:rsidRDefault="00504DC1" w:rsidP="00504DC1">
      <w:pPr>
        <w:jc w:val="both"/>
        <w:rPr>
          <w:sz w:val="20"/>
          <w:szCs w:val="20"/>
        </w:rPr>
      </w:pPr>
      <w:r w:rsidRPr="00504DC1">
        <w:rPr>
          <w:sz w:val="20"/>
          <w:szCs w:val="20"/>
        </w:rPr>
        <w:tab/>
        <w:t xml:space="preserve">   4. Runtime Type Creation (RTTC)</w:t>
      </w:r>
    </w:p>
    <w:p w:rsidR="00504DC1" w:rsidRPr="00504DC1" w:rsidRDefault="00504DC1" w:rsidP="00504DC1">
      <w:pPr>
        <w:jc w:val="both"/>
        <w:rPr>
          <w:sz w:val="20"/>
          <w:szCs w:val="20"/>
        </w:rPr>
      </w:pPr>
    </w:p>
    <w:p w:rsidR="00504DC1" w:rsidRPr="00504DC1" w:rsidRDefault="00504DC1" w:rsidP="00504DC1">
      <w:pPr>
        <w:jc w:val="both"/>
        <w:rPr>
          <w:b/>
          <w:sz w:val="20"/>
          <w:szCs w:val="20"/>
        </w:rPr>
      </w:pPr>
      <w:r w:rsidRPr="00504DC1">
        <w:rPr>
          <w:sz w:val="20"/>
          <w:szCs w:val="20"/>
        </w:rPr>
        <w:t xml:space="preserve">UNIT – 5: </w:t>
      </w:r>
      <w:r w:rsidRPr="00504DC1">
        <w:rPr>
          <w:b/>
          <w:sz w:val="20"/>
          <w:szCs w:val="20"/>
        </w:rPr>
        <w:t>Enhancements and Modifications</w:t>
      </w:r>
    </w:p>
    <w:p w:rsidR="00504DC1" w:rsidRPr="00504DC1" w:rsidRDefault="00504DC1" w:rsidP="00504DC1">
      <w:pPr>
        <w:jc w:val="both"/>
        <w:rPr>
          <w:sz w:val="20"/>
          <w:szCs w:val="20"/>
        </w:rPr>
      </w:pPr>
      <w:r w:rsidRPr="00504DC1">
        <w:rPr>
          <w:sz w:val="20"/>
          <w:szCs w:val="20"/>
        </w:rPr>
        <w:tab/>
        <w:t xml:space="preserve">   1. Adjustment of SAP Standard Software</w:t>
      </w:r>
    </w:p>
    <w:p w:rsidR="00504DC1" w:rsidRPr="00504DC1" w:rsidRDefault="00504DC1" w:rsidP="00504DC1">
      <w:pPr>
        <w:jc w:val="both"/>
        <w:rPr>
          <w:sz w:val="20"/>
          <w:szCs w:val="20"/>
        </w:rPr>
      </w:pPr>
      <w:r w:rsidRPr="00504DC1">
        <w:rPr>
          <w:sz w:val="20"/>
          <w:szCs w:val="20"/>
        </w:rPr>
        <w:tab/>
        <w:t xml:space="preserve">   2. Enhancing Dictionary elements</w:t>
      </w:r>
    </w:p>
    <w:p w:rsidR="00504DC1" w:rsidRPr="00504DC1" w:rsidRDefault="00504DC1" w:rsidP="00504DC1">
      <w:pPr>
        <w:jc w:val="both"/>
        <w:rPr>
          <w:sz w:val="20"/>
          <w:szCs w:val="20"/>
        </w:rPr>
      </w:pPr>
      <w:r w:rsidRPr="00504DC1">
        <w:rPr>
          <w:sz w:val="20"/>
          <w:szCs w:val="20"/>
        </w:rPr>
        <w:tab/>
        <w:t xml:space="preserve">   3. Customers Exits</w:t>
      </w:r>
    </w:p>
    <w:p w:rsidR="00504DC1" w:rsidRPr="00504DC1" w:rsidRDefault="00504DC1" w:rsidP="00504DC1">
      <w:pPr>
        <w:jc w:val="both"/>
        <w:rPr>
          <w:sz w:val="20"/>
          <w:szCs w:val="20"/>
        </w:rPr>
      </w:pPr>
      <w:r w:rsidRPr="00504DC1">
        <w:rPr>
          <w:sz w:val="20"/>
          <w:szCs w:val="20"/>
        </w:rPr>
        <w:tab/>
        <w:t xml:space="preserve">   4. Business Add Ins (BAdls)</w:t>
      </w:r>
    </w:p>
    <w:p w:rsidR="00504DC1" w:rsidRPr="00504DC1" w:rsidRDefault="00504DC1" w:rsidP="00504DC1">
      <w:pPr>
        <w:jc w:val="both"/>
        <w:rPr>
          <w:sz w:val="20"/>
          <w:szCs w:val="20"/>
        </w:rPr>
      </w:pPr>
      <w:r w:rsidRPr="00504DC1">
        <w:rPr>
          <w:sz w:val="20"/>
          <w:szCs w:val="20"/>
        </w:rPr>
        <w:tab/>
        <w:t xml:space="preserve">   5. Modifications of the SAP standard applications</w:t>
      </w:r>
    </w:p>
    <w:p w:rsidR="00504DC1" w:rsidRPr="00504DC1" w:rsidRDefault="00504DC1" w:rsidP="00504DC1">
      <w:pPr>
        <w:jc w:val="both"/>
        <w:rPr>
          <w:sz w:val="20"/>
          <w:szCs w:val="20"/>
        </w:rPr>
      </w:pPr>
      <w:r w:rsidRPr="00504DC1">
        <w:rPr>
          <w:sz w:val="20"/>
          <w:szCs w:val="20"/>
        </w:rPr>
        <w:tab/>
        <w:t xml:space="preserve">   6. Implicit and Explicit Enhancements</w:t>
      </w:r>
    </w:p>
    <w:p w:rsidR="00504DC1" w:rsidRPr="00504DC1" w:rsidRDefault="00504DC1" w:rsidP="00504DC1">
      <w:pPr>
        <w:jc w:val="both"/>
        <w:rPr>
          <w:sz w:val="20"/>
          <w:szCs w:val="20"/>
        </w:rPr>
      </w:pPr>
    </w:p>
    <w:p w:rsidR="00504DC1" w:rsidRPr="00504DC1" w:rsidRDefault="00504DC1" w:rsidP="00504DC1">
      <w:pPr>
        <w:jc w:val="both"/>
        <w:rPr>
          <w:sz w:val="20"/>
          <w:szCs w:val="20"/>
        </w:rPr>
      </w:pPr>
      <w:r w:rsidRPr="00504DC1">
        <w:rPr>
          <w:sz w:val="20"/>
          <w:szCs w:val="20"/>
        </w:rPr>
        <w:t xml:space="preserve">UNIT – 6: </w:t>
      </w:r>
      <w:r w:rsidRPr="00504DC1">
        <w:rPr>
          <w:b/>
          <w:sz w:val="20"/>
          <w:szCs w:val="20"/>
        </w:rPr>
        <w:t>Fundamentals of Webdynpro for ABAP</w:t>
      </w:r>
    </w:p>
    <w:p w:rsidR="00504DC1" w:rsidRPr="00504DC1" w:rsidRDefault="00504DC1" w:rsidP="00504DC1">
      <w:pPr>
        <w:jc w:val="both"/>
        <w:rPr>
          <w:sz w:val="20"/>
          <w:szCs w:val="20"/>
        </w:rPr>
      </w:pPr>
      <w:r w:rsidRPr="00504DC1">
        <w:rPr>
          <w:sz w:val="20"/>
          <w:szCs w:val="20"/>
        </w:rPr>
        <w:tab/>
        <w:t xml:space="preserve">   1. Web Dynpro Components, Windows and Views</w:t>
      </w:r>
    </w:p>
    <w:p w:rsidR="00504DC1" w:rsidRPr="00504DC1" w:rsidRDefault="00504DC1" w:rsidP="00504DC1">
      <w:pPr>
        <w:jc w:val="both"/>
        <w:rPr>
          <w:sz w:val="20"/>
          <w:szCs w:val="20"/>
        </w:rPr>
      </w:pPr>
      <w:r w:rsidRPr="00504DC1">
        <w:rPr>
          <w:sz w:val="20"/>
          <w:szCs w:val="20"/>
        </w:rPr>
        <w:tab/>
        <w:t xml:space="preserve">   2. Web Dynpro Controllers</w:t>
      </w:r>
    </w:p>
    <w:p w:rsidR="00504DC1" w:rsidRPr="00504DC1" w:rsidRDefault="00504DC1" w:rsidP="00504DC1">
      <w:pPr>
        <w:jc w:val="both"/>
        <w:rPr>
          <w:sz w:val="20"/>
          <w:szCs w:val="20"/>
        </w:rPr>
      </w:pPr>
      <w:r w:rsidRPr="00504DC1">
        <w:rPr>
          <w:sz w:val="20"/>
          <w:szCs w:val="20"/>
        </w:rPr>
        <w:tab/>
        <w:t xml:space="preserve">   3. Web Dynpro Context</w:t>
      </w:r>
    </w:p>
    <w:p w:rsidR="00504DC1" w:rsidRPr="00504DC1" w:rsidRDefault="00504DC1" w:rsidP="00504DC1">
      <w:pPr>
        <w:jc w:val="both"/>
        <w:rPr>
          <w:sz w:val="20"/>
          <w:szCs w:val="20"/>
        </w:rPr>
      </w:pPr>
      <w:r w:rsidRPr="00504DC1">
        <w:rPr>
          <w:sz w:val="20"/>
          <w:szCs w:val="20"/>
        </w:rPr>
        <w:tab/>
        <w:t xml:space="preserve">   4. Web Dynpro User Interface</w:t>
      </w:r>
    </w:p>
    <w:p w:rsidR="00504DC1" w:rsidRPr="00504DC1" w:rsidRDefault="00504DC1" w:rsidP="00504DC1">
      <w:pPr>
        <w:jc w:val="both"/>
        <w:rPr>
          <w:sz w:val="20"/>
          <w:szCs w:val="20"/>
        </w:rPr>
      </w:pPr>
      <w:r w:rsidRPr="00504DC1">
        <w:rPr>
          <w:sz w:val="20"/>
          <w:szCs w:val="20"/>
        </w:rPr>
        <w:tab/>
        <w:t xml:space="preserve">   5. Controller and Context programming</w:t>
      </w:r>
    </w:p>
    <w:p w:rsidR="00504DC1" w:rsidRPr="00504DC1" w:rsidRDefault="00504DC1" w:rsidP="00504DC1">
      <w:pPr>
        <w:jc w:val="both"/>
        <w:rPr>
          <w:b/>
          <w:sz w:val="20"/>
          <w:szCs w:val="20"/>
        </w:rPr>
      </w:pPr>
      <w:r w:rsidRPr="00504DC1">
        <w:rPr>
          <w:b/>
          <w:sz w:val="20"/>
          <w:szCs w:val="20"/>
        </w:rPr>
        <w:t>TEXTBOOKS:</w:t>
      </w:r>
    </w:p>
    <w:p w:rsidR="00504DC1" w:rsidRPr="00504DC1" w:rsidRDefault="00504DC1" w:rsidP="007637A5">
      <w:pPr>
        <w:numPr>
          <w:ilvl w:val="1"/>
          <w:numId w:val="20"/>
        </w:numPr>
        <w:suppressAutoHyphens w:val="0"/>
        <w:ind w:left="0" w:firstLine="0"/>
        <w:jc w:val="both"/>
        <w:rPr>
          <w:sz w:val="20"/>
          <w:szCs w:val="20"/>
        </w:rPr>
      </w:pPr>
      <w:r w:rsidRPr="00504DC1">
        <w:rPr>
          <w:sz w:val="20"/>
          <w:szCs w:val="20"/>
        </w:rPr>
        <w:t>SAP ABAP Workbench Concepts, Part 1, SAP India</w:t>
      </w:r>
    </w:p>
    <w:p w:rsidR="00504DC1" w:rsidRPr="00504DC1" w:rsidRDefault="00504DC1" w:rsidP="007637A5">
      <w:pPr>
        <w:numPr>
          <w:ilvl w:val="1"/>
          <w:numId w:val="20"/>
        </w:numPr>
        <w:suppressAutoHyphens w:val="0"/>
        <w:ind w:left="0" w:firstLine="0"/>
        <w:jc w:val="both"/>
        <w:rPr>
          <w:sz w:val="20"/>
          <w:szCs w:val="20"/>
        </w:rPr>
      </w:pPr>
      <w:r w:rsidRPr="00504DC1">
        <w:rPr>
          <w:sz w:val="20"/>
          <w:szCs w:val="20"/>
        </w:rPr>
        <w:t>SAP ABAP Workbench Concepts, Part 2, SAP India</w:t>
      </w:r>
    </w:p>
    <w:p w:rsidR="00504DC1" w:rsidRDefault="00504DC1" w:rsidP="00504DC1">
      <w:pPr>
        <w:jc w:val="both"/>
        <w:rPr>
          <w:sz w:val="20"/>
          <w:szCs w:val="20"/>
        </w:rPr>
      </w:pPr>
      <w:r w:rsidRPr="00504DC1">
        <w:rPr>
          <w:b/>
          <w:sz w:val="20"/>
          <w:szCs w:val="20"/>
        </w:rPr>
        <w:t>REFERENCES:</w:t>
      </w:r>
      <w:r>
        <w:rPr>
          <w:sz w:val="20"/>
          <w:szCs w:val="20"/>
        </w:rPr>
        <w:t xml:space="preserve">  </w:t>
      </w:r>
      <w:hyperlink r:id="rId26" w:history="1">
        <w:r w:rsidR="00533FE7" w:rsidRPr="006E400F">
          <w:rPr>
            <w:rStyle w:val="Hyperlink"/>
            <w:sz w:val="20"/>
            <w:szCs w:val="20"/>
          </w:rPr>
          <w:t>www.Training.sap.com/in/en</w:t>
        </w:r>
      </w:hyperlink>
    </w:p>
    <w:p w:rsidR="00533FE7" w:rsidRDefault="00533FE7" w:rsidP="00504DC1">
      <w:pPr>
        <w:jc w:val="both"/>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5023CC" w:rsidRPr="00F06DB0" w:rsidTr="00561AA9">
        <w:trPr>
          <w:trHeight w:val="261"/>
          <w:jc w:val="right"/>
        </w:trPr>
        <w:tc>
          <w:tcPr>
            <w:tcW w:w="338" w:type="dxa"/>
          </w:tcPr>
          <w:p w:rsidR="005023CC" w:rsidRPr="00F06DB0" w:rsidRDefault="005023CC" w:rsidP="00561AA9">
            <w:pPr>
              <w:rPr>
                <w:b/>
                <w:bCs/>
                <w:sz w:val="20"/>
                <w:szCs w:val="20"/>
              </w:rPr>
            </w:pPr>
            <w:r w:rsidRPr="00F06DB0">
              <w:rPr>
                <w:b/>
                <w:bCs/>
                <w:sz w:val="20"/>
                <w:szCs w:val="20"/>
              </w:rPr>
              <w:lastRenderedPageBreak/>
              <w:t>a</w:t>
            </w:r>
          </w:p>
        </w:tc>
        <w:tc>
          <w:tcPr>
            <w:tcW w:w="350" w:type="dxa"/>
          </w:tcPr>
          <w:p w:rsidR="005023CC" w:rsidRPr="00F06DB0" w:rsidRDefault="005023CC" w:rsidP="00561AA9">
            <w:pPr>
              <w:rPr>
                <w:b/>
                <w:bCs/>
                <w:sz w:val="20"/>
                <w:szCs w:val="20"/>
              </w:rPr>
            </w:pPr>
            <w:r w:rsidRPr="00F06DB0">
              <w:rPr>
                <w:b/>
                <w:bCs/>
                <w:sz w:val="20"/>
                <w:szCs w:val="20"/>
              </w:rPr>
              <w:t>b</w:t>
            </w:r>
          </w:p>
        </w:tc>
        <w:tc>
          <w:tcPr>
            <w:tcW w:w="338" w:type="dxa"/>
          </w:tcPr>
          <w:p w:rsidR="005023CC" w:rsidRPr="00F06DB0" w:rsidRDefault="005023CC" w:rsidP="00561AA9">
            <w:pPr>
              <w:rPr>
                <w:b/>
                <w:bCs/>
                <w:sz w:val="20"/>
                <w:szCs w:val="20"/>
              </w:rPr>
            </w:pPr>
            <w:r w:rsidRPr="00F06DB0">
              <w:rPr>
                <w:b/>
                <w:bCs/>
                <w:sz w:val="20"/>
                <w:szCs w:val="20"/>
              </w:rPr>
              <w:t>c</w:t>
            </w:r>
          </w:p>
        </w:tc>
        <w:tc>
          <w:tcPr>
            <w:tcW w:w="350" w:type="dxa"/>
          </w:tcPr>
          <w:p w:rsidR="005023CC" w:rsidRPr="00F06DB0" w:rsidRDefault="005023CC" w:rsidP="00561AA9">
            <w:pPr>
              <w:rPr>
                <w:b/>
                <w:bCs/>
                <w:sz w:val="20"/>
                <w:szCs w:val="20"/>
              </w:rPr>
            </w:pPr>
            <w:r w:rsidRPr="00F06DB0">
              <w:rPr>
                <w:b/>
                <w:bCs/>
                <w:sz w:val="20"/>
                <w:szCs w:val="20"/>
              </w:rPr>
              <w:t>d</w:t>
            </w:r>
          </w:p>
        </w:tc>
        <w:tc>
          <w:tcPr>
            <w:tcW w:w="338" w:type="dxa"/>
          </w:tcPr>
          <w:p w:rsidR="005023CC" w:rsidRPr="00F06DB0" w:rsidRDefault="005023CC" w:rsidP="00561AA9">
            <w:pPr>
              <w:rPr>
                <w:b/>
                <w:bCs/>
                <w:sz w:val="20"/>
                <w:szCs w:val="20"/>
              </w:rPr>
            </w:pPr>
            <w:r w:rsidRPr="00F06DB0">
              <w:rPr>
                <w:b/>
                <w:bCs/>
                <w:sz w:val="20"/>
                <w:szCs w:val="20"/>
              </w:rPr>
              <w:t>e</w:t>
            </w:r>
          </w:p>
        </w:tc>
        <w:tc>
          <w:tcPr>
            <w:tcW w:w="338" w:type="dxa"/>
          </w:tcPr>
          <w:p w:rsidR="005023CC" w:rsidRPr="00F06DB0" w:rsidRDefault="005023CC" w:rsidP="00561AA9">
            <w:pPr>
              <w:rPr>
                <w:b/>
                <w:bCs/>
                <w:sz w:val="20"/>
                <w:szCs w:val="20"/>
              </w:rPr>
            </w:pPr>
            <w:r w:rsidRPr="00F06DB0">
              <w:rPr>
                <w:b/>
                <w:bCs/>
                <w:sz w:val="20"/>
                <w:szCs w:val="20"/>
              </w:rPr>
              <w:t>f</w:t>
            </w:r>
          </w:p>
        </w:tc>
        <w:tc>
          <w:tcPr>
            <w:tcW w:w="338" w:type="dxa"/>
          </w:tcPr>
          <w:p w:rsidR="005023CC" w:rsidRPr="00F06DB0" w:rsidRDefault="005023CC" w:rsidP="00561AA9">
            <w:pPr>
              <w:rPr>
                <w:b/>
                <w:bCs/>
                <w:sz w:val="20"/>
                <w:szCs w:val="20"/>
              </w:rPr>
            </w:pPr>
            <w:r w:rsidRPr="00F06DB0">
              <w:rPr>
                <w:b/>
                <w:bCs/>
                <w:sz w:val="20"/>
                <w:szCs w:val="20"/>
              </w:rPr>
              <w:t>g</w:t>
            </w:r>
          </w:p>
        </w:tc>
        <w:tc>
          <w:tcPr>
            <w:tcW w:w="350" w:type="dxa"/>
          </w:tcPr>
          <w:p w:rsidR="005023CC" w:rsidRPr="00F06DB0" w:rsidRDefault="005023CC" w:rsidP="00561AA9">
            <w:pPr>
              <w:rPr>
                <w:b/>
                <w:bCs/>
                <w:sz w:val="20"/>
                <w:szCs w:val="20"/>
              </w:rPr>
            </w:pPr>
            <w:r w:rsidRPr="00F06DB0">
              <w:rPr>
                <w:b/>
                <w:bCs/>
                <w:sz w:val="20"/>
                <w:szCs w:val="20"/>
              </w:rPr>
              <w:t>h</w:t>
            </w:r>
          </w:p>
        </w:tc>
        <w:tc>
          <w:tcPr>
            <w:tcW w:w="338" w:type="dxa"/>
          </w:tcPr>
          <w:p w:rsidR="005023CC" w:rsidRPr="00F06DB0" w:rsidRDefault="005023CC" w:rsidP="00561AA9">
            <w:pPr>
              <w:rPr>
                <w:b/>
                <w:bCs/>
                <w:sz w:val="20"/>
                <w:szCs w:val="20"/>
              </w:rPr>
            </w:pPr>
            <w:r w:rsidRPr="00F06DB0">
              <w:rPr>
                <w:b/>
                <w:bCs/>
                <w:sz w:val="20"/>
                <w:szCs w:val="20"/>
              </w:rPr>
              <w:t>i</w:t>
            </w:r>
          </w:p>
        </w:tc>
        <w:tc>
          <w:tcPr>
            <w:tcW w:w="338" w:type="dxa"/>
          </w:tcPr>
          <w:p w:rsidR="005023CC" w:rsidRPr="00F06DB0" w:rsidRDefault="005023CC" w:rsidP="00561AA9">
            <w:pPr>
              <w:rPr>
                <w:b/>
                <w:bCs/>
                <w:sz w:val="20"/>
                <w:szCs w:val="20"/>
              </w:rPr>
            </w:pPr>
            <w:r w:rsidRPr="00F06DB0">
              <w:rPr>
                <w:b/>
                <w:bCs/>
                <w:sz w:val="20"/>
                <w:szCs w:val="20"/>
              </w:rPr>
              <w:t>j</w:t>
            </w:r>
          </w:p>
        </w:tc>
        <w:tc>
          <w:tcPr>
            <w:tcW w:w="350" w:type="dxa"/>
          </w:tcPr>
          <w:p w:rsidR="005023CC" w:rsidRPr="00F06DB0" w:rsidRDefault="005023CC" w:rsidP="00561AA9">
            <w:pPr>
              <w:rPr>
                <w:b/>
                <w:bCs/>
                <w:sz w:val="20"/>
                <w:szCs w:val="20"/>
              </w:rPr>
            </w:pPr>
            <w:r w:rsidRPr="00F06DB0">
              <w:rPr>
                <w:b/>
                <w:bCs/>
                <w:sz w:val="20"/>
                <w:szCs w:val="20"/>
              </w:rPr>
              <w:t>k</w:t>
            </w:r>
          </w:p>
        </w:tc>
        <w:tc>
          <w:tcPr>
            <w:tcW w:w="350" w:type="dxa"/>
          </w:tcPr>
          <w:p w:rsidR="005023CC" w:rsidRPr="00F06DB0" w:rsidRDefault="005023CC" w:rsidP="00561AA9">
            <w:pPr>
              <w:rPr>
                <w:b/>
                <w:bCs/>
                <w:sz w:val="20"/>
                <w:szCs w:val="20"/>
              </w:rPr>
            </w:pPr>
            <w:r w:rsidRPr="00F06DB0">
              <w:rPr>
                <w:b/>
                <w:bCs/>
                <w:sz w:val="20"/>
                <w:szCs w:val="20"/>
              </w:rPr>
              <w:t>l</w:t>
            </w:r>
          </w:p>
        </w:tc>
      </w:tr>
      <w:tr w:rsidR="005023CC" w:rsidRPr="00F06DB0" w:rsidTr="00561AA9">
        <w:trPr>
          <w:trHeight w:val="280"/>
          <w:jc w:val="right"/>
        </w:trPr>
        <w:tc>
          <w:tcPr>
            <w:tcW w:w="338" w:type="dxa"/>
          </w:tcPr>
          <w:p w:rsidR="005023CC" w:rsidRPr="00F06DB0" w:rsidRDefault="005023CC" w:rsidP="00561AA9">
            <w:pPr>
              <w:rPr>
                <w:b/>
                <w:bCs/>
                <w:sz w:val="20"/>
                <w:szCs w:val="20"/>
              </w:rPr>
            </w:pPr>
            <w:r w:rsidRPr="00F06DB0">
              <w:rPr>
                <w:b/>
                <w:bCs/>
                <w:sz w:val="20"/>
                <w:szCs w:val="20"/>
              </w:rPr>
              <w:t>x</w:t>
            </w:r>
          </w:p>
        </w:tc>
        <w:tc>
          <w:tcPr>
            <w:tcW w:w="350" w:type="dxa"/>
          </w:tcPr>
          <w:p w:rsidR="005023CC" w:rsidRPr="00F06DB0" w:rsidRDefault="005023CC" w:rsidP="00561AA9">
            <w:pPr>
              <w:rPr>
                <w:b/>
                <w:bCs/>
                <w:sz w:val="20"/>
                <w:szCs w:val="20"/>
              </w:rPr>
            </w:pPr>
          </w:p>
        </w:tc>
        <w:tc>
          <w:tcPr>
            <w:tcW w:w="338" w:type="dxa"/>
          </w:tcPr>
          <w:p w:rsidR="005023CC" w:rsidRPr="00F06DB0" w:rsidRDefault="005023CC" w:rsidP="00561AA9">
            <w:pPr>
              <w:rPr>
                <w:b/>
                <w:bCs/>
                <w:sz w:val="20"/>
                <w:szCs w:val="20"/>
              </w:rPr>
            </w:pPr>
            <w:r w:rsidRPr="00F06DB0">
              <w:rPr>
                <w:b/>
                <w:bCs/>
                <w:sz w:val="20"/>
                <w:szCs w:val="20"/>
              </w:rPr>
              <w:t>x</w:t>
            </w:r>
          </w:p>
        </w:tc>
        <w:tc>
          <w:tcPr>
            <w:tcW w:w="350" w:type="dxa"/>
          </w:tcPr>
          <w:p w:rsidR="005023CC" w:rsidRPr="00F06DB0" w:rsidRDefault="005023CC" w:rsidP="00561AA9">
            <w:pPr>
              <w:rPr>
                <w:b/>
                <w:bCs/>
                <w:sz w:val="20"/>
                <w:szCs w:val="20"/>
              </w:rPr>
            </w:pPr>
          </w:p>
        </w:tc>
        <w:tc>
          <w:tcPr>
            <w:tcW w:w="338" w:type="dxa"/>
          </w:tcPr>
          <w:p w:rsidR="005023CC" w:rsidRPr="00F06DB0" w:rsidRDefault="005023CC" w:rsidP="00561AA9">
            <w:pPr>
              <w:rPr>
                <w:b/>
                <w:bCs/>
                <w:sz w:val="20"/>
                <w:szCs w:val="20"/>
              </w:rPr>
            </w:pPr>
          </w:p>
        </w:tc>
        <w:tc>
          <w:tcPr>
            <w:tcW w:w="338" w:type="dxa"/>
          </w:tcPr>
          <w:p w:rsidR="005023CC" w:rsidRPr="00F06DB0" w:rsidRDefault="005023CC" w:rsidP="00561AA9">
            <w:pPr>
              <w:rPr>
                <w:b/>
                <w:bCs/>
                <w:sz w:val="20"/>
                <w:szCs w:val="20"/>
              </w:rPr>
            </w:pPr>
          </w:p>
        </w:tc>
        <w:tc>
          <w:tcPr>
            <w:tcW w:w="338" w:type="dxa"/>
          </w:tcPr>
          <w:p w:rsidR="005023CC" w:rsidRPr="00F06DB0" w:rsidRDefault="005023CC" w:rsidP="00561AA9">
            <w:pPr>
              <w:rPr>
                <w:b/>
                <w:bCs/>
                <w:sz w:val="20"/>
                <w:szCs w:val="20"/>
              </w:rPr>
            </w:pPr>
          </w:p>
        </w:tc>
        <w:tc>
          <w:tcPr>
            <w:tcW w:w="350" w:type="dxa"/>
          </w:tcPr>
          <w:p w:rsidR="005023CC" w:rsidRPr="00F06DB0" w:rsidRDefault="005023CC" w:rsidP="00561AA9">
            <w:pPr>
              <w:rPr>
                <w:b/>
                <w:bCs/>
                <w:sz w:val="20"/>
                <w:szCs w:val="20"/>
              </w:rPr>
            </w:pPr>
          </w:p>
        </w:tc>
        <w:tc>
          <w:tcPr>
            <w:tcW w:w="338" w:type="dxa"/>
          </w:tcPr>
          <w:p w:rsidR="005023CC" w:rsidRPr="00F06DB0" w:rsidRDefault="005023CC" w:rsidP="00561AA9">
            <w:pPr>
              <w:rPr>
                <w:b/>
                <w:bCs/>
                <w:sz w:val="20"/>
                <w:szCs w:val="20"/>
              </w:rPr>
            </w:pPr>
            <w:r w:rsidRPr="00F06DB0">
              <w:rPr>
                <w:b/>
                <w:bCs/>
                <w:sz w:val="20"/>
                <w:szCs w:val="20"/>
              </w:rPr>
              <w:t>x</w:t>
            </w:r>
          </w:p>
        </w:tc>
        <w:tc>
          <w:tcPr>
            <w:tcW w:w="338" w:type="dxa"/>
          </w:tcPr>
          <w:p w:rsidR="005023CC" w:rsidRPr="00F06DB0" w:rsidRDefault="005023CC" w:rsidP="00561AA9">
            <w:pPr>
              <w:rPr>
                <w:b/>
                <w:bCs/>
                <w:sz w:val="20"/>
                <w:szCs w:val="20"/>
              </w:rPr>
            </w:pPr>
            <w:r w:rsidRPr="00F06DB0">
              <w:rPr>
                <w:b/>
                <w:bCs/>
                <w:sz w:val="20"/>
                <w:szCs w:val="20"/>
              </w:rPr>
              <w:t>x</w:t>
            </w:r>
          </w:p>
        </w:tc>
        <w:tc>
          <w:tcPr>
            <w:tcW w:w="350" w:type="dxa"/>
          </w:tcPr>
          <w:p w:rsidR="005023CC" w:rsidRPr="00F06DB0" w:rsidRDefault="005023CC" w:rsidP="00561AA9">
            <w:pPr>
              <w:rPr>
                <w:b/>
                <w:bCs/>
                <w:sz w:val="20"/>
                <w:szCs w:val="20"/>
              </w:rPr>
            </w:pPr>
            <w:r w:rsidRPr="00F06DB0">
              <w:rPr>
                <w:b/>
                <w:bCs/>
                <w:sz w:val="20"/>
                <w:szCs w:val="20"/>
              </w:rPr>
              <w:t>x</w:t>
            </w:r>
          </w:p>
        </w:tc>
        <w:tc>
          <w:tcPr>
            <w:tcW w:w="350" w:type="dxa"/>
          </w:tcPr>
          <w:p w:rsidR="005023CC" w:rsidRPr="00F06DB0" w:rsidRDefault="005023CC" w:rsidP="00561AA9">
            <w:pPr>
              <w:rPr>
                <w:b/>
                <w:bCs/>
                <w:sz w:val="20"/>
                <w:szCs w:val="20"/>
              </w:rPr>
            </w:pPr>
          </w:p>
        </w:tc>
      </w:tr>
    </w:tbl>
    <w:p w:rsidR="005023CC" w:rsidRPr="00F06DB0" w:rsidRDefault="005023CC" w:rsidP="005023CC">
      <w:pPr>
        <w:ind w:left="6480"/>
        <w:rPr>
          <w:b/>
          <w:sz w:val="20"/>
          <w:szCs w:val="20"/>
        </w:rPr>
      </w:pPr>
      <w:r w:rsidRPr="00F06DB0">
        <w:rPr>
          <w:b/>
          <w:sz w:val="20"/>
          <w:szCs w:val="20"/>
        </w:rPr>
        <w:t>L</w:t>
      </w:r>
      <w:r w:rsidRPr="00F06DB0">
        <w:rPr>
          <w:b/>
          <w:sz w:val="20"/>
          <w:szCs w:val="20"/>
        </w:rPr>
        <w:tab/>
        <w:t>T</w:t>
      </w:r>
      <w:r w:rsidRPr="00F06DB0">
        <w:rPr>
          <w:b/>
          <w:sz w:val="20"/>
          <w:szCs w:val="20"/>
        </w:rPr>
        <w:tab/>
        <w:t>P      C</w:t>
      </w:r>
    </w:p>
    <w:p w:rsidR="005023CC" w:rsidRPr="00F06DB0" w:rsidRDefault="005023CC" w:rsidP="005023CC">
      <w:pPr>
        <w:ind w:left="6120" w:firstLine="360"/>
        <w:rPr>
          <w:b/>
          <w:sz w:val="20"/>
          <w:szCs w:val="20"/>
        </w:rPr>
      </w:pPr>
      <w:r w:rsidRPr="00F06DB0">
        <w:rPr>
          <w:b/>
          <w:sz w:val="20"/>
          <w:szCs w:val="20"/>
        </w:rPr>
        <w:t>2</w:t>
      </w:r>
      <w:r w:rsidRPr="00F06DB0">
        <w:rPr>
          <w:b/>
          <w:sz w:val="20"/>
          <w:szCs w:val="20"/>
        </w:rPr>
        <w:tab/>
        <w:t>1</w:t>
      </w:r>
      <w:r w:rsidRPr="00F06DB0">
        <w:rPr>
          <w:b/>
          <w:sz w:val="20"/>
          <w:szCs w:val="20"/>
        </w:rPr>
        <w:tab/>
        <w:t>--      2</w:t>
      </w:r>
    </w:p>
    <w:p w:rsidR="005023CC" w:rsidRPr="00F06DB0" w:rsidRDefault="005023CC" w:rsidP="005023CC">
      <w:pPr>
        <w:ind w:left="2160" w:firstLine="360"/>
        <w:rPr>
          <w:b/>
          <w:sz w:val="20"/>
          <w:szCs w:val="20"/>
        </w:rPr>
      </w:pPr>
      <w:r w:rsidRPr="00F06DB0">
        <w:rPr>
          <w:b/>
          <w:sz w:val="20"/>
          <w:szCs w:val="20"/>
        </w:rPr>
        <w:tab/>
      </w:r>
      <w:r w:rsidRPr="00F06DB0">
        <w:rPr>
          <w:b/>
          <w:sz w:val="20"/>
          <w:szCs w:val="20"/>
        </w:rPr>
        <w:tab/>
        <w:t>III Year B.Tech II Semester</w:t>
      </w:r>
    </w:p>
    <w:p w:rsidR="005023CC" w:rsidRPr="00F06DB0" w:rsidRDefault="005023CC" w:rsidP="005023CC">
      <w:pPr>
        <w:autoSpaceDE w:val="0"/>
        <w:autoSpaceDN w:val="0"/>
        <w:adjustRightInd w:val="0"/>
        <w:rPr>
          <w:b/>
          <w:bCs/>
          <w:color w:val="000000"/>
          <w:sz w:val="20"/>
          <w:szCs w:val="20"/>
        </w:rPr>
      </w:pPr>
      <w:r w:rsidRPr="00F06DB0">
        <w:rPr>
          <w:b/>
          <w:bCs/>
          <w:sz w:val="20"/>
          <w:szCs w:val="20"/>
        </w:rPr>
        <w:t xml:space="preserve">     </w:t>
      </w:r>
      <w:r w:rsidR="00F06DB0" w:rsidRPr="00F06DB0">
        <w:rPr>
          <w:b/>
          <w:sz w:val="20"/>
          <w:szCs w:val="20"/>
        </w:rPr>
        <w:t>CODE: 6</w:t>
      </w:r>
      <w:r w:rsidR="00DC4128" w:rsidRPr="00F06DB0">
        <w:rPr>
          <w:b/>
          <w:sz w:val="20"/>
          <w:szCs w:val="20"/>
        </w:rPr>
        <w:t>BC</w:t>
      </w:r>
      <w:r w:rsidR="0082135C">
        <w:rPr>
          <w:b/>
          <w:sz w:val="20"/>
          <w:szCs w:val="20"/>
        </w:rPr>
        <w:t>13</w:t>
      </w:r>
      <w:r w:rsidRPr="00F06DB0">
        <w:rPr>
          <w:b/>
          <w:sz w:val="20"/>
          <w:szCs w:val="20"/>
        </w:rPr>
        <w:t xml:space="preserve"> </w:t>
      </w:r>
      <w:r w:rsidRPr="00F06DB0">
        <w:rPr>
          <w:b/>
          <w:sz w:val="20"/>
          <w:szCs w:val="20"/>
        </w:rPr>
        <w:tab/>
      </w:r>
      <w:r w:rsidRPr="00F06DB0">
        <w:rPr>
          <w:b/>
          <w:sz w:val="20"/>
          <w:szCs w:val="20"/>
        </w:rPr>
        <w:tab/>
      </w:r>
      <w:r w:rsidR="0082135C">
        <w:rPr>
          <w:b/>
          <w:sz w:val="20"/>
          <w:szCs w:val="20"/>
        </w:rPr>
        <w:t>PRINCIPLES OF OP</w:t>
      </w:r>
      <w:r w:rsidRPr="00F06DB0">
        <w:rPr>
          <w:b/>
          <w:bCs/>
          <w:sz w:val="20"/>
          <w:szCs w:val="20"/>
        </w:rPr>
        <w:t>ERATIONS RESEARCH</w:t>
      </w:r>
    </w:p>
    <w:p w:rsidR="005023CC" w:rsidRPr="00F06DB0" w:rsidRDefault="005023CC" w:rsidP="005023CC">
      <w:pPr>
        <w:jc w:val="center"/>
        <w:rPr>
          <w:b/>
          <w:sz w:val="20"/>
          <w:szCs w:val="20"/>
        </w:rPr>
      </w:pPr>
      <w:r w:rsidRPr="00F06DB0">
        <w:rPr>
          <w:b/>
          <w:bCs/>
          <w:sz w:val="20"/>
          <w:szCs w:val="20"/>
        </w:rPr>
        <w:t>(OPEN</w:t>
      </w:r>
      <w:r w:rsidR="00F06DB0">
        <w:rPr>
          <w:b/>
          <w:bCs/>
          <w:sz w:val="20"/>
          <w:szCs w:val="20"/>
        </w:rPr>
        <w:t xml:space="preserve"> ELECTIVE-</w:t>
      </w:r>
      <w:r w:rsidRPr="00F06DB0">
        <w:rPr>
          <w:b/>
          <w:bCs/>
          <w:sz w:val="20"/>
          <w:szCs w:val="20"/>
        </w:rPr>
        <w:t>II)</w:t>
      </w:r>
    </w:p>
    <w:p w:rsidR="005023CC" w:rsidRPr="00F06DB0" w:rsidRDefault="005023CC" w:rsidP="005023CC">
      <w:pPr>
        <w:rPr>
          <w:b/>
          <w:sz w:val="20"/>
          <w:szCs w:val="20"/>
        </w:rPr>
      </w:pPr>
      <w:r w:rsidRPr="00F06DB0">
        <w:rPr>
          <w:b/>
          <w:sz w:val="20"/>
          <w:szCs w:val="20"/>
        </w:rPr>
        <w:t xml:space="preserve">                         </w:t>
      </w:r>
    </w:p>
    <w:p w:rsidR="005023CC" w:rsidRPr="005023CC" w:rsidRDefault="005023CC" w:rsidP="005023CC">
      <w:pPr>
        <w:rPr>
          <w:b/>
          <w:sz w:val="20"/>
          <w:szCs w:val="20"/>
        </w:rPr>
      </w:pPr>
      <w:r w:rsidRPr="00561CE2">
        <w:rPr>
          <w:b/>
          <w:sz w:val="20"/>
          <w:szCs w:val="20"/>
        </w:rPr>
        <w:t xml:space="preserve">   </w:t>
      </w:r>
      <w:r w:rsidRPr="005023CC">
        <w:rPr>
          <w:b/>
          <w:sz w:val="20"/>
          <w:szCs w:val="20"/>
        </w:rPr>
        <w:t>Course Objectives:</w:t>
      </w:r>
    </w:p>
    <w:p w:rsidR="005023CC" w:rsidRPr="005023CC" w:rsidRDefault="005023CC" w:rsidP="005023CC">
      <w:pPr>
        <w:pStyle w:val="Default"/>
        <w:jc w:val="both"/>
        <w:rPr>
          <w:rFonts w:ascii="Times New Roman" w:hAnsi="Times New Roman" w:cs="Times New Roman"/>
          <w:b/>
          <w:color w:val="auto"/>
          <w:sz w:val="20"/>
          <w:szCs w:val="20"/>
        </w:rPr>
      </w:pPr>
      <w:r w:rsidRPr="005023CC">
        <w:rPr>
          <w:rFonts w:ascii="Times New Roman" w:hAnsi="Times New Roman" w:cs="Times New Roman"/>
          <w:sz w:val="20"/>
          <w:szCs w:val="20"/>
        </w:rPr>
        <w:t>This course aims at familiarizing the students with quantitative tools and techniques, which are frequently applied to business decision-making &amp; to provide a formal quantitative approach to problem solving and an intuition about situations where such an approach is appropriate</w:t>
      </w:r>
    </w:p>
    <w:p w:rsidR="005023CC" w:rsidRPr="005023CC" w:rsidRDefault="005023CC" w:rsidP="005023CC">
      <w:pPr>
        <w:pStyle w:val="Default"/>
        <w:rPr>
          <w:rFonts w:ascii="Times New Roman" w:hAnsi="Times New Roman" w:cs="Times New Roman"/>
          <w:b/>
          <w:bCs/>
          <w:color w:val="auto"/>
          <w:sz w:val="20"/>
          <w:szCs w:val="20"/>
        </w:rPr>
      </w:pPr>
      <w:r w:rsidRPr="005023CC">
        <w:rPr>
          <w:rFonts w:ascii="Times New Roman" w:hAnsi="Times New Roman" w:cs="Times New Roman"/>
          <w:b/>
          <w:color w:val="auto"/>
          <w:sz w:val="20"/>
          <w:szCs w:val="20"/>
        </w:rPr>
        <w:t>Course Outcomes:</w:t>
      </w:r>
    </w:p>
    <w:p w:rsidR="005023CC" w:rsidRPr="005023CC" w:rsidRDefault="005023CC" w:rsidP="005023CC">
      <w:pPr>
        <w:autoSpaceDE w:val="0"/>
        <w:autoSpaceDN w:val="0"/>
        <w:adjustRightInd w:val="0"/>
        <w:rPr>
          <w:sz w:val="20"/>
          <w:szCs w:val="20"/>
        </w:rPr>
      </w:pPr>
      <w:r w:rsidRPr="005023CC">
        <w:rPr>
          <w:sz w:val="20"/>
          <w:szCs w:val="20"/>
        </w:rPr>
        <w:t>After completing the subject, students will be able to:</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 xml:space="preserve">understand the application &amp; techniques of OR &amp; Formulate &amp; Obtain solution problems using linear </w:t>
      </w:r>
      <w:r w:rsidR="0001520F">
        <w:rPr>
          <w:sz w:val="20"/>
          <w:szCs w:val="20"/>
        </w:rPr>
        <w:tab/>
      </w:r>
      <w:r w:rsidRPr="005023CC">
        <w:rPr>
          <w:sz w:val="20"/>
          <w:szCs w:val="20"/>
        </w:rPr>
        <w:t>programming (LP) by different methods</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 xml:space="preserve">understand the transportation problem their formulation and solution, understand the job sequencing under </w:t>
      </w:r>
      <w:r w:rsidR="0001520F">
        <w:rPr>
          <w:sz w:val="20"/>
          <w:szCs w:val="20"/>
        </w:rPr>
        <w:tab/>
      </w:r>
      <w:r w:rsidRPr="005023CC">
        <w:rPr>
          <w:sz w:val="20"/>
          <w:szCs w:val="20"/>
        </w:rPr>
        <w:t xml:space="preserve">different condition </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understand the significance of replacement and the techniques of replacement of various types of items</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understand the Game theory concept &amp; solutions and its industrial significance</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 xml:space="preserve">understand the importance of queue system and various possible configuration of queues, concept of </w:t>
      </w:r>
      <w:r w:rsidR="0001520F">
        <w:rPr>
          <w:sz w:val="20"/>
          <w:szCs w:val="20"/>
        </w:rPr>
        <w:tab/>
      </w:r>
      <w:r w:rsidRPr="005023CC">
        <w:rPr>
          <w:sz w:val="20"/>
          <w:szCs w:val="20"/>
        </w:rPr>
        <w:t>inventory system, various inventory models</w:t>
      </w:r>
    </w:p>
    <w:p w:rsidR="005023CC" w:rsidRPr="005023CC" w:rsidRDefault="005023CC" w:rsidP="007637A5">
      <w:pPr>
        <w:numPr>
          <w:ilvl w:val="0"/>
          <w:numId w:val="60"/>
        </w:numPr>
        <w:suppressAutoHyphens w:val="0"/>
        <w:ind w:left="0" w:firstLine="0"/>
        <w:jc w:val="both"/>
        <w:rPr>
          <w:sz w:val="20"/>
          <w:szCs w:val="20"/>
        </w:rPr>
      </w:pPr>
      <w:r w:rsidRPr="005023CC">
        <w:rPr>
          <w:sz w:val="20"/>
          <w:szCs w:val="20"/>
        </w:rPr>
        <w:t>concept of stage wise optimization and its implications, concept of simulation and its uses</w:t>
      </w:r>
    </w:p>
    <w:p w:rsidR="005023CC" w:rsidRPr="005023CC" w:rsidRDefault="005023CC" w:rsidP="005023CC">
      <w:pPr>
        <w:spacing w:line="252" w:lineRule="auto"/>
        <w:jc w:val="both"/>
        <w:rPr>
          <w:sz w:val="20"/>
          <w:szCs w:val="20"/>
        </w:rPr>
      </w:pPr>
      <w:r w:rsidRPr="005023CC">
        <w:rPr>
          <w:sz w:val="20"/>
          <w:szCs w:val="20"/>
        </w:rPr>
        <w:tab/>
      </w:r>
      <w:r w:rsidRPr="005023CC">
        <w:rPr>
          <w:sz w:val="20"/>
          <w:szCs w:val="20"/>
        </w:rPr>
        <w:tab/>
      </w:r>
      <w:r w:rsidRPr="005023CC">
        <w:rPr>
          <w:sz w:val="20"/>
          <w:szCs w:val="20"/>
        </w:rPr>
        <w:tab/>
      </w:r>
    </w:p>
    <w:p w:rsidR="00052B85" w:rsidRDefault="005023CC" w:rsidP="005023CC">
      <w:pPr>
        <w:autoSpaceDE w:val="0"/>
        <w:autoSpaceDN w:val="0"/>
        <w:adjustRightInd w:val="0"/>
        <w:jc w:val="both"/>
        <w:rPr>
          <w:sz w:val="20"/>
          <w:szCs w:val="20"/>
        </w:rPr>
      </w:pPr>
      <w:r w:rsidRPr="005023CC">
        <w:rPr>
          <w:b/>
          <w:bCs/>
          <w:sz w:val="20"/>
          <w:szCs w:val="20"/>
        </w:rPr>
        <w:t>UNIT – I</w:t>
      </w:r>
      <w:r w:rsidR="00052B85">
        <w:rPr>
          <w:b/>
          <w:bCs/>
          <w:sz w:val="20"/>
          <w:szCs w:val="20"/>
        </w:rPr>
        <w:t xml:space="preserve">: </w:t>
      </w:r>
      <w:r w:rsidRPr="005023CC">
        <w:rPr>
          <w:b/>
          <w:sz w:val="20"/>
          <w:szCs w:val="20"/>
        </w:rPr>
        <w:t>INTRODUCTION:</w:t>
      </w:r>
      <w:r w:rsidRPr="005023CC">
        <w:rPr>
          <w:sz w:val="20"/>
          <w:szCs w:val="20"/>
        </w:rPr>
        <w:t xml:space="preserve">  </w:t>
      </w:r>
    </w:p>
    <w:p w:rsidR="005023CC" w:rsidRPr="005023CC" w:rsidRDefault="005023CC" w:rsidP="005023CC">
      <w:pPr>
        <w:autoSpaceDE w:val="0"/>
        <w:autoSpaceDN w:val="0"/>
        <w:adjustRightInd w:val="0"/>
        <w:jc w:val="both"/>
        <w:rPr>
          <w:sz w:val="20"/>
          <w:szCs w:val="20"/>
        </w:rPr>
      </w:pPr>
      <w:r w:rsidRPr="005023CC">
        <w:rPr>
          <w:sz w:val="20"/>
          <w:szCs w:val="20"/>
        </w:rPr>
        <w:t>Definition, Characteristics and Phases (or steps) of OR method, Types of models, applications.</w:t>
      </w:r>
    </w:p>
    <w:p w:rsidR="005023CC" w:rsidRPr="005023CC" w:rsidRDefault="005023CC" w:rsidP="005023CC">
      <w:pPr>
        <w:autoSpaceDE w:val="0"/>
        <w:autoSpaceDN w:val="0"/>
        <w:adjustRightInd w:val="0"/>
        <w:jc w:val="both"/>
        <w:rPr>
          <w:sz w:val="20"/>
          <w:szCs w:val="20"/>
        </w:rPr>
      </w:pPr>
      <w:r w:rsidRPr="005023CC">
        <w:rPr>
          <w:b/>
          <w:sz w:val="20"/>
          <w:szCs w:val="20"/>
        </w:rPr>
        <w:t>LINEAR PROGRAMMING PROBLEM</w:t>
      </w:r>
      <w:r w:rsidRPr="005023CC">
        <w:rPr>
          <w:sz w:val="20"/>
          <w:szCs w:val="20"/>
        </w:rPr>
        <w:t>- Formulation – Graphical solution, Simplex method-Types of variables, Unbounded solution Artificial variables techniques -Two–phase method, Big-M method -Degeneracy, Duality Principle-examples</w:t>
      </w:r>
    </w:p>
    <w:p w:rsidR="005023CC" w:rsidRPr="005023CC" w:rsidRDefault="005023CC" w:rsidP="005023CC">
      <w:pPr>
        <w:autoSpaceDE w:val="0"/>
        <w:autoSpaceDN w:val="0"/>
        <w:adjustRightInd w:val="0"/>
        <w:jc w:val="both"/>
        <w:rPr>
          <w:sz w:val="20"/>
          <w:szCs w:val="20"/>
        </w:rPr>
      </w:pPr>
    </w:p>
    <w:p w:rsidR="00052B85" w:rsidRDefault="005023CC" w:rsidP="005023CC">
      <w:pPr>
        <w:autoSpaceDE w:val="0"/>
        <w:autoSpaceDN w:val="0"/>
        <w:adjustRightInd w:val="0"/>
        <w:jc w:val="both"/>
        <w:rPr>
          <w:b/>
          <w:bCs/>
          <w:sz w:val="20"/>
          <w:szCs w:val="20"/>
        </w:rPr>
      </w:pPr>
      <w:r w:rsidRPr="005023CC">
        <w:rPr>
          <w:b/>
          <w:bCs/>
          <w:sz w:val="20"/>
          <w:szCs w:val="20"/>
        </w:rPr>
        <w:t xml:space="preserve">UNIT – </w:t>
      </w:r>
      <w:r w:rsidR="00052B85" w:rsidRPr="005023CC">
        <w:rPr>
          <w:b/>
          <w:bCs/>
          <w:sz w:val="20"/>
          <w:szCs w:val="20"/>
        </w:rPr>
        <w:t>II</w:t>
      </w:r>
      <w:r w:rsidR="00052B85">
        <w:rPr>
          <w:b/>
          <w:bCs/>
          <w:sz w:val="20"/>
          <w:szCs w:val="20"/>
        </w:rPr>
        <w:t xml:space="preserve">: </w:t>
      </w:r>
      <w:r w:rsidRPr="005023CC">
        <w:rPr>
          <w:b/>
          <w:bCs/>
          <w:sz w:val="20"/>
          <w:szCs w:val="20"/>
        </w:rPr>
        <w:t>TRANSPORTATION PROBLEM</w:t>
      </w:r>
      <w:r w:rsidR="00052B85">
        <w:rPr>
          <w:b/>
          <w:bCs/>
          <w:sz w:val="20"/>
          <w:szCs w:val="20"/>
        </w:rPr>
        <w:t>:</w:t>
      </w:r>
      <w:r w:rsidRPr="005023CC">
        <w:rPr>
          <w:b/>
          <w:bCs/>
          <w:sz w:val="20"/>
          <w:szCs w:val="20"/>
        </w:rPr>
        <w:t xml:space="preserve"> </w:t>
      </w:r>
    </w:p>
    <w:p w:rsidR="005023CC" w:rsidRPr="005023CC" w:rsidRDefault="005023CC" w:rsidP="005023CC">
      <w:pPr>
        <w:autoSpaceDE w:val="0"/>
        <w:autoSpaceDN w:val="0"/>
        <w:adjustRightInd w:val="0"/>
        <w:jc w:val="both"/>
        <w:rPr>
          <w:sz w:val="20"/>
          <w:szCs w:val="20"/>
        </w:rPr>
      </w:pPr>
      <w:r w:rsidRPr="005023CC">
        <w:rPr>
          <w:sz w:val="20"/>
          <w:szCs w:val="20"/>
        </w:rPr>
        <w:t xml:space="preserve">Formulation – methods of finding initial solution, </w:t>
      </w:r>
      <w:r w:rsidR="00052B85" w:rsidRPr="005023CC">
        <w:rPr>
          <w:sz w:val="20"/>
          <w:szCs w:val="20"/>
        </w:rPr>
        <w:t>optimal</w:t>
      </w:r>
      <w:r w:rsidRPr="005023CC">
        <w:rPr>
          <w:sz w:val="20"/>
          <w:szCs w:val="20"/>
        </w:rPr>
        <w:t xml:space="preserve"> solution-MODI method, Special cases in TP: unbalanced, maximization case, Degeneracy. </w:t>
      </w:r>
    </w:p>
    <w:p w:rsidR="005023CC" w:rsidRPr="005023CC" w:rsidRDefault="005023CC" w:rsidP="005023CC">
      <w:pPr>
        <w:autoSpaceDE w:val="0"/>
        <w:autoSpaceDN w:val="0"/>
        <w:adjustRightInd w:val="0"/>
        <w:jc w:val="both"/>
        <w:rPr>
          <w:sz w:val="20"/>
          <w:szCs w:val="20"/>
        </w:rPr>
      </w:pPr>
      <w:r w:rsidRPr="005023CC">
        <w:rPr>
          <w:b/>
          <w:sz w:val="20"/>
          <w:szCs w:val="20"/>
        </w:rPr>
        <w:t>ASSIGNMENT PROBLEM</w:t>
      </w:r>
      <w:r w:rsidRPr="005023CC">
        <w:rPr>
          <w:sz w:val="20"/>
          <w:szCs w:val="20"/>
        </w:rPr>
        <w:t xml:space="preserve"> – Formulation – Optimal solution - Variants of Assignment Problem-Unbalanced, Maximization, Traveling Salesman problem.</w:t>
      </w:r>
    </w:p>
    <w:p w:rsidR="005023CC" w:rsidRPr="005023CC" w:rsidRDefault="005023CC" w:rsidP="005023CC">
      <w:pPr>
        <w:autoSpaceDE w:val="0"/>
        <w:autoSpaceDN w:val="0"/>
        <w:adjustRightInd w:val="0"/>
        <w:jc w:val="both"/>
        <w:rPr>
          <w:sz w:val="20"/>
          <w:szCs w:val="20"/>
        </w:rPr>
      </w:pPr>
    </w:p>
    <w:p w:rsidR="00052B85" w:rsidRDefault="005023CC" w:rsidP="005023CC">
      <w:pPr>
        <w:autoSpaceDE w:val="0"/>
        <w:autoSpaceDN w:val="0"/>
        <w:adjustRightInd w:val="0"/>
        <w:jc w:val="both"/>
        <w:rPr>
          <w:b/>
          <w:bCs/>
          <w:sz w:val="20"/>
          <w:szCs w:val="20"/>
        </w:rPr>
      </w:pPr>
      <w:r w:rsidRPr="005023CC">
        <w:rPr>
          <w:b/>
          <w:bCs/>
          <w:sz w:val="20"/>
          <w:szCs w:val="20"/>
        </w:rPr>
        <w:t>UNIT – III</w:t>
      </w:r>
      <w:r w:rsidR="00052B85">
        <w:rPr>
          <w:b/>
          <w:bCs/>
          <w:sz w:val="20"/>
          <w:szCs w:val="20"/>
        </w:rPr>
        <w:t xml:space="preserve">: </w:t>
      </w:r>
      <w:r w:rsidRPr="005023CC">
        <w:rPr>
          <w:b/>
          <w:bCs/>
          <w:sz w:val="20"/>
          <w:szCs w:val="20"/>
        </w:rPr>
        <w:t>SEQUENCING</w:t>
      </w:r>
      <w:r w:rsidR="00052B85">
        <w:rPr>
          <w:b/>
          <w:bCs/>
          <w:sz w:val="20"/>
          <w:szCs w:val="20"/>
        </w:rPr>
        <w:t xml:space="preserve">: </w:t>
      </w:r>
    </w:p>
    <w:p w:rsidR="005023CC" w:rsidRPr="005023CC" w:rsidRDefault="005023CC" w:rsidP="005023CC">
      <w:pPr>
        <w:autoSpaceDE w:val="0"/>
        <w:autoSpaceDN w:val="0"/>
        <w:adjustRightInd w:val="0"/>
        <w:jc w:val="both"/>
        <w:rPr>
          <w:sz w:val="20"/>
          <w:szCs w:val="20"/>
        </w:rPr>
      </w:pPr>
      <w:r w:rsidRPr="005023CC">
        <w:rPr>
          <w:sz w:val="20"/>
          <w:szCs w:val="20"/>
        </w:rPr>
        <w:t>Introduction – Terminology, Assumptions, Johnson’s procedure- Processing n jobs through two machines – Processing n jobs through three machines – Processing two jobs through ‘m’ machines.</w:t>
      </w:r>
    </w:p>
    <w:p w:rsidR="005023CC" w:rsidRPr="005023CC" w:rsidRDefault="005023CC" w:rsidP="005023CC">
      <w:pPr>
        <w:autoSpaceDE w:val="0"/>
        <w:autoSpaceDN w:val="0"/>
        <w:adjustRightInd w:val="0"/>
        <w:jc w:val="both"/>
        <w:rPr>
          <w:sz w:val="20"/>
          <w:szCs w:val="20"/>
        </w:rPr>
      </w:pPr>
      <w:r w:rsidRPr="005023CC">
        <w:rPr>
          <w:b/>
          <w:bCs/>
          <w:sz w:val="20"/>
          <w:szCs w:val="20"/>
        </w:rPr>
        <w:t xml:space="preserve">REPLACEMENT: </w:t>
      </w:r>
      <w:r w:rsidRPr="005023CC">
        <w:rPr>
          <w:sz w:val="20"/>
          <w:szCs w:val="20"/>
        </w:rPr>
        <w:t>Introduction – Types of failure, Replacement of items that deteriorate with time – when money value is not counted and counted – Replacement of items that fail completely, Group replacement.</w:t>
      </w:r>
    </w:p>
    <w:p w:rsidR="005023CC" w:rsidRPr="005023CC" w:rsidRDefault="005023CC" w:rsidP="005023CC">
      <w:pPr>
        <w:autoSpaceDE w:val="0"/>
        <w:autoSpaceDN w:val="0"/>
        <w:adjustRightInd w:val="0"/>
        <w:jc w:val="both"/>
        <w:rPr>
          <w:sz w:val="20"/>
          <w:szCs w:val="20"/>
        </w:rPr>
      </w:pPr>
    </w:p>
    <w:p w:rsidR="00052B85" w:rsidRDefault="005023CC" w:rsidP="005023CC">
      <w:pPr>
        <w:autoSpaceDE w:val="0"/>
        <w:autoSpaceDN w:val="0"/>
        <w:adjustRightInd w:val="0"/>
        <w:jc w:val="both"/>
        <w:rPr>
          <w:b/>
          <w:bCs/>
          <w:sz w:val="20"/>
          <w:szCs w:val="20"/>
        </w:rPr>
      </w:pPr>
      <w:r w:rsidRPr="005023CC">
        <w:rPr>
          <w:b/>
          <w:bCs/>
          <w:sz w:val="20"/>
          <w:szCs w:val="20"/>
        </w:rPr>
        <w:t xml:space="preserve">UNIT – </w:t>
      </w:r>
      <w:r w:rsidR="00052B85" w:rsidRPr="005023CC">
        <w:rPr>
          <w:b/>
          <w:bCs/>
          <w:sz w:val="20"/>
          <w:szCs w:val="20"/>
        </w:rPr>
        <w:t>IV</w:t>
      </w:r>
      <w:r w:rsidR="00052B85">
        <w:rPr>
          <w:b/>
          <w:bCs/>
          <w:sz w:val="20"/>
          <w:szCs w:val="20"/>
        </w:rPr>
        <w:t xml:space="preserve">: </w:t>
      </w:r>
      <w:r w:rsidRPr="005023CC">
        <w:rPr>
          <w:b/>
          <w:bCs/>
          <w:sz w:val="20"/>
          <w:szCs w:val="20"/>
        </w:rPr>
        <w:t xml:space="preserve">THEORY OF GAMES: </w:t>
      </w:r>
    </w:p>
    <w:p w:rsidR="005023CC" w:rsidRPr="005023CC" w:rsidRDefault="005023CC" w:rsidP="005023CC">
      <w:pPr>
        <w:autoSpaceDE w:val="0"/>
        <w:autoSpaceDN w:val="0"/>
        <w:adjustRightInd w:val="0"/>
        <w:jc w:val="both"/>
        <w:rPr>
          <w:sz w:val="20"/>
          <w:szCs w:val="20"/>
        </w:rPr>
      </w:pPr>
      <w:r w:rsidRPr="005023CC">
        <w:rPr>
          <w:sz w:val="20"/>
          <w:szCs w:val="20"/>
        </w:rPr>
        <w:t>Introduction, Definitions, Pure strategies-Minimax (maximin) – Criterion and optimal strategy – Solution of games with saddle points – Mixed Strategies-Rectangular games without saddle points- Dominance principle – 2 X 2 games , m X 2 &amp; 2 X n games -Graphical method.</w:t>
      </w:r>
    </w:p>
    <w:p w:rsidR="005023CC" w:rsidRPr="005023CC" w:rsidRDefault="005023CC" w:rsidP="005023CC">
      <w:pPr>
        <w:autoSpaceDE w:val="0"/>
        <w:autoSpaceDN w:val="0"/>
        <w:adjustRightInd w:val="0"/>
        <w:jc w:val="both"/>
        <w:rPr>
          <w:sz w:val="20"/>
          <w:szCs w:val="20"/>
        </w:rPr>
      </w:pPr>
    </w:p>
    <w:p w:rsidR="00052B85" w:rsidRDefault="005023CC" w:rsidP="005023CC">
      <w:pPr>
        <w:autoSpaceDE w:val="0"/>
        <w:autoSpaceDN w:val="0"/>
        <w:adjustRightInd w:val="0"/>
        <w:jc w:val="both"/>
        <w:rPr>
          <w:b/>
          <w:bCs/>
          <w:sz w:val="20"/>
          <w:szCs w:val="20"/>
        </w:rPr>
      </w:pPr>
      <w:r w:rsidRPr="005023CC">
        <w:rPr>
          <w:b/>
          <w:bCs/>
          <w:sz w:val="20"/>
          <w:szCs w:val="20"/>
        </w:rPr>
        <w:t xml:space="preserve">UNIT – </w:t>
      </w:r>
      <w:r w:rsidR="00052B85" w:rsidRPr="005023CC">
        <w:rPr>
          <w:b/>
          <w:bCs/>
          <w:sz w:val="20"/>
          <w:szCs w:val="20"/>
        </w:rPr>
        <w:t>V</w:t>
      </w:r>
      <w:r w:rsidR="00052B85">
        <w:rPr>
          <w:b/>
          <w:bCs/>
          <w:sz w:val="20"/>
          <w:szCs w:val="20"/>
        </w:rPr>
        <w:t xml:space="preserve">: </w:t>
      </w:r>
      <w:r w:rsidRPr="005023CC">
        <w:rPr>
          <w:b/>
          <w:bCs/>
          <w:sz w:val="20"/>
          <w:szCs w:val="20"/>
        </w:rPr>
        <w:t xml:space="preserve">WAITING LINES: </w:t>
      </w:r>
    </w:p>
    <w:p w:rsidR="005023CC" w:rsidRPr="005023CC" w:rsidRDefault="005023CC" w:rsidP="005023CC">
      <w:pPr>
        <w:autoSpaceDE w:val="0"/>
        <w:autoSpaceDN w:val="0"/>
        <w:adjustRightInd w:val="0"/>
        <w:jc w:val="both"/>
        <w:rPr>
          <w:sz w:val="20"/>
          <w:szCs w:val="20"/>
        </w:rPr>
      </w:pPr>
      <w:r w:rsidRPr="005023CC">
        <w:rPr>
          <w:sz w:val="20"/>
          <w:szCs w:val="20"/>
        </w:rPr>
        <w:t>Introduction, Terminology, Structure of a queue, Calling population characteristics-size, behavior, pattern of arrivals, Kendall-Lee notation, Single Channel – Poisson arrivals – exponential service times – with infinite population and finite population models– Multichannel – Poisson arrivals – exponential service times with infinite population single channel Poisson arrivals.</w:t>
      </w:r>
    </w:p>
    <w:p w:rsidR="005023CC" w:rsidRPr="005023CC" w:rsidRDefault="005023CC" w:rsidP="005023CC">
      <w:pPr>
        <w:autoSpaceDE w:val="0"/>
        <w:autoSpaceDN w:val="0"/>
        <w:adjustRightInd w:val="0"/>
        <w:jc w:val="both"/>
        <w:rPr>
          <w:sz w:val="20"/>
          <w:szCs w:val="20"/>
        </w:rPr>
      </w:pPr>
      <w:r w:rsidRPr="005023CC">
        <w:rPr>
          <w:b/>
          <w:bCs/>
          <w:sz w:val="20"/>
          <w:szCs w:val="20"/>
        </w:rPr>
        <w:t xml:space="preserve">INVENTORY : </w:t>
      </w:r>
      <w:r w:rsidRPr="005023CC">
        <w:rPr>
          <w:sz w:val="20"/>
          <w:szCs w:val="20"/>
        </w:rPr>
        <w:t>Introduction, Inventory costs, Concept of EOQ, Single item Deterministic models without shortages and with shortages, Single item inventory models with one price break and multiple price breaks, Stochastic models – Instantaneous demand and no set up cost.</w:t>
      </w:r>
    </w:p>
    <w:p w:rsidR="00052B85" w:rsidRDefault="00052B85" w:rsidP="005023CC">
      <w:pPr>
        <w:autoSpaceDE w:val="0"/>
        <w:autoSpaceDN w:val="0"/>
        <w:adjustRightInd w:val="0"/>
        <w:jc w:val="both"/>
        <w:rPr>
          <w:b/>
          <w:bCs/>
          <w:sz w:val="20"/>
          <w:szCs w:val="20"/>
        </w:rPr>
      </w:pPr>
    </w:p>
    <w:p w:rsidR="00052B85" w:rsidRDefault="005023CC" w:rsidP="005023CC">
      <w:pPr>
        <w:autoSpaceDE w:val="0"/>
        <w:autoSpaceDN w:val="0"/>
        <w:adjustRightInd w:val="0"/>
        <w:jc w:val="both"/>
        <w:rPr>
          <w:b/>
          <w:bCs/>
          <w:sz w:val="20"/>
          <w:szCs w:val="20"/>
        </w:rPr>
      </w:pPr>
      <w:r w:rsidRPr="005023CC">
        <w:rPr>
          <w:b/>
          <w:bCs/>
          <w:sz w:val="20"/>
          <w:szCs w:val="20"/>
        </w:rPr>
        <w:t xml:space="preserve">UNIT – </w:t>
      </w:r>
      <w:r w:rsidR="00052B85" w:rsidRPr="005023CC">
        <w:rPr>
          <w:b/>
          <w:bCs/>
          <w:sz w:val="20"/>
          <w:szCs w:val="20"/>
        </w:rPr>
        <w:t>VI</w:t>
      </w:r>
      <w:r w:rsidR="00052B85">
        <w:rPr>
          <w:b/>
          <w:bCs/>
          <w:sz w:val="20"/>
          <w:szCs w:val="20"/>
        </w:rPr>
        <w:t xml:space="preserve">: </w:t>
      </w:r>
      <w:r w:rsidRPr="005023CC">
        <w:rPr>
          <w:b/>
          <w:bCs/>
          <w:sz w:val="20"/>
          <w:szCs w:val="20"/>
        </w:rPr>
        <w:t xml:space="preserve">SIMULATION: </w:t>
      </w:r>
    </w:p>
    <w:p w:rsidR="005023CC" w:rsidRPr="005023CC" w:rsidRDefault="005023CC" w:rsidP="005023CC">
      <w:pPr>
        <w:autoSpaceDE w:val="0"/>
        <w:autoSpaceDN w:val="0"/>
        <w:adjustRightInd w:val="0"/>
        <w:jc w:val="both"/>
        <w:rPr>
          <w:sz w:val="20"/>
          <w:szCs w:val="20"/>
        </w:rPr>
      </w:pPr>
      <w:r w:rsidRPr="005023CC">
        <w:rPr>
          <w:sz w:val="20"/>
          <w:szCs w:val="20"/>
        </w:rPr>
        <w:t>Definition – Types of simulation – phases of simulation– applications of simulation – Inventory and Queuing problems – Advantages and Disadvantages</w:t>
      </w:r>
    </w:p>
    <w:p w:rsidR="005023CC" w:rsidRPr="005023CC" w:rsidRDefault="005023CC" w:rsidP="005023CC">
      <w:pPr>
        <w:autoSpaceDE w:val="0"/>
        <w:autoSpaceDN w:val="0"/>
        <w:adjustRightInd w:val="0"/>
        <w:jc w:val="both"/>
        <w:rPr>
          <w:sz w:val="20"/>
          <w:szCs w:val="20"/>
        </w:rPr>
      </w:pPr>
      <w:r w:rsidRPr="005023CC">
        <w:rPr>
          <w:b/>
          <w:bCs/>
          <w:sz w:val="20"/>
          <w:szCs w:val="20"/>
        </w:rPr>
        <w:lastRenderedPageBreak/>
        <w:t xml:space="preserve">DYNAMIC PROGRAMMING: </w:t>
      </w:r>
      <w:r w:rsidRPr="005023CC">
        <w:rPr>
          <w:sz w:val="20"/>
          <w:szCs w:val="20"/>
        </w:rPr>
        <w:t>Introduction – Bellman’s Principle of optimality – Applications of dynamic programming- shortest path problem -capital budgeting problem –– linear programming problem.</w:t>
      </w:r>
    </w:p>
    <w:p w:rsidR="005023CC" w:rsidRPr="005023CC" w:rsidRDefault="005023CC" w:rsidP="005023CC">
      <w:pPr>
        <w:autoSpaceDE w:val="0"/>
        <w:autoSpaceDN w:val="0"/>
        <w:adjustRightInd w:val="0"/>
        <w:jc w:val="both"/>
        <w:rPr>
          <w:sz w:val="20"/>
          <w:szCs w:val="20"/>
        </w:rPr>
      </w:pPr>
    </w:p>
    <w:p w:rsidR="005023CC" w:rsidRPr="005023CC" w:rsidRDefault="005023CC" w:rsidP="005023CC">
      <w:pPr>
        <w:autoSpaceDE w:val="0"/>
        <w:autoSpaceDN w:val="0"/>
        <w:adjustRightInd w:val="0"/>
        <w:rPr>
          <w:b/>
          <w:bCs/>
          <w:sz w:val="20"/>
          <w:szCs w:val="20"/>
        </w:rPr>
      </w:pPr>
      <w:r w:rsidRPr="005023CC">
        <w:rPr>
          <w:b/>
          <w:bCs/>
          <w:sz w:val="20"/>
          <w:szCs w:val="20"/>
        </w:rPr>
        <w:t>TEXT BOOKS:</w:t>
      </w:r>
    </w:p>
    <w:p w:rsidR="005023CC" w:rsidRPr="005023CC" w:rsidRDefault="005023CC" w:rsidP="005023CC">
      <w:pPr>
        <w:autoSpaceDE w:val="0"/>
        <w:autoSpaceDN w:val="0"/>
        <w:adjustRightInd w:val="0"/>
        <w:rPr>
          <w:bCs/>
          <w:sz w:val="20"/>
          <w:szCs w:val="20"/>
        </w:rPr>
      </w:pPr>
      <w:r w:rsidRPr="005023CC">
        <w:rPr>
          <w:bCs/>
          <w:sz w:val="20"/>
          <w:szCs w:val="20"/>
        </w:rPr>
        <w:t xml:space="preserve">1. Operations </w:t>
      </w:r>
      <w:r w:rsidR="009C10D5" w:rsidRPr="005023CC">
        <w:rPr>
          <w:bCs/>
          <w:sz w:val="20"/>
          <w:szCs w:val="20"/>
        </w:rPr>
        <w:t>research</w:t>
      </w:r>
      <w:r w:rsidR="009C10D5">
        <w:rPr>
          <w:bCs/>
          <w:sz w:val="20"/>
          <w:szCs w:val="20"/>
        </w:rPr>
        <w:t xml:space="preserve"> </w:t>
      </w:r>
      <w:r w:rsidR="009C10D5" w:rsidRPr="005023CC">
        <w:rPr>
          <w:bCs/>
          <w:sz w:val="20"/>
          <w:szCs w:val="20"/>
        </w:rPr>
        <w:t>Hira</w:t>
      </w:r>
      <w:r w:rsidRPr="005023CC">
        <w:rPr>
          <w:bCs/>
          <w:sz w:val="20"/>
          <w:szCs w:val="20"/>
        </w:rPr>
        <w:t xml:space="preserve"> &amp; Gupta</w:t>
      </w:r>
    </w:p>
    <w:p w:rsidR="005023CC" w:rsidRPr="005023CC" w:rsidRDefault="005023CC" w:rsidP="005023CC">
      <w:pPr>
        <w:autoSpaceDE w:val="0"/>
        <w:autoSpaceDN w:val="0"/>
        <w:adjustRightInd w:val="0"/>
        <w:rPr>
          <w:sz w:val="20"/>
          <w:szCs w:val="20"/>
        </w:rPr>
      </w:pPr>
      <w:r w:rsidRPr="005023CC">
        <w:rPr>
          <w:sz w:val="20"/>
          <w:szCs w:val="20"/>
        </w:rPr>
        <w:t>2. Operation Research J.K.Sharma/MacMilan publishers.</w:t>
      </w:r>
    </w:p>
    <w:p w:rsidR="005023CC" w:rsidRPr="005023CC" w:rsidRDefault="005023CC" w:rsidP="005023CC">
      <w:pPr>
        <w:autoSpaceDE w:val="0"/>
        <w:autoSpaceDN w:val="0"/>
        <w:adjustRightInd w:val="0"/>
        <w:rPr>
          <w:b/>
          <w:bCs/>
          <w:sz w:val="20"/>
          <w:szCs w:val="20"/>
        </w:rPr>
      </w:pPr>
    </w:p>
    <w:p w:rsidR="005023CC" w:rsidRPr="005023CC" w:rsidRDefault="005023CC" w:rsidP="005023CC">
      <w:pPr>
        <w:autoSpaceDE w:val="0"/>
        <w:autoSpaceDN w:val="0"/>
        <w:adjustRightInd w:val="0"/>
        <w:rPr>
          <w:sz w:val="20"/>
          <w:szCs w:val="20"/>
        </w:rPr>
      </w:pPr>
      <w:r w:rsidRPr="005023CC">
        <w:rPr>
          <w:b/>
          <w:bCs/>
          <w:sz w:val="20"/>
          <w:szCs w:val="20"/>
        </w:rPr>
        <w:t>REFERENCES:</w:t>
      </w:r>
    </w:p>
    <w:p w:rsidR="005023CC" w:rsidRPr="005023CC" w:rsidRDefault="005023CC" w:rsidP="007637A5">
      <w:pPr>
        <w:numPr>
          <w:ilvl w:val="0"/>
          <w:numId w:val="59"/>
        </w:numPr>
        <w:suppressAutoHyphens w:val="0"/>
        <w:autoSpaceDE w:val="0"/>
        <w:autoSpaceDN w:val="0"/>
        <w:adjustRightInd w:val="0"/>
        <w:rPr>
          <w:sz w:val="20"/>
          <w:szCs w:val="20"/>
        </w:rPr>
      </w:pPr>
      <w:r w:rsidRPr="005023CC">
        <w:rPr>
          <w:sz w:val="20"/>
          <w:szCs w:val="20"/>
        </w:rPr>
        <w:t>Operations research</w:t>
      </w:r>
      <w:r w:rsidR="009C10D5">
        <w:rPr>
          <w:sz w:val="20"/>
          <w:szCs w:val="20"/>
        </w:rPr>
        <w:t xml:space="preserve"> </w:t>
      </w:r>
      <w:r w:rsidRPr="005023CC">
        <w:rPr>
          <w:sz w:val="20"/>
          <w:szCs w:val="20"/>
        </w:rPr>
        <w:t>V.K.Kapoor</w:t>
      </w:r>
    </w:p>
    <w:p w:rsidR="005023CC" w:rsidRPr="005023CC" w:rsidRDefault="005023CC" w:rsidP="005023CC">
      <w:pPr>
        <w:rPr>
          <w:sz w:val="20"/>
          <w:szCs w:val="20"/>
        </w:rPr>
      </w:pPr>
    </w:p>
    <w:p w:rsidR="00F924D3" w:rsidRDefault="00F924D3" w:rsidP="008D158F">
      <w:pPr>
        <w:suppressAutoHyphens w:val="0"/>
        <w:jc w:val="center"/>
        <w:rPr>
          <w:b/>
          <w:sz w:val="20"/>
          <w:szCs w:val="20"/>
        </w:rPr>
      </w:pPr>
      <w:r>
        <w:rPr>
          <w:sz w:val="20"/>
          <w:szCs w:val="20"/>
        </w:rPr>
        <w:br w:type="page"/>
      </w:r>
      <w:r>
        <w:rPr>
          <w:b/>
          <w:sz w:val="20"/>
          <w:szCs w:val="20"/>
        </w:rPr>
        <w:lastRenderedPageBreak/>
        <w:t>III – year II – Semester</w:t>
      </w:r>
    </w:p>
    <w:p w:rsidR="00F924D3" w:rsidRPr="00F924D3" w:rsidRDefault="00F924D3" w:rsidP="00F924D3">
      <w:pPr>
        <w:jc w:val="center"/>
        <w:rPr>
          <w:b/>
          <w:sz w:val="20"/>
          <w:szCs w:val="20"/>
        </w:rPr>
      </w:pPr>
      <w:r>
        <w:rPr>
          <w:b/>
          <w:sz w:val="20"/>
          <w:szCs w:val="20"/>
        </w:rPr>
        <w:t>(Open 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F924D3" w:rsidRPr="00F924D3" w:rsidTr="000B52FE">
        <w:trPr>
          <w:trHeight w:val="261"/>
          <w:jc w:val="right"/>
        </w:trPr>
        <w:tc>
          <w:tcPr>
            <w:tcW w:w="338" w:type="dxa"/>
          </w:tcPr>
          <w:p w:rsidR="00F924D3" w:rsidRPr="00F924D3" w:rsidRDefault="00F924D3" w:rsidP="00F924D3">
            <w:pPr>
              <w:rPr>
                <w:b/>
                <w:bCs/>
                <w:sz w:val="20"/>
                <w:szCs w:val="20"/>
              </w:rPr>
            </w:pPr>
            <w:r w:rsidRPr="00F924D3">
              <w:rPr>
                <w:b/>
                <w:bCs/>
                <w:sz w:val="20"/>
                <w:szCs w:val="20"/>
              </w:rPr>
              <w:t>a</w:t>
            </w:r>
          </w:p>
        </w:tc>
        <w:tc>
          <w:tcPr>
            <w:tcW w:w="350" w:type="dxa"/>
          </w:tcPr>
          <w:p w:rsidR="00F924D3" w:rsidRPr="00F924D3" w:rsidRDefault="00F924D3" w:rsidP="00F924D3">
            <w:pPr>
              <w:rPr>
                <w:b/>
                <w:bCs/>
                <w:sz w:val="20"/>
                <w:szCs w:val="20"/>
              </w:rPr>
            </w:pPr>
            <w:r w:rsidRPr="00F924D3">
              <w:rPr>
                <w:b/>
                <w:bCs/>
                <w:sz w:val="20"/>
                <w:szCs w:val="20"/>
              </w:rPr>
              <w:t>b</w:t>
            </w:r>
          </w:p>
        </w:tc>
        <w:tc>
          <w:tcPr>
            <w:tcW w:w="338" w:type="dxa"/>
          </w:tcPr>
          <w:p w:rsidR="00F924D3" w:rsidRPr="00F924D3" w:rsidRDefault="00F924D3" w:rsidP="00F924D3">
            <w:pPr>
              <w:rPr>
                <w:b/>
                <w:bCs/>
                <w:sz w:val="20"/>
                <w:szCs w:val="20"/>
              </w:rPr>
            </w:pPr>
            <w:r w:rsidRPr="00F924D3">
              <w:rPr>
                <w:b/>
                <w:bCs/>
                <w:sz w:val="20"/>
                <w:szCs w:val="20"/>
              </w:rPr>
              <w:t>c</w:t>
            </w:r>
          </w:p>
        </w:tc>
        <w:tc>
          <w:tcPr>
            <w:tcW w:w="350" w:type="dxa"/>
          </w:tcPr>
          <w:p w:rsidR="00F924D3" w:rsidRPr="00F924D3" w:rsidRDefault="00F924D3" w:rsidP="00F924D3">
            <w:pPr>
              <w:rPr>
                <w:b/>
                <w:bCs/>
                <w:sz w:val="20"/>
                <w:szCs w:val="20"/>
              </w:rPr>
            </w:pPr>
            <w:r w:rsidRPr="00F924D3">
              <w:rPr>
                <w:b/>
                <w:bCs/>
                <w:sz w:val="20"/>
                <w:szCs w:val="20"/>
              </w:rPr>
              <w:t>d</w:t>
            </w:r>
          </w:p>
        </w:tc>
        <w:tc>
          <w:tcPr>
            <w:tcW w:w="338" w:type="dxa"/>
          </w:tcPr>
          <w:p w:rsidR="00F924D3" w:rsidRPr="00F924D3" w:rsidRDefault="00F924D3" w:rsidP="00F924D3">
            <w:pPr>
              <w:rPr>
                <w:b/>
                <w:bCs/>
                <w:sz w:val="20"/>
                <w:szCs w:val="20"/>
              </w:rPr>
            </w:pPr>
            <w:r w:rsidRPr="00F924D3">
              <w:rPr>
                <w:b/>
                <w:bCs/>
                <w:sz w:val="20"/>
                <w:szCs w:val="20"/>
              </w:rPr>
              <w:t>e</w:t>
            </w:r>
          </w:p>
        </w:tc>
        <w:tc>
          <w:tcPr>
            <w:tcW w:w="338" w:type="dxa"/>
          </w:tcPr>
          <w:p w:rsidR="00F924D3" w:rsidRPr="00F924D3" w:rsidRDefault="00F924D3" w:rsidP="00F924D3">
            <w:pPr>
              <w:rPr>
                <w:b/>
                <w:bCs/>
                <w:sz w:val="20"/>
                <w:szCs w:val="20"/>
              </w:rPr>
            </w:pPr>
            <w:r w:rsidRPr="00F924D3">
              <w:rPr>
                <w:b/>
                <w:bCs/>
                <w:sz w:val="20"/>
                <w:szCs w:val="20"/>
              </w:rPr>
              <w:t>f</w:t>
            </w:r>
          </w:p>
        </w:tc>
        <w:tc>
          <w:tcPr>
            <w:tcW w:w="338" w:type="dxa"/>
          </w:tcPr>
          <w:p w:rsidR="00F924D3" w:rsidRPr="00F924D3" w:rsidRDefault="00F924D3" w:rsidP="00F924D3">
            <w:pPr>
              <w:rPr>
                <w:b/>
                <w:bCs/>
                <w:sz w:val="20"/>
                <w:szCs w:val="20"/>
              </w:rPr>
            </w:pPr>
            <w:r w:rsidRPr="00F924D3">
              <w:rPr>
                <w:b/>
                <w:bCs/>
                <w:sz w:val="20"/>
                <w:szCs w:val="20"/>
              </w:rPr>
              <w:t>g</w:t>
            </w:r>
          </w:p>
        </w:tc>
        <w:tc>
          <w:tcPr>
            <w:tcW w:w="350" w:type="dxa"/>
          </w:tcPr>
          <w:p w:rsidR="00F924D3" w:rsidRPr="00F924D3" w:rsidRDefault="00F924D3" w:rsidP="00F924D3">
            <w:pPr>
              <w:rPr>
                <w:b/>
                <w:bCs/>
                <w:sz w:val="20"/>
                <w:szCs w:val="20"/>
              </w:rPr>
            </w:pPr>
            <w:r w:rsidRPr="00F924D3">
              <w:rPr>
                <w:b/>
                <w:bCs/>
                <w:sz w:val="20"/>
                <w:szCs w:val="20"/>
              </w:rPr>
              <w:t>h</w:t>
            </w:r>
          </w:p>
        </w:tc>
        <w:tc>
          <w:tcPr>
            <w:tcW w:w="338" w:type="dxa"/>
          </w:tcPr>
          <w:p w:rsidR="00F924D3" w:rsidRPr="00F924D3" w:rsidRDefault="00F924D3" w:rsidP="00F924D3">
            <w:pPr>
              <w:rPr>
                <w:b/>
                <w:bCs/>
                <w:sz w:val="20"/>
                <w:szCs w:val="20"/>
              </w:rPr>
            </w:pPr>
            <w:r w:rsidRPr="00F924D3">
              <w:rPr>
                <w:b/>
                <w:bCs/>
                <w:sz w:val="20"/>
                <w:szCs w:val="20"/>
              </w:rPr>
              <w:t>i</w:t>
            </w:r>
          </w:p>
        </w:tc>
        <w:tc>
          <w:tcPr>
            <w:tcW w:w="338" w:type="dxa"/>
          </w:tcPr>
          <w:p w:rsidR="00F924D3" w:rsidRPr="00F924D3" w:rsidRDefault="00F924D3" w:rsidP="00F924D3">
            <w:pPr>
              <w:rPr>
                <w:b/>
                <w:bCs/>
                <w:sz w:val="20"/>
                <w:szCs w:val="20"/>
              </w:rPr>
            </w:pPr>
            <w:r w:rsidRPr="00F924D3">
              <w:rPr>
                <w:b/>
                <w:bCs/>
                <w:sz w:val="20"/>
                <w:szCs w:val="20"/>
              </w:rPr>
              <w:t>j</w:t>
            </w:r>
          </w:p>
        </w:tc>
        <w:tc>
          <w:tcPr>
            <w:tcW w:w="350" w:type="dxa"/>
          </w:tcPr>
          <w:p w:rsidR="00F924D3" w:rsidRPr="00F924D3" w:rsidRDefault="00F924D3" w:rsidP="00F924D3">
            <w:pPr>
              <w:rPr>
                <w:b/>
                <w:bCs/>
                <w:sz w:val="20"/>
                <w:szCs w:val="20"/>
              </w:rPr>
            </w:pPr>
            <w:r w:rsidRPr="00F924D3">
              <w:rPr>
                <w:b/>
                <w:bCs/>
                <w:sz w:val="20"/>
                <w:szCs w:val="20"/>
              </w:rPr>
              <w:t>k</w:t>
            </w:r>
          </w:p>
        </w:tc>
        <w:tc>
          <w:tcPr>
            <w:tcW w:w="377" w:type="dxa"/>
          </w:tcPr>
          <w:p w:rsidR="00F924D3" w:rsidRPr="00F924D3" w:rsidRDefault="00F924D3" w:rsidP="00F924D3">
            <w:pPr>
              <w:rPr>
                <w:b/>
                <w:bCs/>
                <w:sz w:val="20"/>
                <w:szCs w:val="20"/>
              </w:rPr>
            </w:pPr>
            <w:r w:rsidRPr="00F924D3">
              <w:rPr>
                <w:b/>
                <w:bCs/>
                <w:sz w:val="20"/>
                <w:szCs w:val="20"/>
              </w:rPr>
              <w:t>l</w:t>
            </w:r>
          </w:p>
        </w:tc>
      </w:tr>
      <w:tr w:rsidR="00F924D3" w:rsidRPr="00F924D3" w:rsidTr="000B52FE">
        <w:trPr>
          <w:trHeight w:val="280"/>
          <w:jc w:val="right"/>
        </w:trPr>
        <w:tc>
          <w:tcPr>
            <w:tcW w:w="338" w:type="dxa"/>
          </w:tcPr>
          <w:p w:rsidR="00F924D3" w:rsidRPr="00F924D3" w:rsidRDefault="00F924D3" w:rsidP="00F924D3">
            <w:pPr>
              <w:rPr>
                <w:b/>
                <w:bCs/>
                <w:sz w:val="20"/>
                <w:szCs w:val="20"/>
              </w:rPr>
            </w:pPr>
          </w:p>
        </w:tc>
        <w:tc>
          <w:tcPr>
            <w:tcW w:w="350" w:type="dxa"/>
          </w:tcPr>
          <w:p w:rsidR="00F924D3" w:rsidRPr="00F924D3" w:rsidRDefault="00F924D3" w:rsidP="00F924D3">
            <w:pPr>
              <w:rPr>
                <w:b/>
                <w:bCs/>
                <w:sz w:val="20"/>
                <w:szCs w:val="20"/>
              </w:rPr>
            </w:pPr>
          </w:p>
        </w:tc>
        <w:tc>
          <w:tcPr>
            <w:tcW w:w="338" w:type="dxa"/>
          </w:tcPr>
          <w:p w:rsidR="00F924D3" w:rsidRPr="00F924D3" w:rsidRDefault="00F924D3" w:rsidP="00F924D3">
            <w:pPr>
              <w:rPr>
                <w:sz w:val="20"/>
                <w:szCs w:val="20"/>
              </w:rPr>
            </w:pPr>
          </w:p>
        </w:tc>
        <w:tc>
          <w:tcPr>
            <w:tcW w:w="350" w:type="dxa"/>
          </w:tcPr>
          <w:p w:rsidR="00F924D3" w:rsidRPr="00F924D3" w:rsidRDefault="00F924D3" w:rsidP="00F924D3">
            <w:pPr>
              <w:rPr>
                <w:sz w:val="20"/>
                <w:szCs w:val="20"/>
              </w:rPr>
            </w:pPr>
          </w:p>
        </w:tc>
        <w:tc>
          <w:tcPr>
            <w:tcW w:w="338" w:type="dxa"/>
          </w:tcPr>
          <w:p w:rsidR="00F924D3" w:rsidRPr="00F924D3" w:rsidRDefault="00F924D3" w:rsidP="00F924D3">
            <w:pPr>
              <w:rPr>
                <w:sz w:val="20"/>
                <w:szCs w:val="20"/>
              </w:rPr>
            </w:pPr>
            <w:r w:rsidRPr="00F924D3">
              <w:rPr>
                <w:sz w:val="20"/>
                <w:szCs w:val="20"/>
              </w:rPr>
              <w:t>x</w:t>
            </w:r>
          </w:p>
        </w:tc>
        <w:tc>
          <w:tcPr>
            <w:tcW w:w="338" w:type="dxa"/>
          </w:tcPr>
          <w:p w:rsidR="00F924D3" w:rsidRPr="00F924D3" w:rsidRDefault="00F924D3" w:rsidP="00F924D3">
            <w:pPr>
              <w:rPr>
                <w:sz w:val="20"/>
                <w:szCs w:val="20"/>
              </w:rPr>
            </w:pPr>
          </w:p>
        </w:tc>
        <w:tc>
          <w:tcPr>
            <w:tcW w:w="338" w:type="dxa"/>
          </w:tcPr>
          <w:p w:rsidR="00F924D3" w:rsidRPr="00F924D3" w:rsidRDefault="00F924D3" w:rsidP="00F924D3">
            <w:pPr>
              <w:rPr>
                <w:b/>
                <w:sz w:val="20"/>
                <w:szCs w:val="20"/>
              </w:rPr>
            </w:pPr>
            <w:r w:rsidRPr="00F924D3">
              <w:rPr>
                <w:b/>
                <w:sz w:val="20"/>
                <w:szCs w:val="20"/>
              </w:rPr>
              <w:t>x</w:t>
            </w:r>
          </w:p>
        </w:tc>
        <w:tc>
          <w:tcPr>
            <w:tcW w:w="350" w:type="dxa"/>
          </w:tcPr>
          <w:p w:rsidR="00F924D3" w:rsidRPr="00F924D3" w:rsidRDefault="00F924D3" w:rsidP="00F924D3">
            <w:pPr>
              <w:rPr>
                <w:b/>
                <w:bCs/>
                <w:sz w:val="20"/>
                <w:szCs w:val="20"/>
              </w:rPr>
            </w:pPr>
          </w:p>
        </w:tc>
        <w:tc>
          <w:tcPr>
            <w:tcW w:w="338" w:type="dxa"/>
          </w:tcPr>
          <w:p w:rsidR="00F924D3" w:rsidRPr="00F924D3" w:rsidRDefault="00F924D3" w:rsidP="00F924D3">
            <w:pPr>
              <w:rPr>
                <w:b/>
                <w:bCs/>
                <w:sz w:val="20"/>
                <w:szCs w:val="20"/>
              </w:rPr>
            </w:pPr>
          </w:p>
        </w:tc>
        <w:tc>
          <w:tcPr>
            <w:tcW w:w="338" w:type="dxa"/>
          </w:tcPr>
          <w:p w:rsidR="00F924D3" w:rsidRPr="00F924D3" w:rsidRDefault="00F924D3" w:rsidP="00F924D3">
            <w:pPr>
              <w:rPr>
                <w:b/>
                <w:bCs/>
                <w:sz w:val="20"/>
                <w:szCs w:val="20"/>
              </w:rPr>
            </w:pPr>
          </w:p>
        </w:tc>
        <w:tc>
          <w:tcPr>
            <w:tcW w:w="350" w:type="dxa"/>
          </w:tcPr>
          <w:p w:rsidR="00F924D3" w:rsidRPr="00F924D3" w:rsidRDefault="00F924D3" w:rsidP="00F924D3">
            <w:pPr>
              <w:rPr>
                <w:b/>
                <w:bCs/>
                <w:sz w:val="20"/>
                <w:szCs w:val="20"/>
              </w:rPr>
            </w:pPr>
          </w:p>
        </w:tc>
        <w:tc>
          <w:tcPr>
            <w:tcW w:w="377" w:type="dxa"/>
          </w:tcPr>
          <w:p w:rsidR="00F924D3" w:rsidRPr="00F924D3" w:rsidRDefault="00F924D3" w:rsidP="00F924D3">
            <w:pPr>
              <w:rPr>
                <w:b/>
                <w:bCs/>
                <w:sz w:val="20"/>
                <w:szCs w:val="20"/>
              </w:rPr>
            </w:pPr>
          </w:p>
        </w:tc>
      </w:tr>
    </w:tbl>
    <w:p w:rsidR="00F924D3" w:rsidRPr="00F924D3" w:rsidRDefault="00F924D3" w:rsidP="00F924D3">
      <w:pPr>
        <w:ind w:left="6480"/>
        <w:rPr>
          <w:b/>
          <w:sz w:val="20"/>
          <w:szCs w:val="20"/>
        </w:rPr>
      </w:pPr>
      <w:r w:rsidRPr="00F924D3">
        <w:rPr>
          <w:b/>
          <w:sz w:val="20"/>
          <w:szCs w:val="20"/>
        </w:rPr>
        <w:t>L</w:t>
      </w:r>
      <w:r w:rsidRPr="00F924D3">
        <w:rPr>
          <w:b/>
          <w:sz w:val="20"/>
          <w:szCs w:val="20"/>
        </w:rPr>
        <w:tab/>
        <w:t>T</w:t>
      </w:r>
      <w:r w:rsidRPr="00F924D3">
        <w:rPr>
          <w:b/>
          <w:sz w:val="20"/>
          <w:szCs w:val="20"/>
        </w:rPr>
        <w:tab/>
        <w:t>P/D</w:t>
      </w:r>
      <w:r w:rsidRPr="00F924D3">
        <w:rPr>
          <w:b/>
          <w:sz w:val="20"/>
          <w:szCs w:val="20"/>
        </w:rPr>
        <w:tab/>
        <w:t>C</w:t>
      </w:r>
    </w:p>
    <w:p w:rsidR="00F924D3" w:rsidRPr="00F924D3" w:rsidRDefault="00F924D3" w:rsidP="00F924D3">
      <w:pPr>
        <w:ind w:left="6120" w:firstLine="360"/>
        <w:rPr>
          <w:b/>
          <w:sz w:val="20"/>
          <w:szCs w:val="20"/>
        </w:rPr>
      </w:pPr>
      <w:r w:rsidRPr="00F924D3">
        <w:rPr>
          <w:b/>
          <w:sz w:val="20"/>
          <w:szCs w:val="20"/>
        </w:rPr>
        <w:t>2</w:t>
      </w:r>
      <w:r w:rsidRPr="00F924D3">
        <w:rPr>
          <w:b/>
          <w:sz w:val="20"/>
          <w:szCs w:val="20"/>
        </w:rPr>
        <w:tab/>
        <w:t>1</w:t>
      </w:r>
      <w:r w:rsidRPr="00F924D3">
        <w:rPr>
          <w:b/>
          <w:sz w:val="20"/>
          <w:szCs w:val="20"/>
        </w:rPr>
        <w:tab/>
        <w:t>0</w:t>
      </w:r>
      <w:r w:rsidRPr="00F924D3">
        <w:rPr>
          <w:b/>
          <w:sz w:val="20"/>
          <w:szCs w:val="20"/>
        </w:rPr>
        <w:tab/>
        <w:t>2</w:t>
      </w:r>
    </w:p>
    <w:p w:rsidR="00F924D3" w:rsidRDefault="00F924D3" w:rsidP="00F924D3">
      <w:pPr>
        <w:spacing w:line="360" w:lineRule="auto"/>
        <w:rPr>
          <w:b/>
          <w:bCs/>
          <w:sz w:val="20"/>
          <w:szCs w:val="20"/>
        </w:rPr>
      </w:pPr>
      <w:r>
        <w:rPr>
          <w:b/>
          <w:bCs/>
          <w:sz w:val="20"/>
          <w:szCs w:val="20"/>
        </w:rPr>
        <w:t xml:space="preserve">Code: </w:t>
      </w:r>
      <w:r w:rsidRPr="00F924D3">
        <w:rPr>
          <w:b/>
          <w:bCs/>
          <w:sz w:val="20"/>
          <w:szCs w:val="20"/>
        </w:rPr>
        <w:t xml:space="preserve">6ZC24 </w:t>
      </w:r>
    </w:p>
    <w:p w:rsidR="00F924D3" w:rsidRPr="00F924D3" w:rsidRDefault="00F924D3" w:rsidP="00F924D3">
      <w:pPr>
        <w:spacing w:line="360" w:lineRule="auto"/>
        <w:jc w:val="center"/>
        <w:rPr>
          <w:b/>
          <w:bCs/>
          <w:sz w:val="20"/>
          <w:szCs w:val="20"/>
        </w:rPr>
      </w:pPr>
      <w:r w:rsidRPr="00F924D3">
        <w:rPr>
          <w:b/>
          <w:bCs/>
          <w:sz w:val="20"/>
          <w:szCs w:val="20"/>
        </w:rPr>
        <w:t>INNOVATION &amp; DESIGN THINKING</w:t>
      </w:r>
    </w:p>
    <w:p w:rsidR="00F924D3" w:rsidRPr="00F924D3" w:rsidRDefault="00F924D3" w:rsidP="00F924D3">
      <w:pPr>
        <w:spacing w:line="360" w:lineRule="auto"/>
        <w:jc w:val="center"/>
        <w:rPr>
          <w:b/>
          <w:bCs/>
          <w:sz w:val="20"/>
          <w:szCs w:val="20"/>
        </w:rPr>
      </w:pPr>
      <w:r w:rsidRPr="00F924D3">
        <w:rPr>
          <w:b/>
          <w:bCs/>
          <w:sz w:val="20"/>
          <w:szCs w:val="20"/>
        </w:rPr>
        <w:t>(Common to all Branches)</w:t>
      </w:r>
    </w:p>
    <w:p w:rsidR="00F924D3" w:rsidRPr="00F924D3" w:rsidRDefault="00F924D3" w:rsidP="00F924D3">
      <w:pPr>
        <w:spacing w:line="360" w:lineRule="auto"/>
        <w:jc w:val="both"/>
        <w:rPr>
          <w:sz w:val="20"/>
          <w:szCs w:val="20"/>
        </w:rPr>
      </w:pPr>
      <w:r w:rsidRPr="00F924D3">
        <w:rPr>
          <w:b/>
          <w:sz w:val="20"/>
          <w:szCs w:val="20"/>
        </w:rPr>
        <w:t xml:space="preserve">Course Objective: </w:t>
      </w:r>
      <w:r w:rsidRPr="00F924D3">
        <w:rPr>
          <w:sz w:val="20"/>
          <w:szCs w:val="20"/>
        </w:rPr>
        <w:t>The objective of the course is to make students understand the nature of Innovation, creativity and IPRs, and to motivate the student to start his/her own enterprise with innovative skills.</w:t>
      </w:r>
    </w:p>
    <w:p w:rsidR="00F924D3" w:rsidRPr="00F924D3" w:rsidRDefault="00F924D3" w:rsidP="00F924D3">
      <w:pPr>
        <w:spacing w:line="360" w:lineRule="auto"/>
        <w:rPr>
          <w:b/>
          <w:bCs/>
          <w:sz w:val="20"/>
          <w:szCs w:val="20"/>
        </w:rPr>
      </w:pPr>
      <w:r w:rsidRPr="00F924D3">
        <w:rPr>
          <w:b/>
          <w:bCs/>
          <w:sz w:val="20"/>
          <w:szCs w:val="20"/>
        </w:rPr>
        <w:t>Course Outcomes:</w:t>
      </w:r>
    </w:p>
    <w:p w:rsidR="00F924D3" w:rsidRPr="00F924D3" w:rsidRDefault="00F924D3" w:rsidP="007637A5">
      <w:pPr>
        <w:numPr>
          <w:ilvl w:val="0"/>
          <w:numId w:val="94"/>
        </w:numPr>
        <w:suppressAutoHyphens w:val="0"/>
        <w:rPr>
          <w:bCs/>
          <w:sz w:val="20"/>
          <w:szCs w:val="20"/>
        </w:rPr>
      </w:pPr>
      <w:r w:rsidRPr="00F924D3">
        <w:rPr>
          <w:bCs/>
          <w:sz w:val="20"/>
          <w:szCs w:val="20"/>
        </w:rPr>
        <w:t>The students gain the knowledge on the inputs required for innovation and also gain familiarity on Entrepreneurship.</w:t>
      </w:r>
    </w:p>
    <w:p w:rsidR="00F924D3" w:rsidRPr="00F924D3" w:rsidRDefault="00F924D3" w:rsidP="007637A5">
      <w:pPr>
        <w:numPr>
          <w:ilvl w:val="0"/>
          <w:numId w:val="94"/>
        </w:numPr>
        <w:suppressAutoHyphens w:val="0"/>
        <w:rPr>
          <w:bCs/>
          <w:sz w:val="20"/>
          <w:szCs w:val="20"/>
        </w:rPr>
      </w:pPr>
      <w:r w:rsidRPr="00F924D3">
        <w:rPr>
          <w:bCs/>
          <w:sz w:val="20"/>
          <w:szCs w:val="20"/>
        </w:rPr>
        <w:t>The students will get exposure on creative methods of ideation and the importance of protecting the ideas.</w:t>
      </w:r>
    </w:p>
    <w:p w:rsidR="00F924D3" w:rsidRPr="00F924D3" w:rsidRDefault="00F924D3" w:rsidP="007637A5">
      <w:pPr>
        <w:numPr>
          <w:ilvl w:val="0"/>
          <w:numId w:val="94"/>
        </w:numPr>
        <w:suppressAutoHyphens w:val="0"/>
        <w:rPr>
          <w:bCs/>
          <w:sz w:val="20"/>
          <w:szCs w:val="20"/>
        </w:rPr>
      </w:pPr>
      <w:r w:rsidRPr="00F924D3">
        <w:rPr>
          <w:bCs/>
          <w:sz w:val="20"/>
          <w:szCs w:val="20"/>
        </w:rPr>
        <w:t>The students gain knowledge on design thinking and types of thinking.</w:t>
      </w:r>
    </w:p>
    <w:p w:rsidR="00F924D3" w:rsidRPr="00F924D3" w:rsidRDefault="00F924D3" w:rsidP="007637A5">
      <w:pPr>
        <w:numPr>
          <w:ilvl w:val="0"/>
          <w:numId w:val="94"/>
        </w:numPr>
        <w:suppressAutoHyphens w:val="0"/>
        <w:rPr>
          <w:bCs/>
          <w:sz w:val="20"/>
          <w:szCs w:val="20"/>
        </w:rPr>
      </w:pPr>
      <w:r w:rsidRPr="00F924D3">
        <w:rPr>
          <w:bCs/>
          <w:sz w:val="20"/>
          <w:szCs w:val="20"/>
        </w:rPr>
        <w:t>The students gain familiarity on emerging technologies like Internet of things (IOT).</w:t>
      </w:r>
    </w:p>
    <w:p w:rsidR="00F924D3" w:rsidRPr="00F924D3" w:rsidRDefault="00F924D3" w:rsidP="007637A5">
      <w:pPr>
        <w:numPr>
          <w:ilvl w:val="0"/>
          <w:numId w:val="94"/>
        </w:numPr>
        <w:suppressAutoHyphens w:val="0"/>
        <w:rPr>
          <w:bCs/>
          <w:sz w:val="20"/>
          <w:szCs w:val="20"/>
        </w:rPr>
      </w:pPr>
      <w:r w:rsidRPr="00F924D3">
        <w:rPr>
          <w:bCs/>
          <w:sz w:val="20"/>
          <w:szCs w:val="20"/>
        </w:rPr>
        <w:t>The students understand the process of building the startup.</w:t>
      </w:r>
    </w:p>
    <w:p w:rsidR="00F924D3" w:rsidRPr="00F924D3" w:rsidRDefault="00F924D3" w:rsidP="007637A5">
      <w:pPr>
        <w:numPr>
          <w:ilvl w:val="0"/>
          <w:numId w:val="94"/>
        </w:numPr>
        <w:suppressAutoHyphens w:val="0"/>
        <w:rPr>
          <w:bCs/>
          <w:sz w:val="20"/>
          <w:szCs w:val="20"/>
        </w:rPr>
      </w:pPr>
      <w:r w:rsidRPr="00F924D3">
        <w:rPr>
          <w:bCs/>
          <w:sz w:val="20"/>
          <w:szCs w:val="20"/>
        </w:rPr>
        <w:t>The students gain knowledge on various startup funding and also to branding building for the startup.</w:t>
      </w:r>
    </w:p>
    <w:p w:rsidR="00F924D3" w:rsidRPr="00F924D3" w:rsidRDefault="00F924D3" w:rsidP="00F924D3">
      <w:pPr>
        <w:spacing w:line="360" w:lineRule="auto"/>
        <w:jc w:val="both"/>
        <w:rPr>
          <w:b/>
          <w:bCs/>
          <w:sz w:val="20"/>
          <w:szCs w:val="20"/>
        </w:rPr>
      </w:pPr>
    </w:p>
    <w:p w:rsidR="00F924D3" w:rsidRPr="00F924D3" w:rsidRDefault="00F924D3" w:rsidP="00F924D3">
      <w:pPr>
        <w:jc w:val="both"/>
        <w:rPr>
          <w:sz w:val="20"/>
          <w:szCs w:val="20"/>
        </w:rPr>
      </w:pPr>
      <w:r w:rsidRPr="00F924D3">
        <w:rPr>
          <w:b/>
          <w:bCs/>
          <w:sz w:val="20"/>
          <w:szCs w:val="20"/>
        </w:rPr>
        <w:t xml:space="preserve">Unit – I: Introduction to Innovation: - </w:t>
      </w:r>
      <w:r w:rsidRPr="00F924D3">
        <w:rPr>
          <w:sz w:val="20"/>
          <w:szCs w:val="20"/>
        </w:rPr>
        <w:t xml:space="preserve">Meaning 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F924D3" w:rsidRPr="00F924D3" w:rsidRDefault="00F924D3" w:rsidP="00F924D3">
      <w:pPr>
        <w:jc w:val="both"/>
        <w:rPr>
          <w:b/>
          <w:bCs/>
          <w:sz w:val="20"/>
          <w:szCs w:val="20"/>
        </w:rPr>
      </w:pPr>
    </w:p>
    <w:p w:rsidR="00F924D3" w:rsidRPr="00F924D3" w:rsidRDefault="00F924D3" w:rsidP="00F924D3">
      <w:pPr>
        <w:jc w:val="both"/>
        <w:rPr>
          <w:sz w:val="20"/>
          <w:szCs w:val="20"/>
        </w:rPr>
      </w:pPr>
      <w:r w:rsidRPr="00F924D3">
        <w:rPr>
          <w:b/>
          <w:bCs/>
          <w:sz w:val="20"/>
          <w:szCs w:val="20"/>
        </w:rPr>
        <w:t xml:space="preserve">Unit – II: Creative Thinking : - </w:t>
      </w:r>
      <w:r w:rsidRPr="00F924D3">
        <w:rPr>
          <w:sz w:val="20"/>
          <w:szCs w:val="20"/>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  Intellectual Property Rights, Importance of IPR, Role of WIPO, Case Studies on Patents and Infringement of Rights.</w:t>
      </w:r>
    </w:p>
    <w:p w:rsidR="00F924D3" w:rsidRPr="00F924D3" w:rsidRDefault="00F924D3" w:rsidP="00F924D3">
      <w:pPr>
        <w:jc w:val="both"/>
        <w:rPr>
          <w:sz w:val="20"/>
          <w:szCs w:val="20"/>
        </w:rPr>
      </w:pPr>
      <w:r w:rsidRPr="00F924D3">
        <w:rPr>
          <w:b/>
          <w:bCs/>
          <w:sz w:val="20"/>
          <w:szCs w:val="20"/>
        </w:rPr>
        <w:t xml:space="preserve">Unit – III: Design Thinking &amp; Liberal Art: - </w:t>
      </w:r>
      <w:r w:rsidRPr="00F924D3">
        <w:rPr>
          <w:sz w:val="20"/>
          <w:szCs w:val="20"/>
        </w:rPr>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F924D3" w:rsidRPr="00F924D3" w:rsidRDefault="00F924D3" w:rsidP="00F924D3">
      <w:pPr>
        <w:jc w:val="both"/>
        <w:rPr>
          <w:b/>
          <w:bCs/>
          <w:sz w:val="20"/>
          <w:szCs w:val="20"/>
        </w:rPr>
      </w:pPr>
    </w:p>
    <w:p w:rsidR="00F924D3" w:rsidRPr="00F924D3" w:rsidRDefault="00F924D3" w:rsidP="00F924D3">
      <w:pPr>
        <w:jc w:val="both"/>
        <w:rPr>
          <w:sz w:val="20"/>
          <w:szCs w:val="20"/>
        </w:rPr>
      </w:pPr>
      <w:r w:rsidRPr="00F924D3">
        <w:rPr>
          <w:b/>
          <w:bCs/>
          <w:sz w:val="20"/>
          <w:szCs w:val="20"/>
        </w:rPr>
        <w:t xml:space="preserve">Unit – IV: Emerging Technologies: - </w:t>
      </w:r>
      <w:r w:rsidRPr="00F924D3">
        <w:rPr>
          <w:sz w:val="20"/>
          <w:szCs w:val="20"/>
        </w:rPr>
        <w:t>Meaning of Internet of Things, Components of IoT, Benefits of IoT, Types of Product – Service hybrid, examples of IoT enabled Innovations, Impact of IoT on Business, Future of IoT.  Case Study on IoT.</w:t>
      </w:r>
      <w:r w:rsidRPr="00F924D3">
        <w:rPr>
          <w:b/>
          <w:bCs/>
          <w:sz w:val="20"/>
          <w:szCs w:val="20"/>
        </w:rPr>
        <w:t xml:space="preserve"> </w:t>
      </w:r>
      <w:r w:rsidRPr="00F924D3">
        <w:rPr>
          <w:bCs/>
          <w:sz w:val="20"/>
          <w:szCs w:val="20"/>
        </w:rPr>
        <w:t>Innovation Leadership &amp;</w:t>
      </w:r>
      <w:r w:rsidRPr="00F924D3">
        <w:rPr>
          <w:b/>
          <w:bCs/>
          <w:sz w:val="20"/>
          <w:szCs w:val="20"/>
        </w:rPr>
        <w:t xml:space="preserve"> </w:t>
      </w:r>
      <w:r w:rsidRPr="00F924D3">
        <w:rPr>
          <w:bCs/>
          <w:sz w:val="20"/>
          <w:szCs w:val="20"/>
        </w:rPr>
        <w:t>Network: -</w:t>
      </w:r>
      <w:r w:rsidRPr="00F924D3">
        <w:rPr>
          <w:b/>
          <w:bCs/>
          <w:sz w:val="20"/>
          <w:szCs w:val="20"/>
        </w:rPr>
        <w:t xml:space="preserve"> </w:t>
      </w:r>
      <w:r w:rsidRPr="00F924D3">
        <w:rPr>
          <w:sz w:val="20"/>
          <w:szCs w:val="20"/>
        </w:rPr>
        <w:t xml:space="preserve"> Leadership, Skills and Characteristics of an Innovation Leadership, Meaning of Innovation Network, Significant of Innovation Network, Define Social Media Analysis, Steps to Build an Innovation Network.</w:t>
      </w:r>
    </w:p>
    <w:p w:rsidR="00F924D3" w:rsidRPr="00F924D3" w:rsidRDefault="00F924D3" w:rsidP="00F924D3">
      <w:pPr>
        <w:jc w:val="both"/>
        <w:rPr>
          <w:b/>
          <w:sz w:val="20"/>
          <w:szCs w:val="20"/>
        </w:rPr>
      </w:pPr>
      <w:r w:rsidRPr="00F924D3">
        <w:rPr>
          <w:b/>
          <w:sz w:val="20"/>
          <w:szCs w:val="20"/>
        </w:rPr>
        <w:t>Unit –V: Building Startup</w:t>
      </w:r>
    </w:p>
    <w:p w:rsidR="00F924D3" w:rsidRPr="00F924D3" w:rsidRDefault="00F924D3" w:rsidP="00F924D3">
      <w:pPr>
        <w:rPr>
          <w:b/>
          <w:bCs/>
          <w:sz w:val="20"/>
          <w:szCs w:val="20"/>
        </w:rPr>
      </w:pPr>
      <w:r w:rsidRPr="00F924D3">
        <w:rPr>
          <w:sz w:val="20"/>
          <w:szCs w:val="20"/>
        </w:rPr>
        <w:t xml:space="preserve">Kelly Johnsons KISS Principle, Road map for building a startup, identify, analyze and evaluate </w:t>
      </w:r>
    </w:p>
    <w:p w:rsidR="00F924D3" w:rsidRPr="00F924D3" w:rsidRDefault="00F924D3" w:rsidP="00F924D3">
      <w:pPr>
        <w:jc w:val="both"/>
        <w:rPr>
          <w:bCs/>
          <w:sz w:val="20"/>
          <w:szCs w:val="20"/>
        </w:rPr>
      </w:pPr>
      <w:r w:rsidRPr="00F924D3">
        <w:rPr>
          <w:bCs/>
          <w:sz w:val="20"/>
          <w:szCs w:val="20"/>
        </w:rPr>
        <w:t xml:space="preserve">funding, advantages of crowd funding. Pricing strategies. </w:t>
      </w:r>
      <w:r w:rsidRPr="00F924D3">
        <w:rPr>
          <w:sz w:val="20"/>
          <w:szCs w:val="20"/>
        </w:rPr>
        <w:t>Determining factors for Monetizing Innovation, Process of Monetization, Fixing the price of an Innovative Project.</w:t>
      </w:r>
      <w:r w:rsidRPr="00F924D3">
        <w:rPr>
          <w:bCs/>
          <w:sz w:val="20"/>
          <w:szCs w:val="20"/>
        </w:rPr>
        <w:t xml:space="preserve"> Detailed study on market potential, pitfalls and Negative effects of Monetizing innovation.</w:t>
      </w:r>
      <w:r w:rsidRPr="00F924D3">
        <w:rPr>
          <w:sz w:val="20"/>
          <w:szCs w:val="20"/>
        </w:rPr>
        <w:t xml:space="preserve"> Reasons for failure of Monetization of Innovation.</w:t>
      </w:r>
    </w:p>
    <w:p w:rsidR="00F924D3" w:rsidRPr="00F924D3" w:rsidRDefault="00F924D3" w:rsidP="00F924D3">
      <w:pPr>
        <w:jc w:val="both"/>
        <w:rPr>
          <w:sz w:val="20"/>
          <w:szCs w:val="20"/>
        </w:rPr>
      </w:pPr>
    </w:p>
    <w:p w:rsidR="00F924D3" w:rsidRPr="00F924D3" w:rsidRDefault="00F924D3" w:rsidP="00F924D3">
      <w:pPr>
        <w:jc w:val="both"/>
        <w:rPr>
          <w:b/>
          <w:sz w:val="20"/>
          <w:szCs w:val="20"/>
        </w:rPr>
      </w:pPr>
      <w:r w:rsidRPr="00F924D3">
        <w:rPr>
          <w:b/>
          <w:sz w:val="20"/>
          <w:szCs w:val="20"/>
        </w:rPr>
        <w:t>Unit-VI: Startup Funding &amp; Branding</w:t>
      </w:r>
    </w:p>
    <w:p w:rsidR="00F924D3" w:rsidRPr="00F924D3" w:rsidRDefault="00F924D3" w:rsidP="00F924D3">
      <w:pPr>
        <w:jc w:val="both"/>
        <w:rPr>
          <w:sz w:val="20"/>
          <w:szCs w:val="20"/>
        </w:rPr>
      </w:pPr>
      <w:r w:rsidRPr="00F924D3">
        <w:rPr>
          <w:bCs/>
          <w:sz w:val="20"/>
          <w:szCs w:val="20"/>
        </w:rPr>
        <w:t xml:space="preserve">Sources of funding: Bootstrapping, Angel Investors, Crowd funding, Venture capitalists, Advantages of crowd funding, </w:t>
      </w:r>
      <w:r w:rsidRPr="00F924D3">
        <w:rPr>
          <w:sz w:val="20"/>
          <w:szCs w:val="20"/>
        </w:rPr>
        <w:t>Schemes of Government through Startup India, role of Institutional support and Commercial Banks. Introduction to branding a startup and developing branding strategies.</w:t>
      </w:r>
    </w:p>
    <w:p w:rsidR="00F924D3" w:rsidRPr="00F924D3" w:rsidRDefault="00F924D3" w:rsidP="00F924D3">
      <w:pPr>
        <w:tabs>
          <w:tab w:val="left" w:pos="3060"/>
        </w:tabs>
        <w:jc w:val="both"/>
        <w:rPr>
          <w:b/>
          <w:sz w:val="20"/>
          <w:szCs w:val="20"/>
        </w:rPr>
      </w:pPr>
    </w:p>
    <w:p w:rsidR="00F924D3" w:rsidRPr="00F924D3" w:rsidRDefault="00F924D3" w:rsidP="00F924D3">
      <w:pPr>
        <w:tabs>
          <w:tab w:val="left" w:pos="3060"/>
        </w:tabs>
        <w:spacing w:line="360" w:lineRule="auto"/>
        <w:jc w:val="both"/>
        <w:rPr>
          <w:b/>
          <w:sz w:val="20"/>
          <w:szCs w:val="20"/>
        </w:rPr>
      </w:pPr>
      <w:r w:rsidRPr="00F924D3">
        <w:rPr>
          <w:b/>
          <w:sz w:val="20"/>
          <w:szCs w:val="20"/>
        </w:rPr>
        <w:t>References:</w:t>
      </w:r>
    </w:p>
    <w:p w:rsidR="00F924D3" w:rsidRPr="00F924D3" w:rsidRDefault="00F924D3" w:rsidP="007637A5">
      <w:pPr>
        <w:numPr>
          <w:ilvl w:val="0"/>
          <w:numId w:val="93"/>
        </w:numPr>
        <w:tabs>
          <w:tab w:val="left" w:pos="720"/>
          <w:tab w:val="left" w:pos="3060"/>
        </w:tabs>
        <w:suppressAutoHyphens w:val="0"/>
        <w:spacing w:line="360" w:lineRule="auto"/>
        <w:jc w:val="both"/>
        <w:rPr>
          <w:sz w:val="20"/>
          <w:szCs w:val="20"/>
        </w:rPr>
      </w:pPr>
      <w:r w:rsidRPr="00F924D3">
        <w:rPr>
          <w:sz w:val="20"/>
          <w:szCs w:val="20"/>
        </w:rPr>
        <w:t>Peter Drucker (1993), “Innovation and Entrepreneurship”, Hyper Business Book.</w:t>
      </w:r>
    </w:p>
    <w:p w:rsidR="00F924D3" w:rsidRPr="00F924D3" w:rsidRDefault="00F924D3" w:rsidP="007637A5">
      <w:pPr>
        <w:numPr>
          <w:ilvl w:val="0"/>
          <w:numId w:val="93"/>
        </w:numPr>
        <w:tabs>
          <w:tab w:val="left" w:pos="720"/>
          <w:tab w:val="left" w:pos="3060"/>
        </w:tabs>
        <w:suppressAutoHyphens w:val="0"/>
        <w:spacing w:line="360" w:lineRule="auto"/>
        <w:jc w:val="both"/>
        <w:rPr>
          <w:sz w:val="20"/>
          <w:szCs w:val="20"/>
        </w:rPr>
      </w:pPr>
      <w:r w:rsidRPr="00F924D3">
        <w:rPr>
          <w:sz w:val="20"/>
          <w:szCs w:val="20"/>
        </w:rPr>
        <w:t>C.K. Prahalad, M.S. Krishnan, The new age of Innovation – TATA McGRAW-HILL     Edition 2008.</w:t>
      </w:r>
    </w:p>
    <w:p w:rsidR="00F924D3" w:rsidRPr="00F924D3" w:rsidRDefault="00F924D3" w:rsidP="007637A5">
      <w:pPr>
        <w:numPr>
          <w:ilvl w:val="0"/>
          <w:numId w:val="93"/>
        </w:numPr>
        <w:shd w:val="clear" w:color="auto" w:fill="FFFFFF"/>
        <w:suppressAutoHyphens w:val="0"/>
        <w:jc w:val="both"/>
        <w:rPr>
          <w:color w:val="222222"/>
          <w:sz w:val="20"/>
          <w:szCs w:val="20"/>
        </w:rPr>
      </w:pPr>
      <w:r w:rsidRPr="00F924D3">
        <w:rPr>
          <w:color w:val="222222"/>
          <w:sz w:val="20"/>
          <w:szCs w:val="20"/>
        </w:rPr>
        <w:lastRenderedPageBreak/>
        <w:t>“Innovation by Design", Gerald H. (Gus) Gaynor, AMACOM {American Management Association), NYC, 2002</w:t>
      </w:r>
    </w:p>
    <w:p w:rsidR="00F924D3" w:rsidRPr="00F924D3" w:rsidRDefault="00F924D3" w:rsidP="007637A5">
      <w:pPr>
        <w:numPr>
          <w:ilvl w:val="0"/>
          <w:numId w:val="93"/>
        </w:numPr>
        <w:suppressAutoHyphens w:val="0"/>
        <w:spacing w:line="360" w:lineRule="auto"/>
        <w:jc w:val="both"/>
        <w:rPr>
          <w:sz w:val="20"/>
          <w:szCs w:val="20"/>
        </w:rPr>
      </w:pPr>
      <w:r w:rsidRPr="00F924D3">
        <w:rPr>
          <w:sz w:val="20"/>
          <w:szCs w:val="20"/>
        </w:rPr>
        <w:t>Bholanath Dutta: Entrepreneurship – Text and cases, Excel, 2009.</w:t>
      </w:r>
    </w:p>
    <w:p w:rsidR="00F924D3" w:rsidRPr="00F924D3" w:rsidRDefault="00F924D3" w:rsidP="007637A5">
      <w:pPr>
        <w:numPr>
          <w:ilvl w:val="0"/>
          <w:numId w:val="93"/>
        </w:numPr>
        <w:suppressAutoHyphens w:val="0"/>
        <w:spacing w:line="360" w:lineRule="auto"/>
        <w:jc w:val="both"/>
        <w:rPr>
          <w:sz w:val="20"/>
          <w:szCs w:val="20"/>
        </w:rPr>
      </w:pPr>
      <w:r w:rsidRPr="00F924D3">
        <w:rPr>
          <w:sz w:val="20"/>
          <w:szCs w:val="20"/>
        </w:rPr>
        <w:t>Vasanth Desai: Entrepreneurship, HPH, 2009</w:t>
      </w:r>
    </w:p>
    <w:p w:rsidR="00F924D3" w:rsidRPr="00F924D3" w:rsidRDefault="00F924D3" w:rsidP="007637A5">
      <w:pPr>
        <w:numPr>
          <w:ilvl w:val="0"/>
          <w:numId w:val="93"/>
        </w:numPr>
        <w:suppressAutoHyphens w:val="0"/>
        <w:spacing w:line="360" w:lineRule="auto"/>
        <w:jc w:val="both"/>
        <w:rPr>
          <w:sz w:val="20"/>
          <w:szCs w:val="20"/>
        </w:rPr>
      </w:pPr>
      <w:r w:rsidRPr="00F924D3">
        <w:rPr>
          <w:sz w:val="20"/>
          <w:szCs w:val="20"/>
        </w:rPr>
        <w:t>Barringer: Entrepreneurship, Pearson, 2009.</w:t>
      </w:r>
    </w:p>
    <w:p w:rsidR="00F924D3" w:rsidRPr="00F924D3" w:rsidRDefault="00F924D3" w:rsidP="007637A5">
      <w:pPr>
        <w:numPr>
          <w:ilvl w:val="0"/>
          <w:numId w:val="93"/>
        </w:numPr>
        <w:suppressAutoHyphens w:val="0"/>
        <w:spacing w:line="360" w:lineRule="auto"/>
        <w:jc w:val="both"/>
        <w:rPr>
          <w:sz w:val="20"/>
          <w:szCs w:val="20"/>
        </w:rPr>
      </w:pPr>
      <w:r w:rsidRPr="00F924D3">
        <w:rPr>
          <w:sz w:val="20"/>
          <w:szCs w:val="20"/>
        </w:rPr>
        <w:t>H. Nandan: Fundamentals of Entrepreneurship, PHI, 2009.</w:t>
      </w:r>
    </w:p>
    <w:p w:rsidR="00F924D3" w:rsidRPr="00F924D3" w:rsidRDefault="00F924D3" w:rsidP="007637A5">
      <w:pPr>
        <w:pStyle w:val="ListParagraph"/>
        <w:numPr>
          <w:ilvl w:val="0"/>
          <w:numId w:val="93"/>
        </w:numPr>
        <w:spacing w:after="0" w:line="240" w:lineRule="auto"/>
        <w:jc w:val="both"/>
        <w:rPr>
          <w:rFonts w:ascii="Times New Roman" w:hAnsi="Times New Roman"/>
          <w:color w:val="353535"/>
          <w:sz w:val="20"/>
          <w:szCs w:val="20"/>
          <w:shd w:val="clear" w:color="auto" w:fill="FFFFFF"/>
        </w:rPr>
      </w:pPr>
      <w:r w:rsidRPr="00F924D3">
        <w:rPr>
          <w:rFonts w:ascii="Times New Roman" w:hAnsi="Times New Roman"/>
          <w:color w:val="353535"/>
          <w:sz w:val="20"/>
          <w:szCs w:val="20"/>
          <w:shd w:val="clear" w:color="auto" w:fill="FFFFFF"/>
        </w:rPr>
        <w:t>John M Nicholas “Project Management for Business and Technology” Prentice Hall of India Pvt. Ltd.</w:t>
      </w:r>
    </w:p>
    <w:p w:rsidR="00F924D3" w:rsidRPr="00F924D3" w:rsidRDefault="00F924D3" w:rsidP="007637A5">
      <w:pPr>
        <w:numPr>
          <w:ilvl w:val="0"/>
          <w:numId w:val="93"/>
        </w:numPr>
        <w:suppressAutoHyphens w:val="0"/>
        <w:spacing w:line="360" w:lineRule="auto"/>
        <w:jc w:val="both"/>
        <w:rPr>
          <w:sz w:val="20"/>
          <w:szCs w:val="20"/>
        </w:rPr>
      </w:pPr>
      <w:r w:rsidRPr="00F924D3">
        <w:rPr>
          <w:sz w:val="20"/>
          <w:szCs w:val="20"/>
        </w:rPr>
        <w:t>Stay Hungry Stay Foolish, Rashmi Bansal and published by IIM., Ahmedabad</w:t>
      </w:r>
    </w:p>
    <w:p w:rsidR="0014488D" w:rsidRDefault="0014488D">
      <w:pPr>
        <w:suppressAutoHyphens w:val="0"/>
        <w:rPr>
          <w:sz w:val="20"/>
          <w:szCs w:val="20"/>
        </w:rPr>
      </w:pPr>
      <w:r>
        <w:rPr>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D757DA" w:rsidRPr="00F924D3" w:rsidTr="00845665">
        <w:trPr>
          <w:trHeight w:val="261"/>
          <w:jc w:val="right"/>
        </w:trPr>
        <w:tc>
          <w:tcPr>
            <w:tcW w:w="338" w:type="dxa"/>
          </w:tcPr>
          <w:p w:rsidR="00D757DA" w:rsidRPr="00F924D3" w:rsidRDefault="00D757DA" w:rsidP="00845665">
            <w:pPr>
              <w:rPr>
                <w:b/>
                <w:bCs/>
                <w:sz w:val="20"/>
                <w:szCs w:val="20"/>
              </w:rPr>
            </w:pPr>
            <w:r w:rsidRPr="00F924D3">
              <w:rPr>
                <w:b/>
                <w:bCs/>
                <w:sz w:val="20"/>
                <w:szCs w:val="20"/>
              </w:rPr>
              <w:lastRenderedPageBreak/>
              <w:t>a</w:t>
            </w:r>
          </w:p>
        </w:tc>
        <w:tc>
          <w:tcPr>
            <w:tcW w:w="350" w:type="dxa"/>
          </w:tcPr>
          <w:p w:rsidR="00D757DA" w:rsidRPr="00F924D3" w:rsidRDefault="00D757DA" w:rsidP="00845665">
            <w:pPr>
              <w:rPr>
                <w:b/>
                <w:bCs/>
                <w:sz w:val="20"/>
                <w:szCs w:val="20"/>
              </w:rPr>
            </w:pPr>
            <w:r w:rsidRPr="00F924D3">
              <w:rPr>
                <w:b/>
                <w:bCs/>
                <w:sz w:val="20"/>
                <w:szCs w:val="20"/>
              </w:rPr>
              <w:t>b</w:t>
            </w:r>
          </w:p>
        </w:tc>
        <w:tc>
          <w:tcPr>
            <w:tcW w:w="338" w:type="dxa"/>
          </w:tcPr>
          <w:p w:rsidR="00D757DA" w:rsidRPr="00F924D3" w:rsidRDefault="00D757DA" w:rsidP="00845665">
            <w:pPr>
              <w:rPr>
                <w:b/>
                <w:bCs/>
                <w:sz w:val="20"/>
                <w:szCs w:val="20"/>
              </w:rPr>
            </w:pPr>
            <w:r w:rsidRPr="00F924D3">
              <w:rPr>
                <w:b/>
                <w:bCs/>
                <w:sz w:val="20"/>
                <w:szCs w:val="20"/>
              </w:rPr>
              <w:t>c</w:t>
            </w:r>
          </w:p>
        </w:tc>
        <w:tc>
          <w:tcPr>
            <w:tcW w:w="350" w:type="dxa"/>
          </w:tcPr>
          <w:p w:rsidR="00D757DA" w:rsidRPr="00F924D3" w:rsidRDefault="00D757DA" w:rsidP="00845665">
            <w:pPr>
              <w:rPr>
                <w:b/>
                <w:bCs/>
                <w:sz w:val="20"/>
                <w:szCs w:val="20"/>
              </w:rPr>
            </w:pPr>
            <w:r w:rsidRPr="00F924D3">
              <w:rPr>
                <w:b/>
                <w:bCs/>
                <w:sz w:val="20"/>
                <w:szCs w:val="20"/>
              </w:rPr>
              <w:t>d</w:t>
            </w:r>
          </w:p>
        </w:tc>
        <w:tc>
          <w:tcPr>
            <w:tcW w:w="338" w:type="dxa"/>
          </w:tcPr>
          <w:p w:rsidR="00D757DA" w:rsidRPr="00F924D3" w:rsidRDefault="00D757DA" w:rsidP="00845665">
            <w:pPr>
              <w:rPr>
                <w:b/>
                <w:bCs/>
                <w:sz w:val="20"/>
                <w:szCs w:val="20"/>
              </w:rPr>
            </w:pPr>
            <w:r w:rsidRPr="00F924D3">
              <w:rPr>
                <w:b/>
                <w:bCs/>
                <w:sz w:val="20"/>
                <w:szCs w:val="20"/>
              </w:rPr>
              <w:t>e</w:t>
            </w:r>
          </w:p>
        </w:tc>
        <w:tc>
          <w:tcPr>
            <w:tcW w:w="338" w:type="dxa"/>
          </w:tcPr>
          <w:p w:rsidR="00D757DA" w:rsidRPr="00F924D3" w:rsidRDefault="00D757DA" w:rsidP="00845665">
            <w:pPr>
              <w:rPr>
                <w:b/>
                <w:bCs/>
                <w:sz w:val="20"/>
                <w:szCs w:val="20"/>
              </w:rPr>
            </w:pPr>
            <w:r w:rsidRPr="00F924D3">
              <w:rPr>
                <w:b/>
                <w:bCs/>
                <w:sz w:val="20"/>
                <w:szCs w:val="20"/>
              </w:rPr>
              <w:t>f</w:t>
            </w:r>
          </w:p>
        </w:tc>
        <w:tc>
          <w:tcPr>
            <w:tcW w:w="338" w:type="dxa"/>
          </w:tcPr>
          <w:p w:rsidR="00D757DA" w:rsidRPr="00F924D3" w:rsidRDefault="00D757DA" w:rsidP="00845665">
            <w:pPr>
              <w:rPr>
                <w:b/>
                <w:bCs/>
                <w:sz w:val="20"/>
                <w:szCs w:val="20"/>
              </w:rPr>
            </w:pPr>
            <w:r w:rsidRPr="00F924D3">
              <w:rPr>
                <w:b/>
                <w:bCs/>
                <w:sz w:val="20"/>
                <w:szCs w:val="20"/>
              </w:rPr>
              <w:t>g</w:t>
            </w:r>
          </w:p>
        </w:tc>
        <w:tc>
          <w:tcPr>
            <w:tcW w:w="350" w:type="dxa"/>
          </w:tcPr>
          <w:p w:rsidR="00D757DA" w:rsidRPr="00F924D3" w:rsidRDefault="00D757DA" w:rsidP="00845665">
            <w:pPr>
              <w:rPr>
                <w:b/>
                <w:bCs/>
                <w:sz w:val="20"/>
                <w:szCs w:val="20"/>
              </w:rPr>
            </w:pPr>
            <w:r w:rsidRPr="00F924D3">
              <w:rPr>
                <w:b/>
                <w:bCs/>
                <w:sz w:val="20"/>
                <w:szCs w:val="20"/>
              </w:rPr>
              <w:t>h</w:t>
            </w:r>
          </w:p>
        </w:tc>
        <w:tc>
          <w:tcPr>
            <w:tcW w:w="338" w:type="dxa"/>
          </w:tcPr>
          <w:p w:rsidR="00D757DA" w:rsidRPr="00F924D3" w:rsidRDefault="00D757DA" w:rsidP="00845665">
            <w:pPr>
              <w:rPr>
                <w:b/>
                <w:bCs/>
                <w:sz w:val="20"/>
                <w:szCs w:val="20"/>
              </w:rPr>
            </w:pPr>
            <w:r w:rsidRPr="00F924D3">
              <w:rPr>
                <w:b/>
                <w:bCs/>
                <w:sz w:val="20"/>
                <w:szCs w:val="20"/>
              </w:rPr>
              <w:t>i</w:t>
            </w:r>
          </w:p>
        </w:tc>
        <w:tc>
          <w:tcPr>
            <w:tcW w:w="338" w:type="dxa"/>
          </w:tcPr>
          <w:p w:rsidR="00D757DA" w:rsidRPr="00F924D3" w:rsidRDefault="00D757DA" w:rsidP="00845665">
            <w:pPr>
              <w:rPr>
                <w:b/>
                <w:bCs/>
                <w:sz w:val="20"/>
                <w:szCs w:val="20"/>
              </w:rPr>
            </w:pPr>
            <w:r w:rsidRPr="00F924D3">
              <w:rPr>
                <w:b/>
                <w:bCs/>
                <w:sz w:val="20"/>
                <w:szCs w:val="20"/>
              </w:rPr>
              <w:t>j</w:t>
            </w:r>
          </w:p>
        </w:tc>
        <w:tc>
          <w:tcPr>
            <w:tcW w:w="350" w:type="dxa"/>
          </w:tcPr>
          <w:p w:rsidR="00D757DA" w:rsidRPr="00F924D3" w:rsidRDefault="00D757DA" w:rsidP="00845665">
            <w:pPr>
              <w:rPr>
                <w:b/>
                <w:bCs/>
                <w:sz w:val="20"/>
                <w:szCs w:val="20"/>
              </w:rPr>
            </w:pPr>
            <w:r w:rsidRPr="00F924D3">
              <w:rPr>
                <w:b/>
                <w:bCs/>
                <w:sz w:val="20"/>
                <w:szCs w:val="20"/>
              </w:rPr>
              <w:t>k</w:t>
            </w:r>
          </w:p>
        </w:tc>
        <w:tc>
          <w:tcPr>
            <w:tcW w:w="377" w:type="dxa"/>
          </w:tcPr>
          <w:p w:rsidR="00D757DA" w:rsidRPr="00F924D3" w:rsidRDefault="00D757DA" w:rsidP="00845665">
            <w:pPr>
              <w:rPr>
                <w:b/>
                <w:bCs/>
                <w:sz w:val="20"/>
                <w:szCs w:val="20"/>
              </w:rPr>
            </w:pPr>
            <w:r w:rsidRPr="00F924D3">
              <w:rPr>
                <w:b/>
                <w:bCs/>
                <w:sz w:val="20"/>
                <w:szCs w:val="20"/>
              </w:rPr>
              <w:t>l</w:t>
            </w:r>
          </w:p>
        </w:tc>
      </w:tr>
      <w:tr w:rsidR="00D757DA" w:rsidRPr="00F924D3" w:rsidTr="00845665">
        <w:trPr>
          <w:trHeight w:val="280"/>
          <w:jc w:val="right"/>
        </w:trPr>
        <w:tc>
          <w:tcPr>
            <w:tcW w:w="338" w:type="dxa"/>
          </w:tcPr>
          <w:p w:rsidR="00D757DA" w:rsidRPr="00F924D3" w:rsidRDefault="00D757DA" w:rsidP="00845665">
            <w:pPr>
              <w:rPr>
                <w:b/>
                <w:bCs/>
                <w:sz w:val="20"/>
                <w:szCs w:val="20"/>
              </w:rPr>
            </w:pPr>
          </w:p>
        </w:tc>
        <w:tc>
          <w:tcPr>
            <w:tcW w:w="350" w:type="dxa"/>
          </w:tcPr>
          <w:p w:rsidR="00D757DA" w:rsidRPr="00F924D3" w:rsidRDefault="00D757DA" w:rsidP="00845665">
            <w:pPr>
              <w:rPr>
                <w:b/>
                <w:bCs/>
                <w:sz w:val="20"/>
                <w:szCs w:val="20"/>
              </w:rPr>
            </w:pPr>
          </w:p>
        </w:tc>
        <w:tc>
          <w:tcPr>
            <w:tcW w:w="338" w:type="dxa"/>
          </w:tcPr>
          <w:p w:rsidR="00D757DA" w:rsidRPr="00F924D3" w:rsidRDefault="00D757DA" w:rsidP="00845665">
            <w:pPr>
              <w:rPr>
                <w:sz w:val="20"/>
                <w:szCs w:val="20"/>
              </w:rPr>
            </w:pPr>
          </w:p>
        </w:tc>
        <w:tc>
          <w:tcPr>
            <w:tcW w:w="350" w:type="dxa"/>
          </w:tcPr>
          <w:p w:rsidR="00D757DA" w:rsidRPr="00F924D3" w:rsidRDefault="00D757DA" w:rsidP="00845665">
            <w:pPr>
              <w:rPr>
                <w:sz w:val="20"/>
                <w:szCs w:val="20"/>
              </w:rPr>
            </w:pPr>
          </w:p>
        </w:tc>
        <w:tc>
          <w:tcPr>
            <w:tcW w:w="338" w:type="dxa"/>
          </w:tcPr>
          <w:p w:rsidR="00D757DA" w:rsidRPr="00F924D3" w:rsidRDefault="00D757DA" w:rsidP="00845665">
            <w:pPr>
              <w:rPr>
                <w:sz w:val="20"/>
                <w:szCs w:val="20"/>
              </w:rPr>
            </w:pPr>
            <w:r w:rsidRPr="00F924D3">
              <w:rPr>
                <w:sz w:val="20"/>
                <w:szCs w:val="20"/>
              </w:rPr>
              <w:t>x</w:t>
            </w:r>
          </w:p>
        </w:tc>
        <w:tc>
          <w:tcPr>
            <w:tcW w:w="338" w:type="dxa"/>
          </w:tcPr>
          <w:p w:rsidR="00D757DA" w:rsidRPr="00F924D3" w:rsidRDefault="00D757DA" w:rsidP="00845665">
            <w:pPr>
              <w:rPr>
                <w:sz w:val="20"/>
                <w:szCs w:val="20"/>
              </w:rPr>
            </w:pPr>
          </w:p>
        </w:tc>
        <w:tc>
          <w:tcPr>
            <w:tcW w:w="338" w:type="dxa"/>
          </w:tcPr>
          <w:p w:rsidR="00D757DA" w:rsidRPr="00F924D3" w:rsidRDefault="00D757DA" w:rsidP="00845665">
            <w:pPr>
              <w:rPr>
                <w:b/>
                <w:sz w:val="20"/>
                <w:szCs w:val="20"/>
              </w:rPr>
            </w:pPr>
            <w:r w:rsidRPr="00F924D3">
              <w:rPr>
                <w:b/>
                <w:sz w:val="20"/>
                <w:szCs w:val="20"/>
              </w:rPr>
              <w:t>x</w:t>
            </w:r>
          </w:p>
        </w:tc>
        <w:tc>
          <w:tcPr>
            <w:tcW w:w="350" w:type="dxa"/>
          </w:tcPr>
          <w:p w:rsidR="00D757DA" w:rsidRPr="00F924D3" w:rsidRDefault="00D757DA" w:rsidP="00845665">
            <w:pPr>
              <w:rPr>
                <w:b/>
                <w:bCs/>
                <w:sz w:val="20"/>
                <w:szCs w:val="20"/>
              </w:rPr>
            </w:pPr>
          </w:p>
        </w:tc>
        <w:tc>
          <w:tcPr>
            <w:tcW w:w="338" w:type="dxa"/>
          </w:tcPr>
          <w:p w:rsidR="00D757DA" w:rsidRPr="00F924D3" w:rsidRDefault="00D757DA" w:rsidP="00845665">
            <w:pPr>
              <w:rPr>
                <w:b/>
                <w:bCs/>
                <w:sz w:val="20"/>
                <w:szCs w:val="20"/>
              </w:rPr>
            </w:pPr>
          </w:p>
        </w:tc>
        <w:tc>
          <w:tcPr>
            <w:tcW w:w="338" w:type="dxa"/>
          </w:tcPr>
          <w:p w:rsidR="00D757DA" w:rsidRPr="00F924D3" w:rsidRDefault="00D757DA" w:rsidP="00845665">
            <w:pPr>
              <w:rPr>
                <w:b/>
                <w:bCs/>
                <w:sz w:val="20"/>
                <w:szCs w:val="20"/>
              </w:rPr>
            </w:pPr>
          </w:p>
        </w:tc>
        <w:tc>
          <w:tcPr>
            <w:tcW w:w="350" w:type="dxa"/>
          </w:tcPr>
          <w:p w:rsidR="00D757DA" w:rsidRPr="00F924D3" w:rsidRDefault="00D757DA" w:rsidP="00845665">
            <w:pPr>
              <w:rPr>
                <w:b/>
                <w:bCs/>
                <w:sz w:val="20"/>
                <w:szCs w:val="20"/>
              </w:rPr>
            </w:pPr>
          </w:p>
        </w:tc>
        <w:tc>
          <w:tcPr>
            <w:tcW w:w="377" w:type="dxa"/>
          </w:tcPr>
          <w:p w:rsidR="00D757DA" w:rsidRPr="00F924D3" w:rsidRDefault="00D757DA" w:rsidP="00845665">
            <w:pPr>
              <w:rPr>
                <w:b/>
                <w:bCs/>
                <w:sz w:val="20"/>
                <w:szCs w:val="20"/>
              </w:rPr>
            </w:pPr>
          </w:p>
        </w:tc>
      </w:tr>
    </w:tbl>
    <w:p w:rsidR="00F924D3" w:rsidRDefault="00F924D3" w:rsidP="00F924D3">
      <w:pPr>
        <w:jc w:val="center"/>
        <w:rPr>
          <w:b/>
          <w:sz w:val="20"/>
          <w:szCs w:val="20"/>
        </w:rPr>
      </w:pPr>
      <w:r>
        <w:rPr>
          <w:b/>
          <w:sz w:val="20"/>
          <w:szCs w:val="20"/>
        </w:rPr>
        <w:t xml:space="preserve">III – year II – Semester </w:t>
      </w:r>
    </w:p>
    <w:p w:rsidR="00F924D3" w:rsidRPr="00F924D3" w:rsidRDefault="00F924D3" w:rsidP="00F924D3">
      <w:pPr>
        <w:jc w:val="center"/>
        <w:rPr>
          <w:b/>
          <w:sz w:val="20"/>
          <w:szCs w:val="20"/>
        </w:rPr>
      </w:pPr>
      <w:r>
        <w:rPr>
          <w:b/>
          <w:sz w:val="20"/>
          <w:szCs w:val="20"/>
        </w:rPr>
        <w:t>(Open Elective – II)</w:t>
      </w:r>
    </w:p>
    <w:p w:rsidR="00F924D3" w:rsidRPr="00F924D3" w:rsidRDefault="00F924D3" w:rsidP="00F924D3">
      <w:pPr>
        <w:ind w:left="6480"/>
        <w:rPr>
          <w:b/>
          <w:sz w:val="20"/>
          <w:szCs w:val="20"/>
        </w:rPr>
      </w:pPr>
      <w:r w:rsidRPr="00F924D3">
        <w:rPr>
          <w:b/>
          <w:sz w:val="20"/>
          <w:szCs w:val="20"/>
        </w:rPr>
        <w:t>L</w:t>
      </w:r>
      <w:r w:rsidRPr="00F924D3">
        <w:rPr>
          <w:b/>
          <w:sz w:val="20"/>
          <w:szCs w:val="20"/>
        </w:rPr>
        <w:tab/>
        <w:t>T</w:t>
      </w:r>
      <w:r w:rsidRPr="00F924D3">
        <w:rPr>
          <w:b/>
          <w:sz w:val="20"/>
          <w:szCs w:val="20"/>
        </w:rPr>
        <w:tab/>
        <w:t>P/D</w:t>
      </w:r>
      <w:r w:rsidRPr="00F924D3">
        <w:rPr>
          <w:b/>
          <w:sz w:val="20"/>
          <w:szCs w:val="20"/>
        </w:rPr>
        <w:tab/>
        <w:t>C</w:t>
      </w:r>
    </w:p>
    <w:p w:rsidR="00F924D3" w:rsidRPr="00F924D3" w:rsidRDefault="00F924D3" w:rsidP="00F924D3">
      <w:pPr>
        <w:ind w:left="6120" w:firstLine="360"/>
        <w:rPr>
          <w:b/>
          <w:sz w:val="20"/>
          <w:szCs w:val="20"/>
        </w:rPr>
      </w:pPr>
      <w:r w:rsidRPr="00F924D3">
        <w:rPr>
          <w:b/>
          <w:sz w:val="20"/>
          <w:szCs w:val="20"/>
        </w:rPr>
        <w:t>2</w:t>
      </w:r>
      <w:r w:rsidRPr="00F924D3">
        <w:rPr>
          <w:b/>
          <w:sz w:val="20"/>
          <w:szCs w:val="20"/>
        </w:rPr>
        <w:tab/>
        <w:t>1</w:t>
      </w:r>
      <w:r w:rsidRPr="00F924D3">
        <w:rPr>
          <w:b/>
          <w:sz w:val="20"/>
          <w:szCs w:val="20"/>
        </w:rPr>
        <w:tab/>
        <w:t>0</w:t>
      </w:r>
      <w:r w:rsidRPr="00F924D3">
        <w:rPr>
          <w:b/>
          <w:sz w:val="20"/>
          <w:szCs w:val="20"/>
        </w:rPr>
        <w:tab/>
        <w:t>2</w:t>
      </w:r>
    </w:p>
    <w:p w:rsidR="00F924D3" w:rsidRDefault="00F924D3" w:rsidP="00F924D3">
      <w:pPr>
        <w:rPr>
          <w:b/>
          <w:sz w:val="20"/>
          <w:szCs w:val="20"/>
        </w:rPr>
      </w:pPr>
      <w:r>
        <w:rPr>
          <w:b/>
          <w:sz w:val="20"/>
          <w:szCs w:val="20"/>
        </w:rPr>
        <w:t xml:space="preserve">Code: </w:t>
      </w:r>
      <w:r w:rsidRPr="00F924D3">
        <w:rPr>
          <w:b/>
          <w:sz w:val="20"/>
          <w:szCs w:val="20"/>
        </w:rPr>
        <w:t xml:space="preserve">6ZC26 </w:t>
      </w:r>
    </w:p>
    <w:p w:rsidR="00F924D3" w:rsidRPr="00F924D3" w:rsidRDefault="00F924D3" w:rsidP="00F924D3">
      <w:pPr>
        <w:jc w:val="center"/>
        <w:rPr>
          <w:b/>
          <w:sz w:val="20"/>
          <w:szCs w:val="20"/>
        </w:rPr>
      </w:pPr>
      <w:r w:rsidRPr="00F924D3">
        <w:rPr>
          <w:b/>
          <w:sz w:val="20"/>
          <w:szCs w:val="20"/>
        </w:rPr>
        <w:t>BASICS OF POLITY AND ECOLOGY</w:t>
      </w:r>
    </w:p>
    <w:p w:rsidR="00F924D3" w:rsidRPr="00F924D3" w:rsidRDefault="00F924D3" w:rsidP="00F924D3">
      <w:pPr>
        <w:jc w:val="center"/>
        <w:rPr>
          <w:b/>
          <w:sz w:val="20"/>
          <w:szCs w:val="20"/>
        </w:rPr>
      </w:pPr>
      <w:r w:rsidRPr="00F924D3">
        <w:rPr>
          <w:b/>
          <w:sz w:val="20"/>
          <w:szCs w:val="20"/>
        </w:rPr>
        <w:t>(Common to all Branches)</w:t>
      </w:r>
    </w:p>
    <w:p w:rsidR="00F924D3" w:rsidRPr="00F924D3" w:rsidRDefault="00F924D3" w:rsidP="00F924D3">
      <w:pPr>
        <w:rPr>
          <w:b/>
          <w:sz w:val="20"/>
          <w:szCs w:val="20"/>
        </w:rPr>
      </w:pPr>
      <w:r w:rsidRPr="00F924D3">
        <w:rPr>
          <w:b/>
          <w:sz w:val="20"/>
          <w:szCs w:val="20"/>
        </w:rPr>
        <w:t xml:space="preserve"> Course Objectives: </w:t>
      </w:r>
    </w:p>
    <w:p w:rsidR="00F924D3" w:rsidRPr="00F924D3" w:rsidRDefault="00F924D3" w:rsidP="00F924D3">
      <w:pPr>
        <w:jc w:val="both"/>
        <w:rPr>
          <w:sz w:val="20"/>
          <w:szCs w:val="20"/>
        </w:rPr>
      </w:pPr>
      <w:r w:rsidRPr="00F924D3">
        <w:rPr>
          <w:sz w:val="20"/>
          <w:szCs w:val="20"/>
        </w:rPr>
        <w:t xml:space="preserve">To provide basic knowledge relating to the Indian Polity and Ecology, thus making the students appreciate the current aspects related to both polity and ecology. </w:t>
      </w:r>
    </w:p>
    <w:p w:rsidR="00F924D3" w:rsidRPr="00F924D3" w:rsidRDefault="00F924D3" w:rsidP="00F924D3">
      <w:pPr>
        <w:jc w:val="both"/>
        <w:rPr>
          <w:b/>
          <w:sz w:val="20"/>
          <w:szCs w:val="20"/>
        </w:rPr>
      </w:pPr>
    </w:p>
    <w:p w:rsidR="00F924D3" w:rsidRPr="00F924D3" w:rsidRDefault="00F924D3" w:rsidP="00F924D3">
      <w:pPr>
        <w:jc w:val="both"/>
        <w:rPr>
          <w:b/>
          <w:sz w:val="20"/>
          <w:szCs w:val="20"/>
        </w:rPr>
      </w:pPr>
      <w:r w:rsidRPr="00F924D3">
        <w:rPr>
          <w:b/>
          <w:sz w:val="20"/>
          <w:szCs w:val="20"/>
        </w:rPr>
        <w:t>Course Outcomes:</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Gain knowledge relating to the Indian Constitution and the Preamble to the Constitution.</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Gain knowledge relating to the fundamental rights and duties of the Indian citizens and the directive principles of state policy.</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Students will learn about the federal structure and judiciary of India.</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Comprehend knowledge relating to the conservation of the environment.</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Learn about bio-diversity and climatic changes occurring in the environment.</w:t>
      </w:r>
    </w:p>
    <w:p w:rsidR="00F924D3" w:rsidRPr="00F924D3" w:rsidRDefault="00F924D3" w:rsidP="007637A5">
      <w:pPr>
        <w:numPr>
          <w:ilvl w:val="0"/>
          <w:numId w:val="96"/>
        </w:numPr>
        <w:suppressAutoHyphens w:val="0"/>
        <w:spacing w:line="276" w:lineRule="auto"/>
        <w:jc w:val="both"/>
        <w:rPr>
          <w:sz w:val="20"/>
          <w:szCs w:val="20"/>
        </w:rPr>
      </w:pPr>
      <w:r w:rsidRPr="00F924D3">
        <w:rPr>
          <w:sz w:val="20"/>
          <w:szCs w:val="20"/>
        </w:rPr>
        <w:t>Know about the international treaties, conventions and organizations active in the field of environmental protection.</w:t>
      </w:r>
    </w:p>
    <w:p w:rsidR="00F924D3" w:rsidRPr="00F924D3" w:rsidRDefault="00F924D3" w:rsidP="00F924D3">
      <w:pPr>
        <w:jc w:val="both"/>
        <w:rPr>
          <w:b/>
          <w:sz w:val="20"/>
          <w:szCs w:val="20"/>
        </w:rPr>
      </w:pPr>
    </w:p>
    <w:p w:rsidR="00F924D3" w:rsidRPr="00F924D3" w:rsidRDefault="00F924D3" w:rsidP="00F924D3">
      <w:pPr>
        <w:jc w:val="both"/>
        <w:rPr>
          <w:b/>
          <w:sz w:val="20"/>
          <w:szCs w:val="20"/>
        </w:rPr>
      </w:pPr>
      <w:r w:rsidRPr="00F924D3">
        <w:rPr>
          <w:b/>
          <w:sz w:val="20"/>
          <w:szCs w:val="20"/>
        </w:rPr>
        <w:t xml:space="preserve">Unit 1: Introduction to Salient Features of Constitution </w:t>
      </w:r>
    </w:p>
    <w:p w:rsidR="00F924D3" w:rsidRPr="00F924D3" w:rsidRDefault="00F924D3" w:rsidP="00F924D3">
      <w:pPr>
        <w:jc w:val="both"/>
        <w:rPr>
          <w:sz w:val="20"/>
          <w:szCs w:val="20"/>
        </w:rPr>
      </w:pPr>
      <w:r w:rsidRPr="00F924D3">
        <w:rPr>
          <w:sz w:val="20"/>
          <w:szCs w:val="20"/>
        </w:rPr>
        <w:t>Significance of the Constitution, Distinction between Written and Unwritten Constitution, Composition of the Constituent Assembly and the role and objectives of the Drafting Committee, Main features and the nature of the Constitution of India. Preamble to the Constitution and its relevance; Basic principles of Preamble and their reflection in the constitutional provisions.</w:t>
      </w:r>
    </w:p>
    <w:p w:rsidR="00F924D3" w:rsidRPr="00F924D3" w:rsidRDefault="00F924D3" w:rsidP="00F924D3">
      <w:pPr>
        <w:jc w:val="both"/>
        <w:rPr>
          <w:b/>
          <w:sz w:val="20"/>
          <w:szCs w:val="20"/>
        </w:rPr>
      </w:pPr>
    </w:p>
    <w:p w:rsidR="00F924D3" w:rsidRPr="00F924D3" w:rsidRDefault="00F924D3" w:rsidP="00F924D3">
      <w:pPr>
        <w:jc w:val="both"/>
        <w:rPr>
          <w:b/>
          <w:sz w:val="20"/>
          <w:szCs w:val="20"/>
        </w:rPr>
      </w:pPr>
      <w:r w:rsidRPr="00F924D3">
        <w:rPr>
          <w:b/>
          <w:sz w:val="20"/>
          <w:szCs w:val="20"/>
        </w:rPr>
        <w:t xml:space="preserve">Unit 2: Fundamental Rights, Duties and Directive Principles of State Policy </w:t>
      </w:r>
    </w:p>
    <w:p w:rsidR="00F924D3" w:rsidRPr="00F924D3" w:rsidRDefault="00F924D3" w:rsidP="00F924D3">
      <w:pPr>
        <w:jc w:val="both"/>
        <w:rPr>
          <w:sz w:val="20"/>
          <w:szCs w:val="20"/>
        </w:rPr>
      </w:pPr>
      <w:r w:rsidRPr="00F924D3">
        <w:rPr>
          <w:sz w:val="20"/>
          <w:szCs w:val="20"/>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F924D3" w:rsidRPr="00F924D3" w:rsidRDefault="00F924D3" w:rsidP="00F924D3">
      <w:pPr>
        <w:jc w:val="both"/>
        <w:rPr>
          <w:b/>
          <w:sz w:val="20"/>
          <w:szCs w:val="20"/>
        </w:rPr>
      </w:pPr>
    </w:p>
    <w:p w:rsidR="00F924D3" w:rsidRPr="00F924D3" w:rsidRDefault="00F924D3" w:rsidP="00F924D3">
      <w:pPr>
        <w:jc w:val="both"/>
        <w:rPr>
          <w:sz w:val="20"/>
          <w:szCs w:val="20"/>
        </w:rPr>
      </w:pPr>
      <w:r w:rsidRPr="00F924D3">
        <w:rPr>
          <w:b/>
          <w:sz w:val="20"/>
          <w:szCs w:val="20"/>
        </w:rPr>
        <w:t>Unit 3: Government and Judiciary</w:t>
      </w:r>
      <w:r w:rsidRPr="00F924D3">
        <w:rPr>
          <w:sz w:val="20"/>
          <w:szCs w:val="20"/>
        </w:rPr>
        <w:t xml:space="preserve"> </w:t>
      </w:r>
    </w:p>
    <w:p w:rsidR="00F924D3" w:rsidRPr="00F924D3" w:rsidRDefault="00F924D3" w:rsidP="00F924D3">
      <w:pPr>
        <w:jc w:val="both"/>
        <w:rPr>
          <w:sz w:val="20"/>
          <w:szCs w:val="20"/>
        </w:rPr>
      </w:pPr>
      <w:r w:rsidRPr="00F924D3">
        <w:rPr>
          <w:sz w:val="20"/>
          <w:szCs w:val="20"/>
        </w:rPr>
        <w:t>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India.</w:t>
      </w:r>
    </w:p>
    <w:p w:rsidR="00F924D3" w:rsidRPr="00F924D3" w:rsidRDefault="00F924D3" w:rsidP="00F924D3">
      <w:pPr>
        <w:jc w:val="both"/>
        <w:rPr>
          <w:b/>
          <w:sz w:val="20"/>
          <w:szCs w:val="20"/>
        </w:rPr>
      </w:pPr>
    </w:p>
    <w:p w:rsidR="00F924D3" w:rsidRPr="00F924D3" w:rsidRDefault="00F924D3" w:rsidP="00F924D3">
      <w:pPr>
        <w:jc w:val="both"/>
        <w:rPr>
          <w:b/>
          <w:sz w:val="20"/>
          <w:szCs w:val="20"/>
        </w:rPr>
      </w:pPr>
      <w:r w:rsidRPr="00F924D3">
        <w:rPr>
          <w:b/>
          <w:sz w:val="20"/>
          <w:szCs w:val="20"/>
        </w:rPr>
        <w:t xml:space="preserve">Unit 4: Ecology and Environment </w:t>
      </w:r>
    </w:p>
    <w:p w:rsidR="00F924D3" w:rsidRPr="00F924D3" w:rsidRDefault="00F924D3" w:rsidP="00F924D3">
      <w:pPr>
        <w:jc w:val="both"/>
        <w:rPr>
          <w:sz w:val="20"/>
          <w:szCs w:val="20"/>
        </w:rPr>
      </w:pPr>
      <w:r w:rsidRPr="00F924D3">
        <w:rPr>
          <w:sz w:val="20"/>
          <w:szCs w:val="20"/>
        </w:rPr>
        <w:t>Environment-Origin, Evolution of Environment and its uses by Humans; Degradation of Natural Environment, Principles of Ecology; Composition and various types of Ecosystem; International Solar Alliance.</w:t>
      </w:r>
    </w:p>
    <w:p w:rsidR="00F924D3" w:rsidRPr="00F924D3" w:rsidRDefault="00F924D3" w:rsidP="00F924D3">
      <w:pPr>
        <w:jc w:val="both"/>
        <w:rPr>
          <w:b/>
          <w:sz w:val="20"/>
          <w:szCs w:val="20"/>
        </w:rPr>
      </w:pPr>
    </w:p>
    <w:p w:rsidR="00F924D3" w:rsidRPr="00F924D3" w:rsidRDefault="00F924D3" w:rsidP="00F924D3">
      <w:pPr>
        <w:jc w:val="both"/>
        <w:rPr>
          <w:b/>
          <w:sz w:val="20"/>
          <w:szCs w:val="20"/>
        </w:rPr>
      </w:pPr>
      <w:r w:rsidRPr="00F924D3">
        <w:rPr>
          <w:b/>
          <w:sz w:val="20"/>
          <w:szCs w:val="20"/>
        </w:rPr>
        <w:t>Unit 5: Bio-diversity and Climate Change</w:t>
      </w:r>
    </w:p>
    <w:p w:rsidR="00F924D3" w:rsidRPr="00F924D3" w:rsidRDefault="00F924D3" w:rsidP="00F924D3">
      <w:pPr>
        <w:jc w:val="both"/>
        <w:rPr>
          <w:sz w:val="20"/>
          <w:szCs w:val="20"/>
        </w:rPr>
      </w:pPr>
      <w:r w:rsidRPr="00F924D3">
        <w:rPr>
          <w:sz w:val="20"/>
          <w:szCs w:val="20"/>
        </w:rPr>
        <w:t xml:space="preserve">Classification of Biodiversity, Biodiversity loss, Methods of biodiversity conservation, Conservation of Natural Resources such as Soil, Land, Water and Energy. Sustainable Development and Cleaner Technology. Green house effect and Global Warming, Strategies to cope with Green House Effect, Desertification, Depletion of ozone layer. </w:t>
      </w:r>
    </w:p>
    <w:p w:rsidR="00F924D3" w:rsidRPr="00F924D3" w:rsidRDefault="00F924D3" w:rsidP="00F924D3">
      <w:pPr>
        <w:shd w:val="clear" w:color="auto" w:fill="FFFFFF"/>
        <w:jc w:val="both"/>
        <w:rPr>
          <w:b/>
          <w:sz w:val="20"/>
          <w:szCs w:val="20"/>
        </w:rPr>
      </w:pPr>
    </w:p>
    <w:p w:rsidR="00F924D3" w:rsidRPr="00F924D3" w:rsidRDefault="00F924D3" w:rsidP="00F924D3">
      <w:pPr>
        <w:shd w:val="clear" w:color="auto" w:fill="FFFFFF"/>
        <w:jc w:val="both"/>
        <w:rPr>
          <w:b/>
          <w:sz w:val="20"/>
          <w:szCs w:val="20"/>
        </w:rPr>
      </w:pPr>
      <w:r w:rsidRPr="00F924D3">
        <w:rPr>
          <w:b/>
          <w:sz w:val="20"/>
          <w:szCs w:val="20"/>
        </w:rPr>
        <w:t>Unit 6: International Treaties, Conventions &amp; Organizations:</w:t>
      </w:r>
    </w:p>
    <w:p w:rsidR="00F924D3" w:rsidRPr="00F924D3" w:rsidRDefault="00F924D3" w:rsidP="00F924D3">
      <w:pPr>
        <w:shd w:val="clear" w:color="auto" w:fill="FFFFFF"/>
        <w:jc w:val="both"/>
        <w:rPr>
          <w:sz w:val="20"/>
          <w:szCs w:val="20"/>
        </w:rPr>
      </w:pPr>
      <w:r w:rsidRPr="00F924D3">
        <w:rPr>
          <w:sz w:val="20"/>
          <w:szCs w:val="20"/>
        </w:rPr>
        <w:t>Indian Board for Wildlife (IBW). United Nations Environmental Programme (UNEP), United Nations Framework Convention for Climate Change (UNFCCC). International Union for conservation of Nature and National Resources (IUCN), World Wide Fund for Nature (WWF).</w:t>
      </w:r>
      <w:r w:rsidRPr="00F924D3">
        <w:rPr>
          <w:rStyle w:val="Strong"/>
          <w:color w:val="3E4D5C"/>
          <w:spacing w:val="5"/>
          <w:sz w:val="20"/>
          <w:szCs w:val="20"/>
          <w:shd w:val="clear" w:color="auto" w:fill="FFFFFF"/>
        </w:rPr>
        <w:t xml:space="preserve"> </w:t>
      </w:r>
      <w:r w:rsidRPr="00F924D3">
        <w:rPr>
          <w:sz w:val="20"/>
          <w:szCs w:val="20"/>
        </w:rPr>
        <w:t>Montreal Protocol (1987), Kyoto Protocol (1997), Paris Agreement (2016).</w:t>
      </w:r>
    </w:p>
    <w:p w:rsidR="00D757DA" w:rsidRDefault="00D757DA" w:rsidP="00F924D3">
      <w:pPr>
        <w:shd w:val="clear" w:color="auto" w:fill="FFFFFF"/>
        <w:jc w:val="both"/>
        <w:rPr>
          <w:b/>
          <w:sz w:val="20"/>
          <w:szCs w:val="20"/>
        </w:rPr>
      </w:pPr>
    </w:p>
    <w:p w:rsidR="00D757DA" w:rsidRDefault="00D757DA" w:rsidP="00F924D3">
      <w:pPr>
        <w:shd w:val="clear" w:color="auto" w:fill="FFFFFF"/>
        <w:jc w:val="both"/>
        <w:rPr>
          <w:b/>
          <w:sz w:val="20"/>
          <w:szCs w:val="20"/>
        </w:rPr>
      </w:pPr>
    </w:p>
    <w:p w:rsidR="00D757DA" w:rsidRDefault="00D757DA" w:rsidP="00F924D3">
      <w:pPr>
        <w:shd w:val="clear" w:color="auto" w:fill="FFFFFF"/>
        <w:jc w:val="both"/>
        <w:rPr>
          <w:b/>
          <w:sz w:val="20"/>
          <w:szCs w:val="20"/>
        </w:rPr>
      </w:pPr>
    </w:p>
    <w:p w:rsidR="00F924D3" w:rsidRPr="00F924D3" w:rsidRDefault="00F924D3" w:rsidP="00F924D3">
      <w:pPr>
        <w:shd w:val="clear" w:color="auto" w:fill="FFFFFF"/>
        <w:jc w:val="both"/>
        <w:rPr>
          <w:sz w:val="20"/>
          <w:szCs w:val="20"/>
        </w:rPr>
      </w:pPr>
      <w:r w:rsidRPr="00F924D3">
        <w:rPr>
          <w:b/>
          <w:sz w:val="20"/>
          <w:szCs w:val="20"/>
        </w:rPr>
        <w:lastRenderedPageBreak/>
        <w:t>References:</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Indian Polity - M. Laxmikanth, 5</w:t>
      </w:r>
      <w:r w:rsidRPr="00F924D3">
        <w:rPr>
          <w:rFonts w:ascii="Times New Roman" w:hAnsi="Times New Roman"/>
          <w:sz w:val="20"/>
          <w:szCs w:val="20"/>
          <w:vertAlign w:val="superscript"/>
        </w:rPr>
        <w:t>th</w:t>
      </w:r>
      <w:r w:rsidRPr="00F924D3">
        <w:rPr>
          <w:rFonts w:ascii="Times New Roman" w:hAnsi="Times New Roman"/>
          <w:sz w:val="20"/>
          <w:szCs w:val="20"/>
        </w:rPr>
        <w:t xml:space="preserve"> Edition, McGraw Hill Education, Chennai</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 xml:space="preserve">Environment And Ecology A Complete Guide for Civil Services Preliminary and Main Examinations – R. Rajgopalan, 2017, Oakbridge Publishing Pvt. Limited. </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Introduction to Constitution of India – Dr. Durga Das Basu, 22</w:t>
      </w:r>
      <w:r w:rsidRPr="00F924D3">
        <w:rPr>
          <w:rFonts w:ascii="Times New Roman" w:hAnsi="Times New Roman"/>
          <w:sz w:val="20"/>
          <w:szCs w:val="20"/>
          <w:vertAlign w:val="superscript"/>
        </w:rPr>
        <w:t>nd</w:t>
      </w:r>
      <w:r w:rsidRPr="00F924D3">
        <w:rPr>
          <w:rFonts w:ascii="Times New Roman" w:hAnsi="Times New Roman"/>
          <w:sz w:val="20"/>
          <w:szCs w:val="20"/>
        </w:rPr>
        <w:t xml:space="preserve"> Edition, 2015, LexisNexis</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Our Constitution – Subhash C Kashyap, 5</w:t>
      </w:r>
      <w:r w:rsidRPr="00F924D3">
        <w:rPr>
          <w:rFonts w:ascii="Times New Roman" w:hAnsi="Times New Roman"/>
          <w:sz w:val="20"/>
          <w:szCs w:val="20"/>
          <w:vertAlign w:val="superscript"/>
        </w:rPr>
        <w:t>th</w:t>
      </w:r>
      <w:r w:rsidRPr="00F924D3">
        <w:rPr>
          <w:rFonts w:ascii="Times New Roman" w:hAnsi="Times New Roman"/>
          <w:sz w:val="20"/>
          <w:szCs w:val="20"/>
        </w:rPr>
        <w:t xml:space="preserve"> Edition, 2015, National Book Trust, India</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 xml:space="preserve">Environment and Ecology – Anil Kumar De and Arnab Kumar De, 2009, New Age International (P) Limited. </w:t>
      </w:r>
    </w:p>
    <w:p w:rsidR="00F924D3" w:rsidRPr="00F924D3" w:rsidRDefault="00F924D3" w:rsidP="007637A5">
      <w:pPr>
        <w:pStyle w:val="ListParagraph"/>
        <w:numPr>
          <w:ilvl w:val="0"/>
          <w:numId w:val="95"/>
        </w:numPr>
        <w:spacing w:after="0"/>
        <w:jc w:val="both"/>
        <w:rPr>
          <w:rFonts w:ascii="Times New Roman" w:hAnsi="Times New Roman"/>
          <w:sz w:val="20"/>
          <w:szCs w:val="20"/>
        </w:rPr>
      </w:pPr>
      <w:r w:rsidRPr="00F924D3">
        <w:rPr>
          <w:rFonts w:ascii="Times New Roman" w:hAnsi="Times New Roman"/>
          <w:sz w:val="20"/>
          <w:szCs w:val="20"/>
        </w:rPr>
        <w:t xml:space="preserve">ICSE Environment Education for Class X – Dr. M.P. Mishra , 2009, S.Chand and Company </w:t>
      </w:r>
    </w:p>
    <w:p w:rsidR="00F924D3" w:rsidRDefault="00F924D3">
      <w:pPr>
        <w:suppressAutoHyphens w:val="0"/>
        <w:rPr>
          <w:b/>
          <w:bCs/>
          <w:sz w:val="20"/>
          <w:szCs w:val="20"/>
        </w:rPr>
      </w:pPr>
      <w:r>
        <w:rPr>
          <w:b/>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14488D" w:rsidRPr="00E47EAC" w:rsidTr="000B52FE">
        <w:trPr>
          <w:trHeight w:val="261"/>
          <w:jc w:val="right"/>
        </w:trPr>
        <w:tc>
          <w:tcPr>
            <w:tcW w:w="338" w:type="dxa"/>
          </w:tcPr>
          <w:p w:rsidR="0014488D" w:rsidRPr="00E47EAC" w:rsidRDefault="0014488D" w:rsidP="000B52FE">
            <w:pPr>
              <w:rPr>
                <w:b/>
                <w:bCs/>
                <w:sz w:val="20"/>
                <w:szCs w:val="20"/>
              </w:rPr>
            </w:pPr>
            <w:r w:rsidRPr="00E47EAC">
              <w:rPr>
                <w:b/>
                <w:bCs/>
                <w:sz w:val="20"/>
                <w:szCs w:val="20"/>
              </w:rPr>
              <w:lastRenderedPageBreak/>
              <w:t>a</w:t>
            </w:r>
          </w:p>
        </w:tc>
        <w:tc>
          <w:tcPr>
            <w:tcW w:w="350" w:type="dxa"/>
          </w:tcPr>
          <w:p w:rsidR="0014488D" w:rsidRPr="00E47EAC" w:rsidRDefault="0014488D" w:rsidP="000B52FE">
            <w:pPr>
              <w:rPr>
                <w:b/>
                <w:bCs/>
                <w:sz w:val="20"/>
                <w:szCs w:val="20"/>
              </w:rPr>
            </w:pPr>
            <w:r w:rsidRPr="00E47EAC">
              <w:rPr>
                <w:b/>
                <w:bCs/>
                <w:sz w:val="20"/>
                <w:szCs w:val="20"/>
              </w:rPr>
              <w:t>b</w:t>
            </w:r>
          </w:p>
        </w:tc>
        <w:tc>
          <w:tcPr>
            <w:tcW w:w="338" w:type="dxa"/>
          </w:tcPr>
          <w:p w:rsidR="0014488D" w:rsidRPr="00E47EAC" w:rsidRDefault="0014488D" w:rsidP="000B52FE">
            <w:pPr>
              <w:rPr>
                <w:b/>
                <w:bCs/>
                <w:sz w:val="20"/>
                <w:szCs w:val="20"/>
              </w:rPr>
            </w:pPr>
            <w:r w:rsidRPr="00E47EAC">
              <w:rPr>
                <w:b/>
                <w:bCs/>
                <w:sz w:val="20"/>
                <w:szCs w:val="20"/>
              </w:rPr>
              <w:t>c</w:t>
            </w:r>
          </w:p>
        </w:tc>
        <w:tc>
          <w:tcPr>
            <w:tcW w:w="350" w:type="dxa"/>
          </w:tcPr>
          <w:p w:rsidR="0014488D" w:rsidRPr="00E47EAC" w:rsidRDefault="0014488D" w:rsidP="000B52FE">
            <w:pPr>
              <w:rPr>
                <w:b/>
                <w:bCs/>
                <w:sz w:val="20"/>
                <w:szCs w:val="20"/>
              </w:rPr>
            </w:pPr>
            <w:r w:rsidRPr="00E47EAC">
              <w:rPr>
                <w:b/>
                <w:bCs/>
                <w:sz w:val="20"/>
                <w:szCs w:val="20"/>
              </w:rPr>
              <w:t>d</w:t>
            </w:r>
          </w:p>
        </w:tc>
        <w:tc>
          <w:tcPr>
            <w:tcW w:w="338" w:type="dxa"/>
          </w:tcPr>
          <w:p w:rsidR="0014488D" w:rsidRPr="00E47EAC" w:rsidRDefault="0014488D" w:rsidP="000B52FE">
            <w:pPr>
              <w:rPr>
                <w:b/>
                <w:bCs/>
                <w:sz w:val="20"/>
                <w:szCs w:val="20"/>
              </w:rPr>
            </w:pPr>
            <w:r w:rsidRPr="00E47EAC">
              <w:rPr>
                <w:b/>
                <w:bCs/>
                <w:sz w:val="20"/>
                <w:szCs w:val="20"/>
              </w:rPr>
              <w:t>e</w:t>
            </w:r>
          </w:p>
        </w:tc>
        <w:tc>
          <w:tcPr>
            <w:tcW w:w="338" w:type="dxa"/>
          </w:tcPr>
          <w:p w:rsidR="0014488D" w:rsidRPr="00E47EAC" w:rsidRDefault="0014488D" w:rsidP="000B52FE">
            <w:pPr>
              <w:rPr>
                <w:b/>
                <w:bCs/>
                <w:sz w:val="20"/>
                <w:szCs w:val="20"/>
              </w:rPr>
            </w:pPr>
            <w:r w:rsidRPr="00E47EAC">
              <w:rPr>
                <w:b/>
                <w:bCs/>
                <w:sz w:val="20"/>
                <w:szCs w:val="20"/>
              </w:rPr>
              <w:t>f</w:t>
            </w:r>
          </w:p>
        </w:tc>
        <w:tc>
          <w:tcPr>
            <w:tcW w:w="338" w:type="dxa"/>
          </w:tcPr>
          <w:p w:rsidR="0014488D" w:rsidRPr="00E47EAC" w:rsidRDefault="0014488D" w:rsidP="000B52FE">
            <w:pPr>
              <w:rPr>
                <w:b/>
                <w:bCs/>
                <w:sz w:val="20"/>
                <w:szCs w:val="20"/>
              </w:rPr>
            </w:pPr>
            <w:r w:rsidRPr="00E47EAC">
              <w:rPr>
                <w:b/>
                <w:bCs/>
                <w:sz w:val="20"/>
                <w:szCs w:val="20"/>
              </w:rPr>
              <w:t>g</w:t>
            </w:r>
          </w:p>
        </w:tc>
        <w:tc>
          <w:tcPr>
            <w:tcW w:w="350" w:type="dxa"/>
          </w:tcPr>
          <w:p w:rsidR="0014488D" w:rsidRPr="00E47EAC" w:rsidRDefault="0014488D" w:rsidP="000B52FE">
            <w:pPr>
              <w:rPr>
                <w:b/>
                <w:bCs/>
                <w:sz w:val="20"/>
                <w:szCs w:val="20"/>
              </w:rPr>
            </w:pPr>
            <w:r w:rsidRPr="00E47EAC">
              <w:rPr>
                <w:b/>
                <w:bCs/>
                <w:sz w:val="20"/>
                <w:szCs w:val="20"/>
              </w:rPr>
              <w:t>h</w:t>
            </w:r>
          </w:p>
        </w:tc>
        <w:tc>
          <w:tcPr>
            <w:tcW w:w="338" w:type="dxa"/>
          </w:tcPr>
          <w:p w:rsidR="0014488D" w:rsidRPr="00E47EAC" w:rsidRDefault="0014488D" w:rsidP="000B52FE">
            <w:pPr>
              <w:rPr>
                <w:b/>
                <w:bCs/>
                <w:sz w:val="20"/>
                <w:szCs w:val="20"/>
              </w:rPr>
            </w:pPr>
            <w:r w:rsidRPr="00E47EAC">
              <w:rPr>
                <w:b/>
                <w:bCs/>
                <w:sz w:val="20"/>
                <w:szCs w:val="20"/>
              </w:rPr>
              <w:t>i</w:t>
            </w:r>
          </w:p>
        </w:tc>
        <w:tc>
          <w:tcPr>
            <w:tcW w:w="338" w:type="dxa"/>
          </w:tcPr>
          <w:p w:rsidR="0014488D" w:rsidRPr="00E47EAC" w:rsidRDefault="0014488D" w:rsidP="000B52FE">
            <w:pPr>
              <w:rPr>
                <w:b/>
                <w:bCs/>
                <w:sz w:val="20"/>
                <w:szCs w:val="20"/>
              </w:rPr>
            </w:pPr>
            <w:r w:rsidRPr="00E47EAC">
              <w:rPr>
                <w:b/>
                <w:bCs/>
                <w:sz w:val="20"/>
                <w:szCs w:val="20"/>
              </w:rPr>
              <w:t>j</w:t>
            </w:r>
          </w:p>
        </w:tc>
        <w:tc>
          <w:tcPr>
            <w:tcW w:w="350" w:type="dxa"/>
          </w:tcPr>
          <w:p w:rsidR="0014488D" w:rsidRPr="00E47EAC" w:rsidRDefault="0014488D" w:rsidP="000B52FE">
            <w:pPr>
              <w:rPr>
                <w:b/>
                <w:bCs/>
                <w:sz w:val="20"/>
                <w:szCs w:val="20"/>
              </w:rPr>
            </w:pPr>
            <w:r w:rsidRPr="00E47EAC">
              <w:rPr>
                <w:b/>
                <w:bCs/>
                <w:sz w:val="20"/>
                <w:szCs w:val="20"/>
              </w:rPr>
              <w:t>k</w:t>
            </w:r>
          </w:p>
        </w:tc>
        <w:tc>
          <w:tcPr>
            <w:tcW w:w="350" w:type="dxa"/>
          </w:tcPr>
          <w:p w:rsidR="0014488D" w:rsidRPr="00E47EAC" w:rsidRDefault="0014488D" w:rsidP="000B52FE">
            <w:pPr>
              <w:rPr>
                <w:b/>
                <w:bCs/>
                <w:sz w:val="20"/>
                <w:szCs w:val="20"/>
              </w:rPr>
            </w:pPr>
            <w:r w:rsidRPr="00E47EAC">
              <w:rPr>
                <w:b/>
                <w:bCs/>
                <w:sz w:val="20"/>
                <w:szCs w:val="20"/>
              </w:rPr>
              <w:t>l</w:t>
            </w:r>
          </w:p>
        </w:tc>
      </w:tr>
      <w:tr w:rsidR="0014488D" w:rsidRPr="00E47EAC" w:rsidTr="000B52FE">
        <w:trPr>
          <w:trHeight w:val="280"/>
          <w:jc w:val="right"/>
        </w:trPr>
        <w:tc>
          <w:tcPr>
            <w:tcW w:w="338" w:type="dxa"/>
          </w:tcPr>
          <w:p w:rsidR="0014488D" w:rsidRPr="00E47EAC" w:rsidRDefault="0014488D" w:rsidP="000B52FE">
            <w:pPr>
              <w:rPr>
                <w:b/>
                <w:bCs/>
                <w:sz w:val="20"/>
                <w:szCs w:val="20"/>
              </w:rPr>
            </w:pPr>
            <w:r w:rsidRPr="00E47EAC">
              <w:rPr>
                <w:b/>
                <w:bCs/>
                <w:sz w:val="20"/>
                <w:szCs w:val="20"/>
              </w:rPr>
              <w:t>x</w:t>
            </w:r>
          </w:p>
        </w:tc>
        <w:tc>
          <w:tcPr>
            <w:tcW w:w="350" w:type="dxa"/>
          </w:tcPr>
          <w:p w:rsidR="0014488D" w:rsidRPr="00E47EAC" w:rsidRDefault="0014488D" w:rsidP="000B52FE">
            <w:pPr>
              <w:rPr>
                <w:b/>
                <w:bCs/>
                <w:sz w:val="20"/>
                <w:szCs w:val="20"/>
              </w:rPr>
            </w:pPr>
          </w:p>
        </w:tc>
        <w:tc>
          <w:tcPr>
            <w:tcW w:w="338" w:type="dxa"/>
          </w:tcPr>
          <w:p w:rsidR="0014488D" w:rsidRPr="00E47EAC" w:rsidRDefault="0014488D" w:rsidP="000B52FE">
            <w:pPr>
              <w:rPr>
                <w:b/>
                <w:bCs/>
                <w:sz w:val="20"/>
                <w:szCs w:val="20"/>
              </w:rPr>
            </w:pPr>
            <w:r w:rsidRPr="00E47EAC">
              <w:rPr>
                <w:b/>
                <w:bCs/>
                <w:sz w:val="20"/>
                <w:szCs w:val="20"/>
              </w:rPr>
              <w:t>x</w:t>
            </w:r>
          </w:p>
        </w:tc>
        <w:tc>
          <w:tcPr>
            <w:tcW w:w="350" w:type="dxa"/>
          </w:tcPr>
          <w:p w:rsidR="0014488D" w:rsidRPr="00E47EAC" w:rsidRDefault="0014488D" w:rsidP="000B52FE">
            <w:pPr>
              <w:rPr>
                <w:b/>
                <w:bCs/>
                <w:sz w:val="20"/>
                <w:szCs w:val="20"/>
              </w:rPr>
            </w:pPr>
          </w:p>
        </w:tc>
        <w:tc>
          <w:tcPr>
            <w:tcW w:w="338" w:type="dxa"/>
          </w:tcPr>
          <w:p w:rsidR="0014488D" w:rsidRPr="00E47EAC" w:rsidRDefault="0014488D" w:rsidP="000B52FE">
            <w:pPr>
              <w:rPr>
                <w:b/>
                <w:bCs/>
                <w:sz w:val="20"/>
                <w:szCs w:val="20"/>
              </w:rPr>
            </w:pPr>
          </w:p>
        </w:tc>
        <w:tc>
          <w:tcPr>
            <w:tcW w:w="338" w:type="dxa"/>
          </w:tcPr>
          <w:p w:rsidR="0014488D" w:rsidRPr="00E47EAC" w:rsidRDefault="0014488D" w:rsidP="000B52FE">
            <w:pPr>
              <w:rPr>
                <w:b/>
                <w:bCs/>
                <w:sz w:val="20"/>
                <w:szCs w:val="20"/>
              </w:rPr>
            </w:pPr>
          </w:p>
        </w:tc>
        <w:tc>
          <w:tcPr>
            <w:tcW w:w="338" w:type="dxa"/>
          </w:tcPr>
          <w:p w:rsidR="0014488D" w:rsidRPr="00E47EAC" w:rsidRDefault="0014488D" w:rsidP="000B52FE">
            <w:pPr>
              <w:rPr>
                <w:b/>
                <w:bCs/>
                <w:sz w:val="20"/>
                <w:szCs w:val="20"/>
              </w:rPr>
            </w:pPr>
          </w:p>
        </w:tc>
        <w:tc>
          <w:tcPr>
            <w:tcW w:w="350" w:type="dxa"/>
          </w:tcPr>
          <w:p w:rsidR="0014488D" w:rsidRPr="00E47EAC" w:rsidRDefault="0014488D" w:rsidP="000B52FE">
            <w:pPr>
              <w:rPr>
                <w:b/>
                <w:bCs/>
                <w:sz w:val="20"/>
                <w:szCs w:val="20"/>
              </w:rPr>
            </w:pPr>
          </w:p>
        </w:tc>
        <w:tc>
          <w:tcPr>
            <w:tcW w:w="338" w:type="dxa"/>
          </w:tcPr>
          <w:p w:rsidR="0014488D" w:rsidRPr="00E47EAC" w:rsidRDefault="0014488D" w:rsidP="000B52FE">
            <w:pPr>
              <w:rPr>
                <w:b/>
                <w:bCs/>
                <w:sz w:val="20"/>
                <w:szCs w:val="20"/>
              </w:rPr>
            </w:pPr>
            <w:r w:rsidRPr="00E47EAC">
              <w:rPr>
                <w:b/>
                <w:bCs/>
                <w:sz w:val="20"/>
                <w:szCs w:val="20"/>
              </w:rPr>
              <w:t>x</w:t>
            </w:r>
          </w:p>
        </w:tc>
        <w:tc>
          <w:tcPr>
            <w:tcW w:w="338" w:type="dxa"/>
          </w:tcPr>
          <w:p w:rsidR="0014488D" w:rsidRPr="00E47EAC" w:rsidRDefault="0014488D" w:rsidP="000B52FE">
            <w:pPr>
              <w:rPr>
                <w:b/>
                <w:bCs/>
                <w:sz w:val="20"/>
                <w:szCs w:val="20"/>
              </w:rPr>
            </w:pPr>
            <w:r w:rsidRPr="00E47EAC">
              <w:rPr>
                <w:b/>
                <w:bCs/>
                <w:sz w:val="20"/>
                <w:szCs w:val="20"/>
              </w:rPr>
              <w:t>x</w:t>
            </w:r>
          </w:p>
        </w:tc>
        <w:tc>
          <w:tcPr>
            <w:tcW w:w="350" w:type="dxa"/>
          </w:tcPr>
          <w:p w:rsidR="0014488D" w:rsidRPr="00E47EAC" w:rsidRDefault="0014488D" w:rsidP="000B52FE">
            <w:pPr>
              <w:rPr>
                <w:b/>
                <w:bCs/>
                <w:sz w:val="20"/>
                <w:szCs w:val="20"/>
              </w:rPr>
            </w:pPr>
            <w:r w:rsidRPr="00E47EAC">
              <w:rPr>
                <w:b/>
                <w:bCs/>
                <w:sz w:val="20"/>
                <w:szCs w:val="20"/>
              </w:rPr>
              <w:t>x</w:t>
            </w:r>
          </w:p>
        </w:tc>
        <w:tc>
          <w:tcPr>
            <w:tcW w:w="350" w:type="dxa"/>
          </w:tcPr>
          <w:p w:rsidR="0014488D" w:rsidRPr="00E47EAC" w:rsidRDefault="0014488D" w:rsidP="000B52FE">
            <w:pPr>
              <w:rPr>
                <w:b/>
                <w:bCs/>
                <w:sz w:val="20"/>
                <w:szCs w:val="20"/>
              </w:rPr>
            </w:pPr>
          </w:p>
        </w:tc>
      </w:tr>
    </w:tbl>
    <w:p w:rsidR="0014488D" w:rsidRPr="00E47EAC" w:rsidRDefault="0014488D" w:rsidP="0014488D">
      <w:pPr>
        <w:ind w:left="6480"/>
        <w:rPr>
          <w:b/>
          <w:sz w:val="20"/>
          <w:szCs w:val="20"/>
        </w:rPr>
      </w:pPr>
      <w:r w:rsidRPr="00E47EAC">
        <w:rPr>
          <w:b/>
          <w:sz w:val="20"/>
          <w:szCs w:val="20"/>
        </w:rPr>
        <w:t>L</w:t>
      </w:r>
      <w:r w:rsidRPr="00E47EAC">
        <w:rPr>
          <w:b/>
          <w:sz w:val="20"/>
          <w:szCs w:val="20"/>
        </w:rPr>
        <w:tab/>
        <w:t>T</w:t>
      </w:r>
      <w:r w:rsidRPr="00E47EAC">
        <w:rPr>
          <w:b/>
          <w:sz w:val="20"/>
          <w:szCs w:val="20"/>
        </w:rPr>
        <w:tab/>
        <w:t>P      C</w:t>
      </w:r>
    </w:p>
    <w:p w:rsidR="0014488D" w:rsidRPr="00E47EAC" w:rsidRDefault="0014488D" w:rsidP="0014488D">
      <w:pPr>
        <w:ind w:left="6120" w:firstLine="360"/>
        <w:rPr>
          <w:b/>
          <w:sz w:val="20"/>
          <w:szCs w:val="20"/>
        </w:rPr>
      </w:pPr>
      <w:r w:rsidRPr="00E47EAC">
        <w:rPr>
          <w:b/>
          <w:sz w:val="20"/>
          <w:szCs w:val="20"/>
        </w:rPr>
        <w:t>2</w:t>
      </w:r>
      <w:r w:rsidRPr="00E47EAC">
        <w:rPr>
          <w:b/>
          <w:sz w:val="20"/>
          <w:szCs w:val="20"/>
        </w:rPr>
        <w:tab/>
        <w:t>1</w:t>
      </w:r>
      <w:r w:rsidRPr="00E47EAC">
        <w:rPr>
          <w:b/>
          <w:sz w:val="20"/>
          <w:szCs w:val="20"/>
        </w:rPr>
        <w:tab/>
        <w:t>--      2</w:t>
      </w:r>
    </w:p>
    <w:p w:rsidR="0014488D" w:rsidRPr="00E47EAC" w:rsidRDefault="0014488D" w:rsidP="0014488D">
      <w:pPr>
        <w:ind w:left="2160" w:firstLine="360"/>
        <w:rPr>
          <w:b/>
          <w:sz w:val="20"/>
          <w:szCs w:val="20"/>
        </w:rPr>
      </w:pPr>
      <w:r>
        <w:rPr>
          <w:b/>
          <w:sz w:val="20"/>
          <w:szCs w:val="20"/>
        </w:rPr>
        <w:tab/>
      </w:r>
      <w:r>
        <w:rPr>
          <w:b/>
          <w:sz w:val="20"/>
          <w:szCs w:val="20"/>
        </w:rPr>
        <w:tab/>
        <w:t>III Year B.Tech II</w:t>
      </w:r>
      <w:r w:rsidRPr="00E47EAC">
        <w:rPr>
          <w:b/>
          <w:sz w:val="20"/>
          <w:szCs w:val="20"/>
        </w:rPr>
        <w:t xml:space="preserve"> Semester</w:t>
      </w:r>
    </w:p>
    <w:p w:rsidR="0082135C" w:rsidRDefault="0014488D" w:rsidP="0082135C">
      <w:pPr>
        <w:autoSpaceDE w:val="0"/>
        <w:autoSpaceDN w:val="0"/>
        <w:adjustRightInd w:val="0"/>
        <w:rPr>
          <w:b/>
          <w:sz w:val="20"/>
          <w:szCs w:val="20"/>
        </w:rPr>
      </w:pPr>
      <w:r w:rsidRPr="00E47EAC">
        <w:rPr>
          <w:b/>
          <w:bCs/>
          <w:sz w:val="20"/>
          <w:szCs w:val="20"/>
        </w:rPr>
        <w:t xml:space="preserve">     </w:t>
      </w:r>
      <w:r w:rsidRPr="00E47EAC">
        <w:rPr>
          <w:b/>
          <w:sz w:val="20"/>
          <w:szCs w:val="20"/>
        </w:rPr>
        <w:t xml:space="preserve">CODE: </w:t>
      </w:r>
      <w:r w:rsidR="0082135C">
        <w:rPr>
          <w:b/>
          <w:sz w:val="20"/>
          <w:szCs w:val="20"/>
        </w:rPr>
        <w:t>6</w:t>
      </w:r>
      <w:r w:rsidRPr="00E47EAC">
        <w:rPr>
          <w:b/>
          <w:sz w:val="20"/>
          <w:szCs w:val="20"/>
        </w:rPr>
        <w:t xml:space="preserve">ZC19 </w:t>
      </w:r>
      <w:r w:rsidRPr="00E47EAC">
        <w:rPr>
          <w:b/>
          <w:sz w:val="20"/>
          <w:szCs w:val="20"/>
        </w:rPr>
        <w:tab/>
      </w:r>
    </w:p>
    <w:p w:rsidR="0014488D" w:rsidRPr="00E47EAC" w:rsidRDefault="0014488D" w:rsidP="0014488D">
      <w:pPr>
        <w:autoSpaceDE w:val="0"/>
        <w:autoSpaceDN w:val="0"/>
        <w:adjustRightInd w:val="0"/>
        <w:jc w:val="center"/>
        <w:rPr>
          <w:b/>
          <w:bCs/>
          <w:color w:val="000000"/>
          <w:sz w:val="20"/>
          <w:szCs w:val="20"/>
        </w:rPr>
      </w:pPr>
      <w:r w:rsidRPr="00E47EAC">
        <w:rPr>
          <w:b/>
          <w:bCs/>
          <w:color w:val="000000"/>
          <w:sz w:val="20"/>
          <w:szCs w:val="20"/>
        </w:rPr>
        <w:t>ENTREPRENEURSHIP, PROJECT MANAGEMENT AND STRUCTURED FINANCE</w:t>
      </w:r>
    </w:p>
    <w:p w:rsidR="0014488D" w:rsidRPr="00E47EAC" w:rsidRDefault="0014488D" w:rsidP="0014488D">
      <w:pPr>
        <w:jc w:val="center"/>
        <w:rPr>
          <w:b/>
          <w:sz w:val="20"/>
          <w:szCs w:val="20"/>
        </w:rPr>
      </w:pPr>
      <w:r w:rsidRPr="00E47EAC">
        <w:rPr>
          <w:b/>
          <w:bCs/>
          <w:sz w:val="20"/>
          <w:szCs w:val="20"/>
        </w:rPr>
        <w:t>(OPEN</w:t>
      </w:r>
      <w:r>
        <w:rPr>
          <w:b/>
          <w:bCs/>
          <w:sz w:val="20"/>
          <w:szCs w:val="20"/>
        </w:rPr>
        <w:t xml:space="preserve"> ELECTIVE-</w:t>
      </w:r>
      <w:r w:rsidR="00642665">
        <w:rPr>
          <w:b/>
          <w:bCs/>
          <w:sz w:val="20"/>
          <w:szCs w:val="20"/>
        </w:rPr>
        <w:t>I</w:t>
      </w:r>
      <w:r w:rsidRPr="00E47EAC">
        <w:rPr>
          <w:b/>
          <w:bCs/>
          <w:sz w:val="20"/>
          <w:szCs w:val="20"/>
        </w:rPr>
        <w:t>I)</w:t>
      </w:r>
    </w:p>
    <w:p w:rsidR="0014488D" w:rsidRPr="00E47EAC" w:rsidRDefault="0014488D" w:rsidP="0014488D">
      <w:pPr>
        <w:jc w:val="center"/>
        <w:rPr>
          <w:b/>
          <w:sz w:val="20"/>
          <w:szCs w:val="20"/>
        </w:rPr>
      </w:pPr>
    </w:p>
    <w:p w:rsidR="00C80DD0" w:rsidRPr="00C80DD0" w:rsidRDefault="00C80DD0" w:rsidP="00C80DD0">
      <w:pPr>
        <w:jc w:val="both"/>
        <w:rPr>
          <w:sz w:val="20"/>
          <w:szCs w:val="20"/>
        </w:rPr>
      </w:pPr>
      <w:r w:rsidRPr="00C80DD0">
        <w:rPr>
          <w:b/>
          <w:sz w:val="20"/>
          <w:szCs w:val="20"/>
        </w:rPr>
        <w:t>Course Objective:</w:t>
      </w:r>
      <w:r w:rsidRPr="00C80DD0">
        <w:rPr>
          <w:sz w:val="20"/>
          <w:szCs w:val="20"/>
        </w:rPr>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C80DD0" w:rsidRPr="00C80DD0" w:rsidRDefault="00C80DD0" w:rsidP="00C80DD0">
      <w:pPr>
        <w:jc w:val="both"/>
        <w:rPr>
          <w:b/>
          <w:sz w:val="20"/>
          <w:szCs w:val="20"/>
        </w:rPr>
      </w:pPr>
    </w:p>
    <w:p w:rsidR="00C80DD0" w:rsidRPr="00C80DD0" w:rsidRDefault="00C80DD0" w:rsidP="00C80DD0">
      <w:pPr>
        <w:jc w:val="both"/>
        <w:rPr>
          <w:sz w:val="20"/>
          <w:szCs w:val="20"/>
        </w:rPr>
      </w:pPr>
      <w:r w:rsidRPr="00C80DD0">
        <w:rPr>
          <w:b/>
          <w:sz w:val="20"/>
          <w:szCs w:val="20"/>
        </w:rPr>
        <w:t>Course Outcomes:</w:t>
      </w:r>
      <w:r w:rsidRPr="00C80DD0">
        <w:rPr>
          <w:sz w:val="20"/>
          <w:szCs w:val="20"/>
        </w:rPr>
        <w:t xml:space="preserve"> </w:t>
      </w:r>
    </w:p>
    <w:p w:rsidR="00C80DD0" w:rsidRPr="00C80DD0" w:rsidRDefault="00C80DD0" w:rsidP="007637A5">
      <w:pPr>
        <w:numPr>
          <w:ilvl w:val="0"/>
          <w:numId w:val="97"/>
        </w:numPr>
        <w:suppressAutoHyphens w:val="0"/>
        <w:jc w:val="both"/>
        <w:rPr>
          <w:sz w:val="20"/>
          <w:szCs w:val="20"/>
        </w:rPr>
      </w:pPr>
      <w:r w:rsidRPr="00C80DD0">
        <w:rPr>
          <w:sz w:val="20"/>
          <w:szCs w:val="20"/>
        </w:rPr>
        <w:t>Students will understand the nature of Entrepreneurship and its importance</w:t>
      </w:r>
    </w:p>
    <w:p w:rsidR="00C80DD0" w:rsidRPr="00C80DD0" w:rsidRDefault="00C80DD0" w:rsidP="007637A5">
      <w:pPr>
        <w:numPr>
          <w:ilvl w:val="0"/>
          <w:numId w:val="97"/>
        </w:numPr>
        <w:suppressAutoHyphens w:val="0"/>
        <w:jc w:val="both"/>
        <w:rPr>
          <w:sz w:val="20"/>
          <w:szCs w:val="20"/>
        </w:rPr>
      </w:pPr>
      <w:r w:rsidRPr="00C80DD0">
        <w:rPr>
          <w:sz w:val="20"/>
          <w:szCs w:val="20"/>
        </w:rPr>
        <w:t xml:space="preserve">Will gain knowledge regarding project, its life cycle and organization </w:t>
      </w:r>
    </w:p>
    <w:p w:rsidR="00C80DD0" w:rsidRPr="00C80DD0" w:rsidRDefault="00C80DD0" w:rsidP="007637A5">
      <w:pPr>
        <w:numPr>
          <w:ilvl w:val="0"/>
          <w:numId w:val="97"/>
        </w:numPr>
        <w:suppressAutoHyphens w:val="0"/>
        <w:jc w:val="both"/>
        <w:rPr>
          <w:sz w:val="20"/>
          <w:szCs w:val="20"/>
        </w:rPr>
      </w:pPr>
      <w:r w:rsidRPr="00C80DD0">
        <w:rPr>
          <w:sz w:val="20"/>
          <w:szCs w:val="20"/>
        </w:rPr>
        <w:t>Will gain knowledge relating to project formulation and implementation</w:t>
      </w:r>
    </w:p>
    <w:p w:rsidR="00C80DD0" w:rsidRPr="00C80DD0" w:rsidRDefault="00C80DD0" w:rsidP="007637A5">
      <w:pPr>
        <w:numPr>
          <w:ilvl w:val="0"/>
          <w:numId w:val="97"/>
        </w:numPr>
        <w:suppressAutoHyphens w:val="0"/>
        <w:jc w:val="both"/>
        <w:rPr>
          <w:sz w:val="20"/>
          <w:szCs w:val="20"/>
        </w:rPr>
      </w:pPr>
      <w:r w:rsidRPr="00C80DD0">
        <w:rPr>
          <w:sz w:val="20"/>
          <w:szCs w:val="20"/>
        </w:rPr>
        <w:t>Comprehend the components of structured finance</w:t>
      </w:r>
    </w:p>
    <w:p w:rsidR="00C80DD0" w:rsidRPr="00C80DD0" w:rsidRDefault="00C80DD0" w:rsidP="007637A5">
      <w:pPr>
        <w:numPr>
          <w:ilvl w:val="0"/>
          <w:numId w:val="97"/>
        </w:numPr>
        <w:suppressAutoHyphens w:val="0"/>
        <w:jc w:val="both"/>
        <w:rPr>
          <w:sz w:val="20"/>
          <w:szCs w:val="20"/>
        </w:rPr>
      </w:pPr>
      <w:r w:rsidRPr="00C80DD0">
        <w:rPr>
          <w:sz w:val="20"/>
          <w:szCs w:val="20"/>
        </w:rPr>
        <w:t xml:space="preserve">Establish a framework of CMBS </w:t>
      </w:r>
    </w:p>
    <w:p w:rsidR="00C80DD0" w:rsidRPr="00C80DD0" w:rsidRDefault="00C80DD0" w:rsidP="007637A5">
      <w:pPr>
        <w:numPr>
          <w:ilvl w:val="0"/>
          <w:numId w:val="97"/>
        </w:numPr>
        <w:suppressAutoHyphens w:val="0"/>
        <w:jc w:val="both"/>
        <w:rPr>
          <w:sz w:val="20"/>
          <w:szCs w:val="20"/>
        </w:rPr>
      </w:pPr>
      <w:r w:rsidRPr="00C80DD0">
        <w:rPr>
          <w:sz w:val="20"/>
          <w:szCs w:val="20"/>
        </w:rPr>
        <w:t xml:space="preserve">Students will gain knowledge relating to the CRE Servicing </w:t>
      </w:r>
    </w:p>
    <w:p w:rsidR="00C80DD0" w:rsidRPr="00C80DD0" w:rsidRDefault="00C80DD0" w:rsidP="00C80DD0">
      <w:pPr>
        <w:jc w:val="both"/>
        <w:rPr>
          <w:sz w:val="20"/>
          <w:szCs w:val="20"/>
        </w:rPr>
      </w:pPr>
    </w:p>
    <w:p w:rsidR="00C80DD0" w:rsidRPr="00C80DD0" w:rsidRDefault="00C80DD0" w:rsidP="00C80DD0">
      <w:pPr>
        <w:rPr>
          <w:b/>
          <w:sz w:val="20"/>
          <w:szCs w:val="20"/>
        </w:rPr>
      </w:pPr>
      <w:r w:rsidRPr="00C80DD0">
        <w:rPr>
          <w:b/>
          <w:sz w:val="20"/>
          <w:szCs w:val="20"/>
        </w:rPr>
        <w:t>UNIT I</w:t>
      </w:r>
    </w:p>
    <w:p w:rsidR="00C80DD0" w:rsidRPr="00C80DD0" w:rsidRDefault="00C80DD0" w:rsidP="00C80DD0">
      <w:pPr>
        <w:jc w:val="both"/>
        <w:rPr>
          <w:sz w:val="20"/>
          <w:szCs w:val="20"/>
        </w:rPr>
      </w:pPr>
      <w:r w:rsidRPr="00C80DD0">
        <w:rPr>
          <w:b/>
          <w:sz w:val="20"/>
          <w:szCs w:val="20"/>
        </w:rPr>
        <w:t xml:space="preserve">CONCEPTS OF ENTREPRENEURSHIP: </w:t>
      </w:r>
      <w:r w:rsidRPr="00C80DD0">
        <w:rPr>
          <w:sz w:val="20"/>
          <w:szCs w:val="20"/>
        </w:rPr>
        <w:t>Definition of Entrepreneurship, Evolution of Entrepreneurship, Classification of Entrepreneurs</w:t>
      </w:r>
      <w:r w:rsidRPr="00C80DD0">
        <w:rPr>
          <w:b/>
          <w:sz w:val="20"/>
          <w:szCs w:val="20"/>
        </w:rPr>
        <w:t xml:space="preserve">, </w:t>
      </w:r>
      <w:r w:rsidRPr="00C80DD0">
        <w:rPr>
          <w:sz w:val="20"/>
          <w:szCs w:val="20"/>
        </w:rPr>
        <w:t>Characteristics of Entrepreneur</w:t>
      </w:r>
      <w:r w:rsidRPr="00C80DD0">
        <w:rPr>
          <w:b/>
          <w:sz w:val="20"/>
          <w:szCs w:val="20"/>
        </w:rPr>
        <w:t xml:space="preserve">, </w:t>
      </w:r>
      <w:r w:rsidRPr="00C80DD0">
        <w:rPr>
          <w:sz w:val="20"/>
          <w:szCs w:val="20"/>
        </w:rPr>
        <w:t xml:space="preserve">Selection of Product and the means required for starting an enterprise, Financing and Financial incentives available, Success rate of entrepreneurs – a case study.  </w:t>
      </w:r>
    </w:p>
    <w:p w:rsidR="00C80DD0" w:rsidRPr="00C80DD0" w:rsidRDefault="00C80DD0" w:rsidP="00C80DD0">
      <w:pPr>
        <w:jc w:val="both"/>
        <w:rPr>
          <w:sz w:val="20"/>
          <w:szCs w:val="20"/>
        </w:rPr>
      </w:pPr>
    </w:p>
    <w:p w:rsidR="00C80DD0" w:rsidRPr="00C80DD0" w:rsidRDefault="00C80DD0" w:rsidP="00C80DD0">
      <w:pPr>
        <w:jc w:val="both"/>
        <w:rPr>
          <w:b/>
          <w:sz w:val="20"/>
          <w:szCs w:val="20"/>
        </w:rPr>
      </w:pPr>
      <w:r w:rsidRPr="00C80DD0">
        <w:rPr>
          <w:b/>
          <w:sz w:val="20"/>
          <w:szCs w:val="20"/>
        </w:rPr>
        <w:t>UNIT-II</w:t>
      </w:r>
    </w:p>
    <w:p w:rsidR="00C80DD0" w:rsidRPr="00C80DD0" w:rsidRDefault="00C80DD0" w:rsidP="00C80DD0">
      <w:pPr>
        <w:jc w:val="both"/>
        <w:rPr>
          <w:sz w:val="20"/>
          <w:szCs w:val="20"/>
        </w:rPr>
      </w:pPr>
      <w:r w:rsidRPr="00C80DD0">
        <w:rPr>
          <w:b/>
          <w:sz w:val="20"/>
          <w:szCs w:val="20"/>
        </w:rPr>
        <w:t xml:space="preserve">BASICS OF PROJECT MANAGEMENT: </w:t>
      </w:r>
      <w:r w:rsidRPr="00C80DD0">
        <w:rPr>
          <w:sz w:val="20"/>
          <w:szCs w:val="20"/>
        </w:rPr>
        <w:t>Concept and characteristics of a project - types of projects - Objectives of project management - Project Organizational structure -  Project life cycle - Challenges and problems of project management - Qualities &amp; functions  of a project manager.</w:t>
      </w:r>
    </w:p>
    <w:p w:rsidR="00C80DD0" w:rsidRPr="00C80DD0" w:rsidRDefault="00C80DD0" w:rsidP="00C80DD0">
      <w:pPr>
        <w:jc w:val="both"/>
        <w:rPr>
          <w:sz w:val="20"/>
          <w:szCs w:val="20"/>
        </w:rPr>
      </w:pPr>
    </w:p>
    <w:p w:rsidR="00C80DD0" w:rsidRPr="00C80DD0" w:rsidRDefault="00C80DD0" w:rsidP="00C80DD0">
      <w:pPr>
        <w:jc w:val="both"/>
        <w:rPr>
          <w:b/>
          <w:sz w:val="20"/>
          <w:szCs w:val="20"/>
        </w:rPr>
      </w:pPr>
      <w:r w:rsidRPr="00C80DD0">
        <w:rPr>
          <w:b/>
          <w:sz w:val="20"/>
          <w:szCs w:val="20"/>
        </w:rPr>
        <w:t>UNIT III</w:t>
      </w:r>
    </w:p>
    <w:p w:rsidR="00C80DD0" w:rsidRPr="00C80DD0" w:rsidRDefault="00C80DD0" w:rsidP="00C80DD0">
      <w:pPr>
        <w:jc w:val="both"/>
        <w:rPr>
          <w:sz w:val="20"/>
          <w:szCs w:val="20"/>
        </w:rPr>
      </w:pPr>
      <w:r w:rsidRPr="00C80DD0">
        <w:rPr>
          <w:b/>
          <w:sz w:val="20"/>
          <w:szCs w:val="20"/>
        </w:rPr>
        <w:t>PROJECT FORMULATION AND IMPLEMENTATION:</w:t>
      </w:r>
      <w:r w:rsidRPr="00C80DD0">
        <w:rPr>
          <w:sz w:val="20"/>
          <w:szCs w:val="20"/>
        </w:rPr>
        <w:t xml:space="preserve"> Generation of Project Ideas; Monitoring the environment; Preliminary Screening of Projects; Feasibility study; Project Selection. Detailed Project Report: Market, Technical, Financial and Economic aspects. Pre-requisites for Successful Project Implementation; Control of in-progress Projects (Gantt chart, PERT, CPM); Project Risk Management Process, Post-audit; Abandonment Analysis</w:t>
      </w:r>
    </w:p>
    <w:p w:rsidR="00C80DD0" w:rsidRPr="00C80DD0" w:rsidRDefault="00C80DD0" w:rsidP="00C80DD0">
      <w:pPr>
        <w:jc w:val="both"/>
        <w:rPr>
          <w:b/>
          <w:sz w:val="20"/>
          <w:szCs w:val="20"/>
        </w:rPr>
      </w:pPr>
      <w:r w:rsidRPr="00C80DD0">
        <w:rPr>
          <w:sz w:val="20"/>
          <w:szCs w:val="20"/>
        </w:rPr>
        <w:t xml:space="preserve"> </w:t>
      </w:r>
    </w:p>
    <w:p w:rsidR="00C80DD0" w:rsidRPr="00C80DD0" w:rsidRDefault="00C80DD0" w:rsidP="00C80DD0">
      <w:pPr>
        <w:rPr>
          <w:b/>
          <w:sz w:val="20"/>
          <w:szCs w:val="20"/>
        </w:rPr>
      </w:pPr>
      <w:r w:rsidRPr="00C80DD0">
        <w:rPr>
          <w:b/>
          <w:sz w:val="20"/>
          <w:szCs w:val="20"/>
        </w:rPr>
        <w:t>UNIT-IV</w:t>
      </w:r>
    </w:p>
    <w:p w:rsidR="00C80DD0" w:rsidRPr="00C80DD0" w:rsidRDefault="00C80DD0" w:rsidP="00C80DD0">
      <w:pPr>
        <w:jc w:val="both"/>
        <w:rPr>
          <w:sz w:val="20"/>
          <w:szCs w:val="20"/>
        </w:rPr>
      </w:pPr>
      <w:r w:rsidRPr="00C80DD0">
        <w:rPr>
          <w:b/>
          <w:sz w:val="20"/>
          <w:szCs w:val="20"/>
        </w:rPr>
        <w:t>INTRODUCTION TO STRUCTURED FINANCE</w:t>
      </w:r>
      <w:r w:rsidRPr="00C80DD0">
        <w:rPr>
          <w:sz w:val="20"/>
          <w:szCs w:val="20"/>
        </w:rPr>
        <w:t>: Term Loans, Bonds/Debentures, Types of debentures, Issue of debt instruments. Structured Finance: Evolution, Securitization process, characteristics, and structured finance products (ABS, CDO, MBS, CDS)</w:t>
      </w:r>
    </w:p>
    <w:p w:rsidR="00C80DD0" w:rsidRPr="00C80DD0" w:rsidRDefault="00C80DD0" w:rsidP="00C80DD0">
      <w:pPr>
        <w:jc w:val="both"/>
        <w:rPr>
          <w:b/>
          <w:color w:val="000000"/>
          <w:sz w:val="20"/>
          <w:szCs w:val="20"/>
        </w:rPr>
      </w:pPr>
    </w:p>
    <w:p w:rsidR="00C80DD0" w:rsidRPr="00C80DD0" w:rsidRDefault="00C80DD0" w:rsidP="00C80DD0">
      <w:pPr>
        <w:jc w:val="both"/>
        <w:rPr>
          <w:b/>
          <w:color w:val="000000"/>
          <w:sz w:val="20"/>
          <w:szCs w:val="20"/>
        </w:rPr>
      </w:pPr>
      <w:r w:rsidRPr="00C80DD0">
        <w:rPr>
          <w:b/>
          <w:color w:val="000000"/>
          <w:sz w:val="20"/>
          <w:szCs w:val="20"/>
        </w:rPr>
        <w:t>UNIT-V</w:t>
      </w:r>
    </w:p>
    <w:p w:rsidR="00C80DD0" w:rsidRPr="00C80DD0" w:rsidRDefault="00C80DD0" w:rsidP="00C80DD0">
      <w:pPr>
        <w:jc w:val="both"/>
        <w:rPr>
          <w:sz w:val="20"/>
          <w:szCs w:val="20"/>
        </w:rPr>
      </w:pPr>
      <w:r w:rsidRPr="00C80DD0">
        <w:rPr>
          <w:b/>
          <w:color w:val="000000"/>
          <w:sz w:val="20"/>
          <w:szCs w:val="20"/>
        </w:rPr>
        <w:t>COMMERCIAL MORTAGAGE LOAN BASICS</w:t>
      </w:r>
      <w:r w:rsidRPr="00C80DD0">
        <w:rPr>
          <w:sz w:val="20"/>
          <w:szCs w:val="20"/>
        </w:rPr>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C80DD0" w:rsidRPr="00C80DD0" w:rsidRDefault="00C80DD0" w:rsidP="00C80DD0">
      <w:pPr>
        <w:jc w:val="both"/>
        <w:rPr>
          <w:b/>
          <w:sz w:val="20"/>
          <w:szCs w:val="20"/>
        </w:rPr>
      </w:pPr>
    </w:p>
    <w:p w:rsidR="00C80DD0" w:rsidRPr="00C80DD0" w:rsidRDefault="00C80DD0" w:rsidP="00C80DD0">
      <w:pPr>
        <w:jc w:val="both"/>
        <w:rPr>
          <w:b/>
          <w:sz w:val="20"/>
          <w:szCs w:val="20"/>
        </w:rPr>
      </w:pPr>
      <w:r w:rsidRPr="00C80DD0">
        <w:rPr>
          <w:b/>
          <w:sz w:val="20"/>
          <w:szCs w:val="20"/>
        </w:rPr>
        <w:t>UNIT-V1</w:t>
      </w:r>
    </w:p>
    <w:p w:rsidR="00C80DD0" w:rsidRPr="00C80DD0" w:rsidRDefault="00C80DD0" w:rsidP="00C80DD0">
      <w:pPr>
        <w:jc w:val="both"/>
        <w:rPr>
          <w:sz w:val="20"/>
          <w:szCs w:val="20"/>
        </w:rPr>
      </w:pPr>
      <w:r w:rsidRPr="00C80DD0">
        <w:rPr>
          <w:b/>
          <w:sz w:val="20"/>
          <w:szCs w:val="20"/>
        </w:rPr>
        <w:t xml:space="preserve">BASICS OF CRE SERVICING:  </w:t>
      </w:r>
      <w:r w:rsidRPr="00C80DD0">
        <w:rPr>
          <w:sz w:val="20"/>
          <w:szCs w:val="20"/>
        </w:rPr>
        <w:t>Introduction to servicing, Role of the Servicer, Servicing approaches, Influence of technology, Ethics in commercial servicing, Servicing – sources of income, Overview of servicing agreements, Pooling &amp; Servicing agreement, Sub servicing agreement.</w:t>
      </w:r>
    </w:p>
    <w:p w:rsidR="00C80DD0" w:rsidRPr="00C80DD0" w:rsidRDefault="00C80DD0" w:rsidP="00C80DD0">
      <w:pPr>
        <w:jc w:val="both"/>
        <w:rPr>
          <w:sz w:val="20"/>
          <w:szCs w:val="20"/>
        </w:rPr>
      </w:pPr>
    </w:p>
    <w:p w:rsidR="00C80DD0" w:rsidRPr="00C80DD0" w:rsidRDefault="00C80DD0" w:rsidP="00C80DD0">
      <w:pPr>
        <w:rPr>
          <w:b/>
          <w:sz w:val="20"/>
          <w:szCs w:val="20"/>
        </w:rPr>
      </w:pPr>
      <w:r w:rsidRPr="00C80DD0">
        <w:rPr>
          <w:b/>
          <w:sz w:val="20"/>
          <w:szCs w:val="20"/>
        </w:rPr>
        <w:t>References:</w:t>
      </w:r>
    </w:p>
    <w:p w:rsidR="00C80DD0" w:rsidRPr="00C80DD0" w:rsidRDefault="00C80DD0" w:rsidP="007637A5">
      <w:pPr>
        <w:numPr>
          <w:ilvl w:val="0"/>
          <w:numId w:val="98"/>
        </w:numPr>
        <w:suppressAutoHyphens w:val="0"/>
        <w:jc w:val="both"/>
        <w:rPr>
          <w:sz w:val="20"/>
          <w:szCs w:val="20"/>
        </w:rPr>
      </w:pPr>
      <w:r w:rsidRPr="00C80DD0">
        <w:rPr>
          <w:sz w:val="20"/>
          <w:szCs w:val="20"/>
        </w:rPr>
        <w:t xml:space="preserve">H. Nandan, Fundamentals of Entrepreneurship, Prentice Hall of India, </w:t>
      </w:r>
      <w:r>
        <w:rPr>
          <w:sz w:val="20"/>
          <w:szCs w:val="20"/>
        </w:rPr>
        <w:t>1</w:t>
      </w:r>
      <w:r w:rsidRPr="00C80DD0">
        <w:rPr>
          <w:sz w:val="20"/>
          <w:szCs w:val="20"/>
          <w:vertAlign w:val="superscript"/>
        </w:rPr>
        <w:t>st</w:t>
      </w:r>
      <w:r>
        <w:rPr>
          <w:sz w:val="20"/>
          <w:szCs w:val="20"/>
        </w:rPr>
        <w:t xml:space="preserve"> </w:t>
      </w:r>
      <w:r w:rsidRPr="00C80DD0">
        <w:rPr>
          <w:sz w:val="20"/>
          <w:szCs w:val="20"/>
        </w:rPr>
        <w:t>Edition, New Delhi, 2007.</w:t>
      </w:r>
    </w:p>
    <w:p w:rsidR="00C80DD0" w:rsidRDefault="00C80DD0" w:rsidP="007637A5">
      <w:pPr>
        <w:pStyle w:val="ListParagraph"/>
        <w:numPr>
          <w:ilvl w:val="0"/>
          <w:numId w:val="98"/>
        </w:numPr>
        <w:spacing w:after="0"/>
        <w:jc w:val="both"/>
        <w:rPr>
          <w:rFonts w:ascii="Times New Roman" w:hAnsi="Times New Roman"/>
          <w:sz w:val="20"/>
          <w:szCs w:val="20"/>
        </w:rPr>
      </w:pPr>
      <w:r w:rsidRPr="00C80DD0">
        <w:rPr>
          <w:rFonts w:ascii="Times New Roman" w:hAnsi="Times New Roman"/>
          <w:sz w:val="20"/>
          <w:szCs w:val="20"/>
        </w:rPr>
        <w:t>Jeffrey K. Pinto “Project Management”, 2</w:t>
      </w:r>
      <w:r w:rsidRPr="00C80DD0">
        <w:rPr>
          <w:rFonts w:ascii="Times New Roman" w:hAnsi="Times New Roman"/>
          <w:sz w:val="20"/>
          <w:szCs w:val="20"/>
          <w:vertAlign w:val="superscript"/>
        </w:rPr>
        <w:t>nd</w:t>
      </w:r>
      <w:r w:rsidRPr="00C80DD0">
        <w:rPr>
          <w:rFonts w:ascii="Times New Roman" w:hAnsi="Times New Roman"/>
          <w:sz w:val="20"/>
          <w:szCs w:val="20"/>
        </w:rPr>
        <w:t xml:space="preserve"> edition, Pearson</w:t>
      </w:r>
    </w:p>
    <w:p w:rsidR="00C80DD0" w:rsidRPr="00C80DD0" w:rsidRDefault="00C80DD0" w:rsidP="007637A5">
      <w:pPr>
        <w:pStyle w:val="ListParagraph"/>
        <w:numPr>
          <w:ilvl w:val="0"/>
          <w:numId w:val="98"/>
        </w:numPr>
        <w:spacing w:after="0"/>
        <w:jc w:val="both"/>
        <w:rPr>
          <w:rFonts w:ascii="Times New Roman" w:hAnsi="Times New Roman"/>
          <w:sz w:val="20"/>
          <w:szCs w:val="20"/>
        </w:rPr>
      </w:pPr>
      <w:r w:rsidRPr="00C80DD0">
        <w:rPr>
          <w:rFonts w:ascii="Times New Roman" w:hAnsi="Times New Roman"/>
          <w:sz w:val="20"/>
          <w:szCs w:val="20"/>
        </w:rPr>
        <w:t>Dhandapani Alagiri “Structured Finance – Concepts &amp; Perspectives”, ICFAI University press.</w:t>
      </w:r>
    </w:p>
    <w:p w:rsidR="00C80DD0" w:rsidRPr="00C80DD0" w:rsidRDefault="00C80DD0" w:rsidP="007637A5">
      <w:pPr>
        <w:pStyle w:val="ListParagraph"/>
        <w:numPr>
          <w:ilvl w:val="0"/>
          <w:numId w:val="98"/>
        </w:numPr>
        <w:spacing w:after="0" w:line="240" w:lineRule="auto"/>
        <w:jc w:val="both"/>
        <w:rPr>
          <w:rFonts w:ascii="Times New Roman" w:hAnsi="Times New Roman"/>
          <w:sz w:val="20"/>
          <w:szCs w:val="20"/>
          <w:shd w:val="clear" w:color="auto" w:fill="FFFFFF"/>
        </w:rPr>
      </w:pPr>
      <w:r w:rsidRPr="00C80DD0">
        <w:rPr>
          <w:rFonts w:ascii="Times New Roman" w:hAnsi="Times New Roman"/>
          <w:sz w:val="20"/>
          <w:szCs w:val="20"/>
          <w:shd w:val="clear" w:color="auto" w:fill="FFFFFF"/>
        </w:rPr>
        <w:lastRenderedPageBreak/>
        <w:t>Projects by Prasanna Chandra, McGraw-Hill Publishing Co. Ltd</w:t>
      </w:r>
    </w:p>
    <w:p w:rsidR="00C80DD0" w:rsidRPr="00C80DD0" w:rsidRDefault="00C80DD0" w:rsidP="007637A5">
      <w:pPr>
        <w:pStyle w:val="ListParagraph"/>
        <w:numPr>
          <w:ilvl w:val="0"/>
          <w:numId w:val="98"/>
        </w:numPr>
        <w:spacing w:after="0" w:line="240" w:lineRule="auto"/>
        <w:jc w:val="both"/>
        <w:rPr>
          <w:rFonts w:ascii="Times New Roman" w:hAnsi="Times New Roman"/>
          <w:sz w:val="20"/>
          <w:szCs w:val="20"/>
          <w:shd w:val="clear" w:color="auto" w:fill="FFFFFF"/>
        </w:rPr>
      </w:pPr>
      <w:r w:rsidRPr="00C80DD0">
        <w:rPr>
          <w:rFonts w:ascii="Times New Roman" w:hAnsi="Times New Roman"/>
          <w:sz w:val="20"/>
          <w:szCs w:val="20"/>
          <w:shd w:val="clear" w:color="auto" w:fill="FFFFFF"/>
        </w:rPr>
        <w:t>Project Management: Systems approach to Planning Scheduling and Controlling, H. Kerzner.</w:t>
      </w:r>
    </w:p>
    <w:p w:rsidR="00C80DD0" w:rsidRDefault="00C80DD0" w:rsidP="007637A5">
      <w:pPr>
        <w:numPr>
          <w:ilvl w:val="0"/>
          <w:numId w:val="98"/>
        </w:numPr>
        <w:suppressAutoHyphens w:val="0"/>
        <w:jc w:val="both"/>
        <w:rPr>
          <w:sz w:val="20"/>
          <w:szCs w:val="20"/>
        </w:rPr>
      </w:pPr>
      <w:r w:rsidRPr="00C80DD0">
        <w:rPr>
          <w:sz w:val="20"/>
          <w:szCs w:val="20"/>
        </w:rPr>
        <w:t xml:space="preserve">The Complete Real Estate Documents by Mazyar M. Hedayat, John J. Oleary </w:t>
      </w:r>
    </w:p>
    <w:p w:rsidR="0014488D" w:rsidRPr="00C80DD0" w:rsidRDefault="00C80DD0" w:rsidP="007637A5">
      <w:pPr>
        <w:numPr>
          <w:ilvl w:val="0"/>
          <w:numId w:val="98"/>
        </w:numPr>
        <w:suppressAutoHyphens w:val="0"/>
        <w:jc w:val="both"/>
        <w:rPr>
          <w:sz w:val="20"/>
          <w:szCs w:val="20"/>
        </w:rPr>
      </w:pPr>
      <w:r w:rsidRPr="00C80DD0">
        <w:rPr>
          <w:sz w:val="20"/>
          <w:szCs w:val="20"/>
        </w:rPr>
        <w:t>The Fundamentals of Listing and Selling Commercial Real Estate - By Keim K. Loren (Author)</w:t>
      </w:r>
      <w:r w:rsidR="0014488D" w:rsidRPr="00C80DD0">
        <w:rPr>
          <w:sz w:val="20"/>
          <w:szCs w:val="20"/>
        </w:rPr>
        <w:t xml:space="preserve"> </w:t>
      </w:r>
    </w:p>
    <w:p w:rsidR="005023CC" w:rsidRPr="005023CC" w:rsidRDefault="005023CC" w:rsidP="005023CC">
      <w:pPr>
        <w:rPr>
          <w:sz w:val="20"/>
          <w:szCs w:val="20"/>
        </w:rPr>
      </w:pPr>
    </w:p>
    <w:p w:rsidR="005023CC" w:rsidRPr="005023CC" w:rsidRDefault="005023CC" w:rsidP="005023CC">
      <w:pPr>
        <w:rPr>
          <w:sz w:val="20"/>
          <w:szCs w:val="20"/>
        </w:rPr>
      </w:pPr>
    </w:p>
    <w:p w:rsidR="005023CC" w:rsidRPr="005023CC" w:rsidRDefault="005023CC" w:rsidP="005023CC">
      <w:pPr>
        <w:rPr>
          <w:sz w:val="20"/>
          <w:szCs w:val="20"/>
        </w:rPr>
      </w:pPr>
    </w:p>
    <w:p w:rsidR="005023CC" w:rsidRPr="005023CC" w:rsidRDefault="005023CC" w:rsidP="005023CC">
      <w:pPr>
        <w:rPr>
          <w:sz w:val="20"/>
          <w:szCs w:val="20"/>
        </w:rPr>
      </w:pPr>
    </w:p>
    <w:p w:rsidR="005023CC" w:rsidRPr="005023CC" w:rsidRDefault="005023CC" w:rsidP="005023CC">
      <w:pPr>
        <w:rPr>
          <w:sz w:val="20"/>
          <w:szCs w:val="20"/>
        </w:rPr>
      </w:pPr>
    </w:p>
    <w:p w:rsidR="005023CC" w:rsidRP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5023CC" w:rsidRDefault="005023CC" w:rsidP="00A5330E">
      <w:pPr>
        <w:jc w:val="center"/>
        <w:rPr>
          <w:b/>
          <w:bCs/>
          <w:sz w:val="20"/>
          <w:szCs w:val="20"/>
        </w:rPr>
      </w:pPr>
    </w:p>
    <w:p w:rsidR="0082135C" w:rsidRDefault="0082135C">
      <w:pPr>
        <w:suppressAutoHyphens w:val="0"/>
        <w:rPr>
          <w:b/>
          <w:bCs/>
          <w:sz w:val="20"/>
          <w:szCs w:val="20"/>
        </w:rPr>
      </w:pPr>
      <w:r>
        <w:rPr>
          <w:b/>
          <w:bCs/>
          <w:sz w:val="20"/>
          <w:szCs w:val="20"/>
        </w:rPr>
        <w:br w:type="page"/>
      </w:r>
    </w:p>
    <w:p w:rsidR="00A72CCE" w:rsidRPr="00A72CCE" w:rsidRDefault="00A72CCE" w:rsidP="00A72CCE">
      <w:pPr>
        <w:autoSpaceDE w:val="0"/>
        <w:autoSpaceDN w:val="0"/>
        <w:adjustRightInd w:val="0"/>
        <w:jc w:val="center"/>
        <w:rPr>
          <w:b/>
          <w:bCs/>
          <w:sz w:val="20"/>
          <w:szCs w:val="20"/>
        </w:rPr>
      </w:pPr>
      <w:r w:rsidRPr="00A72CCE">
        <w:rPr>
          <w:b/>
          <w:bCs/>
          <w:sz w:val="20"/>
          <w:szCs w:val="20"/>
        </w:rPr>
        <w:lastRenderedPageBreak/>
        <w:t>III year B.Tech – II Sem</w:t>
      </w:r>
    </w:p>
    <w:p w:rsidR="00A72CCE" w:rsidRPr="00A72CCE" w:rsidRDefault="00A72CCE" w:rsidP="00A72CCE">
      <w:pPr>
        <w:autoSpaceDE w:val="0"/>
        <w:autoSpaceDN w:val="0"/>
        <w:adjustRightInd w:val="0"/>
        <w:jc w:val="both"/>
        <w:rPr>
          <w:b/>
          <w:bCs/>
          <w:sz w:val="20"/>
          <w:szCs w:val="20"/>
        </w:rPr>
      </w:pPr>
      <w:r w:rsidRPr="00A72CCE">
        <w:rPr>
          <w:b/>
          <w:bCs/>
          <w:color w:val="000000"/>
          <w:sz w:val="20"/>
          <w:szCs w:val="20"/>
        </w:rPr>
        <w:t>Code: 6HC51</w:t>
      </w:r>
      <w:r w:rsidRPr="00A72CCE">
        <w:rPr>
          <w:b/>
          <w:bCs/>
          <w:sz w:val="20"/>
          <w:szCs w:val="20"/>
        </w:rPr>
        <w:t xml:space="preserve">                 </w:t>
      </w:r>
      <w:r w:rsidRPr="00A72CCE">
        <w:rPr>
          <w:b/>
          <w:bCs/>
          <w:sz w:val="20"/>
          <w:szCs w:val="20"/>
        </w:rPr>
        <w:tab/>
      </w:r>
      <w:r w:rsidRPr="00A72CCE">
        <w:rPr>
          <w:b/>
          <w:bCs/>
          <w:sz w:val="20"/>
          <w:szCs w:val="20"/>
        </w:rPr>
        <w:tab/>
      </w:r>
      <w:r w:rsidRPr="00A72CCE">
        <w:rPr>
          <w:b/>
          <w:bCs/>
          <w:sz w:val="20"/>
          <w:szCs w:val="20"/>
        </w:rPr>
        <w:tab/>
        <w:t>(</w:t>
      </w:r>
      <w:r w:rsidR="00651881">
        <w:rPr>
          <w:b/>
          <w:bCs/>
          <w:sz w:val="20"/>
          <w:szCs w:val="20"/>
        </w:rPr>
        <w:t>O</w:t>
      </w:r>
      <w:r w:rsidRPr="00A72CCE">
        <w:rPr>
          <w:b/>
          <w:bCs/>
          <w:sz w:val="20"/>
          <w:szCs w:val="20"/>
        </w:rPr>
        <w:t>pen Elective – III)</w:t>
      </w:r>
    </w:p>
    <w:p w:rsidR="00A72CCE" w:rsidRPr="00A72CCE" w:rsidRDefault="00A72CCE" w:rsidP="00A72CCE">
      <w:pPr>
        <w:jc w:val="center"/>
        <w:rPr>
          <w:b/>
          <w:sz w:val="20"/>
          <w:szCs w:val="20"/>
        </w:rPr>
      </w:pPr>
      <w:r w:rsidRPr="00A72CCE">
        <w:rPr>
          <w:b/>
          <w:sz w:val="20"/>
          <w:szCs w:val="20"/>
        </w:rPr>
        <w:t>Basic Spanish Language</w:t>
      </w:r>
    </w:p>
    <w:p w:rsidR="00A72CCE" w:rsidRPr="00A72CCE" w:rsidRDefault="00A72CCE" w:rsidP="00A72CCE">
      <w:pPr>
        <w:jc w:val="right"/>
        <w:rPr>
          <w:b/>
          <w:sz w:val="20"/>
          <w:szCs w:val="20"/>
          <w:lang w:val="fr-FR"/>
        </w:rPr>
      </w:pPr>
      <w:r w:rsidRPr="00A72CCE">
        <w:rPr>
          <w:b/>
          <w:sz w:val="20"/>
          <w:szCs w:val="20"/>
          <w:lang w:val="fr-FR"/>
        </w:rPr>
        <w:t>L   T   P/D   C</w:t>
      </w:r>
    </w:p>
    <w:p w:rsidR="00A72CCE" w:rsidRPr="00A72CCE" w:rsidRDefault="00A72CCE" w:rsidP="00A72CCE">
      <w:pPr>
        <w:jc w:val="right"/>
        <w:rPr>
          <w:b/>
          <w:sz w:val="20"/>
          <w:szCs w:val="20"/>
        </w:rPr>
      </w:pPr>
      <w:r w:rsidRPr="00A72CCE">
        <w:rPr>
          <w:b/>
          <w:sz w:val="20"/>
          <w:szCs w:val="20"/>
        </w:rPr>
        <w:t>3            -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72CCE" w:rsidRPr="00A72CCE" w:rsidTr="0054382F">
        <w:trPr>
          <w:trHeight w:val="261"/>
          <w:jc w:val="right"/>
        </w:trPr>
        <w:tc>
          <w:tcPr>
            <w:tcW w:w="338" w:type="dxa"/>
          </w:tcPr>
          <w:p w:rsidR="00A72CCE" w:rsidRPr="00A72CCE" w:rsidRDefault="00A72CCE" w:rsidP="0054382F">
            <w:pPr>
              <w:rPr>
                <w:b/>
                <w:bCs/>
                <w:sz w:val="20"/>
                <w:szCs w:val="20"/>
              </w:rPr>
            </w:pPr>
            <w:r w:rsidRPr="00A72CCE">
              <w:rPr>
                <w:b/>
                <w:bCs/>
                <w:sz w:val="20"/>
                <w:szCs w:val="20"/>
              </w:rPr>
              <w:t>a</w:t>
            </w:r>
          </w:p>
        </w:tc>
        <w:tc>
          <w:tcPr>
            <w:tcW w:w="350" w:type="dxa"/>
          </w:tcPr>
          <w:p w:rsidR="00A72CCE" w:rsidRPr="00A72CCE" w:rsidRDefault="00A72CCE" w:rsidP="0054382F">
            <w:pPr>
              <w:rPr>
                <w:b/>
                <w:bCs/>
                <w:sz w:val="20"/>
                <w:szCs w:val="20"/>
              </w:rPr>
            </w:pPr>
            <w:r w:rsidRPr="00A72CCE">
              <w:rPr>
                <w:b/>
                <w:bCs/>
                <w:sz w:val="20"/>
                <w:szCs w:val="20"/>
              </w:rPr>
              <w:t>b</w:t>
            </w:r>
          </w:p>
        </w:tc>
        <w:tc>
          <w:tcPr>
            <w:tcW w:w="338" w:type="dxa"/>
          </w:tcPr>
          <w:p w:rsidR="00A72CCE" w:rsidRPr="00A72CCE" w:rsidRDefault="00A72CCE" w:rsidP="0054382F">
            <w:pPr>
              <w:rPr>
                <w:b/>
                <w:bCs/>
                <w:sz w:val="20"/>
                <w:szCs w:val="20"/>
              </w:rPr>
            </w:pPr>
            <w:r w:rsidRPr="00A72CCE">
              <w:rPr>
                <w:b/>
                <w:bCs/>
                <w:sz w:val="20"/>
                <w:szCs w:val="20"/>
              </w:rPr>
              <w:t>c</w:t>
            </w:r>
          </w:p>
        </w:tc>
        <w:tc>
          <w:tcPr>
            <w:tcW w:w="350" w:type="dxa"/>
          </w:tcPr>
          <w:p w:rsidR="00A72CCE" w:rsidRPr="00A72CCE" w:rsidRDefault="00A72CCE" w:rsidP="0054382F">
            <w:pPr>
              <w:rPr>
                <w:b/>
                <w:bCs/>
                <w:sz w:val="20"/>
                <w:szCs w:val="20"/>
              </w:rPr>
            </w:pPr>
            <w:r w:rsidRPr="00A72CCE">
              <w:rPr>
                <w:b/>
                <w:bCs/>
                <w:sz w:val="20"/>
                <w:szCs w:val="20"/>
              </w:rPr>
              <w:t>d</w:t>
            </w:r>
          </w:p>
        </w:tc>
        <w:tc>
          <w:tcPr>
            <w:tcW w:w="338" w:type="dxa"/>
          </w:tcPr>
          <w:p w:rsidR="00A72CCE" w:rsidRPr="00A72CCE" w:rsidRDefault="00A72CCE" w:rsidP="0054382F">
            <w:pPr>
              <w:rPr>
                <w:b/>
                <w:bCs/>
                <w:sz w:val="20"/>
                <w:szCs w:val="20"/>
              </w:rPr>
            </w:pPr>
            <w:r w:rsidRPr="00A72CCE">
              <w:rPr>
                <w:b/>
                <w:bCs/>
                <w:sz w:val="20"/>
                <w:szCs w:val="20"/>
              </w:rPr>
              <w:t>e</w:t>
            </w:r>
          </w:p>
        </w:tc>
        <w:tc>
          <w:tcPr>
            <w:tcW w:w="338" w:type="dxa"/>
          </w:tcPr>
          <w:p w:rsidR="00A72CCE" w:rsidRPr="00A72CCE" w:rsidRDefault="00A72CCE" w:rsidP="0054382F">
            <w:pPr>
              <w:rPr>
                <w:b/>
                <w:bCs/>
                <w:sz w:val="20"/>
                <w:szCs w:val="20"/>
              </w:rPr>
            </w:pPr>
            <w:r w:rsidRPr="00A72CCE">
              <w:rPr>
                <w:b/>
                <w:bCs/>
                <w:sz w:val="20"/>
                <w:szCs w:val="20"/>
              </w:rPr>
              <w:t>f</w:t>
            </w:r>
          </w:p>
        </w:tc>
        <w:tc>
          <w:tcPr>
            <w:tcW w:w="338" w:type="dxa"/>
          </w:tcPr>
          <w:p w:rsidR="00A72CCE" w:rsidRPr="00A72CCE" w:rsidRDefault="00A72CCE" w:rsidP="0054382F">
            <w:pPr>
              <w:rPr>
                <w:b/>
                <w:bCs/>
                <w:sz w:val="20"/>
                <w:szCs w:val="20"/>
              </w:rPr>
            </w:pPr>
            <w:r w:rsidRPr="00A72CCE">
              <w:rPr>
                <w:b/>
                <w:bCs/>
                <w:sz w:val="20"/>
                <w:szCs w:val="20"/>
              </w:rPr>
              <w:t>g</w:t>
            </w:r>
          </w:p>
        </w:tc>
        <w:tc>
          <w:tcPr>
            <w:tcW w:w="350" w:type="dxa"/>
          </w:tcPr>
          <w:p w:rsidR="00A72CCE" w:rsidRPr="00A72CCE" w:rsidRDefault="00A72CCE" w:rsidP="0054382F">
            <w:pPr>
              <w:rPr>
                <w:b/>
                <w:bCs/>
                <w:sz w:val="20"/>
                <w:szCs w:val="20"/>
              </w:rPr>
            </w:pPr>
            <w:r w:rsidRPr="00A72CCE">
              <w:rPr>
                <w:b/>
                <w:bCs/>
                <w:sz w:val="20"/>
                <w:szCs w:val="20"/>
              </w:rPr>
              <w:t>h</w:t>
            </w:r>
          </w:p>
        </w:tc>
        <w:tc>
          <w:tcPr>
            <w:tcW w:w="338" w:type="dxa"/>
          </w:tcPr>
          <w:p w:rsidR="00A72CCE" w:rsidRPr="00A72CCE" w:rsidRDefault="00A72CCE" w:rsidP="0054382F">
            <w:pPr>
              <w:rPr>
                <w:b/>
                <w:bCs/>
                <w:sz w:val="20"/>
                <w:szCs w:val="20"/>
              </w:rPr>
            </w:pPr>
            <w:r w:rsidRPr="00A72CCE">
              <w:rPr>
                <w:b/>
                <w:bCs/>
                <w:sz w:val="20"/>
                <w:szCs w:val="20"/>
              </w:rPr>
              <w:t>i</w:t>
            </w:r>
          </w:p>
        </w:tc>
        <w:tc>
          <w:tcPr>
            <w:tcW w:w="338" w:type="dxa"/>
          </w:tcPr>
          <w:p w:rsidR="00A72CCE" w:rsidRPr="00A72CCE" w:rsidRDefault="00A72CCE" w:rsidP="0054382F">
            <w:pPr>
              <w:rPr>
                <w:b/>
                <w:bCs/>
                <w:sz w:val="20"/>
                <w:szCs w:val="20"/>
              </w:rPr>
            </w:pPr>
            <w:r w:rsidRPr="00A72CCE">
              <w:rPr>
                <w:b/>
                <w:bCs/>
                <w:sz w:val="20"/>
                <w:szCs w:val="20"/>
              </w:rPr>
              <w:t>j</w:t>
            </w:r>
          </w:p>
        </w:tc>
        <w:tc>
          <w:tcPr>
            <w:tcW w:w="350" w:type="dxa"/>
          </w:tcPr>
          <w:p w:rsidR="00A72CCE" w:rsidRPr="00A72CCE" w:rsidRDefault="00A72CCE" w:rsidP="0054382F">
            <w:pPr>
              <w:rPr>
                <w:b/>
                <w:bCs/>
                <w:sz w:val="20"/>
                <w:szCs w:val="20"/>
              </w:rPr>
            </w:pPr>
            <w:r w:rsidRPr="00A72CCE">
              <w:rPr>
                <w:b/>
                <w:bCs/>
                <w:sz w:val="20"/>
                <w:szCs w:val="20"/>
              </w:rPr>
              <w:t>k</w:t>
            </w:r>
          </w:p>
        </w:tc>
        <w:tc>
          <w:tcPr>
            <w:tcW w:w="350" w:type="dxa"/>
          </w:tcPr>
          <w:p w:rsidR="00A72CCE" w:rsidRPr="00A72CCE" w:rsidRDefault="00A72CCE" w:rsidP="0054382F">
            <w:pPr>
              <w:rPr>
                <w:b/>
                <w:bCs/>
                <w:sz w:val="20"/>
                <w:szCs w:val="20"/>
              </w:rPr>
            </w:pPr>
            <w:r w:rsidRPr="00A72CCE">
              <w:rPr>
                <w:b/>
                <w:bCs/>
                <w:sz w:val="20"/>
                <w:szCs w:val="20"/>
              </w:rPr>
              <w:t>l</w:t>
            </w:r>
          </w:p>
        </w:tc>
      </w:tr>
      <w:tr w:rsidR="00A72CCE" w:rsidRPr="00A72CCE" w:rsidTr="0054382F">
        <w:trPr>
          <w:trHeight w:val="280"/>
          <w:jc w:val="right"/>
        </w:trPr>
        <w:tc>
          <w:tcPr>
            <w:tcW w:w="338" w:type="dxa"/>
          </w:tcPr>
          <w:p w:rsidR="00A72CCE" w:rsidRPr="00A72CCE" w:rsidRDefault="00A72CCE" w:rsidP="0054382F">
            <w:pPr>
              <w:rPr>
                <w:b/>
                <w:bCs/>
                <w:sz w:val="20"/>
                <w:szCs w:val="20"/>
              </w:rPr>
            </w:pPr>
          </w:p>
        </w:tc>
        <w:tc>
          <w:tcPr>
            <w:tcW w:w="350" w:type="dxa"/>
          </w:tcPr>
          <w:p w:rsidR="00A72CCE" w:rsidRPr="00A72CCE" w:rsidRDefault="00A72CCE" w:rsidP="0054382F">
            <w:pPr>
              <w:rPr>
                <w:b/>
                <w:bCs/>
                <w:sz w:val="20"/>
                <w:szCs w:val="20"/>
              </w:rPr>
            </w:pPr>
          </w:p>
        </w:tc>
        <w:tc>
          <w:tcPr>
            <w:tcW w:w="338" w:type="dxa"/>
          </w:tcPr>
          <w:p w:rsidR="00A72CCE" w:rsidRPr="00A72CCE" w:rsidRDefault="00A72CCE" w:rsidP="0054382F">
            <w:pPr>
              <w:rPr>
                <w:b/>
                <w:bCs/>
                <w:sz w:val="20"/>
                <w:szCs w:val="20"/>
              </w:rPr>
            </w:pPr>
          </w:p>
        </w:tc>
        <w:tc>
          <w:tcPr>
            <w:tcW w:w="350" w:type="dxa"/>
          </w:tcPr>
          <w:p w:rsidR="00A72CCE" w:rsidRPr="00A72CCE" w:rsidRDefault="00651881" w:rsidP="0054382F">
            <w:pPr>
              <w:rPr>
                <w:b/>
                <w:bCs/>
                <w:sz w:val="20"/>
                <w:szCs w:val="20"/>
              </w:rPr>
            </w:pPr>
            <w:r>
              <w:rPr>
                <w:b/>
                <w:bCs/>
                <w:sz w:val="20"/>
                <w:szCs w:val="20"/>
              </w:rPr>
              <w:t>x</w:t>
            </w:r>
          </w:p>
        </w:tc>
        <w:tc>
          <w:tcPr>
            <w:tcW w:w="338" w:type="dxa"/>
          </w:tcPr>
          <w:p w:rsidR="00A72CCE" w:rsidRPr="00A72CCE" w:rsidRDefault="00651881" w:rsidP="0054382F">
            <w:pPr>
              <w:rPr>
                <w:b/>
                <w:bCs/>
                <w:sz w:val="20"/>
                <w:szCs w:val="20"/>
              </w:rPr>
            </w:pPr>
            <w:r>
              <w:rPr>
                <w:b/>
                <w:bCs/>
                <w:sz w:val="20"/>
                <w:szCs w:val="20"/>
              </w:rPr>
              <w:t>x</w:t>
            </w:r>
          </w:p>
        </w:tc>
        <w:tc>
          <w:tcPr>
            <w:tcW w:w="338" w:type="dxa"/>
          </w:tcPr>
          <w:p w:rsidR="00A72CCE" w:rsidRPr="00A72CCE" w:rsidRDefault="00A72CCE" w:rsidP="0054382F">
            <w:pPr>
              <w:rPr>
                <w:b/>
                <w:bCs/>
                <w:sz w:val="20"/>
                <w:szCs w:val="20"/>
              </w:rPr>
            </w:pPr>
          </w:p>
        </w:tc>
        <w:tc>
          <w:tcPr>
            <w:tcW w:w="338" w:type="dxa"/>
          </w:tcPr>
          <w:p w:rsidR="00A72CCE" w:rsidRPr="00A72CCE" w:rsidRDefault="00A72CCE" w:rsidP="0054382F">
            <w:pPr>
              <w:rPr>
                <w:b/>
                <w:bCs/>
                <w:sz w:val="20"/>
                <w:szCs w:val="20"/>
              </w:rPr>
            </w:pPr>
          </w:p>
        </w:tc>
        <w:tc>
          <w:tcPr>
            <w:tcW w:w="350" w:type="dxa"/>
          </w:tcPr>
          <w:p w:rsidR="00A72CCE" w:rsidRPr="00A72CCE" w:rsidRDefault="00A72CCE" w:rsidP="0054382F">
            <w:pPr>
              <w:rPr>
                <w:b/>
                <w:bCs/>
                <w:sz w:val="20"/>
                <w:szCs w:val="20"/>
              </w:rPr>
            </w:pPr>
          </w:p>
        </w:tc>
        <w:tc>
          <w:tcPr>
            <w:tcW w:w="338" w:type="dxa"/>
          </w:tcPr>
          <w:p w:rsidR="00A72CCE" w:rsidRPr="00A72CCE" w:rsidRDefault="00A72CCE" w:rsidP="0054382F">
            <w:pPr>
              <w:rPr>
                <w:b/>
                <w:bCs/>
                <w:sz w:val="20"/>
                <w:szCs w:val="20"/>
              </w:rPr>
            </w:pPr>
          </w:p>
        </w:tc>
        <w:tc>
          <w:tcPr>
            <w:tcW w:w="338" w:type="dxa"/>
          </w:tcPr>
          <w:p w:rsidR="00A72CCE" w:rsidRPr="00A72CCE" w:rsidRDefault="00651881" w:rsidP="0054382F">
            <w:pPr>
              <w:rPr>
                <w:b/>
                <w:bCs/>
                <w:sz w:val="20"/>
                <w:szCs w:val="20"/>
              </w:rPr>
            </w:pPr>
            <w:r>
              <w:rPr>
                <w:b/>
                <w:bCs/>
                <w:sz w:val="20"/>
                <w:szCs w:val="20"/>
              </w:rPr>
              <w:t>x</w:t>
            </w:r>
          </w:p>
        </w:tc>
        <w:tc>
          <w:tcPr>
            <w:tcW w:w="350" w:type="dxa"/>
          </w:tcPr>
          <w:p w:rsidR="00A72CCE" w:rsidRPr="00A72CCE" w:rsidRDefault="00A72CCE" w:rsidP="0054382F">
            <w:pPr>
              <w:rPr>
                <w:b/>
                <w:bCs/>
                <w:sz w:val="20"/>
                <w:szCs w:val="20"/>
              </w:rPr>
            </w:pPr>
          </w:p>
        </w:tc>
        <w:tc>
          <w:tcPr>
            <w:tcW w:w="350" w:type="dxa"/>
          </w:tcPr>
          <w:p w:rsidR="00A72CCE" w:rsidRPr="00A72CCE" w:rsidRDefault="00651881" w:rsidP="0054382F">
            <w:pPr>
              <w:rPr>
                <w:b/>
                <w:bCs/>
                <w:sz w:val="20"/>
                <w:szCs w:val="20"/>
              </w:rPr>
            </w:pPr>
            <w:r>
              <w:rPr>
                <w:b/>
                <w:bCs/>
                <w:sz w:val="20"/>
                <w:szCs w:val="20"/>
              </w:rPr>
              <w:t>x</w:t>
            </w:r>
          </w:p>
        </w:tc>
      </w:tr>
    </w:tbl>
    <w:p w:rsidR="00A72CCE" w:rsidRDefault="00A72CCE" w:rsidP="00A72CCE">
      <w:pPr>
        <w:ind w:left="1440" w:hanging="1440"/>
        <w:rPr>
          <w:sz w:val="20"/>
          <w:szCs w:val="20"/>
        </w:rPr>
      </w:pPr>
    </w:p>
    <w:p w:rsidR="00A72CCE" w:rsidRPr="00546175" w:rsidRDefault="00A72CCE" w:rsidP="00A72CCE">
      <w:pPr>
        <w:ind w:left="1440" w:hanging="1440"/>
        <w:rPr>
          <w:sz w:val="20"/>
          <w:szCs w:val="20"/>
        </w:rPr>
      </w:pPr>
      <w:r w:rsidRPr="00546175">
        <w:rPr>
          <w:sz w:val="20"/>
          <w:szCs w:val="20"/>
        </w:rPr>
        <w:t>Unit-I</w:t>
      </w:r>
      <w:r w:rsidRPr="00546175">
        <w:rPr>
          <w:sz w:val="20"/>
          <w:szCs w:val="20"/>
        </w:rPr>
        <w:tab/>
      </w:r>
      <w:r w:rsidRPr="00546175">
        <w:rPr>
          <w:b/>
          <w:sz w:val="20"/>
          <w:szCs w:val="20"/>
        </w:rPr>
        <w:t>Functional Aspects</w:t>
      </w:r>
      <w:r w:rsidRPr="00546175">
        <w:rPr>
          <w:sz w:val="20"/>
          <w:szCs w:val="20"/>
        </w:rPr>
        <w:t xml:space="preserve"> </w:t>
      </w:r>
    </w:p>
    <w:p w:rsidR="00A72CCE" w:rsidRPr="00546175" w:rsidRDefault="00A72CCE" w:rsidP="00A72CCE">
      <w:pPr>
        <w:ind w:left="1440"/>
        <w:rPr>
          <w:sz w:val="20"/>
          <w:szCs w:val="20"/>
        </w:rPr>
      </w:pPr>
      <w:r w:rsidRPr="00546175">
        <w:rPr>
          <w:sz w:val="20"/>
          <w:szCs w:val="20"/>
        </w:rPr>
        <w:t xml:space="preserve">Greetings, introductions, identifying others; tools to ask meaning, </w:t>
      </w:r>
    </w:p>
    <w:p w:rsidR="00A72CCE" w:rsidRPr="00546175" w:rsidRDefault="00A72CCE" w:rsidP="00A72CCE">
      <w:pPr>
        <w:ind w:left="1440"/>
        <w:rPr>
          <w:sz w:val="20"/>
          <w:szCs w:val="20"/>
        </w:rPr>
      </w:pPr>
      <w:r w:rsidRPr="00546175">
        <w:rPr>
          <w:sz w:val="20"/>
          <w:szCs w:val="20"/>
        </w:rPr>
        <w:t>pronunciation and spellings; different nationalities and their languages;</w:t>
      </w:r>
    </w:p>
    <w:p w:rsidR="00A72CCE" w:rsidRPr="00546175" w:rsidRDefault="00A72CCE" w:rsidP="00A72CCE">
      <w:pPr>
        <w:ind w:left="1440"/>
        <w:rPr>
          <w:sz w:val="20"/>
          <w:szCs w:val="20"/>
        </w:rPr>
      </w:pPr>
      <w:r w:rsidRPr="00546175">
        <w:rPr>
          <w:sz w:val="20"/>
          <w:szCs w:val="20"/>
        </w:rPr>
        <w:t xml:space="preserve">Hispanic names, family relations and professions; days of the week, </w:t>
      </w:r>
    </w:p>
    <w:p w:rsidR="00A72CCE" w:rsidRPr="00546175" w:rsidRDefault="00A72CCE" w:rsidP="00A72CCE">
      <w:pPr>
        <w:ind w:left="1440"/>
        <w:rPr>
          <w:sz w:val="20"/>
          <w:szCs w:val="20"/>
        </w:rPr>
      </w:pPr>
      <w:r w:rsidRPr="00546175">
        <w:rPr>
          <w:sz w:val="20"/>
          <w:szCs w:val="20"/>
        </w:rPr>
        <w:t>Months.</w:t>
      </w:r>
    </w:p>
    <w:p w:rsidR="00A72CCE" w:rsidRPr="00546175" w:rsidRDefault="00A72CCE" w:rsidP="00A72CCE">
      <w:pPr>
        <w:ind w:left="1440"/>
        <w:rPr>
          <w:b/>
          <w:sz w:val="20"/>
          <w:szCs w:val="20"/>
        </w:rPr>
      </w:pPr>
      <w:r w:rsidRPr="00546175">
        <w:rPr>
          <w:b/>
          <w:sz w:val="20"/>
          <w:szCs w:val="20"/>
        </w:rPr>
        <w:t>Grammatical Aspects</w:t>
      </w:r>
    </w:p>
    <w:p w:rsidR="00A72CCE" w:rsidRPr="00546175" w:rsidRDefault="00A72CCE" w:rsidP="00A72CCE">
      <w:pPr>
        <w:ind w:left="1440"/>
        <w:rPr>
          <w:sz w:val="20"/>
          <w:szCs w:val="20"/>
        </w:rPr>
      </w:pPr>
      <w:r w:rsidRPr="00546175">
        <w:rPr>
          <w:sz w:val="20"/>
          <w:szCs w:val="20"/>
        </w:rPr>
        <w:t>Basic structure of spelling and pronunciation; present indicative of the regular verbs (‘ar/er/ir) and ‘querer’; subject pronouns; interrogative sentences with ‘Por que’, and ‘quien’; causal phrase with ‘porque’; ‘ser’ and ‘estar’; negative sentences; adjectives of nationality.</w:t>
      </w:r>
    </w:p>
    <w:p w:rsidR="00A72CCE" w:rsidRPr="00546175" w:rsidRDefault="00A72CCE" w:rsidP="00A72CCE">
      <w:pPr>
        <w:rPr>
          <w:sz w:val="20"/>
          <w:szCs w:val="20"/>
        </w:rPr>
      </w:pPr>
      <w:r w:rsidRPr="00546175">
        <w:rPr>
          <w:sz w:val="20"/>
          <w:szCs w:val="20"/>
        </w:rPr>
        <w:t xml:space="preserve">Unit-II </w:t>
      </w:r>
      <w:r w:rsidRPr="00546175">
        <w:rPr>
          <w:sz w:val="20"/>
          <w:szCs w:val="20"/>
        </w:rPr>
        <w:tab/>
      </w:r>
      <w:r w:rsidRPr="00546175">
        <w:rPr>
          <w:b/>
          <w:sz w:val="20"/>
          <w:szCs w:val="20"/>
        </w:rPr>
        <w:t>Functional Aspects</w:t>
      </w:r>
    </w:p>
    <w:p w:rsidR="00A72CCE" w:rsidRPr="00546175" w:rsidRDefault="00A72CCE" w:rsidP="00A72CCE">
      <w:pPr>
        <w:ind w:left="720" w:firstLine="720"/>
        <w:rPr>
          <w:sz w:val="20"/>
          <w:szCs w:val="20"/>
        </w:rPr>
      </w:pPr>
      <w:r w:rsidRPr="00546175">
        <w:rPr>
          <w:sz w:val="20"/>
          <w:szCs w:val="20"/>
        </w:rPr>
        <w:t xml:space="preserve">Ordinal and cardinal numbers: quantities; to go shopping, identifying </w:t>
      </w:r>
    </w:p>
    <w:p w:rsidR="00A72CCE" w:rsidRPr="00546175" w:rsidRDefault="00A72CCE" w:rsidP="00A72CCE">
      <w:pPr>
        <w:rPr>
          <w:sz w:val="20"/>
          <w:szCs w:val="20"/>
        </w:rPr>
      </w:pPr>
      <w:r w:rsidRPr="00546175">
        <w:rPr>
          <w:sz w:val="20"/>
          <w:szCs w:val="20"/>
        </w:rPr>
        <w:tab/>
      </w:r>
      <w:r w:rsidRPr="00546175">
        <w:rPr>
          <w:sz w:val="20"/>
          <w:szCs w:val="20"/>
        </w:rPr>
        <w:tab/>
        <w:t xml:space="preserve">Material, color, size etc; to go to a restaurant, food habits of Spanish and </w:t>
      </w:r>
    </w:p>
    <w:p w:rsidR="00A72CCE" w:rsidRPr="00546175" w:rsidRDefault="00A72CCE" w:rsidP="00A72CCE">
      <w:pPr>
        <w:rPr>
          <w:sz w:val="20"/>
          <w:szCs w:val="20"/>
        </w:rPr>
      </w:pPr>
      <w:r w:rsidRPr="00546175">
        <w:rPr>
          <w:sz w:val="20"/>
          <w:szCs w:val="20"/>
        </w:rPr>
        <w:tab/>
      </w:r>
      <w:r w:rsidRPr="00546175">
        <w:rPr>
          <w:sz w:val="20"/>
          <w:szCs w:val="20"/>
        </w:rPr>
        <w:tab/>
        <w:t>Latin American people.</w:t>
      </w:r>
    </w:p>
    <w:p w:rsidR="00A72CCE" w:rsidRPr="00546175" w:rsidRDefault="00A72CCE" w:rsidP="00A72CCE">
      <w:pPr>
        <w:ind w:left="720" w:firstLine="720"/>
        <w:rPr>
          <w:b/>
          <w:sz w:val="20"/>
          <w:szCs w:val="20"/>
        </w:rPr>
      </w:pPr>
      <w:r w:rsidRPr="00546175">
        <w:rPr>
          <w:b/>
          <w:sz w:val="20"/>
          <w:szCs w:val="20"/>
        </w:rPr>
        <w:t>Grammatical Aspects</w:t>
      </w:r>
    </w:p>
    <w:p w:rsidR="00A72CCE" w:rsidRPr="00546175" w:rsidRDefault="00A72CCE" w:rsidP="00A72CCE">
      <w:pPr>
        <w:rPr>
          <w:sz w:val="20"/>
          <w:szCs w:val="20"/>
        </w:rPr>
      </w:pPr>
      <w:r w:rsidRPr="00546175">
        <w:rPr>
          <w:sz w:val="20"/>
          <w:szCs w:val="20"/>
        </w:rPr>
        <w:tab/>
      </w:r>
      <w:r w:rsidRPr="00546175">
        <w:rPr>
          <w:sz w:val="20"/>
          <w:szCs w:val="20"/>
        </w:rPr>
        <w:tab/>
        <w:t>Gender and number of nouns and adjectives; the verb ‘tener’; interrogative</w:t>
      </w:r>
    </w:p>
    <w:p w:rsidR="00A72CCE" w:rsidRPr="00546175" w:rsidRDefault="00A72CCE" w:rsidP="00A72CCE">
      <w:pPr>
        <w:rPr>
          <w:sz w:val="20"/>
          <w:szCs w:val="20"/>
        </w:rPr>
      </w:pPr>
      <w:r w:rsidRPr="00546175">
        <w:rPr>
          <w:sz w:val="20"/>
          <w:szCs w:val="20"/>
        </w:rPr>
        <w:tab/>
      </w:r>
      <w:r w:rsidRPr="00546175">
        <w:rPr>
          <w:sz w:val="20"/>
          <w:szCs w:val="20"/>
        </w:rPr>
        <w:tab/>
        <w:t>Sentences; demonstrative and qualitative adjectives.</w:t>
      </w:r>
    </w:p>
    <w:p w:rsidR="00A72CCE" w:rsidRPr="00546175" w:rsidRDefault="00A72CCE" w:rsidP="00A72CCE">
      <w:pPr>
        <w:rPr>
          <w:sz w:val="20"/>
          <w:szCs w:val="20"/>
        </w:rPr>
      </w:pPr>
      <w:r w:rsidRPr="00546175">
        <w:rPr>
          <w:sz w:val="20"/>
          <w:szCs w:val="20"/>
        </w:rPr>
        <w:t>Unit-III</w:t>
      </w:r>
      <w:r w:rsidRPr="00546175">
        <w:rPr>
          <w:sz w:val="20"/>
          <w:szCs w:val="20"/>
        </w:rPr>
        <w:tab/>
      </w:r>
      <w:r w:rsidRPr="00546175">
        <w:rPr>
          <w:b/>
          <w:sz w:val="20"/>
          <w:szCs w:val="20"/>
        </w:rPr>
        <w:t>Functional Aspects</w:t>
      </w:r>
    </w:p>
    <w:p w:rsidR="00A72CCE" w:rsidRPr="00546175" w:rsidRDefault="00A72CCE" w:rsidP="00A72CCE">
      <w:pPr>
        <w:ind w:left="720" w:firstLine="720"/>
        <w:rPr>
          <w:sz w:val="20"/>
          <w:szCs w:val="20"/>
        </w:rPr>
      </w:pPr>
      <w:r w:rsidRPr="00546175">
        <w:rPr>
          <w:sz w:val="20"/>
          <w:szCs w:val="20"/>
        </w:rPr>
        <w:t xml:space="preserve">To express opinions on something contradict someone in modest ways; </w:t>
      </w:r>
    </w:p>
    <w:p w:rsidR="00A72CCE" w:rsidRPr="00546175" w:rsidRDefault="00A72CCE" w:rsidP="00A72CCE">
      <w:pPr>
        <w:rPr>
          <w:sz w:val="20"/>
          <w:szCs w:val="20"/>
        </w:rPr>
      </w:pPr>
      <w:r w:rsidRPr="00546175">
        <w:rPr>
          <w:sz w:val="20"/>
          <w:szCs w:val="20"/>
        </w:rPr>
        <w:tab/>
      </w:r>
      <w:r w:rsidRPr="00546175">
        <w:rPr>
          <w:sz w:val="20"/>
          <w:szCs w:val="20"/>
        </w:rPr>
        <w:tab/>
        <w:t>Suggest something, to value things aesthetically and intellectually;</w:t>
      </w:r>
    </w:p>
    <w:p w:rsidR="00A72CCE" w:rsidRPr="00546175" w:rsidRDefault="00A72CCE" w:rsidP="00A72CCE">
      <w:pPr>
        <w:rPr>
          <w:sz w:val="20"/>
          <w:szCs w:val="20"/>
        </w:rPr>
      </w:pPr>
      <w:r w:rsidRPr="00546175">
        <w:rPr>
          <w:sz w:val="20"/>
          <w:szCs w:val="20"/>
        </w:rPr>
        <w:tab/>
      </w:r>
      <w:r w:rsidRPr="00546175">
        <w:rPr>
          <w:sz w:val="20"/>
          <w:szCs w:val="20"/>
        </w:rPr>
        <w:tab/>
        <w:t>Expression of likes and dislikes; expression and reaction to certain things,</w:t>
      </w:r>
    </w:p>
    <w:p w:rsidR="00A72CCE" w:rsidRPr="00546175" w:rsidRDefault="00A72CCE" w:rsidP="00A72CCE">
      <w:pPr>
        <w:rPr>
          <w:sz w:val="20"/>
          <w:szCs w:val="20"/>
        </w:rPr>
      </w:pPr>
      <w:r w:rsidRPr="00546175">
        <w:rPr>
          <w:sz w:val="20"/>
          <w:szCs w:val="20"/>
        </w:rPr>
        <w:tab/>
      </w:r>
      <w:r w:rsidRPr="00546175">
        <w:rPr>
          <w:sz w:val="20"/>
          <w:szCs w:val="20"/>
        </w:rPr>
        <w:tab/>
        <w:t>(agreement or disagreement)</w:t>
      </w:r>
    </w:p>
    <w:p w:rsidR="00A72CCE" w:rsidRPr="00546175" w:rsidRDefault="00A72CCE" w:rsidP="00A72CCE">
      <w:pPr>
        <w:ind w:left="720" w:firstLine="720"/>
        <w:rPr>
          <w:b/>
          <w:sz w:val="20"/>
          <w:szCs w:val="20"/>
        </w:rPr>
      </w:pPr>
      <w:r w:rsidRPr="00546175">
        <w:rPr>
          <w:b/>
          <w:sz w:val="20"/>
          <w:szCs w:val="20"/>
        </w:rPr>
        <w:t>Grammatical Aspects</w:t>
      </w:r>
    </w:p>
    <w:p w:rsidR="00A72CCE" w:rsidRPr="00546175" w:rsidRDefault="00A72CCE" w:rsidP="00A72CCE">
      <w:pPr>
        <w:rPr>
          <w:sz w:val="20"/>
          <w:szCs w:val="20"/>
        </w:rPr>
      </w:pPr>
      <w:r w:rsidRPr="00546175">
        <w:rPr>
          <w:sz w:val="20"/>
          <w:szCs w:val="20"/>
        </w:rPr>
        <w:tab/>
      </w:r>
      <w:r w:rsidRPr="00546175">
        <w:rPr>
          <w:sz w:val="20"/>
          <w:szCs w:val="20"/>
        </w:rPr>
        <w:tab/>
        <w:t>Qualitative adjectives, forms and usage, gradations, superlative adjectives,</w:t>
      </w:r>
    </w:p>
    <w:p w:rsidR="00A72CCE" w:rsidRPr="00546175" w:rsidRDefault="00A72CCE" w:rsidP="00A72CCE">
      <w:pPr>
        <w:rPr>
          <w:sz w:val="20"/>
          <w:szCs w:val="20"/>
        </w:rPr>
      </w:pPr>
      <w:r w:rsidRPr="00546175">
        <w:rPr>
          <w:sz w:val="20"/>
          <w:szCs w:val="20"/>
        </w:rPr>
        <w:tab/>
      </w:r>
      <w:r w:rsidRPr="00546175">
        <w:rPr>
          <w:sz w:val="20"/>
          <w:szCs w:val="20"/>
        </w:rPr>
        <w:tab/>
        <w:t xml:space="preserve">Exclamatory sentences; thew verb’gustar’, forms and syntax; personal </w:t>
      </w:r>
    </w:p>
    <w:p w:rsidR="00A72CCE" w:rsidRPr="00546175" w:rsidRDefault="00A72CCE" w:rsidP="00A72CCE">
      <w:pPr>
        <w:rPr>
          <w:sz w:val="20"/>
          <w:szCs w:val="20"/>
        </w:rPr>
      </w:pPr>
      <w:r w:rsidRPr="00546175">
        <w:rPr>
          <w:sz w:val="20"/>
          <w:szCs w:val="20"/>
        </w:rPr>
        <w:tab/>
      </w:r>
      <w:r w:rsidRPr="00546175">
        <w:rPr>
          <w:sz w:val="20"/>
          <w:szCs w:val="20"/>
        </w:rPr>
        <w:tab/>
        <w:t>Pro0nouns; definite and indefinite pronouns, direct object pronouns</w:t>
      </w:r>
    </w:p>
    <w:p w:rsidR="00A72CCE" w:rsidRPr="00546175" w:rsidRDefault="00A72CCE" w:rsidP="00A72CCE">
      <w:pPr>
        <w:rPr>
          <w:sz w:val="20"/>
          <w:szCs w:val="20"/>
        </w:rPr>
      </w:pPr>
      <w:r w:rsidRPr="00546175">
        <w:rPr>
          <w:sz w:val="20"/>
          <w:szCs w:val="20"/>
        </w:rPr>
        <w:tab/>
      </w:r>
      <w:r w:rsidRPr="00546175">
        <w:rPr>
          <w:sz w:val="20"/>
          <w:szCs w:val="20"/>
        </w:rPr>
        <w:tab/>
        <w:t>Prepositions; verbs like ‘parecer’ and ‘encontrar and preferir, their form</w:t>
      </w:r>
    </w:p>
    <w:p w:rsidR="00A72CCE" w:rsidRPr="00546175" w:rsidRDefault="00A72CCE" w:rsidP="00A72CCE">
      <w:pPr>
        <w:rPr>
          <w:sz w:val="20"/>
          <w:szCs w:val="20"/>
        </w:rPr>
      </w:pPr>
      <w:r w:rsidRPr="00546175">
        <w:rPr>
          <w:sz w:val="20"/>
          <w:szCs w:val="20"/>
        </w:rPr>
        <w:tab/>
      </w:r>
      <w:r w:rsidRPr="00546175">
        <w:rPr>
          <w:sz w:val="20"/>
          <w:szCs w:val="20"/>
        </w:rPr>
        <w:tab/>
        <w:t>And syntax, interrogative pronouns.</w:t>
      </w:r>
    </w:p>
    <w:p w:rsidR="00A72CCE" w:rsidRPr="00546175" w:rsidRDefault="00A72CCE" w:rsidP="00A72CCE">
      <w:pPr>
        <w:rPr>
          <w:sz w:val="20"/>
          <w:szCs w:val="20"/>
        </w:rPr>
      </w:pPr>
      <w:r w:rsidRPr="00546175">
        <w:rPr>
          <w:sz w:val="20"/>
          <w:szCs w:val="20"/>
        </w:rPr>
        <w:t>Unit-IV</w:t>
      </w:r>
      <w:r w:rsidRPr="00546175">
        <w:rPr>
          <w:sz w:val="20"/>
          <w:szCs w:val="20"/>
        </w:rPr>
        <w:tab/>
      </w:r>
      <w:r w:rsidRPr="00546175">
        <w:rPr>
          <w:b/>
          <w:sz w:val="20"/>
          <w:szCs w:val="20"/>
        </w:rPr>
        <w:t>Functional Aspects</w:t>
      </w:r>
    </w:p>
    <w:p w:rsidR="00A72CCE" w:rsidRPr="00546175" w:rsidRDefault="00A72CCE" w:rsidP="00A72CCE">
      <w:pPr>
        <w:ind w:left="720" w:firstLine="720"/>
        <w:rPr>
          <w:sz w:val="20"/>
          <w:szCs w:val="20"/>
        </w:rPr>
      </w:pPr>
      <w:r w:rsidRPr="00546175">
        <w:rPr>
          <w:sz w:val="20"/>
          <w:szCs w:val="20"/>
        </w:rPr>
        <w:t>Invitations; accepting and rejecting invitations; how to fix an appointment;</w:t>
      </w:r>
    </w:p>
    <w:p w:rsidR="00A72CCE" w:rsidRPr="00546175" w:rsidRDefault="00A72CCE" w:rsidP="00A72CCE">
      <w:pPr>
        <w:rPr>
          <w:sz w:val="20"/>
          <w:szCs w:val="20"/>
        </w:rPr>
      </w:pPr>
      <w:r w:rsidRPr="00546175">
        <w:rPr>
          <w:sz w:val="20"/>
          <w:szCs w:val="20"/>
        </w:rPr>
        <w:tab/>
      </w:r>
      <w:r w:rsidRPr="00546175">
        <w:rPr>
          <w:sz w:val="20"/>
          <w:szCs w:val="20"/>
        </w:rPr>
        <w:tab/>
        <w:t>Inviting through e-mail or telephone</w:t>
      </w:r>
    </w:p>
    <w:p w:rsidR="00A72CCE" w:rsidRPr="00546175" w:rsidRDefault="00A72CCE" w:rsidP="00A72CCE">
      <w:pPr>
        <w:ind w:left="720" w:firstLine="720"/>
        <w:rPr>
          <w:b/>
          <w:sz w:val="20"/>
          <w:szCs w:val="20"/>
        </w:rPr>
      </w:pPr>
      <w:r w:rsidRPr="00546175">
        <w:rPr>
          <w:b/>
          <w:sz w:val="20"/>
          <w:szCs w:val="20"/>
        </w:rPr>
        <w:t>Grammatical Aspects</w:t>
      </w:r>
    </w:p>
    <w:p w:rsidR="00A72CCE" w:rsidRPr="00546175" w:rsidRDefault="00A72CCE" w:rsidP="00A72CCE">
      <w:pPr>
        <w:rPr>
          <w:sz w:val="20"/>
          <w:szCs w:val="20"/>
        </w:rPr>
      </w:pPr>
      <w:r w:rsidRPr="00546175">
        <w:rPr>
          <w:sz w:val="20"/>
          <w:szCs w:val="20"/>
        </w:rPr>
        <w:tab/>
      </w:r>
      <w:r w:rsidRPr="00546175">
        <w:rPr>
          <w:sz w:val="20"/>
          <w:szCs w:val="20"/>
        </w:rPr>
        <w:tab/>
        <w:t xml:space="preserve">Present indicative of irregular verbes, expressions with ‘tener’ and estar </w:t>
      </w:r>
    </w:p>
    <w:p w:rsidR="00A72CCE" w:rsidRPr="00546175" w:rsidRDefault="00A72CCE" w:rsidP="00A72CCE">
      <w:pPr>
        <w:rPr>
          <w:sz w:val="20"/>
          <w:szCs w:val="20"/>
        </w:rPr>
      </w:pPr>
      <w:r w:rsidRPr="00546175">
        <w:rPr>
          <w:sz w:val="20"/>
          <w:szCs w:val="20"/>
        </w:rPr>
        <w:tab/>
      </w:r>
      <w:r w:rsidRPr="00546175">
        <w:rPr>
          <w:sz w:val="20"/>
          <w:szCs w:val="20"/>
        </w:rPr>
        <w:tab/>
        <w:t>Prepositional pronouns; interrogative sentences</w:t>
      </w:r>
    </w:p>
    <w:p w:rsidR="00A72CCE" w:rsidRPr="00546175" w:rsidRDefault="00A72CCE" w:rsidP="00A72CCE">
      <w:pPr>
        <w:rPr>
          <w:sz w:val="20"/>
          <w:szCs w:val="20"/>
        </w:rPr>
      </w:pPr>
      <w:r w:rsidRPr="00546175">
        <w:rPr>
          <w:sz w:val="20"/>
          <w:szCs w:val="20"/>
        </w:rPr>
        <w:t xml:space="preserve">Unit-V </w:t>
      </w:r>
      <w:r w:rsidRPr="00546175">
        <w:rPr>
          <w:sz w:val="20"/>
          <w:szCs w:val="20"/>
        </w:rPr>
        <w:tab/>
      </w:r>
      <w:r w:rsidRPr="00546175">
        <w:rPr>
          <w:b/>
          <w:sz w:val="20"/>
          <w:szCs w:val="20"/>
        </w:rPr>
        <w:t>Functional Aspects</w:t>
      </w:r>
    </w:p>
    <w:p w:rsidR="00A72CCE" w:rsidRPr="00546175" w:rsidRDefault="00A72CCE" w:rsidP="00A72CCE">
      <w:pPr>
        <w:ind w:left="720" w:firstLine="720"/>
        <w:rPr>
          <w:sz w:val="20"/>
          <w:szCs w:val="20"/>
        </w:rPr>
      </w:pPr>
      <w:r w:rsidRPr="00546175">
        <w:rPr>
          <w:sz w:val="20"/>
          <w:szCs w:val="20"/>
        </w:rPr>
        <w:t xml:space="preserve">Expression of time; Spanish and Latin American time tables and </w:t>
      </w:r>
    </w:p>
    <w:p w:rsidR="00A72CCE" w:rsidRPr="00546175" w:rsidRDefault="00A72CCE" w:rsidP="00A72CCE">
      <w:pPr>
        <w:rPr>
          <w:sz w:val="20"/>
          <w:szCs w:val="20"/>
        </w:rPr>
      </w:pPr>
      <w:r w:rsidRPr="00546175">
        <w:rPr>
          <w:sz w:val="20"/>
          <w:szCs w:val="20"/>
        </w:rPr>
        <w:tab/>
      </w:r>
      <w:r w:rsidRPr="00546175">
        <w:rPr>
          <w:sz w:val="20"/>
          <w:szCs w:val="20"/>
        </w:rPr>
        <w:tab/>
        <w:t>Comparison with Indian time tables, festivals Indian and Hispanic</w:t>
      </w:r>
    </w:p>
    <w:p w:rsidR="00A72CCE" w:rsidRPr="00546175" w:rsidRDefault="00A72CCE" w:rsidP="00A72CCE">
      <w:pPr>
        <w:ind w:left="720" w:firstLine="720"/>
        <w:rPr>
          <w:b/>
          <w:sz w:val="20"/>
          <w:szCs w:val="20"/>
        </w:rPr>
      </w:pPr>
      <w:r w:rsidRPr="00546175">
        <w:rPr>
          <w:b/>
          <w:sz w:val="20"/>
          <w:szCs w:val="20"/>
        </w:rPr>
        <w:t>Grammatical Aspects</w:t>
      </w:r>
    </w:p>
    <w:p w:rsidR="00A72CCE" w:rsidRPr="00546175" w:rsidRDefault="00A72CCE" w:rsidP="00A72CCE">
      <w:pPr>
        <w:rPr>
          <w:sz w:val="20"/>
          <w:szCs w:val="20"/>
        </w:rPr>
      </w:pPr>
      <w:r w:rsidRPr="00546175">
        <w:rPr>
          <w:sz w:val="20"/>
          <w:szCs w:val="20"/>
        </w:rPr>
        <w:tab/>
      </w:r>
      <w:r w:rsidRPr="00546175">
        <w:rPr>
          <w:sz w:val="20"/>
          <w:szCs w:val="20"/>
        </w:rPr>
        <w:tab/>
        <w:t>Time with ‘ser’, expression s relating to festivals.</w:t>
      </w:r>
    </w:p>
    <w:p w:rsidR="00A72CCE" w:rsidRPr="00546175" w:rsidRDefault="00A72CCE" w:rsidP="00A72CCE">
      <w:pPr>
        <w:rPr>
          <w:sz w:val="20"/>
          <w:szCs w:val="20"/>
        </w:rPr>
      </w:pPr>
      <w:r w:rsidRPr="00546175">
        <w:rPr>
          <w:sz w:val="20"/>
          <w:szCs w:val="20"/>
        </w:rPr>
        <w:t>Unit-VI</w:t>
      </w:r>
      <w:r w:rsidRPr="00546175">
        <w:rPr>
          <w:sz w:val="20"/>
          <w:szCs w:val="20"/>
        </w:rPr>
        <w:tab/>
      </w:r>
      <w:r w:rsidRPr="00546175">
        <w:rPr>
          <w:b/>
          <w:sz w:val="20"/>
          <w:szCs w:val="20"/>
        </w:rPr>
        <w:t>Functional Aspects</w:t>
      </w:r>
    </w:p>
    <w:p w:rsidR="00A72CCE" w:rsidRPr="00546175" w:rsidRDefault="00A72CCE" w:rsidP="00A72CCE">
      <w:pPr>
        <w:ind w:left="720" w:firstLine="720"/>
        <w:rPr>
          <w:sz w:val="20"/>
          <w:szCs w:val="20"/>
        </w:rPr>
      </w:pPr>
      <w:r w:rsidRPr="00546175">
        <w:rPr>
          <w:sz w:val="20"/>
          <w:szCs w:val="20"/>
        </w:rPr>
        <w:t xml:space="preserve">Expressions relating to climate, weather of the day seasons, vacations, </w:t>
      </w:r>
      <w:r w:rsidRPr="00546175">
        <w:rPr>
          <w:sz w:val="20"/>
          <w:szCs w:val="20"/>
        </w:rPr>
        <w:tab/>
        <w:t>planning of holiday and brochers, hotel reservations, offers</w:t>
      </w:r>
    </w:p>
    <w:p w:rsidR="00A72CCE" w:rsidRPr="00546175" w:rsidRDefault="00A72CCE" w:rsidP="00A72CCE">
      <w:pPr>
        <w:ind w:left="720" w:firstLine="720"/>
        <w:rPr>
          <w:b/>
          <w:sz w:val="20"/>
          <w:szCs w:val="20"/>
        </w:rPr>
      </w:pPr>
      <w:r w:rsidRPr="00546175">
        <w:rPr>
          <w:b/>
          <w:sz w:val="20"/>
          <w:szCs w:val="20"/>
        </w:rPr>
        <w:t>Grammatical Aspects</w:t>
      </w:r>
    </w:p>
    <w:p w:rsidR="00A72CCE" w:rsidRPr="00546175" w:rsidRDefault="00A72CCE" w:rsidP="00A72CCE">
      <w:pPr>
        <w:rPr>
          <w:sz w:val="20"/>
          <w:szCs w:val="20"/>
        </w:rPr>
      </w:pPr>
      <w:r w:rsidRPr="00546175">
        <w:rPr>
          <w:sz w:val="20"/>
          <w:szCs w:val="20"/>
        </w:rPr>
        <w:tab/>
      </w:r>
      <w:r w:rsidRPr="00546175">
        <w:rPr>
          <w:sz w:val="20"/>
          <w:szCs w:val="20"/>
        </w:rPr>
        <w:tab/>
        <w:t>Expressions with verbs, ‘ser’ and ‘hacer’ and other verbs.</w:t>
      </w:r>
    </w:p>
    <w:p w:rsidR="00651881" w:rsidRDefault="00651881" w:rsidP="00A72CCE">
      <w:pPr>
        <w:rPr>
          <w:b/>
          <w:sz w:val="20"/>
          <w:szCs w:val="20"/>
        </w:rPr>
      </w:pPr>
    </w:p>
    <w:p w:rsidR="00A72CCE" w:rsidRPr="00546175" w:rsidRDefault="00A72CCE" w:rsidP="00A72CCE">
      <w:pPr>
        <w:rPr>
          <w:b/>
          <w:sz w:val="20"/>
          <w:szCs w:val="20"/>
        </w:rPr>
      </w:pPr>
      <w:r w:rsidRPr="00546175">
        <w:rPr>
          <w:b/>
          <w:sz w:val="20"/>
          <w:szCs w:val="20"/>
        </w:rPr>
        <w:t>Text Book:</w:t>
      </w:r>
    </w:p>
    <w:p w:rsidR="00A72CCE" w:rsidRPr="00546175" w:rsidRDefault="00A72CCE" w:rsidP="007637A5">
      <w:pPr>
        <w:numPr>
          <w:ilvl w:val="0"/>
          <w:numId w:val="77"/>
        </w:numPr>
        <w:suppressAutoHyphens w:val="0"/>
        <w:rPr>
          <w:sz w:val="20"/>
          <w:szCs w:val="20"/>
        </w:rPr>
      </w:pPr>
      <w:r w:rsidRPr="00546175">
        <w:rPr>
          <w:sz w:val="20"/>
          <w:szCs w:val="20"/>
        </w:rPr>
        <w:t>NOUVEAU ELE INICIAL 1</w:t>
      </w:r>
    </w:p>
    <w:p w:rsidR="00A72CCE" w:rsidRPr="00546175" w:rsidRDefault="00A72CCE" w:rsidP="00A72CCE">
      <w:pPr>
        <w:rPr>
          <w:sz w:val="20"/>
          <w:szCs w:val="20"/>
        </w:rPr>
      </w:pPr>
    </w:p>
    <w:p w:rsidR="00A72CCE" w:rsidRPr="00546175" w:rsidRDefault="00A72CCE" w:rsidP="00A72CCE">
      <w:pPr>
        <w:rPr>
          <w:b/>
          <w:sz w:val="20"/>
          <w:szCs w:val="20"/>
        </w:rPr>
      </w:pPr>
      <w:r w:rsidRPr="00546175">
        <w:rPr>
          <w:b/>
          <w:sz w:val="20"/>
          <w:szCs w:val="20"/>
        </w:rPr>
        <w:t>Reference Books:</w:t>
      </w:r>
    </w:p>
    <w:p w:rsidR="00A72CCE" w:rsidRPr="00546175" w:rsidRDefault="00A72CCE" w:rsidP="007637A5">
      <w:pPr>
        <w:numPr>
          <w:ilvl w:val="0"/>
          <w:numId w:val="78"/>
        </w:numPr>
        <w:suppressAutoHyphens w:val="0"/>
        <w:rPr>
          <w:sz w:val="20"/>
          <w:szCs w:val="20"/>
        </w:rPr>
      </w:pPr>
      <w:r w:rsidRPr="00546175">
        <w:rPr>
          <w:sz w:val="20"/>
          <w:szCs w:val="20"/>
          <w:lang w:val="es-ES"/>
        </w:rPr>
        <w:t xml:space="preserve">Espanol sin Fronteras, A. Sanchez, M. Rios, J.A. Metella, SGEL. </w:t>
      </w:r>
      <w:r w:rsidRPr="00546175">
        <w:rPr>
          <w:sz w:val="20"/>
          <w:szCs w:val="20"/>
        </w:rPr>
        <w:t>Madrid, 1997</w:t>
      </w:r>
    </w:p>
    <w:p w:rsidR="00A72CCE" w:rsidRPr="00546175" w:rsidRDefault="00A72CCE" w:rsidP="007637A5">
      <w:pPr>
        <w:numPr>
          <w:ilvl w:val="0"/>
          <w:numId w:val="78"/>
        </w:numPr>
        <w:suppressAutoHyphens w:val="0"/>
        <w:rPr>
          <w:sz w:val="20"/>
          <w:szCs w:val="20"/>
          <w:lang w:val="es-ES"/>
        </w:rPr>
      </w:pPr>
      <w:r w:rsidRPr="00546175">
        <w:rPr>
          <w:sz w:val="20"/>
          <w:szCs w:val="20"/>
          <w:lang w:val="es-ES"/>
        </w:rPr>
        <w:t>Entre Nosotros A. Sanchez, M. Rios, J.A. Metella, SGEL. Madrid, 1997</w:t>
      </w:r>
    </w:p>
    <w:p w:rsidR="00A72CCE" w:rsidRDefault="00A72CCE" w:rsidP="00A72CCE">
      <w:pPr>
        <w:jc w:val="center"/>
        <w:rPr>
          <w:b/>
          <w:bCs/>
          <w:sz w:val="20"/>
          <w:szCs w:val="20"/>
        </w:rPr>
      </w:pPr>
    </w:p>
    <w:p w:rsidR="00A72CCE" w:rsidRDefault="00A72CCE" w:rsidP="00A72CCE">
      <w:pPr>
        <w:jc w:val="center"/>
        <w:rPr>
          <w:b/>
          <w:bCs/>
          <w:sz w:val="20"/>
          <w:szCs w:val="20"/>
        </w:rPr>
      </w:pPr>
    </w:p>
    <w:tbl>
      <w:tblPr>
        <w:tblpPr w:leftFromText="180" w:rightFromText="180" w:vertAnchor="text" w:horzAnchor="page" w:tblpX="6613" w:tblpY="130"/>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52"/>
        <w:gridCol w:w="389"/>
        <w:gridCol w:w="353"/>
        <w:gridCol w:w="337"/>
        <w:gridCol w:w="362"/>
        <w:gridCol w:w="402"/>
        <w:gridCol w:w="389"/>
        <w:gridCol w:w="311"/>
        <w:gridCol w:w="317"/>
        <w:gridCol w:w="402"/>
        <w:gridCol w:w="316"/>
      </w:tblGrid>
      <w:tr w:rsidR="00651881" w:rsidRPr="00CD368A" w:rsidTr="00845665">
        <w:tc>
          <w:tcPr>
            <w:tcW w:w="390"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lastRenderedPageBreak/>
              <w:t>a</w:t>
            </w:r>
          </w:p>
        </w:tc>
        <w:tc>
          <w:tcPr>
            <w:tcW w:w="352"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b</w:t>
            </w:r>
          </w:p>
        </w:tc>
        <w:tc>
          <w:tcPr>
            <w:tcW w:w="389"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c</w:t>
            </w:r>
          </w:p>
        </w:tc>
        <w:tc>
          <w:tcPr>
            <w:tcW w:w="353"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d</w:t>
            </w:r>
          </w:p>
        </w:tc>
        <w:tc>
          <w:tcPr>
            <w:tcW w:w="337"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e</w:t>
            </w:r>
          </w:p>
        </w:tc>
        <w:tc>
          <w:tcPr>
            <w:tcW w:w="362"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t>f</w:t>
            </w:r>
          </w:p>
        </w:tc>
        <w:tc>
          <w:tcPr>
            <w:tcW w:w="402"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t>g</w:t>
            </w:r>
          </w:p>
        </w:tc>
        <w:tc>
          <w:tcPr>
            <w:tcW w:w="389"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h</w:t>
            </w:r>
          </w:p>
        </w:tc>
        <w:tc>
          <w:tcPr>
            <w:tcW w:w="311"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i</w:t>
            </w:r>
          </w:p>
        </w:tc>
        <w:tc>
          <w:tcPr>
            <w:tcW w:w="317"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j</w:t>
            </w:r>
          </w:p>
        </w:tc>
        <w:tc>
          <w:tcPr>
            <w:tcW w:w="402"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t>k</w:t>
            </w:r>
          </w:p>
        </w:tc>
        <w:tc>
          <w:tcPr>
            <w:tcW w:w="316"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l</w:t>
            </w:r>
          </w:p>
        </w:tc>
      </w:tr>
      <w:tr w:rsidR="00651881" w:rsidRPr="00CD368A" w:rsidTr="00845665">
        <w:tc>
          <w:tcPr>
            <w:tcW w:w="390"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2"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t>x</w:t>
            </w:r>
          </w:p>
        </w:tc>
        <w:tc>
          <w:tcPr>
            <w:tcW w:w="389"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3" w:type="dxa"/>
          </w:tcPr>
          <w:p w:rsidR="00651881" w:rsidRPr="00CD368A" w:rsidRDefault="00651881" w:rsidP="00845665">
            <w:pPr>
              <w:pStyle w:val="Title"/>
              <w:jc w:val="left"/>
              <w:rPr>
                <w:rFonts w:ascii="Times New Roman" w:hAnsi="Times New Roman" w:cs="Times New Roman"/>
                <w:caps/>
                <w:szCs w:val="20"/>
              </w:rPr>
            </w:pPr>
          </w:p>
        </w:tc>
        <w:tc>
          <w:tcPr>
            <w:tcW w:w="337" w:type="dxa"/>
          </w:tcPr>
          <w:p w:rsidR="00651881" w:rsidRPr="00CD368A" w:rsidRDefault="00651881" w:rsidP="00845665">
            <w:pPr>
              <w:pStyle w:val="Title"/>
              <w:jc w:val="left"/>
              <w:rPr>
                <w:rFonts w:ascii="Times New Roman" w:hAnsi="Times New Roman" w:cs="Times New Roman"/>
                <w:caps/>
                <w:szCs w:val="20"/>
              </w:rPr>
            </w:pPr>
          </w:p>
        </w:tc>
        <w:tc>
          <w:tcPr>
            <w:tcW w:w="362" w:type="dxa"/>
          </w:tcPr>
          <w:p w:rsidR="00651881" w:rsidRPr="00CD368A" w:rsidRDefault="00651881" w:rsidP="00845665">
            <w:pPr>
              <w:pStyle w:val="Title"/>
              <w:jc w:val="left"/>
              <w:rPr>
                <w:rFonts w:ascii="Times New Roman" w:hAnsi="Times New Roman" w:cs="Times New Roman"/>
                <w:caps/>
                <w:szCs w:val="20"/>
              </w:rPr>
            </w:pPr>
          </w:p>
        </w:tc>
        <w:tc>
          <w:tcPr>
            <w:tcW w:w="402" w:type="dxa"/>
          </w:tcPr>
          <w:p w:rsidR="00651881" w:rsidRPr="00CD368A" w:rsidRDefault="00651881" w:rsidP="00845665">
            <w:pPr>
              <w:pStyle w:val="Title"/>
              <w:jc w:val="left"/>
              <w:rPr>
                <w:rFonts w:ascii="Times New Roman" w:hAnsi="Times New Roman" w:cs="Times New Roman"/>
                <w:caps/>
                <w:szCs w:val="20"/>
              </w:rPr>
            </w:pPr>
          </w:p>
        </w:tc>
        <w:tc>
          <w:tcPr>
            <w:tcW w:w="389" w:type="dxa"/>
          </w:tcPr>
          <w:p w:rsidR="00651881" w:rsidRPr="00CD368A" w:rsidRDefault="00651881" w:rsidP="00845665">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11" w:type="dxa"/>
          </w:tcPr>
          <w:p w:rsidR="00651881" w:rsidRPr="00CD368A" w:rsidRDefault="00651881" w:rsidP="00845665">
            <w:pPr>
              <w:pStyle w:val="Title"/>
              <w:jc w:val="left"/>
              <w:rPr>
                <w:rFonts w:ascii="Times New Roman" w:hAnsi="Times New Roman" w:cs="Times New Roman"/>
                <w:caps/>
                <w:szCs w:val="20"/>
              </w:rPr>
            </w:pPr>
          </w:p>
        </w:tc>
        <w:tc>
          <w:tcPr>
            <w:tcW w:w="317" w:type="dxa"/>
          </w:tcPr>
          <w:p w:rsidR="00651881" w:rsidRPr="00CD368A" w:rsidRDefault="00651881" w:rsidP="00845665">
            <w:pPr>
              <w:pStyle w:val="Title"/>
              <w:jc w:val="left"/>
              <w:rPr>
                <w:rFonts w:ascii="Times New Roman" w:hAnsi="Times New Roman" w:cs="Times New Roman"/>
                <w:caps/>
                <w:szCs w:val="20"/>
              </w:rPr>
            </w:pPr>
          </w:p>
        </w:tc>
        <w:tc>
          <w:tcPr>
            <w:tcW w:w="402" w:type="dxa"/>
          </w:tcPr>
          <w:p w:rsidR="00651881" w:rsidRPr="00CD368A" w:rsidRDefault="00651881" w:rsidP="00845665">
            <w:pPr>
              <w:pStyle w:val="Title"/>
              <w:jc w:val="left"/>
              <w:rPr>
                <w:rFonts w:ascii="Times New Roman" w:hAnsi="Times New Roman" w:cs="Times New Roman"/>
                <w:caps/>
                <w:szCs w:val="20"/>
              </w:rPr>
            </w:pPr>
          </w:p>
        </w:tc>
        <w:tc>
          <w:tcPr>
            <w:tcW w:w="316" w:type="dxa"/>
          </w:tcPr>
          <w:p w:rsidR="00651881" w:rsidRPr="00CD368A" w:rsidRDefault="00651881" w:rsidP="00845665">
            <w:pPr>
              <w:pStyle w:val="Title"/>
              <w:jc w:val="left"/>
              <w:rPr>
                <w:rFonts w:ascii="Times New Roman" w:hAnsi="Times New Roman" w:cs="Times New Roman"/>
                <w:caps/>
                <w:szCs w:val="20"/>
              </w:rPr>
            </w:pPr>
            <w:r>
              <w:rPr>
                <w:rFonts w:ascii="Times New Roman" w:hAnsi="Times New Roman" w:cs="Times New Roman"/>
                <w:szCs w:val="20"/>
              </w:rPr>
              <w:t>x</w:t>
            </w:r>
          </w:p>
        </w:tc>
      </w:tr>
    </w:tbl>
    <w:p w:rsidR="00B44663" w:rsidRDefault="00B44663" w:rsidP="00B44663">
      <w:pPr>
        <w:jc w:val="center"/>
        <w:rPr>
          <w:sz w:val="20"/>
          <w:szCs w:val="20"/>
        </w:rPr>
      </w:pPr>
    </w:p>
    <w:p w:rsidR="00B44663" w:rsidRDefault="00B44663" w:rsidP="00B44663">
      <w:pPr>
        <w:jc w:val="center"/>
        <w:rPr>
          <w:sz w:val="20"/>
          <w:szCs w:val="20"/>
        </w:rPr>
      </w:pPr>
    </w:p>
    <w:p w:rsidR="00B44663" w:rsidRDefault="00B44663" w:rsidP="00B44663">
      <w:pPr>
        <w:jc w:val="center"/>
        <w:rPr>
          <w:sz w:val="20"/>
          <w:szCs w:val="20"/>
        </w:rPr>
      </w:pPr>
    </w:p>
    <w:p w:rsidR="00B44663" w:rsidRPr="00B44663" w:rsidRDefault="00B44663" w:rsidP="00F355CF">
      <w:pPr>
        <w:jc w:val="center"/>
        <w:rPr>
          <w:b/>
          <w:bCs/>
          <w:sz w:val="20"/>
          <w:szCs w:val="20"/>
        </w:rPr>
      </w:pPr>
      <w:r w:rsidRPr="00B44663">
        <w:rPr>
          <w:b/>
          <w:bCs/>
          <w:sz w:val="20"/>
          <w:szCs w:val="20"/>
        </w:rPr>
        <w:t>B. Tech. III Year II semester</w:t>
      </w:r>
    </w:p>
    <w:p w:rsidR="00FB79BC" w:rsidRDefault="00B44663" w:rsidP="00FB79BC">
      <w:pPr>
        <w:rPr>
          <w:b/>
          <w:bCs/>
          <w:sz w:val="20"/>
          <w:szCs w:val="20"/>
          <w:lang w:val="fr-FR"/>
        </w:rPr>
      </w:pPr>
      <w:r w:rsidRPr="00B44663">
        <w:rPr>
          <w:b/>
          <w:sz w:val="20"/>
          <w:szCs w:val="20"/>
        </w:rPr>
        <w:t xml:space="preserve">CODE: </w:t>
      </w:r>
      <w:r w:rsidR="007E4E2E">
        <w:rPr>
          <w:b/>
          <w:bCs/>
          <w:sz w:val="20"/>
          <w:szCs w:val="20"/>
          <w:lang w:val="fr-FR"/>
        </w:rPr>
        <w:t>6</w:t>
      </w:r>
      <w:r w:rsidRPr="00B44663">
        <w:rPr>
          <w:b/>
          <w:bCs/>
          <w:sz w:val="20"/>
          <w:szCs w:val="20"/>
          <w:lang w:val="fr-FR"/>
        </w:rPr>
        <w:t>FC</w:t>
      </w:r>
      <w:r w:rsidR="00FB79BC">
        <w:rPr>
          <w:b/>
          <w:bCs/>
          <w:sz w:val="20"/>
          <w:szCs w:val="20"/>
          <w:lang w:val="fr-FR"/>
        </w:rPr>
        <w:t>33</w:t>
      </w:r>
      <w:r w:rsidRPr="00B44663">
        <w:rPr>
          <w:b/>
          <w:bCs/>
          <w:sz w:val="20"/>
          <w:szCs w:val="20"/>
          <w:lang w:val="fr-FR"/>
        </w:rPr>
        <w:tab/>
      </w:r>
      <w:r w:rsidRPr="00B44663">
        <w:rPr>
          <w:b/>
          <w:bCs/>
          <w:sz w:val="20"/>
          <w:szCs w:val="20"/>
          <w:lang w:val="fr-FR"/>
        </w:rPr>
        <w:tab/>
      </w:r>
      <w:r w:rsidRPr="00B44663">
        <w:rPr>
          <w:b/>
          <w:bCs/>
          <w:sz w:val="20"/>
          <w:szCs w:val="20"/>
          <w:lang w:val="fr-FR"/>
        </w:rPr>
        <w:tab/>
      </w:r>
    </w:p>
    <w:p w:rsidR="00B44663" w:rsidRPr="00B44663" w:rsidRDefault="00B44663" w:rsidP="00FB79BC">
      <w:pPr>
        <w:jc w:val="center"/>
        <w:rPr>
          <w:b/>
          <w:sz w:val="20"/>
          <w:szCs w:val="20"/>
        </w:rPr>
      </w:pPr>
      <w:r w:rsidRPr="00B44663">
        <w:rPr>
          <w:b/>
          <w:sz w:val="20"/>
          <w:szCs w:val="20"/>
        </w:rPr>
        <w:t>DATA ANALYTICS</w:t>
      </w:r>
    </w:p>
    <w:p w:rsidR="00B44663" w:rsidRDefault="00B44663" w:rsidP="00FB79BC">
      <w:pPr>
        <w:jc w:val="center"/>
        <w:rPr>
          <w:b/>
          <w:sz w:val="20"/>
          <w:szCs w:val="20"/>
          <w:lang w:val="fr-FR"/>
        </w:rPr>
      </w:pPr>
      <w:r w:rsidRPr="00B44663">
        <w:rPr>
          <w:b/>
          <w:sz w:val="20"/>
          <w:szCs w:val="20"/>
        </w:rPr>
        <w:t>(</w:t>
      </w:r>
      <w:r w:rsidR="007E4E2E">
        <w:rPr>
          <w:b/>
          <w:sz w:val="20"/>
          <w:szCs w:val="20"/>
          <w:lang w:val="fr-FR"/>
        </w:rPr>
        <w:t>OPEN</w:t>
      </w:r>
      <w:r w:rsidRPr="00B44663">
        <w:rPr>
          <w:b/>
          <w:sz w:val="20"/>
          <w:szCs w:val="20"/>
          <w:lang w:val="fr-FR"/>
        </w:rPr>
        <w:t xml:space="preserve"> ELECTIVE – III)</w:t>
      </w:r>
    </w:p>
    <w:p w:rsidR="00FB79BC" w:rsidRPr="00FB79BC" w:rsidRDefault="00FB79BC" w:rsidP="00FB79BC">
      <w:pPr>
        <w:contextualSpacing/>
        <w:jc w:val="center"/>
        <w:rPr>
          <w:b/>
          <w:sz w:val="20"/>
          <w:szCs w:val="20"/>
        </w:rPr>
      </w:pPr>
      <w:r w:rsidRPr="00FB79BC">
        <w:rPr>
          <w:b/>
          <w:sz w:val="20"/>
          <w:szCs w:val="20"/>
        </w:rPr>
        <w:t>(Common to ECE &amp; BT)</w:t>
      </w:r>
    </w:p>
    <w:p w:rsidR="00FB79BC" w:rsidRPr="00FB79BC" w:rsidRDefault="00FB79BC" w:rsidP="00FB79BC">
      <w:pPr>
        <w:contextualSpacing/>
        <w:jc w:val="right"/>
        <w:rPr>
          <w:b/>
          <w:sz w:val="20"/>
          <w:szCs w:val="20"/>
        </w:rPr>
      </w:pP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t>L</w:t>
      </w:r>
      <w:r w:rsidRPr="00FB79BC">
        <w:rPr>
          <w:b/>
          <w:sz w:val="20"/>
          <w:szCs w:val="20"/>
        </w:rPr>
        <w:tab/>
        <w:t>T</w:t>
      </w:r>
      <w:r w:rsidRPr="00FB79BC">
        <w:rPr>
          <w:b/>
          <w:sz w:val="20"/>
          <w:szCs w:val="20"/>
        </w:rPr>
        <w:tab/>
        <w:t>P</w:t>
      </w:r>
      <w:r w:rsidRPr="00FB79BC">
        <w:rPr>
          <w:b/>
          <w:sz w:val="20"/>
          <w:szCs w:val="20"/>
        </w:rPr>
        <w:tab/>
        <w:t>C</w:t>
      </w:r>
    </w:p>
    <w:p w:rsidR="00FB79BC" w:rsidRPr="00FB79BC" w:rsidRDefault="00FB79BC" w:rsidP="00FB79BC">
      <w:pPr>
        <w:contextualSpacing/>
        <w:jc w:val="right"/>
        <w:rPr>
          <w:b/>
          <w:sz w:val="20"/>
          <w:szCs w:val="20"/>
        </w:rPr>
      </w:pP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r>
      <w:r w:rsidRPr="00FB79BC">
        <w:rPr>
          <w:b/>
          <w:sz w:val="20"/>
          <w:szCs w:val="20"/>
        </w:rPr>
        <w:tab/>
        <w:t>2</w:t>
      </w:r>
      <w:r w:rsidRPr="00FB79BC">
        <w:rPr>
          <w:b/>
          <w:sz w:val="20"/>
          <w:szCs w:val="20"/>
        </w:rPr>
        <w:tab/>
        <w:t>0</w:t>
      </w:r>
      <w:r w:rsidRPr="00FB79BC">
        <w:rPr>
          <w:b/>
          <w:sz w:val="20"/>
          <w:szCs w:val="20"/>
        </w:rPr>
        <w:tab/>
        <w:t>0</w:t>
      </w:r>
      <w:r w:rsidRPr="00FB79BC">
        <w:rPr>
          <w:b/>
          <w:sz w:val="20"/>
          <w:szCs w:val="20"/>
        </w:rPr>
        <w:tab/>
        <w:t>2</w:t>
      </w:r>
    </w:p>
    <w:p w:rsidR="00FB79BC" w:rsidRPr="00FB79BC" w:rsidRDefault="00FB79BC" w:rsidP="00FB79BC">
      <w:pPr>
        <w:shd w:val="clear" w:color="auto" w:fill="FFFFFF"/>
        <w:contextualSpacing/>
        <w:jc w:val="both"/>
        <w:rPr>
          <w:b/>
          <w:bCs/>
          <w:color w:val="000000"/>
          <w:sz w:val="16"/>
          <w:szCs w:val="20"/>
        </w:rPr>
      </w:pPr>
      <w:r w:rsidRPr="00FB79BC">
        <w:rPr>
          <w:b/>
          <w:bCs/>
          <w:color w:val="000000"/>
          <w:sz w:val="16"/>
          <w:szCs w:val="20"/>
        </w:rPr>
        <w:t>Course Objectives:</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Obtain, clean/process and transform data.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Analyze and interpret data using an ethically responsible approach.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Use appropriate models of analysis, assess the quality of input, derive insight from results, and investigate potential issues.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Apply computing theory, languages and algorithms, as well as mathematical and statistical models, and the principles of optimization to appropriately formulate and use data analyses.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Formulate and use appropriate models of data analysis to solve hidden solutions to business-related challenges.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Perform well in a group. </w:t>
      </w:r>
    </w:p>
    <w:p w:rsidR="00FB79BC" w:rsidRPr="00FB79BC" w:rsidRDefault="00FB79BC" w:rsidP="007637A5">
      <w:pPr>
        <w:numPr>
          <w:ilvl w:val="0"/>
          <w:numId w:val="114"/>
        </w:numPr>
        <w:suppressAutoHyphens w:val="0"/>
        <w:contextualSpacing/>
        <w:rPr>
          <w:color w:val="000000" w:themeColor="text1"/>
          <w:sz w:val="16"/>
          <w:szCs w:val="20"/>
        </w:rPr>
      </w:pPr>
      <w:r w:rsidRPr="00FB79BC">
        <w:rPr>
          <w:color w:val="000000" w:themeColor="text1"/>
          <w:sz w:val="16"/>
          <w:szCs w:val="20"/>
        </w:rPr>
        <w:t>Interpret data findings effectively to any audience, orally, visually and in written formats. </w:t>
      </w:r>
    </w:p>
    <w:p w:rsidR="00FB79BC" w:rsidRPr="00FB79BC" w:rsidRDefault="00FB79BC" w:rsidP="00FB79BC">
      <w:pPr>
        <w:shd w:val="clear" w:color="auto" w:fill="FFFFFF"/>
        <w:contextualSpacing/>
        <w:jc w:val="both"/>
        <w:rPr>
          <w:b/>
          <w:bCs/>
          <w:color w:val="000000" w:themeColor="text1"/>
          <w:sz w:val="16"/>
          <w:szCs w:val="20"/>
        </w:rPr>
      </w:pPr>
    </w:p>
    <w:p w:rsidR="00FB79BC" w:rsidRPr="00FB79BC" w:rsidRDefault="00FB79BC" w:rsidP="00FB79BC">
      <w:pPr>
        <w:shd w:val="clear" w:color="auto" w:fill="FFFFFF"/>
        <w:contextualSpacing/>
        <w:jc w:val="both"/>
        <w:rPr>
          <w:b/>
          <w:bCs/>
          <w:color w:val="000000" w:themeColor="text1"/>
          <w:sz w:val="16"/>
          <w:szCs w:val="20"/>
        </w:rPr>
      </w:pPr>
      <w:r w:rsidRPr="00FB79BC">
        <w:rPr>
          <w:b/>
          <w:bCs/>
          <w:color w:val="000000" w:themeColor="text1"/>
          <w:sz w:val="16"/>
          <w:szCs w:val="20"/>
        </w:rPr>
        <w:t>Course Outcomes:</w:t>
      </w:r>
    </w:p>
    <w:p w:rsidR="00FB79BC" w:rsidRPr="00FB79BC" w:rsidRDefault="00FB79BC" w:rsidP="00FB79BC">
      <w:pPr>
        <w:shd w:val="clear" w:color="auto" w:fill="FFFFFF"/>
        <w:contextualSpacing/>
        <w:jc w:val="both"/>
        <w:rPr>
          <w:color w:val="000000" w:themeColor="text1"/>
          <w:sz w:val="16"/>
          <w:szCs w:val="20"/>
        </w:rPr>
      </w:pPr>
      <w:r w:rsidRPr="00FB79BC">
        <w:rPr>
          <w:color w:val="000000" w:themeColor="text1"/>
          <w:sz w:val="16"/>
          <w:szCs w:val="20"/>
        </w:rPr>
        <w:t xml:space="preserve">      1.  Ability to Analyze and interpret data </w:t>
      </w:r>
    </w:p>
    <w:p w:rsidR="00FB79BC" w:rsidRPr="00FB79BC" w:rsidRDefault="00FB79BC" w:rsidP="007637A5">
      <w:pPr>
        <w:numPr>
          <w:ilvl w:val="0"/>
          <w:numId w:val="115"/>
        </w:numPr>
        <w:suppressAutoHyphens w:val="0"/>
        <w:contextualSpacing/>
        <w:rPr>
          <w:color w:val="000000" w:themeColor="text1"/>
          <w:sz w:val="16"/>
          <w:szCs w:val="20"/>
        </w:rPr>
      </w:pPr>
      <w:r w:rsidRPr="00FB79BC">
        <w:rPr>
          <w:color w:val="000000" w:themeColor="text1"/>
          <w:sz w:val="16"/>
          <w:szCs w:val="20"/>
        </w:rPr>
        <w:t>Ability to formulate and use appropriate models of data analysis to solve hidden solutions to business-related challenges. </w:t>
      </w:r>
    </w:p>
    <w:p w:rsidR="00FB79BC" w:rsidRPr="00FB79BC" w:rsidRDefault="00FB79BC" w:rsidP="007637A5">
      <w:pPr>
        <w:numPr>
          <w:ilvl w:val="0"/>
          <w:numId w:val="115"/>
        </w:numPr>
        <w:suppressAutoHyphens w:val="0"/>
        <w:contextualSpacing/>
        <w:rPr>
          <w:color w:val="000000" w:themeColor="text1"/>
          <w:sz w:val="16"/>
          <w:szCs w:val="20"/>
        </w:rPr>
      </w:pPr>
      <w:r w:rsidRPr="00FB79BC">
        <w:rPr>
          <w:color w:val="000000" w:themeColor="text1"/>
          <w:sz w:val="16"/>
          <w:szCs w:val="20"/>
        </w:rPr>
        <w:t xml:space="preserve">Ability to </w:t>
      </w:r>
      <w:r w:rsidRPr="00FB79BC">
        <w:rPr>
          <w:color w:val="000000" w:themeColor="text1"/>
          <w:spacing w:val="17"/>
          <w:sz w:val="16"/>
          <w:szCs w:val="20"/>
          <w:shd w:val="clear" w:color="auto" w:fill="FFFFFF"/>
        </w:rPr>
        <w:t>demonstrate proficiency with statistical </w:t>
      </w:r>
      <w:r w:rsidRPr="00FB79BC">
        <w:rPr>
          <w:rStyle w:val="Strong"/>
          <w:color w:val="000000" w:themeColor="text1"/>
          <w:spacing w:val="17"/>
          <w:sz w:val="16"/>
          <w:szCs w:val="20"/>
          <w:shd w:val="clear" w:color="auto" w:fill="FFFFFF"/>
        </w:rPr>
        <w:t>analysis of data</w:t>
      </w:r>
      <w:r w:rsidRPr="00FB79BC">
        <w:rPr>
          <w:b/>
          <w:color w:val="000000" w:themeColor="text1"/>
          <w:spacing w:val="17"/>
          <w:sz w:val="16"/>
          <w:szCs w:val="20"/>
          <w:shd w:val="clear" w:color="auto" w:fill="FFFFFF"/>
        </w:rPr>
        <w:t>.</w:t>
      </w:r>
    </w:p>
    <w:p w:rsidR="00FB79BC" w:rsidRPr="00FB79BC" w:rsidRDefault="00FB79BC" w:rsidP="007637A5">
      <w:pPr>
        <w:numPr>
          <w:ilvl w:val="0"/>
          <w:numId w:val="115"/>
        </w:numPr>
        <w:suppressAutoHyphens w:val="0"/>
        <w:contextualSpacing/>
        <w:rPr>
          <w:color w:val="000000" w:themeColor="text1"/>
          <w:sz w:val="16"/>
          <w:szCs w:val="20"/>
        </w:rPr>
      </w:pPr>
      <w:r w:rsidRPr="00FB79BC">
        <w:rPr>
          <w:color w:val="000000" w:themeColor="text1"/>
          <w:sz w:val="16"/>
          <w:szCs w:val="20"/>
        </w:rPr>
        <w:t xml:space="preserve">Ability to </w:t>
      </w:r>
      <w:r w:rsidRPr="00FB79BC">
        <w:rPr>
          <w:color w:val="000000" w:themeColor="text1"/>
          <w:spacing w:val="17"/>
          <w:sz w:val="16"/>
          <w:szCs w:val="20"/>
          <w:shd w:val="clear" w:color="auto" w:fill="FFFFFF"/>
        </w:rPr>
        <w:t>apply data science concepts and methods to </w:t>
      </w:r>
      <w:r w:rsidRPr="00FB79BC">
        <w:rPr>
          <w:rStyle w:val="Strong"/>
          <w:color w:val="000000" w:themeColor="text1"/>
          <w:spacing w:val="17"/>
          <w:sz w:val="16"/>
          <w:szCs w:val="20"/>
          <w:shd w:val="clear" w:color="auto" w:fill="FFFFFF"/>
        </w:rPr>
        <w:t xml:space="preserve">solve </w:t>
      </w:r>
      <w:r w:rsidRPr="00FB79BC">
        <w:rPr>
          <w:color w:val="000000" w:themeColor="text1"/>
          <w:spacing w:val="17"/>
          <w:sz w:val="16"/>
          <w:szCs w:val="20"/>
          <w:shd w:val="clear" w:color="auto" w:fill="FFFFFF"/>
        </w:rPr>
        <w:t>problems in real-world contexts and will </w:t>
      </w:r>
      <w:r w:rsidRPr="00FB79BC">
        <w:rPr>
          <w:rStyle w:val="Strong"/>
          <w:color w:val="000000" w:themeColor="text1"/>
          <w:spacing w:val="17"/>
          <w:sz w:val="16"/>
          <w:szCs w:val="20"/>
          <w:shd w:val="clear" w:color="auto" w:fill="FFFFFF"/>
        </w:rPr>
        <w:t>communicate</w:t>
      </w:r>
      <w:r w:rsidRPr="00FB79BC">
        <w:rPr>
          <w:color w:val="000000" w:themeColor="text1"/>
          <w:spacing w:val="17"/>
          <w:sz w:val="16"/>
          <w:szCs w:val="20"/>
          <w:shd w:val="clear" w:color="auto" w:fill="FFFFFF"/>
        </w:rPr>
        <w:t> these solutions effectively</w:t>
      </w:r>
    </w:p>
    <w:p w:rsidR="00FB79BC" w:rsidRPr="00FB79BC" w:rsidRDefault="00FB79BC" w:rsidP="00FB79BC">
      <w:pPr>
        <w:shd w:val="clear" w:color="auto" w:fill="FFFFFF"/>
        <w:contextualSpacing/>
        <w:jc w:val="both"/>
        <w:rPr>
          <w:color w:val="000000" w:themeColor="text1"/>
          <w:sz w:val="20"/>
          <w:szCs w:val="20"/>
        </w:rPr>
      </w:pPr>
    </w:p>
    <w:p w:rsidR="00FB79BC" w:rsidRPr="00FB79BC" w:rsidRDefault="00FB79BC" w:rsidP="00651881">
      <w:pPr>
        <w:contextualSpacing/>
        <w:rPr>
          <w:b/>
          <w:sz w:val="20"/>
          <w:szCs w:val="20"/>
        </w:rPr>
      </w:pPr>
      <w:r w:rsidRPr="00FB79BC">
        <w:rPr>
          <w:b/>
          <w:sz w:val="20"/>
          <w:szCs w:val="20"/>
        </w:rPr>
        <w:t>Unit-1</w:t>
      </w:r>
      <w:r w:rsidR="00651881">
        <w:rPr>
          <w:b/>
          <w:sz w:val="20"/>
          <w:szCs w:val="20"/>
        </w:rPr>
        <w:t xml:space="preserve">: </w:t>
      </w:r>
      <w:r w:rsidRPr="00FB79BC">
        <w:rPr>
          <w:b/>
          <w:sz w:val="20"/>
          <w:szCs w:val="20"/>
        </w:rPr>
        <w:t xml:space="preserve">Introduction: </w:t>
      </w:r>
    </w:p>
    <w:p w:rsidR="00FB79BC" w:rsidRPr="00FB79BC" w:rsidRDefault="00FB79BC" w:rsidP="00FB79BC">
      <w:pPr>
        <w:contextualSpacing/>
        <w:jc w:val="both"/>
        <w:rPr>
          <w:sz w:val="20"/>
          <w:szCs w:val="20"/>
        </w:rPr>
      </w:pPr>
      <w:r w:rsidRPr="00FB79BC">
        <w:rPr>
          <w:sz w:val="20"/>
          <w:szCs w:val="20"/>
        </w:rPr>
        <w:t>What is data warehousing?, What is data mining?, Classification of Data Mining systems, Data pre-processing: Why data pre-processing is needed, Data Cleaning, Data Integration and Transformation, Data Reduction. Data Warehouse: Data Warehouse and OLAP Technology, Multidimensional Data Model, Data Warehouse Architecture.</w:t>
      </w:r>
    </w:p>
    <w:p w:rsidR="00FB79BC" w:rsidRPr="00FB79BC" w:rsidRDefault="00FB79BC" w:rsidP="00FB79BC">
      <w:pPr>
        <w:contextualSpacing/>
        <w:jc w:val="both"/>
        <w:rPr>
          <w:b/>
          <w:sz w:val="20"/>
          <w:szCs w:val="20"/>
        </w:rPr>
      </w:pPr>
    </w:p>
    <w:p w:rsidR="00FB79BC" w:rsidRPr="00FB79BC" w:rsidRDefault="00FB79BC" w:rsidP="00FB79BC">
      <w:pPr>
        <w:contextualSpacing/>
        <w:jc w:val="both"/>
        <w:rPr>
          <w:sz w:val="20"/>
          <w:szCs w:val="20"/>
        </w:rPr>
      </w:pPr>
      <w:r w:rsidRPr="00FB79BC">
        <w:rPr>
          <w:b/>
          <w:sz w:val="20"/>
          <w:szCs w:val="20"/>
        </w:rPr>
        <w:t>Unit-2</w:t>
      </w:r>
      <w:r w:rsidR="00651881">
        <w:rPr>
          <w:b/>
          <w:sz w:val="20"/>
          <w:szCs w:val="20"/>
        </w:rPr>
        <w:t xml:space="preserve">: </w:t>
      </w:r>
      <w:r w:rsidRPr="00FB79BC">
        <w:rPr>
          <w:b/>
          <w:sz w:val="20"/>
          <w:szCs w:val="20"/>
        </w:rPr>
        <w:t>Data Mining Tasks:</w:t>
      </w:r>
      <w:r w:rsidRPr="00FB79BC">
        <w:rPr>
          <w:sz w:val="20"/>
          <w:szCs w:val="20"/>
        </w:rPr>
        <w:t xml:space="preserve"> </w:t>
      </w:r>
    </w:p>
    <w:p w:rsidR="00FB79BC" w:rsidRPr="00FB79BC" w:rsidRDefault="00FB79BC" w:rsidP="00FB79BC">
      <w:pPr>
        <w:contextualSpacing/>
        <w:jc w:val="both"/>
        <w:rPr>
          <w:sz w:val="20"/>
          <w:szCs w:val="20"/>
        </w:rPr>
      </w:pPr>
      <w:r w:rsidRPr="00FB79BC">
        <w:rPr>
          <w:sz w:val="20"/>
          <w:szCs w:val="20"/>
        </w:rPr>
        <w:t xml:space="preserve">Association Analysis: Frequent Itemsets generation using Apriori Algorithm, Evaluation of Association Patterns, Classification: General approach to solving a classification problem, Decision Tree Induction, Model Overfitting, Clustering: Overview, k-means algorithm. </w:t>
      </w:r>
    </w:p>
    <w:p w:rsidR="00FB79BC" w:rsidRDefault="00FB79BC" w:rsidP="00FB79BC">
      <w:pPr>
        <w:contextualSpacing/>
        <w:jc w:val="both"/>
        <w:rPr>
          <w:b/>
          <w:sz w:val="20"/>
          <w:szCs w:val="20"/>
        </w:rPr>
      </w:pPr>
    </w:p>
    <w:p w:rsidR="00FB79BC" w:rsidRPr="00FB79BC" w:rsidRDefault="00651881" w:rsidP="00FB79BC">
      <w:pPr>
        <w:contextualSpacing/>
        <w:jc w:val="both"/>
        <w:rPr>
          <w:b/>
          <w:sz w:val="20"/>
          <w:szCs w:val="20"/>
        </w:rPr>
      </w:pPr>
      <w:r>
        <w:rPr>
          <w:b/>
          <w:sz w:val="20"/>
          <w:szCs w:val="20"/>
        </w:rPr>
        <w:t xml:space="preserve">Unit-3: </w:t>
      </w:r>
      <w:r w:rsidR="00FB79BC" w:rsidRPr="00FB79BC">
        <w:rPr>
          <w:b/>
          <w:sz w:val="20"/>
          <w:szCs w:val="20"/>
        </w:rPr>
        <w:t>Introduction to Big Data</w:t>
      </w:r>
    </w:p>
    <w:p w:rsidR="00FB79BC" w:rsidRPr="00FB79BC" w:rsidRDefault="00FB79BC" w:rsidP="00FB79BC">
      <w:pPr>
        <w:contextualSpacing/>
        <w:jc w:val="both"/>
        <w:rPr>
          <w:sz w:val="20"/>
          <w:szCs w:val="20"/>
        </w:rPr>
      </w:pPr>
      <w:r w:rsidRPr="00FB79BC">
        <w:rPr>
          <w:sz w:val="20"/>
          <w:szCs w:val="20"/>
        </w:rPr>
        <w:t>What is big data, why big data, convergence of key trends , unstructured data ,industry examples of big data ,</w:t>
      </w:r>
      <w:r>
        <w:rPr>
          <w:sz w:val="20"/>
          <w:szCs w:val="20"/>
        </w:rPr>
        <w:t xml:space="preserve"> </w:t>
      </w:r>
      <w:r w:rsidRPr="00FB79BC">
        <w:rPr>
          <w:sz w:val="20"/>
          <w:szCs w:val="20"/>
        </w:rPr>
        <w:t xml:space="preserve">web analytics, big data and marketing, fraud and big data ,risk and big data ,credit risk management, big data in medicine, introduction to Hadoop open source technologies , cloud and big data </w:t>
      </w:r>
    </w:p>
    <w:p w:rsidR="00FB79BC" w:rsidRDefault="00FB79BC" w:rsidP="00FB79BC">
      <w:pPr>
        <w:contextualSpacing/>
        <w:jc w:val="both"/>
        <w:rPr>
          <w:b/>
          <w:sz w:val="20"/>
          <w:szCs w:val="20"/>
        </w:rPr>
      </w:pPr>
    </w:p>
    <w:p w:rsidR="00FB79BC" w:rsidRPr="00FB79BC" w:rsidRDefault="00FB79BC" w:rsidP="00FB79BC">
      <w:pPr>
        <w:contextualSpacing/>
        <w:jc w:val="both"/>
        <w:rPr>
          <w:b/>
          <w:sz w:val="20"/>
          <w:szCs w:val="20"/>
        </w:rPr>
      </w:pPr>
      <w:r w:rsidRPr="00FB79BC">
        <w:rPr>
          <w:b/>
          <w:sz w:val="20"/>
          <w:szCs w:val="20"/>
        </w:rPr>
        <w:t>Unit-4</w:t>
      </w:r>
      <w:r w:rsidR="00651881">
        <w:rPr>
          <w:b/>
          <w:sz w:val="20"/>
          <w:szCs w:val="20"/>
        </w:rPr>
        <w:t xml:space="preserve">: </w:t>
      </w:r>
      <w:r w:rsidRPr="00FB79BC">
        <w:rPr>
          <w:b/>
          <w:sz w:val="20"/>
          <w:szCs w:val="20"/>
        </w:rPr>
        <w:t>Frameworks of Big Data:</w:t>
      </w:r>
    </w:p>
    <w:p w:rsidR="00FB79BC" w:rsidRPr="00FB79BC" w:rsidRDefault="00FB79BC" w:rsidP="00FB79BC">
      <w:pPr>
        <w:contextualSpacing/>
        <w:jc w:val="both"/>
        <w:rPr>
          <w:sz w:val="20"/>
          <w:szCs w:val="20"/>
        </w:rPr>
      </w:pPr>
      <w:r w:rsidRPr="00FB79BC">
        <w:rPr>
          <w:sz w:val="20"/>
          <w:szCs w:val="20"/>
        </w:rPr>
        <w:t xml:space="preserve"> The Map Reduce Framework; Uses of Map Reduce; Architecture, Storing Big Data with HBase, Role of HBase in Big Data Processing, NoSQL Databases. </w:t>
      </w:r>
    </w:p>
    <w:p w:rsidR="00FB79BC" w:rsidRDefault="00FB79BC" w:rsidP="00FB79BC">
      <w:pPr>
        <w:contextualSpacing/>
        <w:jc w:val="both"/>
        <w:rPr>
          <w:b/>
          <w:sz w:val="20"/>
          <w:szCs w:val="20"/>
        </w:rPr>
      </w:pPr>
    </w:p>
    <w:p w:rsidR="00FB79BC" w:rsidRPr="00FB79BC" w:rsidRDefault="00FB79BC" w:rsidP="00FB79BC">
      <w:pPr>
        <w:contextualSpacing/>
        <w:jc w:val="both"/>
        <w:rPr>
          <w:b/>
          <w:sz w:val="20"/>
          <w:szCs w:val="20"/>
        </w:rPr>
      </w:pPr>
      <w:r w:rsidRPr="00FB79BC">
        <w:rPr>
          <w:b/>
          <w:sz w:val="20"/>
          <w:szCs w:val="20"/>
        </w:rPr>
        <w:t>Unit-5</w:t>
      </w:r>
      <w:r w:rsidR="00651881">
        <w:rPr>
          <w:b/>
          <w:sz w:val="20"/>
          <w:szCs w:val="20"/>
        </w:rPr>
        <w:t xml:space="preserve">: </w:t>
      </w:r>
      <w:r w:rsidRPr="00FB79BC">
        <w:rPr>
          <w:b/>
          <w:sz w:val="20"/>
          <w:szCs w:val="20"/>
        </w:rPr>
        <w:t>Introduction to Data Science</w:t>
      </w:r>
    </w:p>
    <w:p w:rsidR="00FB79BC" w:rsidRPr="00FB79BC" w:rsidRDefault="00FB79BC" w:rsidP="00FB79BC">
      <w:pPr>
        <w:contextualSpacing/>
        <w:jc w:val="both"/>
        <w:rPr>
          <w:sz w:val="20"/>
          <w:szCs w:val="20"/>
        </w:rPr>
      </w:pPr>
      <w:r w:rsidRPr="00FB79BC">
        <w:rPr>
          <w:sz w:val="20"/>
          <w:szCs w:val="20"/>
        </w:rPr>
        <w:t>Need for data scientists, Foundation of Data Science, What is Business Intelligence, What is Data Analysis, Machine Learning, Analytics VS Data Science, Types of Analytics, Life cycle probability, Analytics Project Lifecycle.</w:t>
      </w:r>
    </w:p>
    <w:p w:rsidR="00FB79BC" w:rsidRDefault="00FB79BC" w:rsidP="00FB79BC">
      <w:pPr>
        <w:contextualSpacing/>
        <w:jc w:val="both"/>
        <w:rPr>
          <w:b/>
          <w:sz w:val="20"/>
          <w:szCs w:val="20"/>
        </w:rPr>
      </w:pPr>
    </w:p>
    <w:p w:rsidR="00FB79BC" w:rsidRPr="00FB79BC" w:rsidRDefault="00FB79BC" w:rsidP="00FB79BC">
      <w:pPr>
        <w:contextualSpacing/>
        <w:jc w:val="both"/>
        <w:rPr>
          <w:b/>
          <w:sz w:val="20"/>
          <w:szCs w:val="20"/>
        </w:rPr>
      </w:pPr>
      <w:r w:rsidRPr="00FB79BC">
        <w:rPr>
          <w:b/>
          <w:sz w:val="20"/>
          <w:szCs w:val="20"/>
        </w:rPr>
        <w:t>Unit-6</w:t>
      </w:r>
      <w:r w:rsidR="00651881">
        <w:rPr>
          <w:b/>
          <w:sz w:val="20"/>
          <w:szCs w:val="20"/>
        </w:rPr>
        <w:t xml:space="preserve">: </w:t>
      </w:r>
      <w:r w:rsidRPr="00FB79BC">
        <w:rPr>
          <w:b/>
          <w:sz w:val="20"/>
          <w:szCs w:val="20"/>
        </w:rPr>
        <w:t>Data Visualization:</w:t>
      </w:r>
    </w:p>
    <w:p w:rsidR="00FB79BC" w:rsidRPr="00FB79BC" w:rsidRDefault="00FB79BC" w:rsidP="00FB79BC">
      <w:pPr>
        <w:contextualSpacing/>
        <w:jc w:val="both"/>
        <w:rPr>
          <w:sz w:val="20"/>
          <w:szCs w:val="20"/>
        </w:rPr>
      </w:pPr>
      <w:r w:rsidRPr="00FB79BC">
        <w:rPr>
          <w:sz w:val="20"/>
          <w:szCs w:val="20"/>
        </w:rPr>
        <w:t>Introduction-Terminology-Basic charts and plots-Multivariate Data Visualization-Data Visualization Techniques-Explorative Data Analysis (EDA)</w:t>
      </w:r>
      <w:r>
        <w:rPr>
          <w:sz w:val="20"/>
          <w:szCs w:val="20"/>
        </w:rPr>
        <w:t xml:space="preserve"> – </w:t>
      </w:r>
      <w:r w:rsidRPr="00FB79BC">
        <w:rPr>
          <w:sz w:val="20"/>
          <w:szCs w:val="20"/>
        </w:rPr>
        <w:t>Introduction to EDA, Needs of EDA, Goals of EDA, Types of EDA, Implementation of EDA, Boxplots, cor() in R,</w:t>
      </w:r>
      <w:r>
        <w:rPr>
          <w:sz w:val="20"/>
          <w:szCs w:val="20"/>
        </w:rPr>
        <w:t xml:space="preserve"> </w:t>
      </w:r>
      <w:r w:rsidRPr="00FB79BC">
        <w:rPr>
          <w:sz w:val="20"/>
          <w:szCs w:val="20"/>
        </w:rPr>
        <w:t>EDA functions, Elements of Data Visualization, Info-graphics vs Data Visualization, Data Visualization and Graphical Functions in R, Plotting of Graphs.</w:t>
      </w:r>
    </w:p>
    <w:p w:rsidR="00FB79BC" w:rsidRPr="00FB79BC" w:rsidRDefault="00FB79BC" w:rsidP="00FB79BC">
      <w:pPr>
        <w:contextualSpacing/>
        <w:jc w:val="both"/>
        <w:rPr>
          <w:b/>
          <w:bCs/>
          <w:sz w:val="20"/>
          <w:szCs w:val="20"/>
        </w:rPr>
      </w:pPr>
    </w:p>
    <w:p w:rsidR="00FB79BC" w:rsidRPr="00FB79BC" w:rsidRDefault="00FB79BC" w:rsidP="00FB79BC">
      <w:pPr>
        <w:contextualSpacing/>
        <w:jc w:val="both"/>
        <w:rPr>
          <w:b/>
          <w:bCs/>
          <w:sz w:val="20"/>
          <w:szCs w:val="20"/>
        </w:rPr>
      </w:pPr>
      <w:r w:rsidRPr="00FB79BC">
        <w:rPr>
          <w:b/>
          <w:bCs/>
          <w:sz w:val="20"/>
          <w:szCs w:val="20"/>
        </w:rPr>
        <w:t>Textbooks:</w:t>
      </w:r>
    </w:p>
    <w:p w:rsidR="00FB79BC" w:rsidRPr="00FB79BC" w:rsidRDefault="00FB79BC" w:rsidP="007637A5">
      <w:pPr>
        <w:numPr>
          <w:ilvl w:val="0"/>
          <w:numId w:val="112"/>
        </w:numPr>
        <w:suppressAutoHyphens w:val="0"/>
        <w:contextualSpacing/>
        <w:jc w:val="both"/>
        <w:rPr>
          <w:sz w:val="20"/>
          <w:szCs w:val="20"/>
        </w:rPr>
      </w:pPr>
      <w:r w:rsidRPr="00FB79BC">
        <w:rPr>
          <w:sz w:val="20"/>
          <w:szCs w:val="20"/>
        </w:rPr>
        <w:t xml:space="preserve">Jiawei Han, Micheline Kamber and Jian Pei. Data Mining: Concepts and Techniques, Third Edition. ISBN 0123814790. 2011.   </w:t>
      </w:r>
      <w:r w:rsidRPr="00FB79BC">
        <w:rPr>
          <w:b/>
          <w:bCs/>
          <w:sz w:val="20"/>
          <w:szCs w:val="20"/>
        </w:rPr>
        <w:t>[FOR UNIT-1]</w:t>
      </w:r>
    </w:p>
    <w:p w:rsidR="00FB79BC" w:rsidRPr="00FB79BC" w:rsidRDefault="00FB79BC" w:rsidP="007637A5">
      <w:pPr>
        <w:numPr>
          <w:ilvl w:val="0"/>
          <w:numId w:val="112"/>
        </w:numPr>
        <w:suppressAutoHyphens w:val="0"/>
        <w:contextualSpacing/>
        <w:jc w:val="both"/>
        <w:rPr>
          <w:sz w:val="20"/>
          <w:szCs w:val="20"/>
        </w:rPr>
      </w:pPr>
      <w:r w:rsidRPr="00FB79BC">
        <w:rPr>
          <w:sz w:val="20"/>
          <w:szCs w:val="20"/>
        </w:rPr>
        <w:lastRenderedPageBreak/>
        <w:t xml:space="preserve">Introduction to Data Mining - First Edition, by Pang-Ning Tan, Michael Steinbach and Vipin Kumar, ISBN-13: 978-0321321367   </w:t>
      </w:r>
      <w:r w:rsidRPr="00FB79BC">
        <w:rPr>
          <w:b/>
          <w:bCs/>
          <w:sz w:val="20"/>
          <w:szCs w:val="20"/>
        </w:rPr>
        <w:t>[FOR UNIT-2]</w:t>
      </w:r>
    </w:p>
    <w:p w:rsidR="00FB79BC" w:rsidRPr="00FB79BC" w:rsidRDefault="00FB79BC" w:rsidP="007637A5">
      <w:pPr>
        <w:numPr>
          <w:ilvl w:val="0"/>
          <w:numId w:val="112"/>
        </w:numPr>
        <w:suppressAutoHyphens w:val="0"/>
        <w:contextualSpacing/>
        <w:jc w:val="both"/>
        <w:rPr>
          <w:sz w:val="20"/>
          <w:szCs w:val="20"/>
        </w:rPr>
      </w:pPr>
      <w:r w:rsidRPr="00FB79BC">
        <w:rPr>
          <w:sz w:val="20"/>
          <w:szCs w:val="20"/>
        </w:rPr>
        <w:t xml:space="preserve">BIG DATA and ANALYTICS, Seema Acharya, Subhasinin Chellappan, Wiley publications.   </w:t>
      </w:r>
      <w:r w:rsidRPr="00FB79BC">
        <w:rPr>
          <w:b/>
          <w:bCs/>
          <w:sz w:val="20"/>
          <w:szCs w:val="20"/>
        </w:rPr>
        <w:t>[FOR UNITS – 3 &amp; 4]</w:t>
      </w:r>
    </w:p>
    <w:p w:rsidR="00FB79BC" w:rsidRPr="00FB79BC" w:rsidRDefault="00FB79BC" w:rsidP="007637A5">
      <w:pPr>
        <w:numPr>
          <w:ilvl w:val="0"/>
          <w:numId w:val="112"/>
        </w:numPr>
        <w:suppressAutoHyphens w:val="0"/>
        <w:contextualSpacing/>
        <w:jc w:val="both"/>
        <w:rPr>
          <w:color w:val="000000"/>
          <w:sz w:val="20"/>
          <w:szCs w:val="20"/>
          <w:shd w:val="clear" w:color="auto" w:fill="FFFFFF"/>
        </w:rPr>
      </w:pPr>
      <w:r w:rsidRPr="00FB79BC">
        <w:rPr>
          <w:color w:val="000000"/>
          <w:sz w:val="20"/>
          <w:szCs w:val="20"/>
          <w:shd w:val="clear" w:color="auto" w:fill="FFFFFF"/>
        </w:rPr>
        <w:t>Introducing Data Science: Big Data, Machine Learning, and More, Using Python Tools, Davy Cielen, Arno Meysman, Mohamed Ali, Manning Publications, 2016, ISBN</w:t>
      </w:r>
      <w:r w:rsidRPr="00FB79BC">
        <w:rPr>
          <w:color w:val="000000"/>
          <w:sz w:val="20"/>
          <w:szCs w:val="20"/>
          <w:shd w:val="clear" w:color="auto" w:fill="FFFFFF"/>
        </w:rPr>
        <w:tab/>
        <w:t xml:space="preserve">1633430030, 9781633430037 </w:t>
      </w:r>
      <w:r w:rsidRPr="00FB79BC">
        <w:rPr>
          <w:b/>
          <w:bCs/>
          <w:color w:val="000000"/>
          <w:sz w:val="20"/>
          <w:szCs w:val="20"/>
          <w:shd w:val="clear" w:color="auto" w:fill="FFFFFF"/>
        </w:rPr>
        <w:t>[FOR UNITS - 5 &amp; 6]</w:t>
      </w:r>
    </w:p>
    <w:p w:rsidR="00FB79BC" w:rsidRPr="00FB79BC" w:rsidRDefault="00FB79BC" w:rsidP="00FB79BC">
      <w:pPr>
        <w:contextualSpacing/>
        <w:jc w:val="both"/>
        <w:rPr>
          <w:b/>
          <w:bCs/>
          <w:color w:val="000000"/>
          <w:sz w:val="20"/>
          <w:szCs w:val="20"/>
          <w:shd w:val="clear" w:color="auto" w:fill="FFFFFF"/>
        </w:rPr>
      </w:pPr>
    </w:p>
    <w:p w:rsidR="00FB79BC" w:rsidRPr="00FB79BC" w:rsidRDefault="00FB79BC" w:rsidP="00FB79BC">
      <w:pPr>
        <w:contextualSpacing/>
        <w:jc w:val="both"/>
        <w:rPr>
          <w:b/>
          <w:bCs/>
          <w:color w:val="000000"/>
          <w:sz w:val="20"/>
          <w:szCs w:val="20"/>
          <w:shd w:val="clear" w:color="auto" w:fill="FFFFFF"/>
        </w:rPr>
      </w:pPr>
      <w:r w:rsidRPr="00FB79BC">
        <w:rPr>
          <w:b/>
          <w:bCs/>
          <w:color w:val="000000"/>
          <w:sz w:val="20"/>
          <w:szCs w:val="20"/>
          <w:shd w:val="clear" w:color="auto" w:fill="FFFFFF"/>
        </w:rPr>
        <w:t>References:</w:t>
      </w:r>
    </w:p>
    <w:p w:rsidR="00FB79BC" w:rsidRPr="00FB79BC" w:rsidRDefault="00FB79BC" w:rsidP="007637A5">
      <w:pPr>
        <w:numPr>
          <w:ilvl w:val="0"/>
          <w:numId w:val="113"/>
        </w:numPr>
        <w:suppressAutoHyphens w:val="0"/>
        <w:contextualSpacing/>
        <w:jc w:val="both"/>
        <w:rPr>
          <w:b/>
          <w:bCs/>
          <w:color w:val="000000"/>
          <w:sz w:val="20"/>
          <w:szCs w:val="20"/>
          <w:shd w:val="clear" w:color="auto" w:fill="FFFFFF"/>
        </w:rPr>
      </w:pPr>
      <w:r w:rsidRPr="00FB79BC">
        <w:rPr>
          <w:sz w:val="20"/>
          <w:szCs w:val="20"/>
        </w:rPr>
        <w:t>Cathy O'Neil and Rachel Schutt. Doing Data Science, Straight Talk from The Frontline. O'Reilly. 2014.</w:t>
      </w:r>
    </w:p>
    <w:p w:rsidR="00FB79BC" w:rsidRPr="00FB79BC" w:rsidRDefault="00FB79BC" w:rsidP="007637A5">
      <w:pPr>
        <w:numPr>
          <w:ilvl w:val="0"/>
          <w:numId w:val="113"/>
        </w:numPr>
        <w:suppressAutoHyphens w:val="0"/>
        <w:contextualSpacing/>
        <w:jc w:val="both"/>
        <w:rPr>
          <w:color w:val="000000"/>
          <w:sz w:val="20"/>
          <w:szCs w:val="20"/>
          <w:shd w:val="clear" w:color="auto" w:fill="FFFFFF"/>
        </w:rPr>
      </w:pPr>
      <w:r w:rsidRPr="00FB79BC">
        <w:rPr>
          <w:color w:val="000000"/>
          <w:sz w:val="20"/>
          <w:szCs w:val="20"/>
          <w:shd w:val="clear" w:color="auto" w:fill="FFFFFF"/>
        </w:rPr>
        <w:t>Tom Mitchell. Machine Learning. Mc Graw Hill 1997.</w:t>
      </w:r>
    </w:p>
    <w:p w:rsidR="00FB79BC" w:rsidRPr="00FB79BC" w:rsidRDefault="00FB79BC" w:rsidP="007637A5">
      <w:pPr>
        <w:numPr>
          <w:ilvl w:val="0"/>
          <w:numId w:val="113"/>
        </w:numPr>
        <w:suppressAutoHyphens w:val="0"/>
        <w:contextualSpacing/>
        <w:jc w:val="both"/>
        <w:rPr>
          <w:color w:val="000000"/>
          <w:sz w:val="20"/>
          <w:szCs w:val="20"/>
          <w:shd w:val="clear" w:color="auto" w:fill="FFFFFF"/>
        </w:rPr>
      </w:pPr>
      <w:r w:rsidRPr="00FB79BC">
        <w:rPr>
          <w:color w:val="000000"/>
          <w:sz w:val="20"/>
          <w:szCs w:val="20"/>
          <w:shd w:val="clear" w:color="auto" w:fill="FFFFFF"/>
        </w:rPr>
        <w:t>Jure Leskovek, Anand Rajaraman and Jefrey Ullman. Mining of Massive Datasets. v2.1, Cambridge University Press. 2014. (free online)</w:t>
      </w:r>
    </w:p>
    <w:p w:rsidR="00FB79BC" w:rsidRDefault="00FB79BC" w:rsidP="007637A5">
      <w:pPr>
        <w:numPr>
          <w:ilvl w:val="0"/>
          <w:numId w:val="113"/>
        </w:numPr>
        <w:suppressAutoHyphens w:val="0"/>
        <w:contextualSpacing/>
        <w:jc w:val="both"/>
        <w:rPr>
          <w:color w:val="000000"/>
          <w:sz w:val="20"/>
          <w:szCs w:val="20"/>
          <w:shd w:val="clear" w:color="auto" w:fill="FFFFFF"/>
        </w:rPr>
      </w:pPr>
      <w:r w:rsidRPr="00FB79BC">
        <w:rPr>
          <w:color w:val="000000"/>
          <w:sz w:val="20"/>
          <w:szCs w:val="20"/>
          <w:shd w:val="clear" w:color="auto" w:fill="FFFFFF"/>
        </w:rPr>
        <w:t>BIG DATA, Black Book TM , DreamTech Press, 2015 Edition</w:t>
      </w:r>
    </w:p>
    <w:p w:rsidR="00B44663" w:rsidRPr="00FB79BC" w:rsidRDefault="00FB79BC" w:rsidP="007637A5">
      <w:pPr>
        <w:numPr>
          <w:ilvl w:val="0"/>
          <w:numId w:val="113"/>
        </w:numPr>
        <w:suppressAutoHyphens w:val="0"/>
        <w:contextualSpacing/>
        <w:jc w:val="both"/>
        <w:rPr>
          <w:color w:val="000000"/>
          <w:sz w:val="20"/>
          <w:szCs w:val="20"/>
          <w:shd w:val="clear" w:color="auto" w:fill="FFFFFF"/>
        </w:rPr>
      </w:pPr>
      <w:r w:rsidRPr="00FB79BC">
        <w:rPr>
          <w:color w:val="000000"/>
          <w:sz w:val="20"/>
          <w:szCs w:val="20"/>
          <w:shd w:val="clear" w:color="auto" w:fill="FFFFFF"/>
        </w:rPr>
        <w:t>Seeing What Others Don’t.</w:t>
      </w:r>
      <w:r w:rsidRPr="00FB79BC">
        <w:rPr>
          <w:sz w:val="20"/>
          <w:szCs w:val="20"/>
        </w:rPr>
        <w:t xml:space="preserve"> </w:t>
      </w:r>
      <w:r w:rsidRPr="00FB79BC">
        <w:rPr>
          <w:color w:val="000000"/>
          <w:sz w:val="20"/>
          <w:szCs w:val="20"/>
          <w:shd w:val="clear" w:color="auto" w:fill="FFFFFF"/>
        </w:rPr>
        <w:t xml:space="preserve">The Remarkable Ways We Gain Insights. Gary Klein. </w:t>
      </w:r>
      <w:r>
        <w:rPr>
          <w:color w:val="000000"/>
          <w:sz w:val="20"/>
          <w:szCs w:val="20"/>
          <w:shd w:val="clear" w:color="auto" w:fill="FFFFFF"/>
        </w:rPr>
        <w:t>1</w:t>
      </w:r>
      <w:r w:rsidRPr="00FB79BC">
        <w:rPr>
          <w:color w:val="000000"/>
          <w:sz w:val="20"/>
          <w:szCs w:val="20"/>
          <w:shd w:val="clear" w:color="auto" w:fill="FFFFFF"/>
          <w:vertAlign w:val="superscript"/>
        </w:rPr>
        <w:t>st</w:t>
      </w:r>
      <w:r>
        <w:rPr>
          <w:color w:val="000000"/>
          <w:sz w:val="20"/>
          <w:szCs w:val="20"/>
          <w:shd w:val="clear" w:color="auto" w:fill="FFFFFF"/>
        </w:rPr>
        <w:t xml:space="preserve"> Edition,</w:t>
      </w:r>
      <w:r w:rsidRPr="00FB79BC">
        <w:rPr>
          <w:color w:val="000000"/>
          <w:sz w:val="20"/>
          <w:szCs w:val="20"/>
          <w:shd w:val="clear" w:color="auto" w:fill="FFFFFF"/>
        </w:rPr>
        <w:t xml:space="preserve"> Public Affairs Press.</w:t>
      </w:r>
    </w:p>
    <w:p w:rsidR="00B44663" w:rsidRPr="00554FD3" w:rsidRDefault="00B44663" w:rsidP="00B44663">
      <w:pPr>
        <w:jc w:val="center"/>
        <w:rPr>
          <w:sz w:val="20"/>
          <w:szCs w:val="20"/>
        </w:rPr>
      </w:pPr>
    </w:p>
    <w:p w:rsidR="00B44663" w:rsidRDefault="00B44663" w:rsidP="00B44663">
      <w:pPr>
        <w:jc w:val="center"/>
        <w:rPr>
          <w:sz w:val="20"/>
          <w:szCs w:val="20"/>
        </w:rPr>
      </w:pPr>
    </w:p>
    <w:p w:rsidR="00B44663" w:rsidRDefault="00B44663" w:rsidP="00B44663">
      <w:pPr>
        <w:jc w:val="center"/>
        <w:rPr>
          <w:sz w:val="20"/>
          <w:szCs w:val="20"/>
        </w:rPr>
      </w:pPr>
    </w:p>
    <w:p w:rsidR="0082135C" w:rsidRDefault="0082135C">
      <w:pPr>
        <w:suppressAutoHyphens w:val="0"/>
        <w:rPr>
          <w:sz w:val="20"/>
          <w:szCs w:val="20"/>
        </w:rPr>
      </w:pPr>
      <w:r>
        <w:rPr>
          <w:sz w:val="20"/>
          <w:szCs w:val="20"/>
        </w:rPr>
        <w:br w:type="page"/>
      </w:r>
    </w:p>
    <w:p w:rsidR="0082135C" w:rsidRPr="00F355CF" w:rsidRDefault="0082135C" w:rsidP="00F355CF">
      <w:pPr>
        <w:jc w:val="center"/>
        <w:rPr>
          <w:b/>
          <w:bCs/>
          <w:sz w:val="20"/>
          <w:szCs w:val="20"/>
        </w:rPr>
      </w:pPr>
      <w:r w:rsidRPr="00F355CF">
        <w:rPr>
          <w:b/>
          <w:bCs/>
          <w:sz w:val="20"/>
          <w:szCs w:val="20"/>
        </w:rPr>
        <w:lastRenderedPageBreak/>
        <w:t>III year B.Tech – II Sem</w:t>
      </w:r>
    </w:p>
    <w:p w:rsidR="0082135C" w:rsidRPr="00F355CF" w:rsidRDefault="0082135C" w:rsidP="00F355CF">
      <w:pPr>
        <w:rPr>
          <w:b/>
          <w:sz w:val="20"/>
          <w:szCs w:val="20"/>
        </w:rPr>
      </w:pPr>
      <w:r w:rsidRPr="00F355CF">
        <w:rPr>
          <w:b/>
          <w:sz w:val="20"/>
          <w:szCs w:val="20"/>
        </w:rPr>
        <w:t>CODE: 6ZC</w:t>
      </w:r>
      <w:r w:rsidR="00F355CF">
        <w:rPr>
          <w:b/>
          <w:sz w:val="20"/>
          <w:szCs w:val="20"/>
        </w:rPr>
        <w:t>21</w:t>
      </w:r>
      <w:r w:rsidRPr="00F355CF">
        <w:rPr>
          <w:b/>
          <w:sz w:val="20"/>
          <w:szCs w:val="20"/>
        </w:rPr>
        <w:t xml:space="preserve"> </w:t>
      </w:r>
      <w:r w:rsidRPr="00F355CF">
        <w:rPr>
          <w:b/>
          <w:sz w:val="20"/>
          <w:szCs w:val="20"/>
        </w:rPr>
        <w:tab/>
      </w:r>
      <w:r w:rsidRPr="00F355CF">
        <w:rPr>
          <w:b/>
          <w:sz w:val="20"/>
          <w:szCs w:val="20"/>
        </w:rPr>
        <w:tab/>
      </w:r>
      <w:r w:rsidRPr="00F355CF">
        <w:rPr>
          <w:b/>
          <w:sz w:val="20"/>
          <w:szCs w:val="20"/>
        </w:rPr>
        <w:tab/>
        <w:t xml:space="preserve">GENERAL MANAGEMENT </w:t>
      </w:r>
      <w:r w:rsidR="00477F1C">
        <w:rPr>
          <w:b/>
          <w:sz w:val="20"/>
          <w:szCs w:val="20"/>
        </w:rPr>
        <w:t>AND</w:t>
      </w:r>
      <w:r w:rsidRPr="00F355CF">
        <w:rPr>
          <w:b/>
          <w:sz w:val="20"/>
          <w:szCs w:val="20"/>
        </w:rPr>
        <w:t xml:space="preserve"> ENTREPRENEURSHIP</w:t>
      </w:r>
    </w:p>
    <w:p w:rsidR="0082135C" w:rsidRPr="00F355CF" w:rsidRDefault="0082135C" w:rsidP="00F355CF">
      <w:pPr>
        <w:jc w:val="center"/>
        <w:rPr>
          <w:b/>
          <w:sz w:val="20"/>
          <w:szCs w:val="20"/>
        </w:rPr>
      </w:pPr>
      <w:r w:rsidRPr="00F355CF">
        <w:rPr>
          <w:b/>
          <w:sz w:val="20"/>
          <w:szCs w:val="20"/>
        </w:rPr>
        <w:t>(OPEN ELECTIVE-II</w:t>
      </w:r>
      <w:r w:rsidR="002277F6">
        <w:rPr>
          <w:b/>
          <w:sz w:val="20"/>
          <w:szCs w:val="20"/>
        </w:rPr>
        <w:t>I</w:t>
      </w:r>
      <w:r w:rsidRPr="00F355CF">
        <w:rPr>
          <w:b/>
          <w:sz w:val="20"/>
          <w:szCs w:val="20"/>
        </w:rPr>
        <w:t>)</w:t>
      </w:r>
    </w:p>
    <w:p w:rsidR="0082135C" w:rsidRPr="00F355CF" w:rsidRDefault="0082135C" w:rsidP="00F355CF">
      <w:pPr>
        <w:ind w:left="6480"/>
        <w:rPr>
          <w:b/>
          <w:sz w:val="20"/>
          <w:szCs w:val="20"/>
        </w:rPr>
      </w:pPr>
      <w:r w:rsidRPr="00F355CF">
        <w:rPr>
          <w:b/>
          <w:sz w:val="20"/>
          <w:szCs w:val="20"/>
        </w:rPr>
        <w:t xml:space="preserve">L    T    </w:t>
      </w:r>
      <w:r w:rsidRPr="00F355CF">
        <w:rPr>
          <w:b/>
          <w:sz w:val="20"/>
          <w:szCs w:val="20"/>
        </w:rPr>
        <w:tab/>
        <w:t>P/D</w:t>
      </w:r>
      <w:r w:rsidRPr="00F355CF">
        <w:rPr>
          <w:b/>
          <w:sz w:val="20"/>
          <w:szCs w:val="20"/>
        </w:rPr>
        <w:tab/>
        <w:t>C</w:t>
      </w:r>
    </w:p>
    <w:p w:rsidR="0082135C" w:rsidRPr="00F355CF" w:rsidRDefault="0082135C" w:rsidP="00F355CF">
      <w:pPr>
        <w:ind w:left="6120" w:firstLine="360"/>
        <w:rPr>
          <w:b/>
          <w:sz w:val="20"/>
          <w:szCs w:val="20"/>
        </w:rPr>
      </w:pPr>
      <w:r w:rsidRPr="00F355CF">
        <w:rPr>
          <w:b/>
          <w:sz w:val="20"/>
          <w:szCs w:val="20"/>
        </w:rPr>
        <w:t>2    1</w:t>
      </w:r>
      <w:r w:rsidRPr="00F355CF">
        <w:rPr>
          <w:b/>
          <w:sz w:val="20"/>
          <w:szCs w:val="20"/>
        </w:rPr>
        <w:tab/>
        <w:t xml:space="preserve">   0</w:t>
      </w:r>
      <w:r w:rsidRPr="00F355CF">
        <w:rPr>
          <w:b/>
          <w:sz w:val="20"/>
          <w:szCs w:val="20"/>
        </w:rPr>
        <w:tab/>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2135C" w:rsidRPr="00F355CF" w:rsidTr="000B52FE">
        <w:trPr>
          <w:trHeight w:val="261"/>
          <w:jc w:val="right"/>
        </w:trPr>
        <w:tc>
          <w:tcPr>
            <w:tcW w:w="338" w:type="dxa"/>
          </w:tcPr>
          <w:p w:rsidR="0082135C" w:rsidRPr="00F355CF" w:rsidRDefault="0082135C" w:rsidP="00F355CF">
            <w:pPr>
              <w:rPr>
                <w:b/>
                <w:bCs/>
                <w:sz w:val="20"/>
                <w:szCs w:val="20"/>
              </w:rPr>
            </w:pPr>
            <w:r w:rsidRPr="00F355CF">
              <w:rPr>
                <w:b/>
                <w:bCs/>
                <w:sz w:val="20"/>
                <w:szCs w:val="20"/>
              </w:rPr>
              <w:t>a</w:t>
            </w:r>
          </w:p>
        </w:tc>
        <w:tc>
          <w:tcPr>
            <w:tcW w:w="350" w:type="dxa"/>
          </w:tcPr>
          <w:p w:rsidR="0082135C" w:rsidRPr="00F355CF" w:rsidRDefault="0082135C" w:rsidP="00F355CF">
            <w:pPr>
              <w:rPr>
                <w:b/>
                <w:bCs/>
                <w:sz w:val="20"/>
                <w:szCs w:val="20"/>
              </w:rPr>
            </w:pPr>
            <w:r w:rsidRPr="00F355CF">
              <w:rPr>
                <w:b/>
                <w:bCs/>
                <w:sz w:val="20"/>
                <w:szCs w:val="20"/>
              </w:rPr>
              <w:t>b</w:t>
            </w:r>
          </w:p>
        </w:tc>
        <w:tc>
          <w:tcPr>
            <w:tcW w:w="338" w:type="dxa"/>
          </w:tcPr>
          <w:p w:rsidR="0082135C" w:rsidRPr="00F355CF" w:rsidRDefault="0082135C" w:rsidP="00F355CF">
            <w:pPr>
              <w:rPr>
                <w:b/>
                <w:bCs/>
                <w:sz w:val="20"/>
                <w:szCs w:val="20"/>
              </w:rPr>
            </w:pPr>
            <w:r w:rsidRPr="00F355CF">
              <w:rPr>
                <w:b/>
                <w:bCs/>
                <w:sz w:val="20"/>
                <w:szCs w:val="20"/>
              </w:rPr>
              <w:t>c</w:t>
            </w:r>
          </w:p>
        </w:tc>
        <w:tc>
          <w:tcPr>
            <w:tcW w:w="350" w:type="dxa"/>
          </w:tcPr>
          <w:p w:rsidR="0082135C" w:rsidRPr="00F355CF" w:rsidRDefault="0082135C" w:rsidP="00F355CF">
            <w:pPr>
              <w:rPr>
                <w:b/>
                <w:bCs/>
                <w:sz w:val="20"/>
                <w:szCs w:val="20"/>
              </w:rPr>
            </w:pPr>
            <w:r w:rsidRPr="00F355CF">
              <w:rPr>
                <w:b/>
                <w:bCs/>
                <w:sz w:val="20"/>
                <w:szCs w:val="20"/>
              </w:rPr>
              <w:t>d</w:t>
            </w:r>
          </w:p>
        </w:tc>
        <w:tc>
          <w:tcPr>
            <w:tcW w:w="338" w:type="dxa"/>
          </w:tcPr>
          <w:p w:rsidR="0082135C" w:rsidRPr="00F355CF" w:rsidRDefault="0082135C" w:rsidP="00F355CF">
            <w:pPr>
              <w:rPr>
                <w:b/>
                <w:bCs/>
                <w:sz w:val="20"/>
                <w:szCs w:val="20"/>
              </w:rPr>
            </w:pPr>
            <w:r w:rsidRPr="00F355CF">
              <w:rPr>
                <w:b/>
                <w:bCs/>
                <w:sz w:val="20"/>
                <w:szCs w:val="20"/>
              </w:rPr>
              <w:t>e</w:t>
            </w:r>
          </w:p>
        </w:tc>
        <w:tc>
          <w:tcPr>
            <w:tcW w:w="338" w:type="dxa"/>
          </w:tcPr>
          <w:p w:rsidR="0082135C" w:rsidRPr="00F355CF" w:rsidRDefault="0082135C" w:rsidP="00F355CF">
            <w:pPr>
              <w:rPr>
                <w:b/>
                <w:bCs/>
                <w:sz w:val="20"/>
                <w:szCs w:val="20"/>
              </w:rPr>
            </w:pPr>
            <w:r w:rsidRPr="00F355CF">
              <w:rPr>
                <w:b/>
                <w:bCs/>
                <w:sz w:val="20"/>
                <w:szCs w:val="20"/>
              </w:rPr>
              <w:t>f</w:t>
            </w:r>
          </w:p>
        </w:tc>
        <w:tc>
          <w:tcPr>
            <w:tcW w:w="338" w:type="dxa"/>
          </w:tcPr>
          <w:p w:rsidR="0082135C" w:rsidRPr="00F355CF" w:rsidRDefault="0082135C" w:rsidP="00F355CF">
            <w:pPr>
              <w:rPr>
                <w:b/>
                <w:bCs/>
                <w:sz w:val="20"/>
                <w:szCs w:val="20"/>
              </w:rPr>
            </w:pPr>
            <w:r w:rsidRPr="00F355CF">
              <w:rPr>
                <w:b/>
                <w:bCs/>
                <w:sz w:val="20"/>
                <w:szCs w:val="20"/>
              </w:rPr>
              <w:t>g</w:t>
            </w:r>
          </w:p>
        </w:tc>
        <w:tc>
          <w:tcPr>
            <w:tcW w:w="350" w:type="dxa"/>
          </w:tcPr>
          <w:p w:rsidR="0082135C" w:rsidRPr="00F355CF" w:rsidRDefault="0082135C" w:rsidP="00F355CF">
            <w:pPr>
              <w:rPr>
                <w:b/>
                <w:bCs/>
                <w:sz w:val="20"/>
                <w:szCs w:val="20"/>
              </w:rPr>
            </w:pPr>
            <w:r w:rsidRPr="00F355CF">
              <w:rPr>
                <w:b/>
                <w:bCs/>
                <w:sz w:val="20"/>
                <w:szCs w:val="20"/>
              </w:rPr>
              <w:t>h</w:t>
            </w:r>
          </w:p>
        </w:tc>
        <w:tc>
          <w:tcPr>
            <w:tcW w:w="338" w:type="dxa"/>
          </w:tcPr>
          <w:p w:rsidR="0082135C" w:rsidRPr="00F355CF" w:rsidRDefault="0082135C" w:rsidP="00F355CF">
            <w:pPr>
              <w:rPr>
                <w:b/>
                <w:bCs/>
                <w:sz w:val="20"/>
                <w:szCs w:val="20"/>
              </w:rPr>
            </w:pPr>
            <w:r w:rsidRPr="00F355CF">
              <w:rPr>
                <w:b/>
                <w:bCs/>
                <w:sz w:val="20"/>
                <w:szCs w:val="20"/>
              </w:rPr>
              <w:t>i</w:t>
            </w:r>
          </w:p>
        </w:tc>
        <w:tc>
          <w:tcPr>
            <w:tcW w:w="338" w:type="dxa"/>
          </w:tcPr>
          <w:p w:rsidR="0082135C" w:rsidRPr="00F355CF" w:rsidRDefault="0082135C" w:rsidP="00F355CF">
            <w:pPr>
              <w:rPr>
                <w:b/>
                <w:bCs/>
                <w:sz w:val="20"/>
                <w:szCs w:val="20"/>
              </w:rPr>
            </w:pPr>
            <w:r w:rsidRPr="00F355CF">
              <w:rPr>
                <w:b/>
                <w:bCs/>
                <w:sz w:val="20"/>
                <w:szCs w:val="20"/>
              </w:rPr>
              <w:t>j</w:t>
            </w:r>
          </w:p>
        </w:tc>
        <w:tc>
          <w:tcPr>
            <w:tcW w:w="350" w:type="dxa"/>
          </w:tcPr>
          <w:p w:rsidR="0082135C" w:rsidRPr="00F355CF" w:rsidRDefault="0082135C" w:rsidP="00F355CF">
            <w:pPr>
              <w:rPr>
                <w:b/>
                <w:bCs/>
                <w:sz w:val="20"/>
                <w:szCs w:val="20"/>
              </w:rPr>
            </w:pPr>
            <w:r w:rsidRPr="00F355CF">
              <w:rPr>
                <w:b/>
                <w:bCs/>
                <w:sz w:val="20"/>
                <w:szCs w:val="20"/>
              </w:rPr>
              <w:t>k</w:t>
            </w:r>
          </w:p>
        </w:tc>
        <w:tc>
          <w:tcPr>
            <w:tcW w:w="350" w:type="dxa"/>
          </w:tcPr>
          <w:p w:rsidR="0082135C" w:rsidRPr="00F355CF" w:rsidRDefault="0082135C" w:rsidP="00F355CF">
            <w:pPr>
              <w:rPr>
                <w:b/>
                <w:bCs/>
                <w:sz w:val="20"/>
                <w:szCs w:val="20"/>
              </w:rPr>
            </w:pPr>
            <w:r w:rsidRPr="00F355CF">
              <w:rPr>
                <w:b/>
                <w:bCs/>
                <w:sz w:val="20"/>
                <w:szCs w:val="20"/>
              </w:rPr>
              <w:t>l</w:t>
            </w:r>
          </w:p>
        </w:tc>
      </w:tr>
      <w:tr w:rsidR="0082135C" w:rsidRPr="00F355CF" w:rsidTr="000B52FE">
        <w:trPr>
          <w:trHeight w:val="280"/>
          <w:jc w:val="right"/>
        </w:trPr>
        <w:tc>
          <w:tcPr>
            <w:tcW w:w="338" w:type="dxa"/>
          </w:tcPr>
          <w:p w:rsidR="0082135C" w:rsidRPr="00F355CF" w:rsidRDefault="0082135C" w:rsidP="00F355CF">
            <w:pPr>
              <w:rPr>
                <w:b/>
                <w:bCs/>
                <w:sz w:val="20"/>
                <w:szCs w:val="20"/>
              </w:rPr>
            </w:pPr>
          </w:p>
        </w:tc>
        <w:tc>
          <w:tcPr>
            <w:tcW w:w="350" w:type="dxa"/>
          </w:tcPr>
          <w:p w:rsidR="0082135C" w:rsidRPr="00F355CF" w:rsidRDefault="0082135C" w:rsidP="00F355CF">
            <w:pPr>
              <w:rPr>
                <w:b/>
                <w:bCs/>
                <w:sz w:val="20"/>
                <w:szCs w:val="20"/>
              </w:rPr>
            </w:pPr>
          </w:p>
        </w:tc>
        <w:tc>
          <w:tcPr>
            <w:tcW w:w="338" w:type="dxa"/>
          </w:tcPr>
          <w:p w:rsidR="0082135C" w:rsidRPr="00F355CF" w:rsidRDefault="0082135C" w:rsidP="00F355CF">
            <w:pPr>
              <w:rPr>
                <w:b/>
                <w:bCs/>
                <w:sz w:val="20"/>
                <w:szCs w:val="20"/>
              </w:rPr>
            </w:pPr>
          </w:p>
        </w:tc>
        <w:tc>
          <w:tcPr>
            <w:tcW w:w="350" w:type="dxa"/>
          </w:tcPr>
          <w:p w:rsidR="0082135C" w:rsidRPr="00F355CF" w:rsidRDefault="0082135C" w:rsidP="00F355CF">
            <w:pPr>
              <w:rPr>
                <w:b/>
                <w:bCs/>
                <w:sz w:val="20"/>
                <w:szCs w:val="20"/>
              </w:rPr>
            </w:pPr>
            <w:r w:rsidRPr="00F355CF">
              <w:rPr>
                <w:b/>
                <w:bCs/>
                <w:sz w:val="20"/>
                <w:szCs w:val="20"/>
              </w:rPr>
              <w:t>x</w:t>
            </w:r>
          </w:p>
        </w:tc>
        <w:tc>
          <w:tcPr>
            <w:tcW w:w="338" w:type="dxa"/>
          </w:tcPr>
          <w:p w:rsidR="0082135C" w:rsidRPr="00F355CF" w:rsidRDefault="0082135C" w:rsidP="00F355CF">
            <w:pPr>
              <w:rPr>
                <w:b/>
                <w:bCs/>
                <w:sz w:val="20"/>
                <w:szCs w:val="20"/>
              </w:rPr>
            </w:pPr>
          </w:p>
        </w:tc>
        <w:tc>
          <w:tcPr>
            <w:tcW w:w="338" w:type="dxa"/>
          </w:tcPr>
          <w:p w:rsidR="0082135C" w:rsidRPr="00F355CF" w:rsidRDefault="0082135C" w:rsidP="00F355CF">
            <w:pPr>
              <w:rPr>
                <w:b/>
                <w:bCs/>
                <w:sz w:val="20"/>
                <w:szCs w:val="20"/>
              </w:rPr>
            </w:pPr>
          </w:p>
        </w:tc>
        <w:tc>
          <w:tcPr>
            <w:tcW w:w="338" w:type="dxa"/>
          </w:tcPr>
          <w:p w:rsidR="0082135C" w:rsidRPr="00F355CF" w:rsidRDefault="0082135C" w:rsidP="00F355CF">
            <w:pPr>
              <w:rPr>
                <w:b/>
                <w:bCs/>
                <w:sz w:val="20"/>
                <w:szCs w:val="20"/>
              </w:rPr>
            </w:pPr>
          </w:p>
        </w:tc>
        <w:tc>
          <w:tcPr>
            <w:tcW w:w="350" w:type="dxa"/>
          </w:tcPr>
          <w:p w:rsidR="0082135C" w:rsidRPr="00F355CF" w:rsidRDefault="0082135C" w:rsidP="00F355CF">
            <w:pPr>
              <w:rPr>
                <w:b/>
                <w:bCs/>
                <w:sz w:val="20"/>
                <w:szCs w:val="20"/>
              </w:rPr>
            </w:pPr>
          </w:p>
        </w:tc>
        <w:tc>
          <w:tcPr>
            <w:tcW w:w="338" w:type="dxa"/>
          </w:tcPr>
          <w:p w:rsidR="0082135C" w:rsidRPr="00F355CF" w:rsidRDefault="0082135C" w:rsidP="00F355CF">
            <w:pPr>
              <w:rPr>
                <w:b/>
                <w:bCs/>
                <w:sz w:val="20"/>
                <w:szCs w:val="20"/>
              </w:rPr>
            </w:pPr>
            <w:r w:rsidRPr="00F355CF">
              <w:rPr>
                <w:b/>
                <w:bCs/>
                <w:sz w:val="20"/>
                <w:szCs w:val="20"/>
              </w:rPr>
              <w:t>x</w:t>
            </w:r>
          </w:p>
        </w:tc>
        <w:tc>
          <w:tcPr>
            <w:tcW w:w="338" w:type="dxa"/>
          </w:tcPr>
          <w:p w:rsidR="0082135C" w:rsidRPr="00F355CF" w:rsidRDefault="0082135C" w:rsidP="00F355CF">
            <w:pPr>
              <w:rPr>
                <w:b/>
                <w:bCs/>
                <w:sz w:val="20"/>
                <w:szCs w:val="20"/>
              </w:rPr>
            </w:pPr>
            <w:r w:rsidRPr="00F355CF">
              <w:rPr>
                <w:b/>
                <w:bCs/>
                <w:sz w:val="20"/>
                <w:szCs w:val="20"/>
              </w:rPr>
              <w:t>x</w:t>
            </w:r>
          </w:p>
        </w:tc>
        <w:tc>
          <w:tcPr>
            <w:tcW w:w="350" w:type="dxa"/>
          </w:tcPr>
          <w:p w:rsidR="0082135C" w:rsidRPr="00F355CF" w:rsidRDefault="0082135C" w:rsidP="00F355CF">
            <w:pPr>
              <w:rPr>
                <w:b/>
                <w:bCs/>
                <w:sz w:val="20"/>
                <w:szCs w:val="20"/>
              </w:rPr>
            </w:pPr>
            <w:r w:rsidRPr="00F355CF">
              <w:rPr>
                <w:b/>
                <w:bCs/>
                <w:sz w:val="20"/>
                <w:szCs w:val="20"/>
              </w:rPr>
              <w:t>x</w:t>
            </w:r>
          </w:p>
        </w:tc>
        <w:tc>
          <w:tcPr>
            <w:tcW w:w="350" w:type="dxa"/>
          </w:tcPr>
          <w:p w:rsidR="0082135C" w:rsidRPr="00F355CF" w:rsidRDefault="0082135C" w:rsidP="00F355CF">
            <w:pPr>
              <w:rPr>
                <w:b/>
                <w:bCs/>
                <w:sz w:val="20"/>
                <w:szCs w:val="20"/>
              </w:rPr>
            </w:pPr>
            <w:r w:rsidRPr="00F355CF">
              <w:rPr>
                <w:b/>
                <w:bCs/>
                <w:sz w:val="20"/>
                <w:szCs w:val="20"/>
              </w:rPr>
              <w:t>x</w:t>
            </w:r>
          </w:p>
        </w:tc>
      </w:tr>
    </w:tbl>
    <w:p w:rsidR="00F355CF" w:rsidRPr="00F355CF" w:rsidRDefault="00F355CF" w:rsidP="00F355CF">
      <w:pPr>
        <w:jc w:val="both"/>
        <w:rPr>
          <w:sz w:val="20"/>
          <w:szCs w:val="20"/>
        </w:rPr>
      </w:pPr>
      <w:r w:rsidRPr="00F355CF">
        <w:rPr>
          <w:b/>
          <w:sz w:val="20"/>
          <w:szCs w:val="20"/>
        </w:rPr>
        <w:t>Course Objective:</w:t>
      </w:r>
      <w:r w:rsidRPr="00F355CF">
        <w:rPr>
          <w:sz w:val="20"/>
          <w:szCs w:val="20"/>
        </w:rPr>
        <w:t xml:space="preserve"> The course is designed to impart the necessary managerial skills and tactics required for an emerging Entrepreneur for the Engineering students to enhance their career prospects and ambitions of starting a new Enterprise. </w:t>
      </w:r>
    </w:p>
    <w:p w:rsidR="00F355CF" w:rsidRPr="00F355CF" w:rsidRDefault="00F355CF" w:rsidP="00F355CF">
      <w:pPr>
        <w:jc w:val="both"/>
        <w:rPr>
          <w:sz w:val="20"/>
          <w:szCs w:val="20"/>
        </w:rPr>
      </w:pPr>
    </w:p>
    <w:p w:rsidR="00F355CF" w:rsidRPr="00F355CF" w:rsidRDefault="00F355CF" w:rsidP="00F355CF">
      <w:pPr>
        <w:jc w:val="both"/>
        <w:rPr>
          <w:b/>
          <w:sz w:val="20"/>
          <w:szCs w:val="20"/>
        </w:rPr>
      </w:pPr>
      <w:r w:rsidRPr="00F355CF">
        <w:rPr>
          <w:b/>
          <w:sz w:val="20"/>
          <w:szCs w:val="20"/>
        </w:rPr>
        <w:t>Pre-requisites</w:t>
      </w:r>
      <w:r w:rsidRPr="00F355CF">
        <w:rPr>
          <w:sz w:val="20"/>
          <w:szCs w:val="20"/>
        </w:rPr>
        <w:t>: This course shall require a student to have knowledge in Managerial Economics and Financial analysis, Management Science, Operations management</w:t>
      </w:r>
      <w:r w:rsidRPr="00F355CF">
        <w:rPr>
          <w:b/>
          <w:sz w:val="20"/>
          <w:szCs w:val="20"/>
        </w:rPr>
        <w:t>.</w:t>
      </w:r>
    </w:p>
    <w:p w:rsidR="00F355CF" w:rsidRPr="00F355CF" w:rsidRDefault="00F355CF" w:rsidP="00F355CF">
      <w:pPr>
        <w:rPr>
          <w:b/>
          <w:sz w:val="20"/>
          <w:szCs w:val="20"/>
        </w:rPr>
      </w:pPr>
    </w:p>
    <w:p w:rsidR="00F355CF" w:rsidRPr="00F355CF" w:rsidRDefault="00F355CF" w:rsidP="00F355CF">
      <w:pPr>
        <w:rPr>
          <w:b/>
          <w:sz w:val="20"/>
          <w:szCs w:val="20"/>
        </w:rPr>
      </w:pPr>
      <w:r w:rsidRPr="00F355CF">
        <w:rPr>
          <w:b/>
          <w:sz w:val="20"/>
          <w:szCs w:val="20"/>
        </w:rPr>
        <w:t>Course Outcomes:</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Describe the necessary managerial skills and tactics required for an emerging Entrepreneur.</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Distinguish various methods for business process and product development</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Demonstrate the skills required for the project planning, implementing and controlling</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 xml:space="preserve">Outline the legal aspects and applying for Intellectual Property Rights </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Illustrate the various sources of finance for venturing a business project.</w:t>
      </w:r>
    </w:p>
    <w:p w:rsidR="00F355CF" w:rsidRPr="00F355CF" w:rsidRDefault="00F355CF" w:rsidP="007637A5">
      <w:pPr>
        <w:pStyle w:val="ListParagraph"/>
        <w:numPr>
          <w:ilvl w:val="0"/>
          <w:numId w:val="64"/>
        </w:numPr>
        <w:spacing w:after="0" w:line="240" w:lineRule="auto"/>
        <w:jc w:val="both"/>
        <w:rPr>
          <w:rFonts w:ascii="Times New Roman" w:hAnsi="Times New Roman"/>
          <w:sz w:val="20"/>
          <w:szCs w:val="20"/>
        </w:rPr>
      </w:pPr>
      <w:r w:rsidRPr="00F355CF">
        <w:rPr>
          <w:rFonts w:ascii="Times New Roman" w:hAnsi="Times New Roman"/>
          <w:sz w:val="20"/>
          <w:szCs w:val="20"/>
        </w:rPr>
        <w:t>Designing production plant and quality management system.</w:t>
      </w:r>
    </w:p>
    <w:p w:rsidR="00F355CF" w:rsidRPr="00F355CF" w:rsidRDefault="00F355CF" w:rsidP="00F355CF">
      <w:pPr>
        <w:jc w:val="both"/>
        <w:rPr>
          <w:sz w:val="20"/>
          <w:szCs w:val="20"/>
        </w:rPr>
      </w:pPr>
    </w:p>
    <w:p w:rsidR="00F355CF" w:rsidRPr="00F355CF" w:rsidRDefault="00F355CF" w:rsidP="00F355CF">
      <w:pPr>
        <w:pStyle w:val="ListParagraph"/>
        <w:spacing w:after="0" w:line="240" w:lineRule="auto"/>
        <w:ind w:left="0"/>
        <w:jc w:val="both"/>
        <w:rPr>
          <w:rFonts w:ascii="Times New Roman" w:hAnsi="Times New Roman"/>
          <w:b/>
          <w:sz w:val="20"/>
          <w:szCs w:val="20"/>
        </w:rPr>
      </w:pPr>
      <w:r w:rsidRPr="00F355CF">
        <w:rPr>
          <w:rFonts w:ascii="Times New Roman" w:hAnsi="Times New Roman"/>
          <w:b/>
          <w:sz w:val="20"/>
          <w:szCs w:val="20"/>
        </w:rPr>
        <w:t xml:space="preserve">UNIT I </w:t>
      </w:r>
    </w:p>
    <w:p w:rsidR="00F355CF" w:rsidRPr="00F355CF" w:rsidRDefault="00F355CF" w:rsidP="00F355CF">
      <w:pPr>
        <w:pStyle w:val="ListParagraph"/>
        <w:spacing w:after="0" w:line="240" w:lineRule="auto"/>
        <w:ind w:left="0"/>
        <w:jc w:val="both"/>
        <w:rPr>
          <w:rFonts w:ascii="Times New Roman" w:hAnsi="Times New Roman"/>
          <w:sz w:val="20"/>
          <w:szCs w:val="20"/>
        </w:rPr>
      </w:pPr>
      <w:r w:rsidRPr="00F355CF">
        <w:rPr>
          <w:rFonts w:ascii="Times New Roman" w:hAnsi="Times New Roman"/>
          <w:b/>
          <w:sz w:val="20"/>
          <w:szCs w:val="20"/>
        </w:rPr>
        <w:t xml:space="preserve">INTRODUCTION TO MANAGEMENT AND ENTREPRENEURSHIP: </w:t>
      </w:r>
      <w:r w:rsidRPr="00F355CF">
        <w:rPr>
          <w:rFonts w:ascii="Times New Roman" w:hAnsi="Times New Roman"/>
          <w:sz w:val="20"/>
          <w:szCs w:val="20"/>
        </w:rPr>
        <w:t>Changing Face of Management-Entrepreneurship, Modern Management with Entrepreneurial Orientation.. Meaning of Entrepreneurship. Benefits and Drawbacks of Entrepreneurship Reasons feeding the Entrepreneurial fire. Understanding Entrepreneurship as a Process. Multiple roles of Entrepreneur: Intrapreneur, Inventor, Coordinator, Manager and Controller. Psychological and behavioral aspects of First-Generation Entrepreneur.  Case Studies</w:t>
      </w:r>
    </w:p>
    <w:p w:rsidR="00F355CF" w:rsidRPr="00F355CF" w:rsidRDefault="00F355CF" w:rsidP="00F355CF">
      <w:pPr>
        <w:pStyle w:val="ListParagraph"/>
        <w:spacing w:after="0" w:line="240" w:lineRule="auto"/>
        <w:ind w:left="0"/>
        <w:jc w:val="both"/>
        <w:rPr>
          <w:rFonts w:ascii="Times New Roman" w:hAnsi="Times New Roman"/>
          <w:b/>
          <w:sz w:val="20"/>
          <w:szCs w:val="20"/>
        </w:rPr>
      </w:pPr>
    </w:p>
    <w:p w:rsidR="00F355CF" w:rsidRPr="00F355CF" w:rsidRDefault="00F355CF" w:rsidP="00F355CF">
      <w:pPr>
        <w:pStyle w:val="ListParagraph"/>
        <w:spacing w:after="0" w:line="240" w:lineRule="auto"/>
        <w:ind w:left="0"/>
        <w:jc w:val="both"/>
        <w:rPr>
          <w:rFonts w:ascii="Times New Roman" w:hAnsi="Times New Roman"/>
          <w:b/>
          <w:sz w:val="20"/>
          <w:szCs w:val="20"/>
        </w:rPr>
      </w:pPr>
      <w:r w:rsidRPr="00F355CF">
        <w:rPr>
          <w:rFonts w:ascii="Times New Roman" w:hAnsi="Times New Roman"/>
          <w:b/>
          <w:sz w:val="20"/>
          <w:szCs w:val="20"/>
        </w:rPr>
        <w:t>UNIT II</w:t>
      </w:r>
    </w:p>
    <w:p w:rsidR="00F355CF" w:rsidRPr="00F355CF" w:rsidRDefault="00F355CF" w:rsidP="00F355CF">
      <w:pPr>
        <w:pStyle w:val="ListParagraph"/>
        <w:spacing w:after="0" w:line="240" w:lineRule="auto"/>
        <w:ind w:left="0"/>
        <w:jc w:val="both"/>
        <w:rPr>
          <w:rFonts w:ascii="Times New Roman" w:hAnsi="Times New Roman"/>
          <w:sz w:val="20"/>
          <w:szCs w:val="20"/>
        </w:rPr>
      </w:pPr>
      <w:r w:rsidRPr="00F355CF">
        <w:rPr>
          <w:rFonts w:ascii="Times New Roman" w:hAnsi="Times New Roman"/>
          <w:b/>
          <w:sz w:val="20"/>
          <w:szCs w:val="20"/>
        </w:rPr>
        <w:t xml:space="preserve">PROCESS DEVELOPMENT AND INNOVATION PROJECT MANAGEMENT: </w:t>
      </w:r>
      <w:r w:rsidRPr="00F355CF">
        <w:rPr>
          <w:rFonts w:ascii="Times New Roman" w:hAnsi="Times New Roman"/>
          <w:sz w:val="20"/>
          <w:szCs w:val="20"/>
        </w:rPr>
        <w:t>Business Process Model, Value chain for Manufacturing industries and Service Industries. Frugal Innovation.  Creativity process in developing Innovation.. Types of New Products, Forecasting of New Products, Stages in the New Product Development, Prototype building and pitching Going ahead with ideas, killing the ideas through Stage Gate Models, pitching of full fledged idea. Choosing the Start-Up Team.</w:t>
      </w:r>
    </w:p>
    <w:p w:rsidR="00F355CF" w:rsidRPr="00F355CF" w:rsidRDefault="00F355CF" w:rsidP="00F355CF">
      <w:pPr>
        <w:jc w:val="both"/>
        <w:rPr>
          <w:sz w:val="20"/>
          <w:szCs w:val="20"/>
        </w:rPr>
      </w:pPr>
    </w:p>
    <w:p w:rsidR="00F355CF" w:rsidRPr="00F355CF" w:rsidRDefault="00F355CF" w:rsidP="00F355CF">
      <w:pPr>
        <w:jc w:val="both"/>
        <w:rPr>
          <w:b/>
          <w:sz w:val="20"/>
          <w:szCs w:val="20"/>
        </w:rPr>
      </w:pPr>
      <w:r w:rsidRPr="00F355CF">
        <w:rPr>
          <w:b/>
          <w:sz w:val="20"/>
          <w:szCs w:val="20"/>
        </w:rPr>
        <w:t>UNIT III</w:t>
      </w:r>
    </w:p>
    <w:p w:rsidR="00F355CF" w:rsidRPr="00F355CF" w:rsidRDefault="00F355CF" w:rsidP="00F355CF">
      <w:pPr>
        <w:jc w:val="both"/>
        <w:rPr>
          <w:b/>
          <w:sz w:val="20"/>
          <w:szCs w:val="20"/>
        </w:rPr>
      </w:pPr>
      <w:r w:rsidRPr="00F355CF">
        <w:rPr>
          <w:b/>
          <w:sz w:val="20"/>
          <w:szCs w:val="20"/>
        </w:rPr>
        <w:t xml:space="preserve">PROJECT MANAGEMENT AND FEASIBILITY REPORT: </w:t>
      </w:r>
      <w:r w:rsidRPr="00F355CF">
        <w:rPr>
          <w:sz w:val="20"/>
          <w:szCs w:val="20"/>
        </w:rPr>
        <w:t>Project Inception, Project Implementation, and Project control. Analyzing the project by employing capital budgeting techniques, Risk Management, tools and techniques. Methods of Appraising the Project. Industry Analysis pertaining to the Product, Competitive Analysis and Market analysis. Preparation of feasibility report, Contents of Feasibility Report. Exercise to write an effective Feasibility report. Case Studies.</w:t>
      </w:r>
    </w:p>
    <w:p w:rsidR="00F355CF" w:rsidRPr="00F355CF" w:rsidRDefault="00F355CF" w:rsidP="00F355CF">
      <w:pPr>
        <w:pStyle w:val="ListParagraph"/>
        <w:spacing w:after="0" w:line="240" w:lineRule="auto"/>
        <w:ind w:left="0"/>
        <w:jc w:val="both"/>
        <w:rPr>
          <w:rFonts w:ascii="Times New Roman" w:hAnsi="Times New Roman"/>
          <w:sz w:val="20"/>
          <w:szCs w:val="20"/>
        </w:rPr>
      </w:pPr>
    </w:p>
    <w:p w:rsidR="00F355CF" w:rsidRPr="00F355CF" w:rsidRDefault="00F355CF" w:rsidP="00F355CF">
      <w:pPr>
        <w:pStyle w:val="ListParagraph"/>
        <w:spacing w:after="0" w:line="240" w:lineRule="auto"/>
        <w:ind w:left="0"/>
        <w:jc w:val="both"/>
        <w:rPr>
          <w:rFonts w:ascii="Times New Roman" w:hAnsi="Times New Roman"/>
          <w:b/>
          <w:sz w:val="20"/>
          <w:szCs w:val="20"/>
        </w:rPr>
      </w:pPr>
      <w:r w:rsidRPr="00F355CF">
        <w:rPr>
          <w:rFonts w:ascii="Times New Roman" w:hAnsi="Times New Roman"/>
          <w:b/>
          <w:sz w:val="20"/>
          <w:szCs w:val="20"/>
        </w:rPr>
        <w:t>UNIT IV</w:t>
      </w:r>
    </w:p>
    <w:p w:rsidR="00F355CF" w:rsidRPr="00F355CF" w:rsidRDefault="00F355CF" w:rsidP="00F355CF">
      <w:pPr>
        <w:pStyle w:val="ListParagraph"/>
        <w:spacing w:after="0" w:line="240" w:lineRule="auto"/>
        <w:ind w:left="0"/>
        <w:jc w:val="both"/>
        <w:rPr>
          <w:rFonts w:ascii="Times New Roman" w:hAnsi="Times New Roman"/>
          <w:sz w:val="20"/>
          <w:szCs w:val="20"/>
        </w:rPr>
      </w:pPr>
      <w:r w:rsidRPr="00F355CF">
        <w:rPr>
          <w:rFonts w:ascii="Times New Roman" w:hAnsi="Times New Roman"/>
          <w:b/>
          <w:sz w:val="20"/>
          <w:szCs w:val="20"/>
        </w:rPr>
        <w:t xml:space="preserve">PROTECTION OF IDEAS AND MECHANISM: </w:t>
      </w:r>
      <w:r w:rsidRPr="00F355CF">
        <w:rPr>
          <w:rFonts w:ascii="Times New Roman" w:hAnsi="Times New Roman"/>
          <w:sz w:val="20"/>
          <w:szCs w:val="20"/>
        </w:rPr>
        <w:t>Exposure to intellectual property rights to the entrepreneur in the Indian and the World context. Registration process for Patents, Copyrights, Trademarks, Geographical indicators. Legal Framework in administration of Intellectual property rights. Meaning of Infringement, consequences of Infringement. Cases on Infringement. Case Studies.</w:t>
      </w:r>
    </w:p>
    <w:p w:rsidR="00F355CF" w:rsidRPr="00F355CF" w:rsidRDefault="00F355CF" w:rsidP="00F355CF">
      <w:pPr>
        <w:pStyle w:val="ListParagraph"/>
        <w:spacing w:after="0" w:line="240" w:lineRule="auto"/>
        <w:ind w:left="0"/>
        <w:jc w:val="both"/>
        <w:rPr>
          <w:rFonts w:ascii="Times New Roman" w:hAnsi="Times New Roman"/>
          <w:b/>
          <w:sz w:val="20"/>
          <w:szCs w:val="20"/>
        </w:rPr>
      </w:pPr>
    </w:p>
    <w:p w:rsidR="00F355CF" w:rsidRPr="00F355CF" w:rsidRDefault="00F355CF" w:rsidP="00F355CF">
      <w:pPr>
        <w:pStyle w:val="ListParagraph"/>
        <w:spacing w:after="0" w:line="240" w:lineRule="auto"/>
        <w:ind w:left="0"/>
        <w:jc w:val="both"/>
        <w:rPr>
          <w:rFonts w:ascii="Times New Roman" w:hAnsi="Times New Roman"/>
          <w:b/>
          <w:sz w:val="20"/>
          <w:szCs w:val="20"/>
        </w:rPr>
      </w:pPr>
      <w:r w:rsidRPr="00F355CF">
        <w:rPr>
          <w:rFonts w:ascii="Times New Roman" w:hAnsi="Times New Roman"/>
          <w:b/>
          <w:sz w:val="20"/>
          <w:szCs w:val="20"/>
        </w:rPr>
        <w:t>UNIT V</w:t>
      </w:r>
    </w:p>
    <w:p w:rsidR="00F355CF" w:rsidRPr="00F355CF" w:rsidRDefault="00F355CF" w:rsidP="00F355CF">
      <w:pPr>
        <w:pStyle w:val="ListParagraph"/>
        <w:spacing w:after="0" w:line="240" w:lineRule="auto"/>
        <w:ind w:left="0"/>
        <w:jc w:val="both"/>
        <w:rPr>
          <w:rFonts w:ascii="Times New Roman" w:hAnsi="Times New Roman"/>
          <w:sz w:val="20"/>
          <w:szCs w:val="20"/>
        </w:rPr>
      </w:pPr>
      <w:r w:rsidRPr="00F355CF">
        <w:rPr>
          <w:rFonts w:ascii="Times New Roman" w:hAnsi="Times New Roman"/>
          <w:b/>
          <w:sz w:val="20"/>
          <w:szCs w:val="20"/>
        </w:rPr>
        <w:t xml:space="preserve">VENTURE FINANCING AND ISSUES RELATED TO PRICING: </w:t>
      </w:r>
      <w:r w:rsidRPr="00F355CF">
        <w:rPr>
          <w:rFonts w:ascii="Times New Roman" w:hAnsi="Times New Roman"/>
          <w:sz w:val="20"/>
          <w:szCs w:val="20"/>
        </w:rPr>
        <w:t>Meaning of Venture Capitalist, Process of Venture Capital, Seed Funding, First Phase Funding, Second Phase Funding and Final Phase funding. Cost analysis, Preparation of standard costing, Finalizing the output, fixing the pricing based on market structure, Monopoly, oligopoly market structures and marketing pricing practices for attracting customers. Case Studies</w:t>
      </w:r>
    </w:p>
    <w:p w:rsidR="00F355CF" w:rsidRPr="00F355CF" w:rsidRDefault="00F355CF" w:rsidP="00F355CF">
      <w:pPr>
        <w:pStyle w:val="ListParagraph"/>
        <w:spacing w:after="0" w:line="240" w:lineRule="auto"/>
        <w:ind w:left="0"/>
        <w:jc w:val="both"/>
        <w:rPr>
          <w:rFonts w:ascii="Times New Roman" w:hAnsi="Times New Roman"/>
          <w:b/>
          <w:sz w:val="20"/>
          <w:szCs w:val="20"/>
        </w:rPr>
      </w:pPr>
    </w:p>
    <w:p w:rsidR="00F355CF" w:rsidRPr="00F355CF" w:rsidRDefault="00F355CF" w:rsidP="00F355CF">
      <w:pPr>
        <w:pStyle w:val="ListParagraph"/>
        <w:spacing w:after="0" w:line="240" w:lineRule="auto"/>
        <w:ind w:left="0"/>
        <w:jc w:val="both"/>
        <w:rPr>
          <w:rFonts w:ascii="Times New Roman" w:hAnsi="Times New Roman"/>
          <w:b/>
          <w:sz w:val="20"/>
          <w:szCs w:val="20"/>
        </w:rPr>
      </w:pPr>
      <w:r w:rsidRPr="00F355CF">
        <w:rPr>
          <w:rFonts w:ascii="Times New Roman" w:hAnsi="Times New Roman"/>
          <w:b/>
          <w:sz w:val="20"/>
          <w:szCs w:val="20"/>
        </w:rPr>
        <w:t>UNIT VI</w:t>
      </w:r>
    </w:p>
    <w:p w:rsidR="00F355CF" w:rsidRPr="00F355CF" w:rsidRDefault="00F355CF" w:rsidP="00F355CF">
      <w:pPr>
        <w:pStyle w:val="ListParagraph"/>
        <w:spacing w:after="0" w:line="240" w:lineRule="auto"/>
        <w:ind w:left="0"/>
        <w:jc w:val="both"/>
        <w:rPr>
          <w:rFonts w:ascii="Times New Roman" w:hAnsi="Times New Roman"/>
          <w:sz w:val="20"/>
          <w:szCs w:val="20"/>
        </w:rPr>
      </w:pPr>
      <w:r w:rsidRPr="00F355CF">
        <w:rPr>
          <w:rFonts w:ascii="Times New Roman" w:hAnsi="Times New Roman"/>
          <w:b/>
          <w:sz w:val="20"/>
          <w:szCs w:val="20"/>
        </w:rPr>
        <w:t xml:space="preserve">MANUFACTURING AND QUALITY MANAGEMENT: </w:t>
      </w:r>
      <w:r w:rsidRPr="00F355CF">
        <w:rPr>
          <w:rFonts w:ascii="Times New Roman" w:hAnsi="Times New Roman"/>
          <w:sz w:val="20"/>
          <w:szCs w:val="20"/>
        </w:rPr>
        <w:t>Plant Layout, Process and Product Layout, Service Factory. Introduction to Quality Circles, Quality inspection, ISO Certification, process of certification and exposure to the entrepreneurs of the need for certification. Quality certification for Manufacturing industrial. Case Studies</w:t>
      </w:r>
    </w:p>
    <w:p w:rsidR="00F355CF" w:rsidRPr="00F355CF" w:rsidRDefault="00F355CF" w:rsidP="00F355CF">
      <w:pPr>
        <w:jc w:val="both"/>
        <w:rPr>
          <w:b/>
          <w:sz w:val="20"/>
          <w:szCs w:val="20"/>
        </w:rPr>
      </w:pPr>
      <w:r w:rsidRPr="00F355CF">
        <w:rPr>
          <w:b/>
          <w:sz w:val="20"/>
          <w:szCs w:val="20"/>
        </w:rPr>
        <w:lastRenderedPageBreak/>
        <w:t>References:</w:t>
      </w:r>
    </w:p>
    <w:p w:rsidR="00F355CF" w:rsidRPr="00F355CF" w:rsidRDefault="00F355CF" w:rsidP="007637A5">
      <w:pPr>
        <w:numPr>
          <w:ilvl w:val="0"/>
          <w:numId w:val="19"/>
        </w:numPr>
        <w:shd w:val="clear" w:color="auto" w:fill="FFFFFF"/>
        <w:suppressAutoHyphens w:val="0"/>
        <w:jc w:val="both"/>
        <w:rPr>
          <w:color w:val="222222"/>
          <w:sz w:val="20"/>
          <w:szCs w:val="20"/>
        </w:rPr>
      </w:pPr>
      <w:r w:rsidRPr="00F355CF">
        <w:rPr>
          <w:color w:val="222222"/>
          <w:sz w:val="20"/>
          <w:szCs w:val="20"/>
        </w:rPr>
        <w:t>"Projects: Planning, Analysis, Selection, Financing, Implementation, and Review", Prasanna Chandra, TMH, New Delhi, 2012</w:t>
      </w:r>
    </w:p>
    <w:p w:rsidR="00F355CF" w:rsidRPr="00F355CF" w:rsidRDefault="00F355CF" w:rsidP="007637A5">
      <w:pPr>
        <w:numPr>
          <w:ilvl w:val="0"/>
          <w:numId w:val="19"/>
        </w:numPr>
        <w:shd w:val="clear" w:color="auto" w:fill="FFFFFF"/>
        <w:suppressAutoHyphens w:val="0"/>
        <w:jc w:val="both"/>
        <w:rPr>
          <w:color w:val="222222"/>
          <w:sz w:val="20"/>
          <w:szCs w:val="20"/>
        </w:rPr>
      </w:pPr>
      <w:r w:rsidRPr="00F355CF">
        <w:rPr>
          <w:color w:val="222222"/>
          <w:sz w:val="20"/>
          <w:szCs w:val="20"/>
        </w:rPr>
        <w:t>"Project Management", Jeffrey K. Pinto, Pearson, 2011</w:t>
      </w:r>
    </w:p>
    <w:p w:rsidR="00F355CF" w:rsidRPr="00F355CF" w:rsidRDefault="00F355CF" w:rsidP="007637A5">
      <w:pPr>
        <w:numPr>
          <w:ilvl w:val="0"/>
          <w:numId w:val="19"/>
        </w:numPr>
        <w:suppressAutoHyphens w:val="0"/>
        <w:jc w:val="both"/>
        <w:rPr>
          <w:sz w:val="20"/>
          <w:szCs w:val="20"/>
        </w:rPr>
      </w:pPr>
      <w:r w:rsidRPr="00F355CF">
        <w:rPr>
          <w:sz w:val="20"/>
          <w:szCs w:val="20"/>
        </w:rPr>
        <w:t>Small Scale industries and Entrepreneurship Vasanth Desai “Himalya publishing 2012</w:t>
      </w:r>
    </w:p>
    <w:p w:rsidR="00F355CF" w:rsidRPr="00F355CF" w:rsidRDefault="00F355CF" w:rsidP="007637A5">
      <w:pPr>
        <w:numPr>
          <w:ilvl w:val="0"/>
          <w:numId w:val="19"/>
        </w:numPr>
        <w:shd w:val="clear" w:color="auto" w:fill="FFFFFF"/>
        <w:suppressAutoHyphens w:val="0"/>
        <w:jc w:val="both"/>
        <w:rPr>
          <w:color w:val="222222"/>
          <w:sz w:val="20"/>
          <w:szCs w:val="20"/>
        </w:rPr>
      </w:pPr>
      <w:r w:rsidRPr="00F355CF">
        <w:rPr>
          <w:color w:val="222222"/>
          <w:sz w:val="20"/>
          <w:szCs w:val="20"/>
        </w:rPr>
        <w:t>Innovation by Design", Gerald H. (Gus) Gaynor, AMACOM {American Management Association), NYC, 2002</w:t>
      </w:r>
    </w:p>
    <w:p w:rsidR="00F355CF" w:rsidRPr="00F355CF" w:rsidRDefault="00F355CF" w:rsidP="007637A5">
      <w:pPr>
        <w:numPr>
          <w:ilvl w:val="0"/>
          <w:numId w:val="19"/>
        </w:numPr>
        <w:suppressAutoHyphens w:val="0"/>
        <w:jc w:val="both"/>
        <w:rPr>
          <w:sz w:val="20"/>
          <w:szCs w:val="20"/>
        </w:rPr>
      </w:pPr>
      <w:r w:rsidRPr="00F355CF">
        <w:rPr>
          <w:sz w:val="20"/>
          <w:szCs w:val="20"/>
        </w:rPr>
        <w:t>Entrepreneurship  Rajeev Roy “” oxford ,2012</w:t>
      </w:r>
    </w:p>
    <w:p w:rsidR="0082135C" w:rsidRPr="00F355CF" w:rsidRDefault="00F355CF" w:rsidP="007637A5">
      <w:pPr>
        <w:numPr>
          <w:ilvl w:val="0"/>
          <w:numId w:val="19"/>
        </w:numPr>
        <w:suppressAutoHyphens w:val="0"/>
        <w:jc w:val="both"/>
        <w:rPr>
          <w:sz w:val="20"/>
          <w:szCs w:val="20"/>
        </w:rPr>
      </w:pPr>
      <w:r w:rsidRPr="00F355CF">
        <w:rPr>
          <w:sz w:val="20"/>
          <w:szCs w:val="20"/>
        </w:rPr>
        <w:t>Fundamentals of Entrepreneurship Nandan H</w:t>
      </w:r>
      <w:r w:rsidR="0082135C" w:rsidRPr="00F355CF">
        <w:rPr>
          <w:sz w:val="20"/>
          <w:szCs w:val="20"/>
        </w:rPr>
        <w:t xml:space="preserve"> </w:t>
      </w:r>
    </w:p>
    <w:p w:rsidR="0082135C" w:rsidRDefault="0082135C" w:rsidP="0082135C">
      <w:pPr>
        <w:jc w:val="center"/>
        <w:rPr>
          <w:b/>
          <w:szCs w:val="20"/>
        </w:rPr>
      </w:pPr>
    </w:p>
    <w:p w:rsidR="00B44663" w:rsidRDefault="00B44663" w:rsidP="00B44663">
      <w:pPr>
        <w:jc w:val="center"/>
        <w:rPr>
          <w:sz w:val="20"/>
          <w:szCs w:val="20"/>
        </w:rPr>
      </w:pPr>
    </w:p>
    <w:p w:rsidR="00B44663" w:rsidRDefault="00B44663" w:rsidP="00B44663">
      <w:pPr>
        <w:jc w:val="center"/>
        <w:rPr>
          <w:sz w:val="20"/>
          <w:szCs w:val="20"/>
        </w:rPr>
      </w:pPr>
    </w:p>
    <w:p w:rsidR="00A72CCE" w:rsidRDefault="00A72CCE" w:rsidP="00A72CC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045C6F" w:rsidRDefault="00045C6F" w:rsidP="00A5330E">
      <w:pPr>
        <w:jc w:val="center"/>
        <w:rPr>
          <w:b/>
          <w:bCs/>
          <w:sz w:val="20"/>
          <w:szCs w:val="20"/>
        </w:rPr>
      </w:pPr>
    </w:p>
    <w:p w:rsidR="00A72CCE" w:rsidRDefault="00A72CCE" w:rsidP="00A5330E">
      <w:pPr>
        <w:jc w:val="center"/>
        <w:rPr>
          <w:b/>
          <w:bCs/>
          <w:sz w:val="20"/>
          <w:szCs w:val="20"/>
        </w:rPr>
      </w:pPr>
    </w:p>
    <w:p w:rsidR="00A72CCE" w:rsidRDefault="00A72CCE" w:rsidP="00A5330E">
      <w:pPr>
        <w:jc w:val="center"/>
        <w:rPr>
          <w:b/>
          <w:bCs/>
          <w:sz w:val="20"/>
          <w:szCs w:val="20"/>
        </w:rPr>
      </w:pPr>
    </w:p>
    <w:p w:rsidR="000B52FE" w:rsidRDefault="000B52FE">
      <w:pPr>
        <w:suppressAutoHyphens w:val="0"/>
        <w:rPr>
          <w:b/>
          <w:bCs/>
          <w:sz w:val="20"/>
          <w:szCs w:val="20"/>
        </w:rPr>
      </w:pPr>
      <w:r>
        <w:rPr>
          <w:b/>
          <w:bCs/>
          <w:sz w:val="20"/>
          <w:szCs w:val="20"/>
        </w:rPr>
        <w:br w:type="page"/>
      </w:r>
    </w:p>
    <w:p w:rsidR="000B52FE" w:rsidRPr="000B52FE" w:rsidRDefault="000B52FE" w:rsidP="000B52FE">
      <w:pPr>
        <w:jc w:val="center"/>
        <w:rPr>
          <w:b/>
          <w:bCs/>
          <w:sz w:val="20"/>
          <w:szCs w:val="20"/>
        </w:rPr>
      </w:pPr>
      <w:r w:rsidRPr="000B52FE">
        <w:rPr>
          <w:b/>
          <w:bCs/>
          <w:sz w:val="20"/>
          <w:szCs w:val="20"/>
        </w:rPr>
        <w:lastRenderedPageBreak/>
        <w:t xml:space="preserve">III – year II – Semester </w:t>
      </w:r>
    </w:p>
    <w:p w:rsidR="000B52FE" w:rsidRPr="000B52FE" w:rsidRDefault="000B52FE" w:rsidP="000B52FE">
      <w:pPr>
        <w:jc w:val="center"/>
        <w:rPr>
          <w:b/>
          <w:bCs/>
          <w:sz w:val="20"/>
          <w:szCs w:val="20"/>
        </w:rPr>
      </w:pPr>
      <w:r w:rsidRPr="000B52FE">
        <w:rPr>
          <w:b/>
          <w:bCs/>
          <w:sz w:val="20"/>
          <w:szCs w:val="20"/>
        </w:rPr>
        <w:t>(Open Elective – III)</w:t>
      </w:r>
    </w:p>
    <w:p w:rsidR="000B52FE" w:rsidRPr="000B52FE" w:rsidRDefault="000B52FE" w:rsidP="000B52FE">
      <w:pPr>
        <w:jc w:val="center"/>
        <w:rPr>
          <w:b/>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50"/>
        <w:gridCol w:w="338"/>
        <w:gridCol w:w="350"/>
        <w:gridCol w:w="338"/>
        <w:gridCol w:w="338"/>
        <w:gridCol w:w="338"/>
        <w:gridCol w:w="350"/>
        <w:gridCol w:w="338"/>
        <w:gridCol w:w="338"/>
        <w:gridCol w:w="350"/>
        <w:gridCol w:w="377"/>
      </w:tblGrid>
      <w:tr w:rsidR="000B52FE" w:rsidRPr="000B52FE" w:rsidTr="000B52FE">
        <w:trPr>
          <w:trHeight w:val="261"/>
        </w:trPr>
        <w:tc>
          <w:tcPr>
            <w:tcW w:w="456" w:type="dxa"/>
          </w:tcPr>
          <w:p w:rsidR="000B52FE" w:rsidRPr="000B52FE" w:rsidRDefault="000B52FE" w:rsidP="000B52FE">
            <w:pPr>
              <w:rPr>
                <w:b/>
                <w:bCs/>
                <w:sz w:val="20"/>
                <w:szCs w:val="20"/>
              </w:rPr>
            </w:pPr>
            <w:r w:rsidRPr="000B52FE">
              <w:rPr>
                <w:b/>
                <w:bCs/>
                <w:sz w:val="20"/>
                <w:szCs w:val="20"/>
              </w:rPr>
              <w:br w:type="page"/>
              <w:t>a</w:t>
            </w:r>
          </w:p>
        </w:tc>
        <w:tc>
          <w:tcPr>
            <w:tcW w:w="350" w:type="dxa"/>
          </w:tcPr>
          <w:p w:rsidR="000B52FE" w:rsidRPr="000B52FE" w:rsidRDefault="000B52FE" w:rsidP="000B52FE">
            <w:pPr>
              <w:rPr>
                <w:b/>
                <w:bCs/>
                <w:sz w:val="20"/>
                <w:szCs w:val="20"/>
              </w:rPr>
            </w:pPr>
            <w:r w:rsidRPr="000B52FE">
              <w:rPr>
                <w:b/>
                <w:bCs/>
                <w:sz w:val="20"/>
                <w:szCs w:val="20"/>
              </w:rPr>
              <w:t>b</w:t>
            </w:r>
          </w:p>
        </w:tc>
        <w:tc>
          <w:tcPr>
            <w:tcW w:w="338" w:type="dxa"/>
          </w:tcPr>
          <w:p w:rsidR="000B52FE" w:rsidRPr="000B52FE" w:rsidRDefault="000B52FE" w:rsidP="000B52FE">
            <w:pPr>
              <w:rPr>
                <w:b/>
                <w:bCs/>
                <w:sz w:val="20"/>
                <w:szCs w:val="20"/>
              </w:rPr>
            </w:pPr>
            <w:r w:rsidRPr="000B52FE">
              <w:rPr>
                <w:b/>
                <w:bCs/>
                <w:sz w:val="20"/>
                <w:szCs w:val="20"/>
              </w:rPr>
              <w:t>c</w:t>
            </w:r>
          </w:p>
        </w:tc>
        <w:tc>
          <w:tcPr>
            <w:tcW w:w="350" w:type="dxa"/>
          </w:tcPr>
          <w:p w:rsidR="000B52FE" w:rsidRPr="000B52FE" w:rsidRDefault="000B52FE" w:rsidP="000B52FE">
            <w:pPr>
              <w:rPr>
                <w:b/>
                <w:bCs/>
                <w:sz w:val="20"/>
                <w:szCs w:val="20"/>
              </w:rPr>
            </w:pPr>
            <w:r w:rsidRPr="000B52FE">
              <w:rPr>
                <w:b/>
                <w:bCs/>
                <w:sz w:val="20"/>
                <w:szCs w:val="20"/>
              </w:rPr>
              <w:t>d</w:t>
            </w:r>
          </w:p>
        </w:tc>
        <w:tc>
          <w:tcPr>
            <w:tcW w:w="338" w:type="dxa"/>
          </w:tcPr>
          <w:p w:rsidR="000B52FE" w:rsidRPr="000B52FE" w:rsidRDefault="000B52FE" w:rsidP="000B52FE">
            <w:pPr>
              <w:rPr>
                <w:b/>
                <w:bCs/>
                <w:sz w:val="20"/>
                <w:szCs w:val="20"/>
              </w:rPr>
            </w:pPr>
            <w:r w:rsidRPr="000B52FE">
              <w:rPr>
                <w:b/>
                <w:bCs/>
                <w:sz w:val="20"/>
                <w:szCs w:val="20"/>
              </w:rPr>
              <w:t>e</w:t>
            </w:r>
          </w:p>
        </w:tc>
        <w:tc>
          <w:tcPr>
            <w:tcW w:w="338" w:type="dxa"/>
          </w:tcPr>
          <w:p w:rsidR="000B52FE" w:rsidRPr="000B52FE" w:rsidRDefault="000B52FE" w:rsidP="000B52FE">
            <w:pPr>
              <w:rPr>
                <w:b/>
                <w:bCs/>
                <w:sz w:val="20"/>
                <w:szCs w:val="20"/>
              </w:rPr>
            </w:pPr>
            <w:r w:rsidRPr="000B52FE">
              <w:rPr>
                <w:b/>
                <w:bCs/>
                <w:sz w:val="20"/>
                <w:szCs w:val="20"/>
              </w:rPr>
              <w:t>f</w:t>
            </w:r>
          </w:p>
        </w:tc>
        <w:tc>
          <w:tcPr>
            <w:tcW w:w="338" w:type="dxa"/>
          </w:tcPr>
          <w:p w:rsidR="000B52FE" w:rsidRPr="000B52FE" w:rsidRDefault="000B52FE" w:rsidP="000B52FE">
            <w:pPr>
              <w:rPr>
                <w:b/>
                <w:bCs/>
                <w:sz w:val="20"/>
                <w:szCs w:val="20"/>
              </w:rPr>
            </w:pPr>
            <w:r w:rsidRPr="000B52FE">
              <w:rPr>
                <w:b/>
                <w:bCs/>
                <w:sz w:val="20"/>
                <w:szCs w:val="20"/>
              </w:rPr>
              <w:t>g</w:t>
            </w:r>
          </w:p>
        </w:tc>
        <w:tc>
          <w:tcPr>
            <w:tcW w:w="350" w:type="dxa"/>
          </w:tcPr>
          <w:p w:rsidR="000B52FE" w:rsidRPr="000B52FE" w:rsidRDefault="000B52FE" w:rsidP="000B52FE">
            <w:pPr>
              <w:rPr>
                <w:b/>
                <w:bCs/>
                <w:sz w:val="20"/>
                <w:szCs w:val="20"/>
              </w:rPr>
            </w:pPr>
            <w:r w:rsidRPr="000B52FE">
              <w:rPr>
                <w:b/>
                <w:bCs/>
                <w:sz w:val="20"/>
                <w:szCs w:val="20"/>
              </w:rPr>
              <w:t>h</w:t>
            </w:r>
          </w:p>
        </w:tc>
        <w:tc>
          <w:tcPr>
            <w:tcW w:w="338" w:type="dxa"/>
          </w:tcPr>
          <w:p w:rsidR="000B52FE" w:rsidRPr="000B52FE" w:rsidRDefault="000B52FE" w:rsidP="000B52FE">
            <w:pPr>
              <w:rPr>
                <w:b/>
                <w:bCs/>
                <w:sz w:val="20"/>
                <w:szCs w:val="20"/>
              </w:rPr>
            </w:pPr>
            <w:r w:rsidRPr="000B52FE">
              <w:rPr>
                <w:b/>
                <w:bCs/>
                <w:sz w:val="20"/>
                <w:szCs w:val="20"/>
              </w:rPr>
              <w:t>i</w:t>
            </w:r>
          </w:p>
        </w:tc>
        <w:tc>
          <w:tcPr>
            <w:tcW w:w="338" w:type="dxa"/>
          </w:tcPr>
          <w:p w:rsidR="000B52FE" w:rsidRPr="000B52FE" w:rsidRDefault="000B52FE" w:rsidP="000B52FE">
            <w:pPr>
              <w:rPr>
                <w:b/>
                <w:bCs/>
                <w:sz w:val="20"/>
                <w:szCs w:val="20"/>
              </w:rPr>
            </w:pPr>
            <w:r w:rsidRPr="000B52FE">
              <w:rPr>
                <w:b/>
                <w:bCs/>
                <w:sz w:val="20"/>
                <w:szCs w:val="20"/>
              </w:rPr>
              <w:t>J</w:t>
            </w:r>
          </w:p>
        </w:tc>
        <w:tc>
          <w:tcPr>
            <w:tcW w:w="350" w:type="dxa"/>
          </w:tcPr>
          <w:p w:rsidR="000B52FE" w:rsidRPr="000B52FE" w:rsidRDefault="000B52FE" w:rsidP="000B52FE">
            <w:pPr>
              <w:rPr>
                <w:b/>
                <w:bCs/>
                <w:sz w:val="20"/>
                <w:szCs w:val="20"/>
              </w:rPr>
            </w:pPr>
            <w:r w:rsidRPr="000B52FE">
              <w:rPr>
                <w:b/>
                <w:bCs/>
                <w:sz w:val="20"/>
                <w:szCs w:val="20"/>
              </w:rPr>
              <w:t>k</w:t>
            </w:r>
          </w:p>
        </w:tc>
        <w:tc>
          <w:tcPr>
            <w:tcW w:w="377" w:type="dxa"/>
          </w:tcPr>
          <w:p w:rsidR="000B52FE" w:rsidRPr="000B52FE" w:rsidRDefault="000B52FE" w:rsidP="000B52FE">
            <w:pPr>
              <w:rPr>
                <w:b/>
                <w:bCs/>
                <w:sz w:val="20"/>
                <w:szCs w:val="20"/>
              </w:rPr>
            </w:pPr>
            <w:r w:rsidRPr="000B52FE">
              <w:rPr>
                <w:b/>
                <w:bCs/>
                <w:sz w:val="20"/>
                <w:szCs w:val="20"/>
              </w:rPr>
              <w:t>l</w:t>
            </w:r>
          </w:p>
        </w:tc>
      </w:tr>
      <w:tr w:rsidR="000B52FE" w:rsidRPr="000B52FE" w:rsidTr="000B52FE">
        <w:trPr>
          <w:trHeight w:val="280"/>
        </w:trPr>
        <w:tc>
          <w:tcPr>
            <w:tcW w:w="456" w:type="dxa"/>
          </w:tcPr>
          <w:p w:rsidR="000B52FE" w:rsidRPr="000B52FE" w:rsidRDefault="000B52FE" w:rsidP="000B52FE">
            <w:pPr>
              <w:rPr>
                <w:b/>
                <w:bCs/>
                <w:sz w:val="20"/>
                <w:szCs w:val="20"/>
              </w:rPr>
            </w:pPr>
          </w:p>
        </w:tc>
        <w:tc>
          <w:tcPr>
            <w:tcW w:w="350" w:type="dxa"/>
          </w:tcPr>
          <w:p w:rsidR="000B52FE" w:rsidRPr="000B52FE" w:rsidRDefault="000B52FE" w:rsidP="000B52FE">
            <w:pPr>
              <w:rPr>
                <w:b/>
                <w:bCs/>
                <w:sz w:val="20"/>
                <w:szCs w:val="20"/>
              </w:rPr>
            </w:pPr>
          </w:p>
        </w:tc>
        <w:tc>
          <w:tcPr>
            <w:tcW w:w="338" w:type="dxa"/>
          </w:tcPr>
          <w:p w:rsidR="000B52FE" w:rsidRPr="000B52FE" w:rsidRDefault="000B52FE" w:rsidP="000B52FE">
            <w:pPr>
              <w:rPr>
                <w:b/>
                <w:bCs/>
                <w:sz w:val="20"/>
                <w:szCs w:val="20"/>
              </w:rPr>
            </w:pPr>
          </w:p>
        </w:tc>
        <w:tc>
          <w:tcPr>
            <w:tcW w:w="350" w:type="dxa"/>
          </w:tcPr>
          <w:p w:rsidR="000B52FE" w:rsidRPr="000B52FE" w:rsidRDefault="000B52FE" w:rsidP="000B52FE">
            <w:pPr>
              <w:rPr>
                <w:b/>
                <w:bCs/>
                <w:sz w:val="20"/>
                <w:szCs w:val="20"/>
              </w:rPr>
            </w:pPr>
          </w:p>
        </w:tc>
        <w:tc>
          <w:tcPr>
            <w:tcW w:w="338" w:type="dxa"/>
          </w:tcPr>
          <w:p w:rsidR="000B52FE" w:rsidRPr="000B52FE" w:rsidRDefault="000B52FE" w:rsidP="000B52FE">
            <w:pPr>
              <w:rPr>
                <w:b/>
                <w:bCs/>
                <w:sz w:val="20"/>
                <w:szCs w:val="20"/>
              </w:rPr>
            </w:pPr>
            <w:r w:rsidRPr="000B52FE">
              <w:rPr>
                <w:b/>
                <w:bCs/>
                <w:sz w:val="20"/>
                <w:szCs w:val="20"/>
              </w:rPr>
              <w:t>x</w:t>
            </w:r>
          </w:p>
        </w:tc>
        <w:tc>
          <w:tcPr>
            <w:tcW w:w="338" w:type="dxa"/>
          </w:tcPr>
          <w:p w:rsidR="000B52FE" w:rsidRPr="000B52FE" w:rsidRDefault="000B52FE" w:rsidP="000B52FE">
            <w:pPr>
              <w:rPr>
                <w:b/>
                <w:bCs/>
                <w:sz w:val="20"/>
                <w:szCs w:val="20"/>
              </w:rPr>
            </w:pPr>
          </w:p>
        </w:tc>
        <w:tc>
          <w:tcPr>
            <w:tcW w:w="338" w:type="dxa"/>
          </w:tcPr>
          <w:p w:rsidR="000B52FE" w:rsidRPr="000B52FE" w:rsidRDefault="000B52FE" w:rsidP="000B52FE">
            <w:pPr>
              <w:rPr>
                <w:b/>
                <w:bCs/>
                <w:sz w:val="20"/>
                <w:szCs w:val="20"/>
              </w:rPr>
            </w:pPr>
          </w:p>
        </w:tc>
        <w:tc>
          <w:tcPr>
            <w:tcW w:w="350" w:type="dxa"/>
          </w:tcPr>
          <w:p w:rsidR="000B52FE" w:rsidRPr="000B52FE" w:rsidRDefault="000B52FE" w:rsidP="000B52FE">
            <w:pPr>
              <w:rPr>
                <w:b/>
                <w:bCs/>
                <w:sz w:val="20"/>
                <w:szCs w:val="20"/>
              </w:rPr>
            </w:pPr>
          </w:p>
        </w:tc>
        <w:tc>
          <w:tcPr>
            <w:tcW w:w="338" w:type="dxa"/>
          </w:tcPr>
          <w:p w:rsidR="000B52FE" w:rsidRPr="000B52FE" w:rsidRDefault="000B52FE" w:rsidP="000B52FE">
            <w:pPr>
              <w:rPr>
                <w:b/>
                <w:bCs/>
                <w:sz w:val="20"/>
                <w:szCs w:val="20"/>
              </w:rPr>
            </w:pPr>
          </w:p>
        </w:tc>
        <w:tc>
          <w:tcPr>
            <w:tcW w:w="338" w:type="dxa"/>
          </w:tcPr>
          <w:p w:rsidR="000B52FE" w:rsidRPr="000B52FE" w:rsidRDefault="000B52FE" w:rsidP="000B52FE">
            <w:pPr>
              <w:rPr>
                <w:b/>
                <w:bCs/>
                <w:sz w:val="20"/>
                <w:szCs w:val="20"/>
              </w:rPr>
            </w:pPr>
          </w:p>
        </w:tc>
        <w:tc>
          <w:tcPr>
            <w:tcW w:w="350" w:type="dxa"/>
          </w:tcPr>
          <w:p w:rsidR="000B52FE" w:rsidRPr="000B52FE" w:rsidRDefault="000B52FE" w:rsidP="000B52FE">
            <w:pPr>
              <w:rPr>
                <w:b/>
                <w:bCs/>
                <w:sz w:val="20"/>
                <w:szCs w:val="20"/>
              </w:rPr>
            </w:pPr>
            <w:r w:rsidRPr="000B52FE">
              <w:rPr>
                <w:b/>
                <w:bCs/>
                <w:sz w:val="20"/>
                <w:szCs w:val="20"/>
              </w:rPr>
              <w:t>x</w:t>
            </w:r>
          </w:p>
        </w:tc>
        <w:tc>
          <w:tcPr>
            <w:tcW w:w="377" w:type="dxa"/>
          </w:tcPr>
          <w:p w:rsidR="000B52FE" w:rsidRPr="000B52FE" w:rsidRDefault="000B52FE" w:rsidP="000B52FE">
            <w:pPr>
              <w:rPr>
                <w:b/>
                <w:bCs/>
                <w:sz w:val="20"/>
                <w:szCs w:val="20"/>
              </w:rPr>
            </w:pPr>
          </w:p>
        </w:tc>
      </w:tr>
    </w:tbl>
    <w:p w:rsidR="000B52FE" w:rsidRPr="000B52FE" w:rsidRDefault="000B52FE" w:rsidP="000B52FE">
      <w:pPr>
        <w:ind w:left="6480"/>
        <w:jc w:val="both"/>
        <w:rPr>
          <w:b/>
          <w:bCs/>
          <w:sz w:val="20"/>
          <w:szCs w:val="20"/>
          <w:u w:val="single"/>
        </w:rPr>
      </w:pPr>
    </w:p>
    <w:p w:rsidR="000B52FE" w:rsidRPr="000B52FE" w:rsidRDefault="000B52FE" w:rsidP="000B52FE">
      <w:pPr>
        <w:ind w:left="6480"/>
        <w:rPr>
          <w:b/>
          <w:sz w:val="20"/>
          <w:szCs w:val="20"/>
        </w:rPr>
      </w:pPr>
      <w:r w:rsidRPr="000B52FE">
        <w:rPr>
          <w:b/>
          <w:bCs/>
          <w:sz w:val="20"/>
          <w:szCs w:val="20"/>
          <w:lang w:val="fr-FR"/>
        </w:rPr>
        <w:t xml:space="preserve">                                                         </w:t>
      </w:r>
      <w:r w:rsidRPr="000B52FE">
        <w:rPr>
          <w:b/>
          <w:sz w:val="20"/>
          <w:szCs w:val="20"/>
        </w:rPr>
        <w:t xml:space="preserve">                                                                                                                                                                                                                                                                                                                                        </w:t>
      </w:r>
    </w:p>
    <w:p w:rsidR="000B52FE" w:rsidRPr="000B52FE" w:rsidRDefault="000B52FE" w:rsidP="000B52FE">
      <w:pPr>
        <w:ind w:left="6480"/>
        <w:rPr>
          <w:b/>
          <w:sz w:val="20"/>
          <w:szCs w:val="20"/>
        </w:rPr>
      </w:pPr>
      <w:r w:rsidRPr="000B52FE">
        <w:rPr>
          <w:b/>
          <w:sz w:val="20"/>
          <w:szCs w:val="20"/>
        </w:rPr>
        <w:t>L</w:t>
      </w:r>
      <w:r>
        <w:rPr>
          <w:b/>
          <w:sz w:val="20"/>
          <w:szCs w:val="20"/>
        </w:rPr>
        <w:t>L</w:t>
      </w:r>
      <w:r w:rsidRPr="000B52FE">
        <w:rPr>
          <w:b/>
          <w:sz w:val="20"/>
          <w:szCs w:val="20"/>
        </w:rPr>
        <w:tab/>
        <w:t>T</w:t>
      </w:r>
      <w:r w:rsidRPr="000B52FE">
        <w:rPr>
          <w:b/>
          <w:sz w:val="20"/>
          <w:szCs w:val="20"/>
        </w:rPr>
        <w:tab/>
        <w:t>P/D</w:t>
      </w:r>
      <w:r w:rsidRPr="000B52FE">
        <w:rPr>
          <w:b/>
          <w:sz w:val="20"/>
          <w:szCs w:val="20"/>
        </w:rPr>
        <w:tab/>
        <w:t>C</w:t>
      </w:r>
    </w:p>
    <w:p w:rsidR="000B52FE" w:rsidRPr="000B52FE" w:rsidRDefault="000B52FE" w:rsidP="000B52FE">
      <w:pPr>
        <w:ind w:left="6120" w:firstLine="360"/>
        <w:rPr>
          <w:b/>
          <w:sz w:val="20"/>
          <w:szCs w:val="20"/>
        </w:rPr>
      </w:pPr>
      <w:r w:rsidRPr="000B52FE">
        <w:rPr>
          <w:b/>
          <w:sz w:val="20"/>
          <w:szCs w:val="20"/>
        </w:rPr>
        <w:t>2</w:t>
      </w:r>
      <w:r w:rsidRPr="000B52FE">
        <w:rPr>
          <w:b/>
          <w:sz w:val="20"/>
          <w:szCs w:val="20"/>
        </w:rPr>
        <w:tab/>
        <w:t>1</w:t>
      </w:r>
      <w:r w:rsidRPr="000B52FE">
        <w:rPr>
          <w:b/>
          <w:sz w:val="20"/>
          <w:szCs w:val="20"/>
        </w:rPr>
        <w:tab/>
        <w:t>0</w:t>
      </w:r>
      <w:r w:rsidRPr="000B52FE">
        <w:rPr>
          <w:b/>
          <w:sz w:val="20"/>
          <w:szCs w:val="20"/>
        </w:rPr>
        <w:tab/>
        <w:t>2</w:t>
      </w:r>
    </w:p>
    <w:p w:rsidR="000B52FE" w:rsidRDefault="000B52FE" w:rsidP="000B52FE">
      <w:pPr>
        <w:rPr>
          <w:b/>
          <w:sz w:val="20"/>
          <w:szCs w:val="20"/>
        </w:rPr>
      </w:pPr>
      <w:r>
        <w:rPr>
          <w:sz w:val="20"/>
          <w:szCs w:val="20"/>
        </w:rPr>
        <w:t xml:space="preserve">Code: </w:t>
      </w:r>
      <w:r w:rsidRPr="000B52FE">
        <w:rPr>
          <w:b/>
          <w:sz w:val="20"/>
          <w:szCs w:val="20"/>
        </w:rPr>
        <w:t xml:space="preserve">6ZC23 </w:t>
      </w:r>
    </w:p>
    <w:p w:rsidR="000B52FE" w:rsidRPr="000B52FE" w:rsidRDefault="000B52FE" w:rsidP="000B52FE">
      <w:pPr>
        <w:jc w:val="center"/>
        <w:rPr>
          <w:b/>
          <w:sz w:val="20"/>
          <w:szCs w:val="20"/>
        </w:rPr>
      </w:pPr>
      <w:r w:rsidRPr="000B52FE">
        <w:rPr>
          <w:b/>
          <w:sz w:val="20"/>
          <w:szCs w:val="20"/>
        </w:rPr>
        <w:t>ADVANCED ENTREPRENEURSHIP</w:t>
      </w:r>
    </w:p>
    <w:p w:rsidR="000B52FE" w:rsidRPr="000B52FE" w:rsidRDefault="000B52FE" w:rsidP="000B52FE">
      <w:pPr>
        <w:jc w:val="center"/>
        <w:rPr>
          <w:b/>
          <w:sz w:val="20"/>
          <w:szCs w:val="20"/>
        </w:rPr>
      </w:pPr>
      <w:r w:rsidRPr="000B52FE">
        <w:rPr>
          <w:b/>
          <w:sz w:val="20"/>
          <w:szCs w:val="20"/>
        </w:rPr>
        <w:t>(Common to all Branches)</w:t>
      </w:r>
    </w:p>
    <w:p w:rsidR="000B52FE" w:rsidRPr="000B52FE" w:rsidRDefault="000B52FE" w:rsidP="000B52FE">
      <w:pPr>
        <w:jc w:val="center"/>
        <w:rPr>
          <w:b/>
          <w:sz w:val="20"/>
          <w:szCs w:val="20"/>
        </w:rPr>
      </w:pPr>
    </w:p>
    <w:p w:rsidR="000B52FE" w:rsidRPr="000B52FE" w:rsidRDefault="000B52FE" w:rsidP="000B52FE">
      <w:pPr>
        <w:jc w:val="both"/>
        <w:rPr>
          <w:sz w:val="20"/>
          <w:szCs w:val="20"/>
        </w:rPr>
      </w:pPr>
      <w:r w:rsidRPr="000B52FE">
        <w:rPr>
          <w:b/>
          <w:sz w:val="20"/>
          <w:szCs w:val="20"/>
        </w:rPr>
        <w:t>Course Objective:</w:t>
      </w:r>
      <w:r w:rsidRPr="000B52FE">
        <w:rPr>
          <w:sz w:val="20"/>
          <w:szCs w:val="20"/>
        </w:rPr>
        <w:t xml:space="preserve"> The course is designed to impart the necessary managerial skills and tactics required for an emerging Entrepreneur for the Engineering students to enhance their prospects as an Entrepreneur. </w:t>
      </w:r>
    </w:p>
    <w:p w:rsidR="000B52FE" w:rsidRPr="000B52FE" w:rsidRDefault="000B52FE" w:rsidP="000B52FE">
      <w:pPr>
        <w:rPr>
          <w:b/>
          <w:sz w:val="20"/>
          <w:szCs w:val="20"/>
        </w:rPr>
      </w:pPr>
    </w:p>
    <w:p w:rsidR="000B52FE" w:rsidRPr="000B52FE" w:rsidRDefault="000B52FE" w:rsidP="000B52FE">
      <w:pPr>
        <w:rPr>
          <w:b/>
          <w:sz w:val="20"/>
          <w:szCs w:val="20"/>
        </w:rPr>
      </w:pPr>
      <w:r w:rsidRPr="000B52FE">
        <w:rPr>
          <w:b/>
          <w:sz w:val="20"/>
          <w:szCs w:val="20"/>
        </w:rPr>
        <w:t>Course Outcomes:</w:t>
      </w:r>
    </w:p>
    <w:p w:rsidR="000B52FE" w:rsidRPr="000B52FE" w:rsidRDefault="000B52FE" w:rsidP="007637A5">
      <w:pPr>
        <w:numPr>
          <w:ilvl w:val="0"/>
          <w:numId w:val="101"/>
        </w:numPr>
        <w:suppressAutoHyphens w:val="0"/>
        <w:rPr>
          <w:sz w:val="20"/>
          <w:szCs w:val="20"/>
        </w:rPr>
      </w:pPr>
      <w:r w:rsidRPr="000B52FE">
        <w:rPr>
          <w:sz w:val="20"/>
          <w:szCs w:val="20"/>
        </w:rPr>
        <w:t>The Students’ gain knowledge on the stages of Startup and the turbulence environment it undergoes and the stages related to growth of the Startup.</w:t>
      </w:r>
    </w:p>
    <w:p w:rsidR="000B52FE" w:rsidRPr="000B52FE" w:rsidRDefault="000B52FE" w:rsidP="007637A5">
      <w:pPr>
        <w:numPr>
          <w:ilvl w:val="0"/>
          <w:numId w:val="101"/>
        </w:numPr>
        <w:suppressAutoHyphens w:val="0"/>
        <w:rPr>
          <w:sz w:val="20"/>
          <w:szCs w:val="20"/>
        </w:rPr>
      </w:pPr>
      <w:r w:rsidRPr="000B52FE">
        <w:rPr>
          <w:sz w:val="20"/>
          <w:szCs w:val="20"/>
        </w:rPr>
        <w:t>The Students are exposed to the various business models and critically evaluating the effectiveness of the business models.</w:t>
      </w:r>
    </w:p>
    <w:p w:rsidR="000B52FE" w:rsidRPr="000B52FE" w:rsidRDefault="000B52FE" w:rsidP="007637A5">
      <w:pPr>
        <w:numPr>
          <w:ilvl w:val="0"/>
          <w:numId w:val="101"/>
        </w:numPr>
        <w:suppressAutoHyphens w:val="0"/>
        <w:rPr>
          <w:sz w:val="20"/>
          <w:szCs w:val="20"/>
        </w:rPr>
      </w:pPr>
      <w:r w:rsidRPr="000B52FE">
        <w:rPr>
          <w:sz w:val="20"/>
          <w:szCs w:val="20"/>
        </w:rPr>
        <w:t>The students understand the method of business traction and the need of customer relationship management.</w:t>
      </w:r>
    </w:p>
    <w:p w:rsidR="000B52FE" w:rsidRPr="000B52FE" w:rsidRDefault="000B52FE" w:rsidP="007637A5">
      <w:pPr>
        <w:numPr>
          <w:ilvl w:val="0"/>
          <w:numId w:val="101"/>
        </w:numPr>
        <w:suppressAutoHyphens w:val="0"/>
        <w:rPr>
          <w:sz w:val="20"/>
          <w:szCs w:val="20"/>
        </w:rPr>
      </w:pPr>
      <w:r w:rsidRPr="000B52FE">
        <w:rPr>
          <w:sz w:val="20"/>
          <w:szCs w:val="20"/>
        </w:rPr>
        <w:t>The students understand the various channels of revenue building and exploration of new revenue avenues.</w:t>
      </w:r>
    </w:p>
    <w:p w:rsidR="000B52FE" w:rsidRPr="000B52FE" w:rsidRDefault="000B52FE" w:rsidP="007637A5">
      <w:pPr>
        <w:numPr>
          <w:ilvl w:val="0"/>
          <w:numId w:val="101"/>
        </w:numPr>
        <w:suppressAutoHyphens w:val="0"/>
        <w:rPr>
          <w:sz w:val="20"/>
          <w:szCs w:val="20"/>
        </w:rPr>
      </w:pPr>
      <w:r w:rsidRPr="000B52FE">
        <w:rPr>
          <w:sz w:val="20"/>
          <w:szCs w:val="20"/>
        </w:rPr>
        <w:t xml:space="preserve">The students understand the need of sales planning and sales management and also financial modeling </w:t>
      </w:r>
    </w:p>
    <w:p w:rsidR="000B52FE" w:rsidRPr="000B52FE" w:rsidRDefault="000B52FE" w:rsidP="007637A5">
      <w:pPr>
        <w:numPr>
          <w:ilvl w:val="0"/>
          <w:numId w:val="101"/>
        </w:numPr>
        <w:suppressAutoHyphens w:val="0"/>
        <w:rPr>
          <w:sz w:val="20"/>
          <w:szCs w:val="20"/>
        </w:rPr>
      </w:pPr>
      <w:r w:rsidRPr="000B52FE">
        <w:rPr>
          <w:sz w:val="20"/>
          <w:szCs w:val="20"/>
        </w:rPr>
        <w:t>The students are exposed to the legal implications effecting the company’s prospects and the issues related to intellectual property rights.</w:t>
      </w:r>
    </w:p>
    <w:p w:rsidR="000B52FE" w:rsidRPr="000B52FE" w:rsidRDefault="000B52FE" w:rsidP="000B52FE">
      <w:pPr>
        <w:rPr>
          <w:b/>
          <w:sz w:val="20"/>
          <w:szCs w:val="20"/>
        </w:rPr>
      </w:pPr>
    </w:p>
    <w:p w:rsidR="000B52FE" w:rsidRPr="000B52FE" w:rsidRDefault="000B52FE" w:rsidP="000B52FE">
      <w:pPr>
        <w:rPr>
          <w:b/>
          <w:sz w:val="20"/>
          <w:szCs w:val="20"/>
        </w:rPr>
      </w:pPr>
      <w:r w:rsidRPr="000B52FE">
        <w:rPr>
          <w:b/>
          <w:sz w:val="20"/>
          <w:szCs w:val="20"/>
        </w:rPr>
        <w:t xml:space="preserve">Unit – I Orientation to Growth: </w:t>
      </w:r>
    </w:p>
    <w:p w:rsidR="000B52FE" w:rsidRPr="000B52FE" w:rsidRDefault="000B52FE" w:rsidP="000B52FE">
      <w:pPr>
        <w:jc w:val="both"/>
        <w:rPr>
          <w:sz w:val="20"/>
          <w:szCs w:val="20"/>
        </w:rPr>
      </w:pPr>
      <w:r w:rsidRPr="000B52FE">
        <w:rPr>
          <w:sz w:val="20"/>
          <w:szCs w:val="20"/>
        </w:rPr>
        <w:t>Stages of a Startup Company, Infant Mortality of Startup’s, Sustaining the Phase of Launching, Entrepreneurial Propensity, Locus of Control, First Generation Entrepreneur, Growth Opportunities, Diversification and Expansion of Business, Growth Assessment, SWOT Analysis, Growth strategies adopted by ideal startup, Ansoff Growth Matrix, Six ways of Adjacencies for Growth. Case Study of Nike</w:t>
      </w:r>
    </w:p>
    <w:p w:rsidR="000B52FE" w:rsidRDefault="000B52FE" w:rsidP="000B52FE">
      <w:pPr>
        <w:jc w:val="both"/>
        <w:rPr>
          <w:b/>
          <w:sz w:val="20"/>
          <w:szCs w:val="20"/>
        </w:rPr>
      </w:pPr>
    </w:p>
    <w:p w:rsidR="000B52FE" w:rsidRPr="000B52FE" w:rsidRDefault="000B52FE" w:rsidP="000B52FE">
      <w:pPr>
        <w:jc w:val="both"/>
        <w:rPr>
          <w:sz w:val="20"/>
          <w:szCs w:val="20"/>
        </w:rPr>
      </w:pPr>
      <w:r w:rsidRPr="000B52FE">
        <w:rPr>
          <w:b/>
          <w:sz w:val="20"/>
          <w:szCs w:val="20"/>
        </w:rPr>
        <w:t xml:space="preserve">Unit - II - Expanding Customer Base: </w:t>
      </w:r>
    </w:p>
    <w:p w:rsidR="000B52FE" w:rsidRPr="000B52FE" w:rsidRDefault="000B52FE" w:rsidP="000B52FE">
      <w:pPr>
        <w:jc w:val="both"/>
        <w:rPr>
          <w:sz w:val="20"/>
          <w:szCs w:val="20"/>
        </w:rPr>
      </w:pPr>
      <w:r w:rsidRPr="000B52FE">
        <w:rPr>
          <w:sz w:val="20"/>
          <w:szCs w:val="20"/>
        </w:rPr>
        <w:t>Customer Segmentation: Division of Market into Segments, Evaluating the profitability of Segments. Developing Business Model in relation to the current customers. Changing customer segments and revisit of business models. Evaluation of Business Models for new customer segments. Critical evaluation of business models Old Vs New. Risk of changing the Business Models. Analyzing the scalability of business model using Break Even Analysis.</w:t>
      </w:r>
    </w:p>
    <w:p w:rsid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t xml:space="preserve">Unit- III - Traction of Business: </w:t>
      </w:r>
    </w:p>
    <w:p w:rsidR="000B52FE" w:rsidRPr="000B52FE" w:rsidRDefault="000B52FE" w:rsidP="000B52FE">
      <w:pPr>
        <w:jc w:val="both"/>
        <w:rPr>
          <w:sz w:val="20"/>
          <w:szCs w:val="20"/>
        </w:rPr>
      </w:pPr>
      <w:r w:rsidRPr="000B52FE">
        <w:rPr>
          <w:sz w:val="20"/>
          <w:szCs w:val="20"/>
        </w:rPr>
        <w:t>Meaning of Business Traction, Business Traction Process, and Metrics to Measure Business Traction, Customer Retention, Customer Churning, Relationship Business, Customer Life Time Value, Identifying the unnecessary moves in business traction. Traction of Business using Bull’s-eye framework. Measuring the effectiveness of selected channels. Budgeting and Planning.</w:t>
      </w:r>
    </w:p>
    <w:p w:rsid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t xml:space="preserve">Unit- IV - Growing Revenues: </w:t>
      </w:r>
    </w:p>
    <w:p w:rsidR="000B52FE" w:rsidRPr="000B52FE" w:rsidRDefault="000B52FE" w:rsidP="000B52FE">
      <w:pPr>
        <w:jc w:val="both"/>
        <w:rPr>
          <w:sz w:val="20"/>
          <w:szCs w:val="20"/>
        </w:rPr>
      </w:pPr>
      <w:r w:rsidRPr="000B52FE">
        <w:rPr>
          <w:sz w:val="20"/>
          <w:szCs w:val="20"/>
        </w:rPr>
        <w:t>Identifying Growing Revenues, stabilizing growing revenues, Developing additional revenues (licensing and franchising). Exploring New channels and Partnerships for growth revenues. Evaluating the Growth streams based on longevity. Lean Startup Canvas.</w:t>
      </w:r>
    </w:p>
    <w:p w:rsid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t xml:space="preserve">Unit V - Sales Planning &amp; Financial Modeling: </w:t>
      </w:r>
    </w:p>
    <w:p w:rsidR="000B52FE" w:rsidRPr="000B52FE" w:rsidRDefault="000B52FE" w:rsidP="000B52FE">
      <w:pPr>
        <w:jc w:val="both"/>
        <w:rPr>
          <w:sz w:val="20"/>
          <w:szCs w:val="20"/>
        </w:rPr>
      </w:pPr>
      <w:r w:rsidRPr="000B52FE">
        <w:rPr>
          <w:sz w:val="20"/>
          <w:szCs w:val="20"/>
        </w:rPr>
        <w:t>Understanding the consumer buying decision behavior, setting sales plans, sales targets, Art of pitching the sales, Selling process, Building a professional sales team , Sales Management. Price Sensitivity of the market. Optimization of cost and operational expenses. Financial modeling of the Venture, Assessment of competitors and Peer’s financial models.</w:t>
      </w:r>
    </w:p>
    <w:p w:rsidR="000B52FE" w:rsidRDefault="000B52FE" w:rsidP="000B52FE">
      <w:pPr>
        <w:jc w:val="both"/>
        <w:rPr>
          <w:b/>
          <w:sz w:val="20"/>
          <w:szCs w:val="20"/>
        </w:rPr>
      </w:pPr>
    </w:p>
    <w:p w:rsidR="000B52FE" w:rsidRDefault="000B52FE" w:rsidP="000B52FE">
      <w:pPr>
        <w:jc w:val="both"/>
        <w:rPr>
          <w:b/>
          <w:sz w:val="20"/>
          <w:szCs w:val="20"/>
        </w:rPr>
      </w:pPr>
    </w:p>
    <w:p w:rsid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lastRenderedPageBreak/>
        <w:t xml:space="preserve">Unit –VI - Support System: </w:t>
      </w:r>
    </w:p>
    <w:p w:rsidR="000B52FE" w:rsidRPr="000B52FE" w:rsidRDefault="000B52FE" w:rsidP="000B52FE">
      <w:pPr>
        <w:jc w:val="both"/>
        <w:rPr>
          <w:sz w:val="20"/>
          <w:szCs w:val="20"/>
        </w:rPr>
      </w:pPr>
      <w:r w:rsidRPr="000B52FE">
        <w:rPr>
          <w:sz w:val="20"/>
          <w:szCs w:val="20"/>
        </w:rPr>
        <w:t>Legal Management in Startups: Issues and Legal constraints effecting the business. Need for professional services: Legal consultancy and Accounting. Need for proper documentation for fool-proof administration of business. Intellectual Property rights and their importance. Business Mentoring, role of experts in managing business.</w:t>
      </w:r>
    </w:p>
    <w:p w:rsidR="000B52FE" w:rsidRP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t>References:</w:t>
      </w:r>
    </w:p>
    <w:p w:rsidR="000B52FE" w:rsidRPr="000B52FE" w:rsidRDefault="000B52FE" w:rsidP="007637A5">
      <w:pPr>
        <w:numPr>
          <w:ilvl w:val="0"/>
          <w:numId w:val="102"/>
        </w:numPr>
        <w:suppressAutoHyphens w:val="0"/>
        <w:spacing w:line="276" w:lineRule="auto"/>
        <w:jc w:val="both"/>
        <w:rPr>
          <w:sz w:val="20"/>
          <w:szCs w:val="20"/>
        </w:rPr>
      </w:pPr>
      <w:r w:rsidRPr="000B52FE">
        <w:rPr>
          <w:sz w:val="20"/>
          <w:szCs w:val="20"/>
        </w:rPr>
        <w:t>Entrepreneurship  Rajeev Roy “” oxford ,2012</w:t>
      </w:r>
    </w:p>
    <w:p w:rsidR="000B52FE" w:rsidRPr="000B52FE" w:rsidRDefault="000B52FE" w:rsidP="007637A5">
      <w:pPr>
        <w:numPr>
          <w:ilvl w:val="0"/>
          <w:numId w:val="102"/>
        </w:numPr>
        <w:suppressAutoHyphens w:val="0"/>
        <w:spacing w:line="276" w:lineRule="auto"/>
        <w:jc w:val="both"/>
        <w:rPr>
          <w:sz w:val="20"/>
          <w:szCs w:val="20"/>
        </w:rPr>
      </w:pPr>
      <w:r w:rsidRPr="000B52FE">
        <w:rPr>
          <w:sz w:val="20"/>
          <w:szCs w:val="20"/>
        </w:rPr>
        <w:t>Entrepreneurship Development Khanka, ,S.Chand 2012</w:t>
      </w:r>
    </w:p>
    <w:p w:rsidR="000B52FE" w:rsidRPr="000B52FE" w:rsidRDefault="000B52FE" w:rsidP="007637A5">
      <w:pPr>
        <w:numPr>
          <w:ilvl w:val="0"/>
          <w:numId w:val="102"/>
        </w:numPr>
        <w:suppressAutoHyphens w:val="0"/>
        <w:spacing w:line="276" w:lineRule="auto"/>
        <w:jc w:val="both"/>
        <w:rPr>
          <w:sz w:val="20"/>
          <w:szCs w:val="20"/>
        </w:rPr>
      </w:pPr>
      <w:r w:rsidRPr="000B52FE">
        <w:rPr>
          <w:sz w:val="20"/>
          <w:szCs w:val="20"/>
        </w:rPr>
        <w:t>Small Scale industries and Entrepreneurship Vasanth Desai “Himalya publishing 2012</w:t>
      </w:r>
    </w:p>
    <w:p w:rsidR="000B52FE" w:rsidRPr="000B52FE" w:rsidRDefault="000B52FE" w:rsidP="007637A5">
      <w:pPr>
        <w:numPr>
          <w:ilvl w:val="0"/>
          <w:numId w:val="102"/>
        </w:numPr>
        <w:suppressAutoHyphens w:val="0"/>
        <w:spacing w:line="276" w:lineRule="auto"/>
        <w:jc w:val="both"/>
        <w:rPr>
          <w:sz w:val="20"/>
          <w:szCs w:val="20"/>
        </w:rPr>
      </w:pPr>
      <w:r w:rsidRPr="000B52FE">
        <w:rPr>
          <w:sz w:val="20"/>
          <w:szCs w:val="20"/>
        </w:rPr>
        <w:t>Robert Hisrich et al “enterpreneruship TMH 2012</w:t>
      </w:r>
    </w:p>
    <w:p w:rsidR="000B52FE" w:rsidRPr="000B52FE" w:rsidRDefault="000B52FE" w:rsidP="007637A5">
      <w:pPr>
        <w:numPr>
          <w:ilvl w:val="0"/>
          <w:numId w:val="102"/>
        </w:numPr>
        <w:suppressAutoHyphens w:val="0"/>
        <w:spacing w:line="276" w:lineRule="auto"/>
        <w:jc w:val="both"/>
        <w:rPr>
          <w:sz w:val="20"/>
          <w:szCs w:val="20"/>
        </w:rPr>
      </w:pPr>
      <w:r w:rsidRPr="000B52FE">
        <w:rPr>
          <w:sz w:val="20"/>
          <w:szCs w:val="20"/>
        </w:rPr>
        <w:t>Entrepreneurship Development Khanka, ,S.Chand 2012</w:t>
      </w:r>
    </w:p>
    <w:p w:rsidR="000B52FE" w:rsidRPr="000B52FE" w:rsidRDefault="000B52FE" w:rsidP="007637A5">
      <w:pPr>
        <w:numPr>
          <w:ilvl w:val="0"/>
          <w:numId w:val="102"/>
        </w:numPr>
        <w:shd w:val="clear" w:color="auto" w:fill="FFFFFF"/>
        <w:suppressAutoHyphens w:val="0"/>
        <w:spacing w:line="276" w:lineRule="auto"/>
        <w:jc w:val="both"/>
        <w:rPr>
          <w:b/>
          <w:sz w:val="20"/>
          <w:szCs w:val="20"/>
        </w:rPr>
      </w:pPr>
      <w:r w:rsidRPr="000B52FE">
        <w:rPr>
          <w:sz w:val="20"/>
          <w:szCs w:val="20"/>
        </w:rPr>
        <w:t xml:space="preserve">Entrepreneurship Development B.Janikairam and M Rizwana </w:t>
      </w:r>
    </w:p>
    <w:p w:rsidR="000B52FE" w:rsidRPr="00391AAB" w:rsidRDefault="000B52FE" w:rsidP="000B52FE">
      <w:pPr>
        <w:jc w:val="both"/>
      </w:pPr>
    </w:p>
    <w:p w:rsidR="000B52FE" w:rsidRDefault="000B52FE">
      <w:pPr>
        <w:suppressAutoHyphens w:val="0"/>
        <w:rPr>
          <w:b/>
          <w:bCs/>
          <w:sz w:val="20"/>
          <w:szCs w:val="20"/>
        </w:rPr>
      </w:pPr>
    </w:p>
    <w:p w:rsidR="00651881" w:rsidRDefault="000B52FE" w:rsidP="000B52FE">
      <w:pPr>
        <w:suppressAutoHyphens w:val="0"/>
        <w:jc w:val="center"/>
        <w:rPr>
          <w:b/>
          <w:bCs/>
          <w:sz w:val="20"/>
          <w:szCs w:val="20"/>
        </w:rPr>
      </w:pPr>
      <w:r>
        <w:rPr>
          <w:b/>
          <w:bCs/>
          <w:sz w:val="20"/>
          <w:szCs w:val="20"/>
        </w:rPr>
        <w:br w:type="page"/>
      </w: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50"/>
        <w:gridCol w:w="338"/>
        <w:gridCol w:w="350"/>
        <w:gridCol w:w="338"/>
        <w:gridCol w:w="338"/>
        <w:gridCol w:w="338"/>
        <w:gridCol w:w="350"/>
        <w:gridCol w:w="338"/>
        <w:gridCol w:w="338"/>
        <w:gridCol w:w="350"/>
        <w:gridCol w:w="377"/>
      </w:tblGrid>
      <w:tr w:rsidR="00651881" w:rsidRPr="000B52FE" w:rsidTr="00845665">
        <w:trPr>
          <w:trHeight w:val="261"/>
        </w:trPr>
        <w:tc>
          <w:tcPr>
            <w:tcW w:w="456" w:type="dxa"/>
          </w:tcPr>
          <w:p w:rsidR="00651881" w:rsidRPr="000B52FE" w:rsidRDefault="00651881" w:rsidP="00845665">
            <w:pPr>
              <w:rPr>
                <w:b/>
                <w:bCs/>
                <w:sz w:val="20"/>
                <w:szCs w:val="20"/>
              </w:rPr>
            </w:pPr>
            <w:r w:rsidRPr="000B52FE">
              <w:rPr>
                <w:b/>
                <w:bCs/>
                <w:sz w:val="20"/>
                <w:szCs w:val="20"/>
              </w:rPr>
              <w:lastRenderedPageBreak/>
              <w:br w:type="page"/>
              <w:t>a</w:t>
            </w:r>
          </w:p>
        </w:tc>
        <w:tc>
          <w:tcPr>
            <w:tcW w:w="350" w:type="dxa"/>
          </w:tcPr>
          <w:p w:rsidR="00651881" w:rsidRPr="000B52FE" w:rsidRDefault="00651881" w:rsidP="00845665">
            <w:pPr>
              <w:rPr>
                <w:b/>
                <w:bCs/>
                <w:sz w:val="20"/>
                <w:szCs w:val="20"/>
              </w:rPr>
            </w:pPr>
            <w:r w:rsidRPr="000B52FE">
              <w:rPr>
                <w:b/>
                <w:bCs/>
                <w:sz w:val="20"/>
                <w:szCs w:val="20"/>
              </w:rPr>
              <w:t>b</w:t>
            </w:r>
          </w:p>
        </w:tc>
        <w:tc>
          <w:tcPr>
            <w:tcW w:w="338" w:type="dxa"/>
          </w:tcPr>
          <w:p w:rsidR="00651881" w:rsidRPr="000B52FE" w:rsidRDefault="00651881" w:rsidP="00845665">
            <w:pPr>
              <w:rPr>
                <w:b/>
                <w:bCs/>
                <w:sz w:val="20"/>
                <w:szCs w:val="20"/>
              </w:rPr>
            </w:pPr>
            <w:r w:rsidRPr="000B52FE">
              <w:rPr>
                <w:b/>
                <w:bCs/>
                <w:sz w:val="20"/>
                <w:szCs w:val="20"/>
              </w:rPr>
              <w:t>c</w:t>
            </w:r>
          </w:p>
        </w:tc>
        <w:tc>
          <w:tcPr>
            <w:tcW w:w="350" w:type="dxa"/>
          </w:tcPr>
          <w:p w:rsidR="00651881" w:rsidRPr="000B52FE" w:rsidRDefault="00651881" w:rsidP="00845665">
            <w:pPr>
              <w:rPr>
                <w:b/>
                <w:bCs/>
                <w:sz w:val="20"/>
                <w:szCs w:val="20"/>
              </w:rPr>
            </w:pPr>
            <w:r w:rsidRPr="000B52FE">
              <w:rPr>
                <w:b/>
                <w:bCs/>
                <w:sz w:val="20"/>
                <w:szCs w:val="20"/>
              </w:rPr>
              <w:t>d</w:t>
            </w:r>
          </w:p>
        </w:tc>
        <w:tc>
          <w:tcPr>
            <w:tcW w:w="338" w:type="dxa"/>
          </w:tcPr>
          <w:p w:rsidR="00651881" w:rsidRPr="000B52FE" w:rsidRDefault="00651881" w:rsidP="00845665">
            <w:pPr>
              <w:rPr>
                <w:b/>
                <w:bCs/>
                <w:sz w:val="20"/>
                <w:szCs w:val="20"/>
              </w:rPr>
            </w:pPr>
            <w:r w:rsidRPr="000B52FE">
              <w:rPr>
                <w:b/>
                <w:bCs/>
                <w:sz w:val="20"/>
                <w:szCs w:val="20"/>
              </w:rPr>
              <w:t>e</w:t>
            </w:r>
          </w:p>
        </w:tc>
        <w:tc>
          <w:tcPr>
            <w:tcW w:w="338" w:type="dxa"/>
          </w:tcPr>
          <w:p w:rsidR="00651881" w:rsidRPr="000B52FE" w:rsidRDefault="00651881" w:rsidP="00845665">
            <w:pPr>
              <w:rPr>
                <w:b/>
                <w:bCs/>
                <w:sz w:val="20"/>
                <w:szCs w:val="20"/>
              </w:rPr>
            </w:pPr>
            <w:r w:rsidRPr="000B52FE">
              <w:rPr>
                <w:b/>
                <w:bCs/>
                <w:sz w:val="20"/>
                <w:szCs w:val="20"/>
              </w:rPr>
              <w:t>f</w:t>
            </w:r>
          </w:p>
        </w:tc>
        <w:tc>
          <w:tcPr>
            <w:tcW w:w="338" w:type="dxa"/>
          </w:tcPr>
          <w:p w:rsidR="00651881" w:rsidRPr="000B52FE" w:rsidRDefault="00651881" w:rsidP="00845665">
            <w:pPr>
              <w:rPr>
                <w:b/>
                <w:bCs/>
                <w:sz w:val="20"/>
                <w:szCs w:val="20"/>
              </w:rPr>
            </w:pPr>
            <w:r w:rsidRPr="000B52FE">
              <w:rPr>
                <w:b/>
                <w:bCs/>
                <w:sz w:val="20"/>
                <w:szCs w:val="20"/>
              </w:rPr>
              <w:t>g</w:t>
            </w:r>
          </w:p>
        </w:tc>
        <w:tc>
          <w:tcPr>
            <w:tcW w:w="350" w:type="dxa"/>
          </w:tcPr>
          <w:p w:rsidR="00651881" w:rsidRPr="000B52FE" w:rsidRDefault="00651881" w:rsidP="00845665">
            <w:pPr>
              <w:rPr>
                <w:b/>
                <w:bCs/>
                <w:sz w:val="20"/>
                <w:szCs w:val="20"/>
              </w:rPr>
            </w:pPr>
            <w:r w:rsidRPr="000B52FE">
              <w:rPr>
                <w:b/>
                <w:bCs/>
                <w:sz w:val="20"/>
                <w:szCs w:val="20"/>
              </w:rPr>
              <w:t>h</w:t>
            </w:r>
          </w:p>
        </w:tc>
        <w:tc>
          <w:tcPr>
            <w:tcW w:w="338" w:type="dxa"/>
          </w:tcPr>
          <w:p w:rsidR="00651881" w:rsidRPr="000B52FE" w:rsidRDefault="00651881" w:rsidP="00845665">
            <w:pPr>
              <w:rPr>
                <w:b/>
                <w:bCs/>
                <w:sz w:val="20"/>
                <w:szCs w:val="20"/>
              </w:rPr>
            </w:pPr>
            <w:r w:rsidRPr="000B52FE">
              <w:rPr>
                <w:b/>
                <w:bCs/>
                <w:sz w:val="20"/>
                <w:szCs w:val="20"/>
              </w:rPr>
              <w:t>i</w:t>
            </w:r>
          </w:p>
        </w:tc>
        <w:tc>
          <w:tcPr>
            <w:tcW w:w="338" w:type="dxa"/>
          </w:tcPr>
          <w:p w:rsidR="00651881" w:rsidRPr="000B52FE" w:rsidRDefault="00651881" w:rsidP="00845665">
            <w:pPr>
              <w:rPr>
                <w:b/>
                <w:bCs/>
                <w:sz w:val="20"/>
                <w:szCs w:val="20"/>
              </w:rPr>
            </w:pPr>
            <w:r w:rsidRPr="000B52FE">
              <w:rPr>
                <w:b/>
                <w:bCs/>
                <w:sz w:val="20"/>
                <w:szCs w:val="20"/>
              </w:rPr>
              <w:t>J</w:t>
            </w:r>
          </w:p>
        </w:tc>
        <w:tc>
          <w:tcPr>
            <w:tcW w:w="350" w:type="dxa"/>
          </w:tcPr>
          <w:p w:rsidR="00651881" w:rsidRPr="000B52FE" w:rsidRDefault="00651881" w:rsidP="00845665">
            <w:pPr>
              <w:rPr>
                <w:b/>
                <w:bCs/>
                <w:sz w:val="20"/>
                <w:szCs w:val="20"/>
              </w:rPr>
            </w:pPr>
            <w:r w:rsidRPr="000B52FE">
              <w:rPr>
                <w:b/>
                <w:bCs/>
                <w:sz w:val="20"/>
                <w:szCs w:val="20"/>
              </w:rPr>
              <w:t>k</w:t>
            </w:r>
          </w:p>
        </w:tc>
        <w:tc>
          <w:tcPr>
            <w:tcW w:w="377" w:type="dxa"/>
          </w:tcPr>
          <w:p w:rsidR="00651881" w:rsidRPr="000B52FE" w:rsidRDefault="00651881" w:rsidP="00845665">
            <w:pPr>
              <w:rPr>
                <w:b/>
                <w:bCs/>
                <w:sz w:val="20"/>
                <w:szCs w:val="20"/>
              </w:rPr>
            </w:pPr>
            <w:r w:rsidRPr="000B52FE">
              <w:rPr>
                <w:b/>
                <w:bCs/>
                <w:sz w:val="20"/>
                <w:szCs w:val="20"/>
              </w:rPr>
              <w:t>l</w:t>
            </w:r>
          </w:p>
        </w:tc>
      </w:tr>
      <w:tr w:rsidR="00651881" w:rsidRPr="000B52FE" w:rsidTr="00845665">
        <w:trPr>
          <w:trHeight w:val="280"/>
        </w:trPr>
        <w:tc>
          <w:tcPr>
            <w:tcW w:w="456"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r w:rsidRPr="000B52FE">
              <w:rPr>
                <w:b/>
                <w:bCs/>
                <w:sz w:val="20"/>
                <w:szCs w:val="20"/>
              </w:rPr>
              <w:t>x</w:t>
            </w:r>
          </w:p>
        </w:tc>
        <w:tc>
          <w:tcPr>
            <w:tcW w:w="338"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r w:rsidRPr="000B52FE">
              <w:rPr>
                <w:b/>
                <w:bCs/>
                <w:sz w:val="20"/>
                <w:szCs w:val="20"/>
              </w:rPr>
              <w:t>x</w:t>
            </w:r>
          </w:p>
        </w:tc>
        <w:tc>
          <w:tcPr>
            <w:tcW w:w="377" w:type="dxa"/>
          </w:tcPr>
          <w:p w:rsidR="00651881" w:rsidRPr="000B52FE" w:rsidRDefault="00651881" w:rsidP="00845665">
            <w:pPr>
              <w:rPr>
                <w:b/>
                <w:bCs/>
                <w:sz w:val="20"/>
                <w:szCs w:val="20"/>
              </w:rPr>
            </w:pPr>
          </w:p>
        </w:tc>
      </w:tr>
    </w:tbl>
    <w:p w:rsidR="00651881" w:rsidRDefault="00651881" w:rsidP="000B52FE">
      <w:pPr>
        <w:suppressAutoHyphens w:val="0"/>
        <w:jc w:val="center"/>
        <w:rPr>
          <w:b/>
          <w:bCs/>
          <w:sz w:val="20"/>
          <w:szCs w:val="20"/>
        </w:rPr>
      </w:pPr>
    </w:p>
    <w:p w:rsidR="00651881" w:rsidRDefault="00651881" w:rsidP="000B52FE">
      <w:pPr>
        <w:suppressAutoHyphens w:val="0"/>
        <w:jc w:val="center"/>
        <w:rPr>
          <w:b/>
          <w:sz w:val="20"/>
          <w:szCs w:val="20"/>
        </w:rPr>
      </w:pPr>
    </w:p>
    <w:p w:rsidR="00651881" w:rsidRDefault="00651881" w:rsidP="000B52FE">
      <w:pPr>
        <w:suppressAutoHyphens w:val="0"/>
        <w:jc w:val="center"/>
        <w:rPr>
          <w:b/>
          <w:sz w:val="20"/>
          <w:szCs w:val="20"/>
        </w:rPr>
      </w:pPr>
    </w:p>
    <w:p w:rsidR="000B52FE" w:rsidRDefault="000B52FE" w:rsidP="000B52FE">
      <w:pPr>
        <w:suppressAutoHyphens w:val="0"/>
        <w:jc w:val="center"/>
        <w:rPr>
          <w:b/>
          <w:sz w:val="20"/>
          <w:szCs w:val="20"/>
        </w:rPr>
      </w:pPr>
      <w:r>
        <w:rPr>
          <w:b/>
          <w:sz w:val="20"/>
          <w:szCs w:val="20"/>
        </w:rPr>
        <w:t>III – year II – Semester</w:t>
      </w:r>
    </w:p>
    <w:p w:rsidR="000B52FE" w:rsidRPr="000B52FE" w:rsidRDefault="000B52FE" w:rsidP="000B52FE">
      <w:pPr>
        <w:jc w:val="center"/>
        <w:rPr>
          <w:b/>
          <w:sz w:val="20"/>
          <w:szCs w:val="20"/>
        </w:rPr>
      </w:pPr>
      <w:r>
        <w:rPr>
          <w:b/>
          <w:sz w:val="20"/>
          <w:szCs w:val="20"/>
        </w:rPr>
        <w:t>(Open Elective – III)</w:t>
      </w:r>
    </w:p>
    <w:p w:rsidR="000B52FE" w:rsidRPr="000B52FE" w:rsidRDefault="000B52FE" w:rsidP="000B52FE">
      <w:pPr>
        <w:ind w:left="6480"/>
        <w:rPr>
          <w:b/>
          <w:sz w:val="20"/>
          <w:szCs w:val="20"/>
        </w:rPr>
      </w:pPr>
      <w:r w:rsidRPr="000B52FE">
        <w:rPr>
          <w:b/>
          <w:sz w:val="20"/>
          <w:szCs w:val="20"/>
        </w:rPr>
        <w:t>L</w:t>
      </w:r>
      <w:r w:rsidRPr="000B52FE">
        <w:rPr>
          <w:b/>
          <w:sz w:val="20"/>
          <w:szCs w:val="20"/>
        </w:rPr>
        <w:tab/>
        <w:t>T</w:t>
      </w:r>
      <w:r w:rsidRPr="000B52FE">
        <w:rPr>
          <w:b/>
          <w:sz w:val="20"/>
          <w:szCs w:val="20"/>
        </w:rPr>
        <w:tab/>
        <w:t>P/D</w:t>
      </w:r>
      <w:r w:rsidRPr="000B52FE">
        <w:rPr>
          <w:b/>
          <w:sz w:val="20"/>
          <w:szCs w:val="20"/>
        </w:rPr>
        <w:tab/>
        <w:t>C</w:t>
      </w:r>
    </w:p>
    <w:p w:rsidR="000B52FE" w:rsidRPr="000B52FE" w:rsidRDefault="000B52FE" w:rsidP="000B52FE">
      <w:pPr>
        <w:ind w:left="6120" w:firstLine="360"/>
        <w:rPr>
          <w:b/>
          <w:sz w:val="20"/>
          <w:szCs w:val="20"/>
        </w:rPr>
      </w:pPr>
      <w:r w:rsidRPr="000B52FE">
        <w:rPr>
          <w:b/>
          <w:sz w:val="20"/>
          <w:szCs w:val="20"/>
        </w:rPr>
        <w:t>2</w:t>
      </w:r>
      <w:r w:rsidRPr="000B52FE">
        <w:rPr>
          <w:b/>
          <w:sz w:val="20"/>
          <w:szCs w:val="20"/>
        </w:rPr>
        <w:tab/>
        <w:t>1</w:t>
      </w:r>
      <w:r w:rsidRPr="000B52FE">
        <w:rPr>
          <w:b/>
          <w:sz w:val="20"/>
          <w:szCs w:val="20"/>
        </w:rPr>
        <w:tab/>
        <w:t>0</w:t>
      </w:r>
      <w:r w:rsidRPr="000B52FE">
        <w:rPr>
          <w:b/>
          <w:sz w:val="20"/>
          <w:szCs w:val="20"/>
        </w:rPr>
        <w:tab/>
        <w:t>2</w:t>
      </w:r>
    </w:p>
    <w:p w:rsidR="000B52FE" w:rsidRDefault="000B52FE" w:rsidP="000B52FE">
      <w:pPr>
        <w:autoSpaceDE w:val="0"/>
        <w:autoSpaceDN w:val="0"/>
        <w:adjustRightInd w:val="0"/>
        <w:rPr>
          <w:b/>
          <w:bCs/>
          <w:color w:val="000000"/>
          <w:sz w:val="20"/>
          <w:szCs w:val="20"/>
        </w:rPr>
      </w:pPr>
      <w:r>
        <w:rPr>
          <w:b/>
          <w:bCs/>
          <w:color w:val="000000"/>
          <w:sz w:val="20"/>
          <w:szCs w:val="20"/>
        </w:rPr>
        <w:t xml:space="preserve">Code: </w:t>
      </w:r>
      <w:r w:rsidRPr="000B52FE">
        <w:rPr>
          <w:b/>
          <w:bCs/>
          <w:color w:val="000000"/>
          <w:sz w:val="20"/>
          <w:szCs w:val="20"/>
        </w:rPr>
        <w:t xml:space="preserve">6ZC15 </w:t>
      </w:r>
    </w:p>
    <w:p w:rsidR="000B52FE" w:rsidRPr="000B52FE" w:rsidRDefault="000B52FE" w:rsidP="000B52FE">
      <w:pPr>
        <w:autoSpaceDE w:val="0"/>
        <w:autoSpaceDN w:val="0"/>
        <w:adjustRightInd w:val="0"/>
        <w:jc w:val="center"/>
        <w:rPr>
          <w:b/>
          <w:bCs/>
          <w:color w:val="000000"/>
          <w:sz w:val="20"/>
          <w:szCs w:val="20"/>
        </w:rPr>
      </w:pPr>
      <w:r w:rsidRPr="000B52FE">
        <w:rPr>
          <w:b/>
          <w:bCs/>
          <w:color w:val="000000"/>
          <w:sz w:val="20"/>
          <w:szCs w:val="20"/>
        </w:rPr>
        <w:t>FINANCIAL INSTITUTIONS, MARKETS AND SERVICES</w:t>
      </w:r>
    </w:p>
    <w:p w:rsidR="000B52FE" w:rsidRPr="000B52FE" w:rsidRDefault="000B52FE" w:rsidP="000B52FE">
      <w:pPr>
        <w:rPr>
          <w:sz w:val="20"/>
          <w:szCs w:val="20"/>
        </w:rPr>
      </w:pPr>
    </w:p>
    <w:p w:rsidR="000B52FE" w:rsidRPr="000B52FE" w:rsidRDefault="000B52FE" w:rsidP="000B52FE">
      <w:pPr>
        <w:jc w:val="both"/>
        <w:rPr>
          <w:sz w:val="20"/>
          <w:szCs w:val="20"/>
        </w:rPr>
      </w:pPr>
      <w:r w:rsidRPr="000B52FE">
        <w:rPr>
          <w:b/>
          <w:sz w:val="20"/>
          <w:szCs w:val="20"/>
        </w:rPr>
        <w:t xml:space="preserve">Course Objective: </w:t>
      </w:r>
      <w:r w:rsidRPr="000B52FE">
        <w:rPr>
          <w:sz w:val="20"/>
          <w:szCs w:val="20"/>
        </w:rPr>
        <w:t>The objective of the course is to provide to students an understanding of Financial Markets, the major Institutions involved and the Services offered within this framework.</w:t>
      </w:r>
    </w:p>
    <w:p w:rsidR="000B52FE" w:rsidRPr="000B52FE" w:rsidRDefault="000B52FE" w:rsidP="000B52FE">
      <w:pPr>
        <w:jc w:val="both"/>
        <w:rPr>
          <w:sz w:val="20"/>
          <w:szCs w:val="20"/>
        </w:rPr>
      </w:pPr>
    </w:p>
    <w:p w:rsidR="000B52FE" w:rsidRPr="000B52FE" w:rsidRDefault="000B52FE" w:rsidP="000B52FE">
      <w:pPr>
        <w:jc w:val="both"/>
        <w:rPr>
          <w:b/>
          <w:sz w:val="20"/>
          <w:szCs w:val="20"/>
        </w:rPr>
      </w:pPr>
      <w:r w:rsidRPr="000B52FE">
        <w:rPr>
          <w:b/>
          <w:sz w:val="20"/>
          <w:szCs w:val="20"/>
        </w:rPr>
        <w:t>Course Outcomes:</w:t>
      </w:r>
    </w:p>
    <w:p w:rsidR="000B52FE" w:rsidRPr="000B52FE" w:rsidRDefault="0039324F" w:rsidP="007637A5">
      <w:pPr>
        <w:pStyle w:val="ListParagraph"/>
        <w:numPr>
          <w:ilvl w:val="0"/>
          <w:numId w:val="106"/>
        </w:numPr>
        <w:spacing w:after="0" w:line="240" w:lineRule="auto"/>
        <w:jc w:val="both"/>
        <w:rPr>
          <w:rFonts w:ascii="Times New Roman" w:hAnsi="Times New Roman"/>
          <w:sz w:val="20"/>
          <w:szCs w:val="20"/>
        </w:rPr>
      </w:pPr>
      <w:r>
        <w:rPr>
          <w:rFonts w:ascii="Times New Roman" w:hAnsi="Times New Roman"/>
          <w:sz w:val="20"/>
          <w:szCs w:val="20"/>
        </w:rPr>
        <w:t>E</w:t>
      </w:r>
      <w:r w:rsidR="000B52FE" w:rsidRPr="000B52FE">
        <w:rPr>
          <w:rFonts w:ascii="Times New Roman" w:hAnsi="Times New Roman"/>
          <w:sz w:val="20"/>
          <w:szCs w:val="20"/>
        </w:rPr>
        <w:t>nables the students to understand the financial structure and the financial sector reforms after 1991.</w:t>
      </w:r>
    </w:p>
    <w:p w:rsidR="000B52FE" w:rsidRPr="000B52FE" w:rsidRDefault="0039324F" w:rsidP="007637A5">
      <w:pPr>
        <w:pStyle w:val="ListParagraph"/>
        <w:numPr>
          <w:ilvl w:val="0"/>
          <w:numId w:val="106"/>
        </w:numPr>
        <w:spacing w:after="0" w:line="240" w:lineRule="auto"/>
        <w:jc w:val="both"/>
        <w:rPr>
          <w:rFonts w:ascii="Times New Roman" w:hAnsi="Times New Roman"/>
          <w:sz w:val="20"/>
          <w:szCs w:val="20"/>
        </w:rPr>
      </w:pPr>
      <w:r>
        <w:rPr>
          <w:rFonts w:ascii="Times New Roman" w:hAnsi="Times New Roman"/>
          <w:sz w:val="20"/>
          <w:szCs w:val="20"/>
        </w:rPr>
        <w:t>G</w:t>
      </w:r>
      <w:r w:rsidR="000B52FE" w:rsidRPr="000B52FE">
        <w:rPr>
          <w:rFonts w:ascii="Times New Roman" w:hAnsi="Times New Roman"/>
          <w:sz w:val="20"/>
          <w:szCs w:val="20"/>
        </w:rPr>
        <w:t xml:space="preserve">ives the exposure on the role of </w:t>
      </w:r>
      <w:r w:rsidRPr="000B52FE">
        <w:rPr>
          <w:rFonts w:ascii="Times New Roman" w:hAnsi="Times New Roman"/>
          <w:sz w:val="20"/>
          <w:szCs w:val="20"/>
        </w:rPr>
        <w:t>RBI and</w:t>
      </w:r>
      <w:r w:rsidR="000B52FE" w:rsidRPr="000B52FE">
        <w:rPr>
          <w:rFonts w:ascii="Times New Roman" w:hAnsi="Times New Roman"/>
          <w:sz w:val="20"/>
          <w:szCs w:val="20"/>
        </w:rPr>
        <w:t xml:space="preserve"> the Regulating and credit policies adopted by the RBI.</w:t>
      </w:r>
    </w:p>
    <w:p w:rsidR="000B52FE" w:rsidRPr="000B52FE" w:rsidRDefault="000B52FE" w:rsidP="007637A5">
      <w:pPr>
        <w:pStyle w:val="ListParagraph"/>
        <w:numPr>
          <w:ilvl w:val="0"/>
          <w:numId w:val="106"/>
        </w:numPr>
        <w:spacing w:after="0" w:line="240" w:lineRule="auto"/>
        <w:jc w:val="both"/>
        <w:rPr>
          <w:rFonts w:ascii="Times New Roman" w:hAnsi="Times New Roman"/>
          <w:sz w:val="20"/>
          <w:szCs w:val="20"/>
        </w:rPr>
      </w:pPr>
      <w:r w:rsidRPr="000B52FE">
        <w:rPr>
          <w:rFonts w:ascii="Times New Roman" w:hAnsi="Times New Roman"/>
          <w:sz w:val="20"/>
          <w:szCs w:val="20"/>
        </w:rPr>
        <w:t>The students get awareness on the role of Non-Banking financial institutions and the role of financial institutions in India.</w:t>
      </w:r>
    </w:p>
    <w:p w:rsidR="000B52FE" w:rsidRPr="000B52FE" w:rsidRDefault="000B52FE" w:rsidP="007637A5">
      <w:pPr>
        <w:pStyle w:val="ListParagraph"/>
        <w:numPr>
          <w:ilvl w:val="0"/>
          <w:numId w:val="106"/>
        </w:numPr>
        <w:spacing w:after="0" w:line="240" w:lineRule="auto"/>
        <w:jc w:val="both"/>
        <w:rPr>
          <w:rFonts w:ascii="Times New Roman" w:hAnsi="Times New Roman"/>
          <w:sz w:val="20"/>
          <w:szCs w:val="20"/>
        </w:rPr>
      </w:pPr>
      <w:r w:rsidRPr="000B52FE">
        <w:rPr>
          <w:rFonts w:ascii="Times New Roman" w:hAnsi="Times New Roman"/>
          <w:sz w:val="20"/>
          <w:szCs w:val="20"/>
        </w:rPr>
        <w:t>The unit educates the students to know the role of regulatory bodies like SEBI and also to know the capital and money market instruments</w:t>
      </w:r>
    </w:p>
    <w:p w:rsidR="000B52FE" w:rsidRPr="000B52FE" w:rsidRDefault="000B52FE" w:rsidP="007637A5">
      <w:pPr>
        <w:pStyle w:val="ListParagraph"/>
        <w:numPr>
          <w:ilvl w:val="0"/>
          <w:numId w:val="106"/>
        </w:numPr>
        <w:spacing w:after="0" w:line="240" w:lineRule="auto"/>
        <w:jc w:val="both"/>
        <w:rPr>
          <w:rFonts w:ascii="Times New Roman" w:hAnsi="Times New Roman"/>
          <w:sz w:val="20"/>
          <w:szCs w:val="20"/>
        </w:rPr>
      </w:pPr>
      <w:r w:rsidRPr="000B52FE">
        <w:rPr>
          <w:rFonts w:ascii="Times New Roman" w:hAnsi="Times New Roman"/>
          <w:sz w:val="20"/>
          <w:szCs w:val="20"/>
        </w:rPr>
        <w:t>The unit equips the students to understand about the asset fund based financial services</w:t>
      </w:r>
    </w:p>
    <w:p w:rsidR="000B52FE" w:rsidRPr="000B52FE" w:rsidRDefault="000B52FE" w:rsidP="007637A5">
      <w:pPr>
        <w:pStyle w:val="ListParagraph"/>
        <w:numPr>
          <w:ilvl w:val="0"/>
          <w:numId w:val="106"/>
        </w:numPr>
        <w:spacing w:after="0" w:line="240" w:lineRule="auto"/>
        <w:jc w:val="both"/>
        <w:rPr>
          <w:rFonts w:ascii="Times New Roman" w:hAnsi="Times New Roman"/>
          <w:sz w:val="20"/>
          <w:szCs w:val="20"/>
        </w:rPr>
      </w:pPr>
      <w:r w:rsidRPr="000B52FE">
        <w:rPr>
          <w:rFonts w:ascii="Times New Roman" w:hAnsi="Times New Roman"/>
          <w:sz w:val="20"/>
          <w:szCs w:val="20"/>
        </w:rPr>
        <w:t>The students will get exposure about the investment banking and merchant banking.</w:t>
      </w:r>
    </w:p>
    <w:p w:rsidR="000B52FE" w:rsidRPr="000B52FE" w:rsidRDefault="000B52FE" w:rsidP="000B52FE">
      <w:pPr>
        <w:jc w:val="both"/>
        <w:rPr>
          <w:sz w:val="20"/>
          <w:szCs w:val="20"/>
        </w:rPr>
      </w:pPr>
    </w:p>
    <w:p w:rsidR="000B52FE" w:rsidRPr="000B52FE" w:rsidRDefault="000B52FE" w:rsidP="000B52FE">
      <w:pPr>
        <w:jc w:val="both"/>
        <w:rPr>
          <w:sz w:val="20"/>
          <w:szCs w:val="20"/>
        </w:rPr>
      </w:pPr>
      <w:r w:rsidRPr="000B52FE">
        <w:rPr>
          <w:b/>
          <w:sz w:val="20"/>
          <w:szCs w:val="20"/>
        </w:rPr>
        <w:t>UNIT I</w:t>
      </w:r>
      <w:r w:rsidR="00651881">
        <w:rPr>
          <w:b/>
          <w:sz w:val="20"/>
          <w:szCs w:val="20"/>
        </w:rPr>
        <w:t xml:space="preserve">: </w:t>
      </w:r>
      <w:r w:rsidRPr="000B52FE">
        <w:rPr>
          <w:b/>
          <w:sz w:val="20"/>
          <w:szCs w:val="20"/>
        </w:rPr>
        <w:t>INTRODUCTION:</w:t>
      </w:r>
      <w:r w:rsidRPr="000B52FE">
        <w:rPr>
          <w:sz w:val="20"/>
          <w:szCs w:val="20"/>
        </w:rPr>
        <w:t xml:space="preserve"> The structure of financial system, Equilibrium in financial markets, Indicators of Financial Development, Financial system and Economic Development, Financial Sector Reforms after 1991.</w:t>
      </w:r>
    </w:p>
    <w:p w:rsidR="000B52FE" w:rsidRPr="000B52FE" w:rsidRDefault="000B52FE" w:rsidP="000B52FE">
      <w:pPr>
        <w:ind w:left="720"/>
        <w:jc w:val="both"/>
        <w:rPr>
          <w:sz w:val="20"/>
          <w:szCs w:val="20"/>
        </w:rPr>
      </w:pPr>
    </w:p>
    <w:p w:rsidR="000B52FE" w:rsidRPr="000B52FE" w:rsidRDefault="000B52FE" w:rsidP="000B52FE">
      <w:pPr>
        <w:jc w:val="both"/>
        <w:rPr>
          <w:sz w:val="20"/>
          <w:szCs w:val="20"/>
        </w:rPr>
      </w:pPr>
      <w:r w:rsidRPr="000B52FE">
        <w:rPr>
          <w:b/>
          <w:sz w:val="20"/>
          <w:szCs w:val="20"/>
        </w:rPr>
        <w:t>UNIT II</w:t>
      </w:r>
      <w:r w:rsidR="00651881">
        <w:rPr>
          <w:b/>
          <w:sz w:val="20"/>
          <w:szCs w:val="20"/>
        </w:rPr>
        <w:t xml:space="preserve">: </w:t>
      </w:r>
      <w:r w:rsidRPr="000B52FE">
        <w:rPr>
          <w:b/>
          <w:sz w:val="20"/>
          <w:szCs w:val="20"/>
        </w:rPr>
        <w:t>BANKING INSTITUTIONS</w:t>
      </w:r>
      <w:r w:rsidRPr="000B52FE">
        <w:rPr>
          <w:sz w:val="20"/>
          <w:szCs w:val="20"/>
        </w:rPr>
        <w:t>: 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0B52FE" w:rsidRPr="000B52FE" w:rsidRDefault="000B52FE" w:rsidP="000B52FE">
      <w:pPr>
        <w:jc w:val="both"/>
        <w:rPr>
          <w:sz w:val="20"/>
          <w:szCs w:val="20"/>
        </w:rPr>
      </w:pPr>
    </w:p>
    <w:p w:rsidR="000B52FE" w:rsidRPr="000B52FE" w:rsidRDefault="000B52FE" w:rsidP="000B52FE">
      <w:pPr>
        <w:jc w:val="both"/>
        <w:rPr>
          <w:sz w:val="20"/>
          <w:szCs w:val="20"/>
        </w:rPr>
      </w:pPr>
      <w:r w:rsidRPr="000B52FE">
        <w:rPr>
          <w:b/>
          <w:sz w:val="20"/>
          <w:szCs w:val="20"/>
        </w:rPr>
        <w:t>UNIT III</w:t>
      </w:r>
      <w:r w:rsidR="00651881">
        <w:rPr>
          <w:b/>
          <w:sz w:val="20"/>
          <w:szCs w:val="20"/>
        </w:rPr>
        <w:t xml:space="preserve">: </w:t>
      </w:r>
      <w:r w:rsidRPr="000B52FE">
        <w:rPr>
          <w:b/>
          <w:sz w:val="20"/>
          <w:szCs w:val="20"/>
        </w:rPr>
        <w:t>NON BANKING FINANCIAL INSTITUTIONS:</w:t>
      </w:r>
      <w:r w:rsidRPr="000B52FE">
        <w:rPr>
          <w:sz w:val="20"/>
          <w:szCs w:val="20"/>
        </w:rPr>
        <w:t xml:space="preserve"> Structure and functioning of Unit Trust of India and Mutual Funds, Growth of Indian Mutual funds and their Regulation, Role of AMFI. Performance of Non-Statutory Financial Organizations: IFCI, IRBI, NABARD, SIDBI and SFCs.</w:t>
      </w:r>
    </w:p>
    <w:p w:rsidR="000B52FE" w:rsidRPr="000B52FE" w:rsidRDefault="000B52FE" w:rsidP="000B52FE">
      <w:pPr>
        <w:ind w:left="720"/>
        <w:jc w:val="both"/>
        <w:rPr>
          <w:sz w:val="20"/>
          <w:szCs w:val="20"/>
        </w:rPr>
      </w:pPr>
    </w:p>
    <w:p w:rsidR="000B52FE" w:rsidRPr="000B52FE" w:rsidRDefault="000B52FE" w:rsidP="000B52FE">
      <w:pPr>
        <w:jc w:val="both"/>
        <w:rPr>
          <w:sz w:val="20"/>
          <w:szCs w:val="20"/>
        </w:rPr>
      </w:pPr>
      <w:r w:rsidRPr="000B52FE">
        <w:rPr>
          <w:b/>
          <w:sz w:val="20"/>
          <w:szCs w:val="20"/>
        </w:rPr>
        <w:t>UNIT IV</w:t>
      </w:r>
      <w:r w:rsidR="00651881">
        <w:rPr>
          <w:b/>
          <w:sz w:val="20"/>
          <w:szCs w:val="20"/>
        </w:rPr>
        <w:t xml:space="preserve">: </w:t>
      </w:r>
      <w:r w:rsidRPr="000B52FE">
        <w:rPr>
          <w:b/>
          <w:sz w:val="20"/>
          <w:szCs w:val="20"/>
        </w:rPr>
        <w:t>FINANCIAL AND SECURITIES MARKETS</w:t>
      </w:r>
      <w:r w:rsidRPr="000B52FE">
        <w:rPr>
          <w:sz w:val="20"/>
          <w:szCs w:val="20"/>
        </w:rPr>
        <w:t>: -, 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0B52FE" w:rsidRPr="000B52FE" w:rsidRDefault="000B52FE" w:rsidP="000B52FE">
      <w:pPr>
        <w:jc w:val="both"/>
        <w:rPr>
          <w:b/>
          <w:sz w:val="20"/>
          <w:szCs w:val="20"/>
        </w:rPr>
      </w:pPr>
    </w:p>
    <w:p w:rsidR="000B52FE" w:rsidRPr="000B52FE" w:rsidRDefault="000B52FE" w:rsidP="000B52FE">
      <w:pPr>
        <w:jc w:val="both"/>
        <w:rPr>
          <w:sz w:val="20"/>
          <w:szCs w:val="20"/>
        </w:rPr>
      </w:pPr>
      <w:r w:rsidRPr="000B52FE">
        <w:rPr>
          <w:b/>
          <w:sz w:val="20"/>
          <w:szCs w:val="20"/>
        </w:rPr>
        <w:t>UNIT V</w:t>
      </w:r>
      <w:r w:rsidR="00651881">
        <w:rPr>
          <w:b/>
          <w:sz w:val="20"/>
          <w:szCs w:val="20"/>
        </w:rPr>
        <w:t xml:space="preserve">: </w:t>
      </w:r>
      <w:r w:rsidRPr="000B52FE">
        <w:rPr>
          <w:b/>
          <w:sz w:val="20"/>
          <w:szCs w:val="20"/>
        </w:rPr>
        <w:t xml:space="preserve">ASSET/FUND BASED FINANCIAL SERVICES:  </w:t>
      </w:r>
      <w:r w:rsidRPr="000B52FE">
        <w:rPr>
          <w:sz w:val="20"/>
          <w:szCs w:val="20"/>
        </w:rPr>
        <w:t>Lease Finance, Consumer Credit and Hire purchase Finance, Factoring - Definition, Functions, Advantages, Evaluation, Forfeiting, Bills Discounting, Housing Finance, Venture Capital Financing. Fee-based Advisory services:  Stock Broking, Credit Rating.</w:t>
      </w:r>
    </w:p>
    <w:p w:rsidR="000B52FE" w:rsidRPr="000B52FE" w:rsidRDefault="000B52FE" w:rsidP="000B52FE">
      <w:pPr>
        <w:ind w:left="720"/>
        <w:jc w:val="both"/>
        <w:rPr>
          <w:sz w:val="20"/>
          <w:szCs w:val="20"/>
        </w:rPr>
      </w:pPr>
    </w:p>
    <w:p w:rsidR="000B52FE" w:rsidRPr="000B52FE" w:rsidRDefault="000B52FE" w:rsidP="000B52FE">
      <w:pPr>
        <w:jc w:val="both"/>
        <w:rPr>
          <w:sz w:val="20"/>
          <w:szCs w:val="20"/>
        </w:rPr>
      </w:pPr>
      <w:r w:rsidRPr="000B52FE">
        <w:rPr>
          <w:b/>
          <w:sz w:val="20"/>
          <w:szCs w:val="20"/>
        </w:rPr>
        <w:t>UNIT VI</w:t>
      </w:r>
      <w:r w:rsidR="00651881">
        <w:rPr>
          <w:b/>
          <w:sz w:val="20"/>
          <w:szCs w:val="20"/>
        </w:rPr>
        <w:t xml:space="preserve">: </w:t>
      </w:r>
      <w:r w:rsidRPr="000B52FE">
        <w:rPr>
          <w:b/>
          <w:sz w:val="20"/>
          <w:szCs w:val="20"/>
        </w:rPr>
        <w:t>INVESTMENT BANKING AND MERCHANT BANKING</w:t>
      </w:r>
      <w:r w:rsidRPr="000B52FE">
        <w:rPr>
          <w:sz w:val="20"/>
          <w:szCs w:val="20"/>
        </w:rPr>
        <w:t xml:space="preserve">: </w:t>
      </w:r>
    </w:p>
    <w:p w:rsidR="000B52FE" w:rsidRPr="000B52FE" w:rsidRDefault="000B52FE" w:rsidP="000B52FE">
      <w:pPr>
        <w:jc w:val="both"/>
        <w:rPr>
          <w:sz w:val="20"/>
          <w:szCs w:val="20"/>
        </w:rPr>
      </w:pPr>
      <w:r w:rsidRPr="000B52FE">
        <w:rPr>
          <w:sz w:val="20"/>
          <w:szCs w:val="20"/>
        </w:rPr>
        <w:t>Investment Banking: Introduction, Functions and Activities, Underwriting, Banker to an Issue, Debenture Trustees and Portfolio managers, Challenges faced by Investment Bankers.</w:t>
      </w:r>
    </w:p>
    <w:p w:rsidR="000B52FE" w:rsidRPr="000B52FE" w:rsidRDefault="000B52FE" w:rsidP="000B52FE">
      <w:pPr>
        <w:jc w:val="both"/>
        <w:rPr>
          <w:sz w:val="20"/>
          <w:szCs w:val="20"/>
        </w:rPr>
      </w:pPr>
      <w:r w:rsidRPr="000B52FE">
        <w:rPr>
          <w:sz w:val="20"/>
          <w:szCs w:val="20"/>
        </w:rPr>
        <w:t>Merchant Banking: Definition, Merchant Banks Vs Commercial Banks, Services of Merchant Banks.</w:t>
      </w:r>
    </w:p>
    <w:p w:rsidR="000B52FE" w:rsidRPr="000B52FE" w:rsidRDefault="000B52FE" w:rsidP="000B52FE">
      <w:pPr>
        <w:jc w:val="both"/>
        <w:rPr>
          <w:sz w:val="20"/>
          <w:szCs w:val="20"/>
        </w:rPr>
      </w:pPr>
    </w:p>
    <w:p w:rsidR="000B52FE" w:rsidRPr="00651881" w:rsidRDefault="000B52FE" w:rsidP="000B52FE">
      <w:pPr>
        <w:jc w:val="both"/>
        <w:rPr>
          <w:b/>
          <w:bCs/>
          <w:sz w:val="20"/>
          <w:szCs w:val="16"/>
        </w:rPr>
      </w:pPr>
      <w:r w:rsidRPr="00651881">
        <w:rPr>
          <w:b/>
          <w:bCs/>
          <w:sz w:val="20"/>
          <w:szCs w:val="16"/>
        </w:rPr>
        <w:t>References:</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L.M. Bhole: Financial Institutions and Markets, TMH, 2009.</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E. Gordon, K. Natarajan: Financial Markets and Services, Himalaya Publishing House, 2013.</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Vasant Desai: Financial Markets and Financial Services, Himalaya,2009</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Pathak: Indian Financial Systems, Pearson, 2009</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M.Y. Khan: Financial Services, TMH, 2009.</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S. Gurusamy: Financial Services and System, Cengage,2009</w:t>
      </w:r>
    </w:p>
    <w:p w:rsidR="000B52FE" w:rsidRPr="00651881" w:rsidRDefault="000B52FE" w:rsidP="007637A5">
      <w:pPr>
        <w:numPr>
          <w:ilvl w:val="0"/>
          <w:numId w:val="105"/>
        </w:numPr>
        <w:suppressAutoHyphens w:val="0"/>
        <w:contextualSpacing/>
        <w:jc w:val="both"/>
        <w:rPr>
          <w:sz w:val="20"/>
          <w:szCs w:val="16"/>
        </w:rPr>
      </w:pPr>
      <w:r w:rsidRPr="00651881">
        <w:rPr>
          <w:sz w:val="20"/>
          <w:szCs w:val="16"/>
        </w:rPr>
        <w:t>Justin Paul and Padmalatha Suresh: Management of Banking and Financial Services, Pearson, 2009.</w:t>
      </w:r>
    </w:p>
    <w:p w:rsidR="0039324F" w:rsidRPr="00651881" w:rsidRDefault="000B52FE" w:rsidP="007637A5">
      <w:pPr>
        <w:numPr>
          <w:ilvl w:val="0"/>
          <w:numId w:val="105"/>
        </w:numPr>
        <w:suppressAutoHyphens w:val="0"/>
        <w:contextualSpacing/>
        <w:jc w:val="both"/>
        <w:rPr>
          <w:sz w:val="20"/>
          <w:szCs w:val="16"/>
        </w:rPr>
      </w:pPr>
      <w:r w:rsidRPr="00651881">
        <w:rPr>
          <w:sz w:val="20"/>
          <w:szCs w:val="16"/>
        </w:rPr>
        <w:t>Gomez, Financial Markets, Institutions and Financial Services, PHI, 2012.</w:t>
      </w:r>
    </w:p>
    <w:p w:rsidR="0039324F" w:rsidRDefault="000B52FE" w:rsidP="007637A5">
      <w:pPr>
        <w:numPr>
          <w:ilvl w:val="0"/>
          <w:numId w:val="105"/>
        </w:numPr>
        <w:suppressAutoHyphens w:val="0"/>
        <w:contextualSpacing/>
        <w:jc w:val="both"/>
        <w:rPr>
          <w:sz w:val="16"/>
          <w:szCs w:val="16"/>
        </w:rPr>
      </w:pPr>
      <w:r w:rsidRPr="00651881">
        <w:rPr>
          <w:sz w:val="20"/>
          <w:szCs w:val="16"/>
        </w:rPr>
        <w:t>R M Srivatsava: Dynamics of Financial Markets and Institutions in India, Excel, 2013.</w:t>
      </w:r>
    </w:p>
    <w:p w:rsidR="00651881" w:rsidRDefault="000B52FE" w:rsidP="0039324F">
      <w:pPr>
        <w:suppressAutoHyphens w:val="0"/>
        <w:contextualSpacing/>
        <w:jc w:val="center"/>
        <w:rPr>
          <w:b/>
          <w:bCs/>
          <w:sz w:val="20"/>
          <w:szCs w:val="20"/>
        </w:rPr>
      </w:pPr>
      <w:r w:rsidRPr="0039324F">
        <w:rPr>
          <w:b/>
          <w:bCs/>
          <w:sz w:val="20"/>
          <w:szCs w:val="20"/>
        </w:rPr>
        <w:br w:type="page"/>
      </w: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50"/>
        <w:gridCol w:w="338"/>
        <w:gridCol w:w="350"/>
        <w:gridCol w:w="338"/>
        <w:gridCol w:w="338"/>
        <w:gridCol w:w="338"/>
        <w:gridCol w:w="350"/>
        <w:gridCol w:w="338"/>
        <w:gridCol w:w="338"/>
        <w:gridCol w:w="350"/>
        <w:gridCol w:w="377"/>
      </w:tblGrid>
      <w:tr w:rsidR="00651881" w:rsidRPr="000B52FE" w:rsidTr="00845665">
        <w:trPr>
          <w:trHeight w:val="261"/>
        </w:trPr>
        <w:tc>
          <w:tcPr>
            <w:tcW w:w="456" w:type="dxa"/>
          </w:tcPr>
          <w:p w:rsidR="00651881" w:rsidRPr="000B52FE" w:rsidRDefault="00651881" w:rsidP="00845665">
            <w:pPr>
              <w:rPr>
                <w:b/>
                <w:bCs/>
                <w:sz w:val="20"/>
                <w:szCs w:val="20"/>
              </w:rPr>
            </w:pPr>
            <w:r w:rsidRPr="000B52FE">
              <w:rPr>
                <w:b/>
                <w:bCs/>
                <w:sz w:val="20"/>
                <w:szCs w:val="20"/>
              </w:rPr>
              <w:lastRenderedPageBreak/>
              <w:br w:type="page"/>
              <w:t>a</w:t>
            </w:r>
          </w:p>
        </w:tc>
        <w:tc>
          <w:tcPr>
            <w:tcW w:w="350" w:type="dxa"/>
          </w:tcPr>
          <w:p w:rsidR="00651881" w:rsidRPr="000B52FE" w:rsidRDefault="00651881" w:rsidP="00845665">
            <w:pPr>
              <w:rPr>
                <w:b/>
                <w:bCs/>
                <w:sz w:val="20"/>
                <w:szCs w:val="20"/>
              </w:rPr>
            </w:pPr>
            <w:r w:rsidRPr="000B52FE">
              <w:rPr>
                <w:b/>
                <w:bCs/>
                <w:sz w:val="20"/>
                <w:szCs w:val="20"/>
              </w:rPr>
              <w:t>b</w:t>
            </w:r>
          </w:p>
        </w:tc>
        <w:tc>
          <w:tcPr>
            <w:tcW w:w="338" w:type="dxa"/>
          </w:tcPr>
          <w:p w:rsidR="00651881" w:rsidRPr="000B52FE" w:rsidRDefault="00651881" w:rsidP="00845665">
            <w:pPr>
              <w:rPr>
                <w:b/>
                <w:bCs/>
                <w:sz w:val="20"/>
                <w:szCs w:val="20"/>
              </w:rPr>
            </w:pPr>
            <w:r w:rsidRPr="000B52FE">
              <w:rPr>
                <w:b/>
                <w:bCs/>
                <w:sz w:val="20"/>
                <w:szCs w:val="20"/>
              </w:rPr>
              <w:t>c</w:t>
            </w:r>
          </w:p>
        </w:tc>
        <w:tc>
          <w:tcPr>
            <w:tcW w:w="350" w:type="dxa"/>
          </w:tcPr>
          <w:p w:rsidR="00651881" w:rsidRPr="000B52FE" w:rsidRDefault="00651881" w:rsidP="00845665">
            <w:pPr>
              <w:rPr>
                <w:b/>
                <w:bCs/>
                <w:sz w:val="20"/>
                <w:szCs w:val="20"/>
              </w:rPr>
            </w:pPr>
            <w:r w:rsidRPr="000B52FE">
              <w:rPr>
                <w:b/>
                <w:bCs/>
                <w:sz w:val="20"/>
                <w:szCs w:val="20"/>
              </w:rPr>
              <w:t>d</w:t>
            </w:r>
          </w:p>
        </w:tc>
        <w:tc>
          <w:tcPr>
            <w:tcW w:w="338" w:type="dxa"/>
          </w:tcPr>
          <w:p w:rsidR="00651881" w:rsidRPr="000B52FE" w:rsidRDefault="00651881" w:rsidP="00845665">
            <w:pPr>
              <w:rPr>
                <w:b/>
                <w:bCs/>
                <w:sz w:val="20"/>
                <w:szCs w:val="20"/>
              </w:rPr>
            </w:pPr>
            <w:r w:rsidRPr="000B52FE">
              <w:rPr>
                <w:b/>
                <w:bCs/>
                <w:sz w:val="20"/>
                <w:szCs w:val="20"/>
              </w:rPr>
              <w:t>e</w:t>
            </w:r>
          </w:p>
        </w:tc>
        <w:tc>
          <w:tcPr>
            <w:tcW w:w="338" w:type="dxa"/>
          </w:tcPr>
          <w:p w:rsidR="00651881" w:rsidRPr="000B52FE" w:rsidRDefault="00651881" w:rsidP="00845665">
            <w:pPr>
              <w:rPr>
                <w:b/>
                <w:bCs/>
                <w:sz w:val="20"/>
                <w:szCs w:val="20"/>
              </w:rPr>
            </w:pPr>
            <w:r w:rsidRPr="000B52FE">
              <w:rPr>
                <w:b/>
                <w:bCs/>
                <w:sz w:val="20"/>
                <w:szCs w:val="20"/>
              </w:rPr>
              <w:t>f</w:t>
            </w:r>
          </w:p>
        </w:tc>
        <w:tc>
          <w:tcPr>
            <w:tcW w:w="338" w:type="dxa"/>
          </w:tcPr>
          <w:p w:rsidR="00651881" w:rsidRPr="000B52FE" w:rsidRDefault="00651881" w:rsidP="00845665">
            <w:pPr>
              <w:rPr>
                <w:b/>
                <w:bCs/>
                <w:sz w:val="20"/>
                <w:szCs w:val="20"/>
              </w:rPr>
            </w:pPr>
            <w:r w:rsidRPr="000B52FE">
              <w:rPr>
                <w:b/>
                <w:bCs/>
                <w:sz w:val="20"/>
                <w:szCs w:val="20"/>
              </w:rPr>
              <w:t>g</w:t>
            </w:r>
          </w:p>
        </w:tc>
        <w:tc>
          <w:tcPr>
            <w:tcW w:w="350" w:type="dxa"/>
          </w:tcPr>
          <w:p w:rsidR="00651881" w:rsidRPr="000B52FE" w:rsidRDefault="00651881" w:rsidP="00845665">
            <w:pPr>
              <w:rPr>
                <w:b/>
                <w:bCs/>
                <w:sz w:val="20"/>
                <w:szCs w:val="20"/>
              </w:rPr>
            </w:pPr>
            <w:r w:rsidRPr="000B52FE">
              <w:rPr>
                <w:b/>
                <w:bCs/>
                <w:sz w:val="20"/>
                <w:szCs w:val="20"/>
              </w:rPr>
              <w:t>h</w:t>
            </w:r>
          </w:p>
        </w:tc>
        <w:tc>
          <w:tcPr>
            <w:tcW w:w="338" w:type="dxa"/>
          </w:tcPr>
          <w:p w:rsidR="00651881" w:rsidRPr="000B52FE" w:rsidRDefault="00651881" w:rsidP="00845665">
            <w:pPr>
              <w:rPr>
                <w:b/>
                <w:bCs/>
                <w:sz w:val="20"/>
                <w:szCs w:val="20"/>
              </w:rPr>
            </w:pPr>
            <w:r w:rsidRPr="000B52FE">
              <w:rPr>
                <w:b/>
                <w:bCs/>
                <w:sz w:val="20"/>
                <w:szCs w:val="20"/>
              </w:rPr>
              <w:t>i</w:t>
            </w:r>
          </w:p>
        </w:tc>
        <w:tc>
          <w:tcPr>
            <w:tcW w:w="338" w:type="dxa"/>
          </w:tcPr>
          <w:p w:rsidR="00651881" w:rsidRPr="000B52FE" w:rsidRDefault="00651881" w:rsidP="00845665">
            <w:pPr>
              <w:rPr>
                <w:b/>
                <w:bCs/>
                <w:sz w:val="20"/>
                <w:szCs w:val="20"/>
              </w:rPr>
            </w:pPr>
            <w:r w:rsidRPr="000B52FE">
              <w:rPr>
                <w:b/>
                <w:bCs/>
                <w:sz w:val="20"/>
                <w:szCs w:val="20"/>
              </w:rPr>
              <w:t>J</w:t>
            </w:r>
          </w:p>
        </w:tc>
        <w:tc>
          <w:tcPr>
            <w:tcW w:w="350" w:type="dxa"/>
          </w:tcPr>
          <w:p w:rsidR="00651881" w:rsidRPr="000B52FE" w:rsidRDefault="00651881" w:rsidP="00845665">
            <w:pPr>
              <w:rPr>
                <w:b/>
                <w:bCs/>
                <w:sz w:val="20"/>
                <w:szCs w:val="20"/>
              </w:rPr>
            </w:pPr>
            <w:r w:rsidRPr="000B52FE">
              <w:rPr>
                <w:b/>
                <w:bCs/>
                <w:sz w:val="20"/>
                <w:szCs w:val="20"/>
              </w:rPr>
              <w:t>k</w:t>
            </w:r>
          </w:p>
        </w:tc>
        <w:tc>
          <w:tcPr>
            <w:tcW w:w="377" w:type="dxa"/>
          </w:tcPr>
          <w:p w:rsidR="00651881" w:rsidRPr="000B52FE" w:rsidRDefault="00651881" w:rsidP="00845665">
            <w:pPr>
              <w:rPr>
                <w:b/>
                <w:bCs/>
                <w:sz w:val="20"/>
                <w:szCs w:val="20"/>
              </w:rPr>
            </w:pPr>
            <w:r w:rsidRPr="000B52FE">
              <w:rPr>
                <w:b/>
                <w:bCs/>
                <w:sz w:val="20"/>
                <w:szCs w:val="20"/>
              </w:rPr>
              <w:t>l</w:t>
            </w:r>
          </w:p>
        </w:tc>
      </w:tr>
      <w:tr w:rsidR="00651881" w:rsidRPr="000B52FE" w:rsidTr="00845665">
        <w:trPr>
          <w:trHeight w:val="280"/>
        </w:trPr>
        <w:tc>
          <w:tcPr>
            <w:tcW w:w="456"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r w:rsidRPr="000B52FE">
              <w:rPr>
                <w:b/>
                <w:bCs/>
                <w:sz w:val="20"/>
                <w:szCs w:val="20"/>
              </w:rPr>
              <w:t>x</w:t>
            </w:r>
          </w:p>
        </w:tc>
        <w:tc>
          <w:tcPr>
            <w:tcW w:w="338"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38" w:type="dxa"/>
          </w:tcPr>
          <w:p w:rsidR="00651881" w:rsidRPr="000B52FE" w:rsidRDefault="00651881" w:rsidP="00845665">
            <w:pPr>
              <w:rPr>
                <w:b/>
                <w:bCs/>
                <w:sz w:val="20"/>
                <w:szCs w:val="20"/>
              </w:rPr>
            </w:pPr>
          </w:p>
        </w:tc>
        <w:tc>
          <w:tcPr>
            <w:tcW w:w="350" w:type="dxa"/>
          </w:tcPr>
          <w:p w:rsidR="00651881" w:rsidRPr="000B52FE" w:rsidRDefault="00651881" w:rsidP="00845665">
            <w:pPr>
              <w:rPr>
                <w:b/>
                <w:bCs/>
                <w:sz w:val="20"/>
                <w:szCs w:val="20"/>
              </w:rPr>
            </w:pPr>
            <w:r w:rsidRPr="000B52FE">
              <w:rPr>
                <w:b/>
                <w:bCs/>
                <w:sz w:val="20"/>
                <w:szCs w:val="20"/>
              </w:rPr>
              <w:t>x</w:t>
            </w:r>
          </w:p>
        </w:tc>
        <w:tc>
          <w:tcPr>
            <w:tcW w:w="377" w:type="dxa"/>
          </w:tcPr>
          <w:p w:rsidR="00651881" w:rsidRPr="000B52FE" w:rsidRDefault="00651881" w:rsidP="00845665">
            <w:pPr>
              <w:rPr>
                <w:b/>
                <w:bCs/>
                <w:sz w:val="20"/>
                <w:szCs w:val="20"/>
              </w:rPr>
            </w:pPr>
          </w:p>
        </w:tc>
      </w:tr>
    </w:tbl>
    <w:p w:rsidR="00651881" w:rsidRDefault="00651881" w:rsidP="0039324F">
      <w:pPr>
        <w:suppressAutoHyphens w:val="0"/>
        <w:contextualSpacing/>
        <w:jc w:val="center"/>
        <w:rPr>
          <w:b/>
          <w:sz w:val="20"/>
          <w:szCs w:val="20"/>
        </w:rPr>
      </w:pPr>
    </w:p>
    <w:p w:rsidR="00651881" w:rsidRDefault="00651881" w:rsidP="0039324F">
      <w:pPr>
        <w:suppressAutoHyphens w:val="0"/>
        <w:contextualSpacing/>
        <w:jc w:val="center"/>
        <w:rPr>
          <w:b/>
          <w:sz w:val="20"/>
          <w:szCs w:val="20"/>
        </w:rPr>
      </w:pPr>
    </w:p>
    <w:p w:rsidR="00651881" w:rsidRDefault="00651881" w:rsidP="0039324F">
      <w:pPr>
        <w:suppressAutoHyphens w:val="0"/>
        <w:contextualSpacing/>
        <w:jc w:val="center"/>
        <w:rPr>
          <w:b/>
          <w:sz w:val="20"/>
          <w:szCs w:val="20"/>
        </w:rPr>
      </w:pPr>
    </w:p>
    <w:p w:rsidR="000B52FE" w:rsidRPr="0039324F" w:rsidRDefault="000B52FE" w:rsidP="0039324F">
      <w:pPr>
        <w:suppressAutoHyphens w:val="0"/>
        <w:contextualSpacing/>
        <w:jc w:val="center"/>
        <w:rPr>
          <w:sz w:val="16"/>
          <w:szCs w:val="16"/>
        </w:rPr>
      </w:pPr>
      <w:r w:rsidRPr="0039324F">
        <w:rPr>
          <w:b/>
          <w:sz w:val="20"/>
          <w:szCs w:val="20"/>
        </w:rPr>
        <w:t>III – year II – Semester</w:t>
      </w:r>
    </w:p>
    <w:p w:rsidR="000B52FE" w:rsidRPr="000B52FE" w:rsidRDefault="000B52FE" w:rsidP="000B52FE">
      <w:pPr>
        <w:jc w:val="center"/>
        <w:rPr>
          <w:b/>
          <w:sz w:val="20"/>
          <w:szCs w:val="20"/>
        </w:rPr>
      </w:pPr>
      <w:r>
        <w:rPr>
          <w:b/>
          <w:sz w:val="20"/>
          <w:szCs w:val="20"/>
        </w:rPr>
        <w:t>(Open Elective – III)</w:t>
      </w:r>
    </w:p>
    <w:p w:rsidR="000B52FE" w:rsidRPr="000B52FE" w:rsidRDefault="000B52FE" w:rsidP="000B52FE">
      <w:pPr>
        <w:ind w:left="6480"/>
        <w:rPr>
          <w:b/>
          <w:sz w:val="20"/>
          <w:szCs w:val="20"/>
        </w:rPr>
      </w:pPr>
      <w:r w:rsidRPr="000B52FE">
        <w:rPr>
          <w:b/>
          <w:sz w:val="20"/>
          <w:szCs w:val="20"/>
        </w:rPr>
        <w:t>L</w:t>
      </w:r>
      <w:r w:rsidRPr="000B52FE">
        <w:rPr>
          <w:b/>
          <w:sz w:val="20"/>
          <w:szCs w:val="20"/>
        </w:rPr>
        <w:tab/>
        <w:t>T</w:t>
      </w:r>
      <w:r w:rsidRPr="000B52FE">
        <w:rPr>
          <w:b/>
          <w:sz w:val="20"/>
          <w:szCs w:val="20"/>
        </w:rPr>
        <w:tab/>
        <w:t>P/D</w:t>
      </w:r>
      <w:r w:rsidRPr="000B52FE">
        <w:rPr>
          <w:b/>
          <w:sz w:val="20"/>
          <w:szCs w:val="20"/>
        </w:rPr>
        <w:tab/>
        <w:t>C</w:t>
      </w:r>
    </w:p>
    <w:p w:rsidR="000B52FE" w:rsidRPr="000B52FE" w:rsidRDefault="000B52FE" w:rsidP="000B52FE">
      <w:pPr>
        <w:ind w:left="6120" w:firstLine="360"/>
        <w:rPr>
          <w:b/>
          <w:sz w:val="20"/>
          <w:szCs w:val="20"/>
        </w:rPr>
      </w:pPr>
      <w:r w:rsidRPr="000B52FE">
        <w:rPr>
          <w:b/>
          <w:sz w:val="20"/>
          <w:szCs w:val="20"/>
        </w:rPr>
        <w:t>2</w:t>
      </w:r>
      <w:r w:rsidRPr="000B52FE">
        <w:rPr>
          <w:b/>
          <w:sz w:val="20"/>
          <w:szCs w:val="20"/>
        </w:rPr>
        <w:tab/>
        <w:t>1</w:t>
      </w:r>
      <w:r w:rsidRPr="000B52FE">
        <w:rPr>
          <w:b/>
          <w:sz w:val="20"/>
          <w:szCs w:val="20"/>
        </w:rPr>
        <w:tab/>
        <w:t>0</w:t>
      </w:r>
      <w:r w:rsidRPr="000B52FE">
        <w:rPr>
          <w:b/>
          <w:sz w:val="20"/>
          <w:szCs w:val="20"/>
        </w:rPr>
        <w:tab/>
        <w:t>2</w:t>
      </w:r>
    </w:p>
    <w:p w:rsidR="0039324F" w:rsidRDefault="0039324F" w:rsidP="0039324F">
      <w:pPr>
        <w:rPr>
          <w:b/>
          <w:sz w:val="20"/>
          <w:szCs w:val="20"/>
        </w:rPr>
      </w:pPr>
      <w:r>
        <w:rPr>
          <w:b/>
          <w:sz w:val="20"/>
          <w:szCs w:val="20"/>
        </w:rPr>
        <w:t xml:space="preserve">Code: </w:t>
      </w:r>
      <w:r w:rsidR="000B52FE" w:rsidRPr="000B52FE">
        <w:rPr>
          <w:b/>
          <w:sz w:val="20"/>
          <w:szCs w:val="20"/>
        </w:rPr>
        <w:t xml:space="preserve">6ZC27 </w:t>
      </w:r>
    </w:p>
    <w:p w:rsidR="000B52FE" w:rsidRPr="000B52FE" w:rsidRDefault="000B52FE" w:rsidP="000B52FE">
      <w:pPr>
        <w:jc w:val="center"/>
        <w:rPr>
          <w:b/>
          <w:sz w:val="20"/>
          <w:szCs w:val="20"/>
        </w:rPr>
      </w:pPr>
      <w:r w:rsidRPr="000B52FE">
        <w:rPr>
          <w:b/>
          <w:sz w:val="20"/>
          <w:szCs w:val="20"/>
        </w:rPr>
        <w:t>INDIAN HISTORY, CULTURE AND GEOGRAPHY</w:t>
      </w:r>
    </w:p>
    <w:p w:rsidR="000B52FE" w:rsidRPr="000B52FE" w:rsidRDefault="000B52FE" w:rsidP="000B52FE">
      <w:pPr>
        <w:jc w:val="center"/>
        <w:rPr>
          <w:b/>
          <w:sz w:val="20"/>
          <w:szCs w:val="20"/>
        </w:rPr>
      </w:pPr>
      <w:r w:rsidRPr="000B52FE">
        <w:rPr>
          <w:b/>
          <w:sz w:val="20"/>
          <w:szCs w:val="20"/>
        </w:rPr>
        <w:t>(Common to all branches)</w:t>
      </w:r>
    </w:p>
    <w:p w:rsidR="000B52FE" w:rsidRPr="000B52FE" w:rsidRDefault="000B52FE" w:rsidP="000B52FE">
      <w:pPr>
        <w:jc w:val="center"/>
        <w:rPr>
          <w:b/>
          <w:sz w:val="20"/>
          <w:szCs w:val="20"/>
        </w:rPr>
      </w:pPr>
    </w:p>
    <w:p w:rsidR="000B52FE" w:rsidRPr="000B52FE" w:rsidRDefault="000B52FE" w:rsidP="000B52FE">
      <w:pPr>
        <w:jc w:val="both"/>
        <w:rPr>
          <w:sz w:val="20"/>
          <w:szCs w:val="20"/>
        </w:rPr>
      </w:pPr>
      <w:r w:rsidRPr="000B52FE">
        <w:rPr>
          <w:b/>
          <w:sz w:val="20"/>
          <w:szCs w:val="20"/>
        </w:rPr>
        <w:t>Course Objectives</w:t>
      </w:r>
      <w:r w:rsidRPr="000B52FE">
        <w:rPr>
          <w:sz w:val="20"/>
          <w:szCs w:val="20"/>
        </w:rPr>
        <w:t>: To equip the students with necessary knowledge</w:t>
      </w:r>
      <w:r w:rsidR="0039324F">
        <w:rPr>
          <w:sz w:val="20"/>
          <w:szCs w:val="20"/>
        </w:rPr>
        <w:t xml:space="preserve">, </w:t>
      </w:r>
      <w:r w:rsidRPr="000B52FE">
        <w:rPr>
          <w:sz w:val="20"/>
          <w:szCs w:val="20"/>
        </w:rPr>
        <w:t>relating to ancient, medieval and modern Indian and its culture and also facts relating to existence of earth.</w:t>
      </w:r>
    </w:p>
    <w:p w:rsidR="00651881" w:rsidRDefault="00651881" w:rsidP="000B52FE">
      <w:pPr>
        <w:pStyle w:val="ListParagraph"/>
        <w:spacing w:after="0" w:line="240" w:lineRule="auto"/>
        <w:ind w:left="0"/>
        <w:jc w:val="both"/>
        <w:rPr>
          <w:rFonts w:ascii="Times New Roman" w:hAnsi="Times New Roman"/>
          <w:b/>
          <w:sz w:val="20"/>
          <w:szCs w:val="20"/>
        </w:rPr>
      </w:pPr>
    </w:p>
    <w:p w:rsidR="000B52FE" w:rsidRPr="000B52FE" w:rsidRDefault="000B52FE" w:rsidP="000B52FE">
      <w:pPr>
        <w:pStyle w:val="ListParagraph"/>
        <w:spacing w:after="0" w:line="240" w:lineRule="auto"/>
        <w:ind w:left="0"/>
        <w:jc w:val="both"/>
        <w:rPr>
          <w:rFonts w:ascii="Times New Roman" w:hAnsi="Times New Roman"/>
          <w:sz w:val="20"/>
          <w:szCs w:val="20"/>
        </w:rPr>
      </w:pPr>
      <w:r w:rsidRPr="000B52FE">
        <w:rPr>
          <w:rFonts w:ascii="Times New Roman" w:hAnsi="Times New Roman"/>
          <w:b/>
          <w:sz w:val="20"/>
          <w:szCs w:val="20"/>
        </w:rPr>
        <w:t>Course Outcomes</w:t>
      </w:r>
      <w:r w:rsidRPr="000B52FE">
        <w:rPr>
          <w:rFonts w:ascii="Times New Roman" w:hAnsi="Times New Roman"/>
          <w:sz w:val="20"/>
          <w:szCs w:val="20"/>
        </w:rPr>
        <w:t>:</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To appreciate and understand our Indian History, Culture and Indian heritage.</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 xml:space="preserve">To understand secularism of our country. </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 xml:space="preserve">To appreciate and understand the social reformers who brought revolutionary changes in   </w:t>
      </w:r>
    </w:p>
    <w:p w:rsidR="000B52FE" w:rsidRPr="000B52FE" w:rsidRDefault="000B52FE" w:rsidP="000B52FE">
      <w:pPr>
        <w:pStyle w:val="ListParagraph"/>
        <w:spacing w:after="0" w:line="240" w:lineRule="auto"/>
        <w:jc w:val="both"/>
        <w:rPr>
          <w:rFonts w:ascii="Times New Roman" w:hAnsi="Times New Roman"/>
          <w:sz w:val="20"/>
          <w:szCs w:val="20"/>
        </w:rPr>
      </w:pPr>
      <w:r w:rsidRPr="000B52FE">
        <w:rPr>
          <w:rFonts w:ascii="Times New Roman" w:hAnsi="Times New Roman"/>
          <w:sz w:val="20"/>
          <w:szCs w:val="20"/>
        </w:rPr>
        <w:t>Indian society.</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To understand earth evolution and world climatic change.</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 xml:space="preserve">To understand India Oceanography, </w:t>
      </w:r>
    </w:p>
    <w:p w:rsidR="000B52FE" w:rsidRPr="000B52FE" w:rsidRDefault="000B52FE" w:rsidP="007637A5">
      <w:pPr>
        <w:pStyle w:val="ListParagraph"/>
        <w:numPr>
          <w:ilvl w:val="0"/>
          <w:numId w:val="104"/>
        </w:numPr>
        <w:spacing w:after="0" w:line="240" w:lineRule="auto"/>
        <w:jc w:val="both"/>
        <w:rPr>
          <w:rFonts w:ascii="Times New Roman" w:hAnsi="Times New Roman"/>
          <w:sz w:val="20"/>
          <w:szCs w:val="20"/>
        </w:rPr>
      </w:pPr>
      <w:r w:rsidRPr="000B52FE">
        <w:rPr>
          <w:rFonts w:ascii="Times New Roman" w:hAnsi="Times New Roman"/>
          <w:sz w:val="20"/>
          <w:szCs w:val="20"/>
        </w:rPr>
        <w:t xml:space="preserve">Able to enhance and understand Indian monsoons, Indian agriculture.  </w:t>
      </w:r>
    </w:p>
    <w:p w:rsidR="0039324F" w:rsidRDefault="0039324F" w:rsidP="000B52FE">
      <w:pPr>
        <w:rPr>
          <w:b/>
          <w:sz w:val="20"/>
          <w:szCs w:val="20"/>
        </w:rPr>
      </w:pPr>
    </w:p>
    <w:p w:rsidR="000B52FE" w:rsidRPr="000B52FE" w:rsidRDefault="000B52FE" w:rsidP="000B52FE">
      <w:pPr>
        <w:rPr>
          <w:b/>
          <w:sz w:val="20"/>
          <w:szCs w:val="20"/>
        </w:rPr>
      </w:pPr>
      <w:r w:rsidRPr="000B52FE">
        <w:rPr>
          <w:b/>
          <w:sz w:val="20"/>
          <w:szCs w:val="20"/>
        </w:rPr>
        <w:t>Unit I: Ancient Indian History</w:t>
      </w:r>
    </w:p>
    <w:p w:rsidR="000B52FE" w:rsidRPr="000B52FE" w:rsidRDefault="000B52FE" w:rsidP="000B52FE">
      <w:pPr>
        <w:jc w:val="both"/>
        <w:rPr>
          <w:sz w:val="20"/>
          <w:szCs w:val="20"/>
        </w:rPr>
      </w:pPr>
      <w:r w:rsidRPr="000B52FE">
        <w:rPr>
          <w:sz w:val="20"/>
          <w:szCs w:val="20"/>
        </w:rPr>
        <w:t>Fundamental Unity of Indian Harappan and Vedic Civilization – Evolution of Caste System – ainism and Buddhism – Gandhara Art.,  Political unification of India under Mauryas and Guptas,   Historical evolution of Satavahanas.,  Contribution of Pallavas and Cholas to Art  – Chola Administrative Systems .</w:t>
      </w:r>
    </w:p>
    <w:p w:rsidR="0039324F" w:rsidRDefault="0039324F" w:rsidP="000B52FE">
      <w:pPr>
        <w:jc w:val="both"/>
        <w:rPr>
          <w:b/>
          <w:sz w:val="20"/>
          <w:szCs w:val="20"/>
        </w:rPr>
      </w:pPr>
    </w:p>
    <w:p w:rsidR="000B52FE" w:rsidRPr="000B52FE" w:rsidRDefault="000B52FE" w:rsidP="000B52FE">
      <w:pPr>
        <w:jc w:val="both"/>
        <w:rPr>
          <w:b/>
          <w:sz w:val="20"/>
          <w:szCs w:val="20"/>
        </w:rPr>
      </w:pPr>
      <w:r w:rsidRPr="000B52FE">
        <w:rPr>
          <w:b/>
          <w:sz w:val="20"/>
          <w:szCs w:val="20"/>
        </w:rPr>
        <w:t xml:space="preserve">Unit II: Medieval India and Culture </w:t>
      </w:r>
    </w:p>
    <w:p w:rsidR="000B52FE" w:rsidRPr="000B52FE" w:rsidRDefault="000B52FE" w:rsidP="000B52FE">
      <w:pPr>
        <w:jc w:val="both"/>
        <w:rPr>
          <w:sz w:val="20"/>
          <w:szCs w:val="20"/>
        </w:rPr>
      </w:pPr>
      <w:r w:rsidRPr="000B52FE">
        <w:rPr>
          <w:sz w:val="20"/>
          <w:szCs w:val="20"/>
        </w:rPr>
        <w:t xml:space="preserve"> Influence of Islam on Indian Culture – The Sufi, Bhakthi and Vishnavite movements, Historical  Achievements of Vijayanagara Rulers., Contribution of Shershah and Akbar to the evolution of administration system in India – Cultural Development under Mughals. </w:t>
      </w:r>
    </w:p>
    <w:p w:rsidR="000B52FE" w:rsidRPr="000B52FE" w:rsidRDefault="000B52FE" w:rsidP="000B52FE">
      <w:pPr>
        <w:jc w:val="both"/>
        <w:rPr>
          <w:b/>
          <w:sz w:val="20"/>
          <w:szCs w:val="20"/>
        </w:rPr>
      </w:pPr>
    </w:p>
    <w:p w:rsidR="000B52FE" w:rsidRPr="000B52FE" w:rsidRDefault="000B52FE" w:rsidP="000B52FE">
      <w:pPr>
        <w:jc w:val="both"/>
        <w:rPr>
          <w:b/>
          <w:sz w:val="20"/>
          <w:szCs w:val="20"/>
        </w:rPr>
      </w:pPr>
      <w:r w:rsidRPr="000B52FE">
        <w:rPr>
          <w:b/>
          <w:sz w:val="20"/>
          <w:szCs w:val="20"/>
        </w:rPr>
        <w:t>Unit III: Modern India</w:t>
      </w:r>
    </w:p>
    <w:p w:rsidR="000B52FE" w:rsidRPr="000B52FE" w:rsidRDefault="000B52FE" w:rsidP="000B52FE">
      <w:pPr>
        <w:jc w:val="both"/>
        <w:rPr>
          <w:sz w:val="20"/>
          <w:szCs w:val="20"/>
        </w:rPr>
      </w:pPr>
      <w:r w:rsidRPr="000B52FE">
        <w:rPr>
          <w:sz w:val="20"/>
          <w:szCs w:val="20"/>
        </w:rPr>
        <w:t>Western Impact on India – Introduction of Western Education – Social and Cultural awakening and social reform movements – Raja Rama Mohan Roy – Dayananda 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39324F" w:rsidRDefault="0039324F" w:rsidP="000B52FE">
      <w:pPr>
        <w:rPr>
          <w:b/>
          <w:sz w:val="20"/>
          <w:szCs w:val="20"/>
        </w:rPr>
      </w:pPr>
    </w:p>
    <w:p w:rsidR="000B52FE" w:rsidRPr="000B52FE" w:rsidRDefault="000B52FE" w:rsidP="000B52FE">
      <w:pPr>
        <w:rPr>
          <w:sz w:val="20"/>
          <w:szCs w:val="20"/>
        </w:rPr>
      </w:pPr>
      <w:r w:rsidRPr="000B52FE">
        <w:rPr>
          <w:b/>
          <w:sz w:val="20"/>
          <w:szCs w:val="20"/>
        </w:rPr>
        <w:t>Unit IV:</w:t>
      </w:r>
      <w:r w:rsidRPr="000B52FE">
        <w:rPr>
          <w:sz w:val="20"/>
          <w:szCs w:val="20"/>
        </w:rPr>
        <w:t xml:space="preserve"> </w:t>
      </w:r>
      <w:r w:rsidRPr="000B52FE">
        <w:rPr>
          <w:b/>
          <w:sz w:val="20"/>
          <w:szCs w:val="20"/>
        </w:rPr>
        <w:t>Geo Morphology and Climatology</w:t>
      </w:r>
    </w:p>
    <w:p w:rsidR="0039324F" w:rsidRDefault="000B52FE" w:rsidP="000B52FE">
      <w:pPr>
        <w:jc w:val="both"/>
        <w:rPr>
          <w:sz w:val="20"/>
          <w:szCs w:val="20"/>
        </w:rPr>
      </w:pPr>
      <w:r w:rsidRPr="000B52FE">
        <w:rPr>
          <w:sz w:val="20"/>
          <w:szCs w:val="20"/>
        </w:rPr>
        <w:t>The Origin and Evolution of the Earth, Interior of the Earth, Distribution of Oceans and Continents , Minerals and Rocks, Geomorphic Processes, Landforms and their Evolution Composition and Structure of Atmosphere, Solar Radiation</w:t>
      </w:r>
      <w:r w:rsidR="0039324F">
        <w:rPr>
          <w:sz w:val="20"/>
          <w:szCs w:val="20"/>
        </w:rPr>
        <w:t xml:space="preserve">, Heat Balance and Temperature. </w:t>
      </w:r>
    </w:p>
    <w:p w:rsidR="000B52FE" w:rsidRPr="000B52FE" w:rsidRDefault="000B52FE" w:rsidP="000B52FE">
      <w:pPr>
        <w:jc w:val="both"/>
        <w:rPr>
          <w:sz w:val="20"/>
          <w:szCs w:val="20"/>
        </w:rPr>
      </w:pPr>
      <w:r w:rsidRPr="000B52FE">
        <w:rPr>
          <w:sz w:val="20"/>
          <w:szCs w:val="20"/>
        </w:rPr>
        <w:t>Atmospheric Circulation and Weather Systems, World Climate and Climate Change</w:t>
      </w:r>
    </w:p>
    <w:p w:rsidR="0039324F" w:rsidRDefault="0039324F" w:rsidP="000B52FE">
      <w:pPr>
        <w:rPr>
          <w:b/>
          <w:sz w:val="20"/>
          <w:szCs w:val="20"/>
        </w:rPr>
      </w:pPr>
    </w:p>
    <w:p w:rsidR="000B52FE" w:rsidRPr="000B52FE" w:rsidRDefault="000B52FE" w:rsidP="000B52FE">
      <w:pPr>
        <w:rPr>
          <w:b/>
          <w:sz w:val="20"/>
          <w:szCs w:val="20"/>
        </w:rPr>
      </w:pPr>
      <w:r w:rsidRPr="000B52FE">
        <w:rPr>
          <w:b/>
          <w:sz w:val="20"/>
          <w:szCs w:val="20"/>
        </w:rPr>
        <w:t xml:space="preserve">Unit V: Oceanography </w:t>
      </w:r>
    </w:p>
    <w:p w:rsidR="000B52FE" w:rsidRPr="000B52FE" w:rsidRDefault="000B52FE" w:rsidP="000B52FE">
      <w:pPr>
        <w:rPr>
          <w:sz w:val="20"/>
          <w:szCs w:val="20"/>
        </w:rPr>
      </w:pPr>
      <w:r w:rsidRPr="000B52FE">
        <w:rPr>
          <w:sz w:val="20"/>
          <w:szCs w:val="20"/>
        </w:rPr>
        <w:t>Water (Oceans), Movements of Ocean Water, Physical features of India viz., The Mountains in the North ,  The Northern Plains,  The Peninsular Plateau,  The Great Indian Desert,  The Coast; and The Islands.</w:t>
      </w:r>
    </w:p>
    <w:p w:rsidR="000B52FE" w:rsidRPr="000B52FE" w:rsidRDefault="000B52FE" w:rsidP="000B52FE">
      <w:pPr>
        <w:rPr>
          <w:sz w:val="20"/>
          <w:szCs w:val="20"/>
        </w:rPr>
      </w:pPr>
    </w:p>
    <w:p w:rsidR="000B52FE" w:rsidRPr="000B52FE" w:rsidRDefault="000B52FE" w:rsidP="000B52FE">
      <w:pPr>
        <w:jc w:val="both"/>
        <w:rPr>
          <w:b/>
          <w:sz w:val="20"/>
          <w:szCs w:val="20"/>
        </w:rPr>
      </w:pPr>
      <w:r w:rsidRPr="000B52FE">
        <w:rPr>
          <w:b/>
          <w:sz w:val="20"/>
          <w:szCs w:val="20"/>
        </w:rPr>
        <w:t>Unit VI: Physical Features Of India And India’s Monsoon</w:t>
      </w:r>
    </w:p>
    <w:p w:rsidR="000B52FE" w:rsidRPr="000B52FE" w:rsidRDefault="000B52FE" w:rsidP="000B52FE">
      <w:pPr>
        <w:jc w:val="both"/>
        <w:rPr>
          <w:sz w:val="20"/>
          <w:szCs w:val="20"/>
        </w:rPr>
      </w:pPr>
      <w:r w:rsidRPr="000B52FE">
        <w:rPr>
          <w:sz w:val="20"/>
          <w:szCs w:val="20"/>
        </w:rPr>
        <w:t>India’s monsoon., Winter, Summer(pre-monsoon),rainy (monsoon),autumn (post-monsoon)., Indian Agriculture, Agriculture and colonialism, Indian Agriculture after Independence Major crops and yields, Horticulture, Organic farming.</w:t>
      </w:r>
    </w:p>
    <w:p w:rsidR="000B52FE" w:rsidRPr="000B52FE" w:rsidRDefault="000B52FE" w:rsidP="000B52FE">
      <w:pPr>
        <w:jc w:val="both"/>
        <w:rPr>
          <w:sz w:val="20"/>
          <w:szCs w:val="20"/>
        </w:rPr>
      </w:pPr>
    </w:p>
    <w:p w:rsidR="000B52FE" w:rsidRPr="00651881" w:rsidRDefault="000B52FE" w:rsidP="0039324F">
      <w:pPr>
        <w:rPr>
          <w:b/>
          <w:sz w:val="20"/>
          <w:szCs w:val="20"/>
        </w:rPr>
      </w:pPr>
      <w:r w:rsidRPr="00651881">
        <w:rPr>
          <w:b/>
          <w:sz w:val="20"/>
          <w:szCs w:val="20"/>
        </w:rPr>
        <w:t>References:</w:t>
      </w:r>
    </w:p>
    <w:p w:rsidR="000B52FE" w:rsidRPr="00651881" w:rsidRDefault="000B52FE" w:rsidP="007637A5">
      <w:pPr>
        <w:numPr>
          <w:ilvl w:val="0"/>
          <w:numId w:val="103"/>
        </w:numPr>
        <w:suppressAutoHyphens w:val="0"/>
        <w:jc w:val="both"/>
        <w:rPr>
          <w:sz w:val="20"/>
          <w:szCs w:val="20"/>
        </w:rPr>
      </w:pPr>
      <w:r w:rsidRPr="00651881">
        <w:rPr>
          <w:sz w:val="20"/>
          <w:szCs w:val="20"/>
        </w:rPr>
        <w:t>Sharma .R.S., (2011).Indian Ancient past.,Oxford Publications.</w:t>
      </w:r>
    </w:p>
    <w:p w:rsidR="000B52FE" w:rsidRPr="00651881" w:rsidRDefault="000B52FE" w:rsidP="007637A5">
      <w:pPr>
        <w:numPr>
          <w:ilvl w:val="0"/>
          <w:numId w:val="103"/>
        </w:numPr>
        <w:suppressAutoHyphens w:val="0"/>
        <w:jc w:val="both"/>
        <w:rPr>
          <w:sz w:val="20"/>
          <w:szCs w:val="20"/>
        </w:rPr>
      </w:pPr>
      <w:r w:rsidRPr="00651881">
        <w:rPr>
          <w:sz w:val="20"/>
          <w:szCs w:val="20"/>
        </w:rPr>
        <w:t>Nitin Singhaniya.,(2017). Indian Culture and Heritage., Publisher: Mcgraw TestPrep., Second  Edition.</w:t>
      </w:r>
    </w:p>
    <w:p w:rsidR="000B52FE" w:rsidRPr="00651881" w:rsidRDefault="000B52FE" w:rsidP="007637A5">
      <w:pPr>
        <w:numPr>
          <w:ilvl w:val="0"/>
          <w:numId w:val="103"/>
        </w:numPr>
        <w:suppressAutoHyphens w:val="0"/>
        <w:jc w:val="both"/>
        <w:rPr>
          <w:sz w:val="20"/>
          <w:szCs w:val="20"/>
        </w:rPr>
      </w:pPr>
      <w:r w:rsidRPr="00651881">
        <w:rPr>
          <w:sz w:val="20"/>
          <w:szCs w:val="20"/>
        </w:rPr>
        <w:t>Certificate of Physical and Human Geography,Goh Cheng Leong,Oxford University Press.</w:t>
      </w:r>
    </w:p>
    <w:p w:rsidR="0039324F" w:rsidRPr="00651881" w:rsidRDefault="000B52FE" w:rsidP="007637A5">
      <w:pPr>
        <w:numPr>
          <w:ilvl w:val="0"/>
          <w:numId w:val="103"/>
        </w:numPr>
        <w:suppressAutoHyphens w:val="0"/>
        <w:jc w:val="both"/>
        <w:rPr>
          <w:sz w:val="20"/>
          <w:szCs w:val="20"/>
        </w:rPr>
      </w:pPr>
      <w:r w:rsidRPr="00651881">
        <w:rPr>
          <w:sz w:val="20"/>
          <w:szCs w:val="20"/>
        </w:rPr>
        <w:t>Bipin Chandra.(2000). India’s Struggle for Independence.,  Penguin Global Publishers</w:t>
      </w:r>
    </w:p>
    <w:p w:rsidR="000B52FE" w:rsidRPr="00651881" w:rsidRDefault="000B52FE" w:rsidP="007637A5">
      <w:pPr>
        <w:numPr>
          <w:ilvl w:val="0"/>
          <w:numId w:val="103"/>
        </w:numPr>
        <w:suppressAutoHyphens w:val="0"/>
        <w:jc w:val="both"/>
        <w:rPr>
          <w:sz w:val="20"/>
          <w:szCs w:val="20"/>
        </w:rPr>
      </w:pPr>
      <w:r w:rsidRPr="00651881">
        <w:rPr>
          <w:sz w:val="20"/>
          <w:szCs w:val="20"/>
        </w:rPr>
        <w:lastRenderedPageBreak/>
        <w:t>Saveendra Singh: Physical Geograpghy.,</w:t>
      </w:r>
      <w:r w:rsidRPr="00651881">
        <w:rPr>
          <w:rStyle w:val="Strong"/>
          <w:sz w:val="20"/>
          <w:szCs w:val="20"/>
        </w:rPr>
        <w:t xml:space="preserve"> </w:t>
      </w:r>
      <w:r w:rsidRPr="00651881">
        <w:rPr>
          <w:rStyle w:val="st"/>
          <w:sz w:val="20"/>
          <w:szCs w:val="20"/>
        </w:rPr>
        <w:t>Prayag Pustak Bhavan ISBN-10: 8186539298. Edition : 1st Edition Number of Pages : 641 Pages Publication : Year 2006.</w:t>
      </w:r>
    </w:p>
    <w:p w:rsidR="000B52FE" w:rsidRPr="00651881" w:rsidRDefault="000B52FE" w:rsidP="007637A5">
      <w:pPr>
        <w:numPr>
          <w:ilvl w:val="0"/>
          <w:numId w:val="103"/>
        </w:numPr>
        <w:suppressAutoHyphens w:val="0"/>
        <w:jc w:val="both"/>
        <w:rPr>
          <w:color w:val="000000"/>
          <w:sz w:val="20"/>
          <w:szCs w:val="20"/>
        </w:rPr>
      </w:pPr>
      <w:r w:rsidRPr="00651881">
        <w:rPr>
          <w:color w:val="000000"/>
          <w:sz w:val="20"/>
          <w:szCs w:val="20"/>
        </w:rPr>
        <w:t xml:space="preserve">Majumdar, R. C. et al. </w:t>
      </w:r>
      <w:r w:rsidRPr="00651881">
        <w:rPr>
          <w:i/>
          <w:iCs/>
          <w:color w:val="000000"/>
          <w:sz w:val="20"/>
          <w:szCs w:val="20"/>
        </w:rPr>
        <w:t>An Advanced History of India</w:t>
      </w:r>
      <w:r w:rsidRPr="00651881">
        <w:rPr>
          <w:color w:val="000000"/>
          <w:sz w:val="20"/>
          <w:szCs w:val="20"/>
        </w:rPr>
        <w:t xml:space="preserve"> London: Macmillan. 1960. </w:t>
      </w:r>
      <w:hyperlink r:id="rId27" w:history="1">
        <w:r w:rsidRPr="00651881">
          <w:rPr>
            <w:rStyle w:val="Hyperlink"/>
            <w:color w:val="000000"/>
            <w:sz w:val="20"/>
            <w:szCs w:val="20"/>
          </w:rPr>
          <w:t>ISBN 0-333-90298-X</w:t>
        </w:r>
      </w:hyperlink>
    </w:p>
    <w:p w:rsidR="0039324F" w:rsidRPr="00651881" w:rsidRDefault="000B52FE" w:rsidP="007637A5">
      <w:pPr>
        <w:numPr>
          <w:ilvl w:val="0"/>
          <w:numId w:val="103"/>
        </w:numPr>
        <w:suppressAutoHyphens w:val="0"/>
        <w:jc w:val="both"/>
        <w:rPr>
          <w:sz w:val="20"/>
          <w:szCs w:val="20"/>
        </w:rPr>
      </w:pPr>
      <w:r w:rsidRPr="00651881">
        <w:rPr>
          <w:sz w:val="20"/>
          <w:szCs w:val="20"/>
        </w:rPr>
        <w:t>Basham, A.L. : The wonder that was India ,New York: Grove Press, 1954. (OUP, Madras 1983)</w:t>
      </w:r>
    </w:p>
    <w:p w:rsidR="000B52FE" w:rsidRPr="0039324F" w:rsidRDefault="000B52FE" w:rsidP="007637A5">
      <w:pPr>
        <w:numPr>
          <w:ilvl w:val="0"/>
          <w:numId w:val="103"/>
        </w:numPr>
        <w:suppressAutoHyphens w:val="0"/>
        <w:jc w:val="both"/>
        <w:rPr>
          <w:sz w:val="16"/>
          <w:szCs w:val="20"/>
        </w:rPr>
      </w:pPr>
      <w:r w:rsidRPr="00651881">
        <w:rPr>
          <w:sz w:val="20"/>
          <w:szCs w:val="20"/>
        </w:rPr>
        <w:t>Basham, A.L. : Cultural heritage of India , Vols.I to IV ,Oxford  University Press, Delhi,  1975.</w:t>
      </w:r>
    </w:p>
    <w:p w:rsidR="00553A07" w:rsidRDefault="00553A07" w:rsidP="00553A07">
      <w:pPr>
        <w:suppressAutoHyphens w:val="0"/>
        <w:jc w:val="center"/>
        <w:rPr>
          <w:b/>
          <w:bCs/>
          <w:sz w:val="20"/>
          <w:szCs w:val="20"/>
        </w:rPr>
      </w:pPr>
      <w:r>
        <w:rPr>
          <w:b/>
          <w:bCs/>
          <w:sz w:val="20"/>
          <w:szCs w:val="20"/>
        </w:rPr>
        <w:br w:type="page"/>
      </w:r>
      <w:r>
        <w:rPr>
          <w:b/>
          <w:bCs/>
          <w:sz w:val="20"/>
          <w:szCs w:val="20"/>
        </w:rPr>
        <w:lastRenderedPageBreak/>
        <w:t>III – year II – Semester</w:t>
      </w:r>
    </w:p>
    <w:p w:rsidR="00553A07" w:rsidRPr="00553A07" w:rsidRDefault="00707D39" w:rsidP="00553A07">
      <w:pPr>
        <w:jc w:val="center"/>
        <w:rPr>
          <w:b/>
          <w:color w:val="000000"/>
          <w:sz w:val="20"/>
          <w:szCs w:val="20"/>
          <w:lang w:bidi="en-US"/>
        </w:rPr>
      </w:pPr>
      <w:r>
        <w:rPr>
          <w:b/>
          <w:color w:val="000000"/>
          <w:sz w:val="20"/>
          <w:szCs w:val="20"/>
          <w:lang w:bidi="en-US"/>
        </w:rPr>
        <w:t>EFFECTIVE ENGLISH COMMUNICATION AND SOFT SKILLS</w:t>
      </w:r>
    </w:p>
    <w:p w:rsidR="00553A07" w:rsidRPr="00553A07" w:rsidRDefault="00553A07" w:rsidP="00553A07">
      <w:pPr>
        <w:pStyle w:val="ListParagraph"/>
        <w:spacing w:after="0" w:line="240" w:lineRule="auto"/>
        <w:ind w:left="2160" w:firstLine="720"/>
        <w:rPr>
          <w:rFonts w:ascii="Times New Roman" w:hAnsi="Times New Roman"/>
          <w:b/>
          <w:sz w:val="20"/>
          <w:szCs w:val="20"/>
        </w:rPr>
      </w:pPr>
      <w:r w:rsidRPr="00553A07">
        <w:rPr>
          <w:rFonts w:ascii="Times New Roman" w:hAnsi="Times New Roman"/>
          <w:b/>
          <w:sz w:val="20"/>
          <w:szCs w:val="20"/>
        </w:rPr>
        <w:t>Semester-I    :    BT, ECE, CSE</w:t>
      </w:r>
    </w:p>
    <w:p w:rsidR="00553A07" w:rsidRPr="00553A07" w:rsidRDefault="00553A07" w:rsidP="00553A07">
      <w:pPr>
        <w:rPr>
          <w:sz w:val="20"/>
          <w:szCs w:val="20"/>
        </w:rPr>
      </w:pPr>
      <w:r w:rsidRPr="00553A07">
        <w:rPr>
          <w:sz w:val="20"/>
          <w:szCs w:val="20"/>
        </w:rPr>
        <w:t xml:space="preserve">  </w:t>
      </w:r>
      <w:r w:rsidRPr="00553A07">
        <w:rPr>
          <w:sz w:val="20"/>
          <w:szCs w:val="20"/>
        </w:rPr>
        <w:tab/>
      </w:r>
      <w:r w:rsidRPr="00553A07">
        <w:rPr>
          <w:sz w:val="20"/>
          <w:szCs w:val="20"/>
        </w:rPr>
        <w:tab/>
        <w:t xml:space="preserve">     </w:t>
      </w:r>
      <w:r w:rsidRPr="00553A07">
        <w:rPr>
          <w:sz w:val="20"/>
          <w:szCs w:val="20"/>
        </w:rPr>
        <w:tab/>
      </w:r>
      <w:r w:rsidRPr="00553A07">
        <w:rPr>
          <w:sz w:val="20"/>
          <w:szCs w:val="20"/>
        </w:rPr>
        <w:tab/>
      </w:r>
      <w:r w:rsidRPr="00553A07">
        <w:rPr>
          <w:b/>
          <w:sz w:val="20"/>
          <w:szCs w:val="20"/>
        </w:rPr>
        <w:t xml:space="preserve">Semester-II  :    Mech, IT, ECM, EEE and Civil </w:t>
      </w:r>
    </w:p>
    <w:p w:rsidR="00553A07" w:rsidRDefault="00553A07" w:rsidP="00553A07">
      <w:pPr>
        <w:pStyle w:val="NoSpacing"/>
        <w:rPr>
          <w:rFonts w:ascii="Times New Roman" w:hAnsi="Times New Roman"/>
          <w:b/>
          <w:sz w:val="20"/>
          <w:szCs w:val="20"/>
        </w:rPr>
      </w:pPr>
      <w:r w:rsidRPr="00553A07">
        <w:rPr>
          <w:rFonts w:ascii="Times New Roman" w:hAnsi="Times New Roman"/>
          <w:b/>
          <w:sz w:val="20"/>
          <w:szCs w:val="20"/>
        </w:rPr>
        <w:t>Subject Code: 6HC74</w:t>
      </w:r>
      <w:r w:rsidRPr="00553A07">
        <w:rPr>
          <w:rFonts w:ascii="Times New Roman" w:hAnsi="Times New Roman"/>
          <w:b/>
          <w:sz w:val="20"/>
          <w:szCs w:val="20"/>
        </w:rPr>
        <w:tab/>
      </w:r>
      <w:r w:rsidRPr="00553A07">
        <w:rPr>
          <w:rFonts w:ascii="Times New Roman" w:hAnsi="Times New Roman"/>
          <w:b/>
          <w:sz w:val="20"/>
          <w:szCs w:val="20"/>
        </w:rPr>
        <w:tab/>
      </w:r>
      <w:r w:rsidRPr="00553A07">
        <w:rPr>
          <w:rFonts w:ascii="Times New Roman" w:hAnsi="Times New Roman"/>
          <w:b/>
          <w:sz w:val="20"/>
          <w:szCs w:val="20"/>
        </w:rPr>
        <w:tab/>
        <w:t xml:space="preserve">   </w:t>
      </w:r>
    </w:p>
    <w:p w:rsidR="00553A07" w:rsidRPr="00553A07" w:rsidRDefault="00707D39" w:rsidP="00553A07">
      <w:pPr>
        <w:pStyle w:val="NoSpacing"/>
        <w:jc w:val="right"/>
        <w:rPr>
          <w:rFonts w:ascii="Times New Roman" w:hAnsi="Times New Roman"/>
          <w:b/>
          <w:sz w:val="20"/>
          <w:szCs w:val="20"/>
        </w:rPr>
      </w:pPr>
      <w:r>
        <w:rPr>
          <w:rFonts w:ascii="Times New Roman" w:hAnsi="Times New Roman"/>
          <w:b/>
          <w:sz w:val="20"/>
          <w:szCs w:val="20"/>
        </w:rPr>
        <w:t>L</w:t>
      </w:r>
      <w:r w:rsidR="00553A07" w:rsidRPr="00553A07">
        <w:rPr>
          <w:rFonts w:ascii="Times New Roman" w:hAnsi="Times New Roman"/>
          <w:b/>
          <w:sz w:val="20"/>
          <w:szCs w:val="20"/>
        </w:rPr>
        <w:t xml:space="preserve"> – T– </w:t>
      </w:r>
      <w:r>
        <w:rPr>
          <w:rFonts w:ascii="Times New Roman" w:hAnsi="Times New Roman"/>
          <w:b/>
          <w:sz w:val="20"/>
          <w:szCs w:val="20"/>
        </w:rPr>
        <w:t>P</w:t>
      </w:r>
      <w:r w:rsidR="00553A07" w:rsidRPr="00553A07">
        <w:rPr>
          <w:rFonts w:ascii="Times New Roman" w:hAnsi="Times New Roman"/>
          <w:b/>
          <w:sz w:val="20"/>
          <w:szCs w:val="20"/>
        </w:rPr>
        <w:t xml:space="preserve"> – C</w:t>
      </w:r>
    </w:p>
    <w:p w:rsidR="00553A07" w:rsidRPr="00553A07" w:rsidRDefault="00553A07" w:rsidP="00707D39">
      <w:pPr>
        <w:pStyle w:val="NoSpacing"/>
        <w:jc w:val="right"/>
        <w:rPr>
          <w:rFonts w:ascii="Times New Roman" w:hAnsi="Times New Roman"/>
          <w:sz w:val="20"/>
          <w:szCs w:val="20"/>
        </w:rPr>
      </w:pPr>
      <w:r w:rsidRPr="00553A07">
        <w:rPr>
          <w:rFonts w:ascii="Times New Roman" w:hAnsi="Times New Roman"/>
          <w:sz w:val="20"/>
          <w:szCs w:val="20"/>
        </w:rPr>
        <w:tab/>
      </w:r>
      <w:r w:rsidRPr="00553A07">
        <w:rPr>
          <w:rFonts w:ascii="Times New Roman" w:hAnsi="Times New Roman"/>
          <w:sz w:val="20"/>
          <w:szCs w:val="20"/>
        </w:rPr>
        <w:tab/>
      </w:r>
      <w:r w:rsidRPr="00553A07">
        <w:rPr>
          <w:rFonts w:ascii="Times New Roman" w:hAnsi="Times New Roman"/>
          <w:sz w:val="20"/>
          <w:szCs w:val="20"/>
        </w:rPr>
        <w:tab/>
      </w:r>
      <w:r w:rsidRPr="00553A07">
        <w:rPr>
          <w:rFonts w:ascii="Times New Roman" w:hAnsi="Times New Roman"/>
          <w:sz w:val="20"/>
          <w:szCs w:val="20"/>
        </w:rPr>
        <w:tab/>
      </w:r>
      <w:r w:rsidRPr="00553A07">
        <w:rPr>
          <w:rFonts w:ascii="Times New Roman" w:hAnsi="Times New Roman"/>
          <w:sz w:val="20"/>
          <w:szCs w:val="20"/>
        </w:rPr>
        <w:tab/>
        <w:t xml:space="preserve">               1</w:t>
      </w:r>
      <w:r w:rsidR="00707D39">
        <w:rPr>
          <w:rFonts w:ascii="Times New Roman" w:hAnsi="Times New Roman"/>
          <w:sz w:val="20"/>
          <w:szCs w:val="20"/>
        </w:rPr>
        <w:t xml:space="preserve">    </w:t>
      </w:r>
      <w:r w:rsidRPr="00553A07">
        <w:rPr>
          <w:rFonts w:ascii="Times New Roman" w:hAnsi="Times New Roman"/>
          <w:sz w:val="20"/>
          <w:szCs w:val="20"/>
        </w:rPr>
        <w:t xml:space="preserve">0 </w:t>
      </w:r>
      <w:r w:rsidR="00707D39">
        <w:rPr>
          <w:rFonts w:ascii="Times New Roman" w:hAnsi="Times New Roman"/>
          <w:sz w:val="20"/>
          <w:szCs w:val="20"/>
        </w:rPr>
        <w:t xml:space="preserve">  0</w:t>
      </w:r>
      <w:r w:rsidRPr="00553A07">
        <w:rPr>
          <w:rFonts w:ascii="Times New Roman" w:hAnsi="Times New Roman"/>
          <w:sz w:val="20"/>
          <w:szCs w:val="20"/>
        </w:rPr>
        <w:t xml:space="preserve"> </w:t>
      </w:r>
      <w:r w:rsidR="00707D39">
        <w:rPr>
          <w:rFonts w:ascii="Times New Roman" w:hAnsi="Times New Roman"/>
          <w:sz w:val="20"/>
          <w:szCs w:val="20"/>
        </w:rPr>
        <w:t xml:space="preserve">   </w:t>
      </w:r>
      <w:r w:rsidRPr="00553A07">
        <w:rPr>
          <w:rFonts w:ascii="Times New Roman" w:hAnsi="Times New Roman"/>
          <w:sz w:val="20"/>
          <w:szCs w:val="20"/>
        </w:rPr>
        <w:t>1</w:t>
      </w:r>
    </w:p>
    <w:p w:rsidR="00553A07" w:rsidRPr="00553A07" w:rsidRDefault="00553A07" w:rsidP="00553A07">
      <w:pPr>
        <w:pStyle w:val="NoSpacing"/>
        <w:ind w:left="5760"/>
        <w:rPr>
          <w:rFonts w:ascii="Times New Roman" w:hAnsi="Times New Roman"/>
          <w:i/>
          <w:sz w:val="20"/>
          <w:szCs w:val="20"/>
        </w:rPr>
      </w:pPr>
      <w:r w:rsidRPr="00553A07">
        <w:rPr>
          <w:rFonts w:ascii="Times New Roman" w:hAnsi="Times New Roman"/>
          <w:sz w:val="20"/>
          <w:szCs w:val="20"/>
        </w:rPr>
        <w:tab/>
      </w:r>
      <w:r w:rsidRPr="00553A07">
        <w:rPr>
          <w:rFonts w:ascii="Times New Roman" w:hAnsi="Times New Roman"/>
          <w:sz w:val="20"/>
          <w:szCs w:val="20"/>
        </w:rPr>
        <w:tab/>
      </w:r>
      <w:r w:rsidRPr="00553A07">
        <w:rPr>
          <w:rFonts w:ascii="Times New Roman" w:hAnsi="Times New Roman"/>
          <w:sz w:val="20"/>
          <w:szCs w:val="20"/>
        </w:rPr>
        <w:tab/>
      </w:r>
    </w:p>
    <w:tbl>
      <w:tblPr>
        <w:tblW w:w="4255"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350"/>
        <w:gridCol w:w="350"/>
        <w:gridCol w:w="361"/>
        <w:gridCol w:w="339"/>
        <w:gridCol w:w="328"/>
        <w:gridCol w:w="361"/>
        <w:gridCol w:w="361"/>
        <w:gridCol w:w="361"/>
        <w:gridCol w:w="361"/>
        <w:gridCol w:w="361"/>
        <w:gridCol w:w="361"/>
      </w:tblGrid>
      <w:tr w:rsidR="00553A07" w:rsidRPr="00553A07" w:rsidTr="00553A07">
        <w:trPr>
          <w:trHeight w:val="236"/>
        </w:trPr>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a</w:t>
            </w:r>
          </w:p>
        </w:tc>
        <w:tc>
          <w:tcPr>
            <w:tcW w:w="350"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b</w:t>
            </w:r>
          </w:p>
        </w:tc>
        <w:tc>
          <w:tcPr>
            <w:tcW w:w="350"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c</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d</w:t>
            </w:r>
          </w:p>
        </w:tc>
        <w:tc>
          <w:tcPr>
            <w:tcW w:w="339"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e</w:t>
            </w:r>
          </w:p>
        </w:tc>
        <w:tc>
          <w:tcPr>
            <w:tcW w:w="328"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f</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g</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h</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i</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j</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k</w:t>
            </w:r>
          </w:p>
        </w:tc>
        <w:tc>
          <w:tcPr>
            <w:tcW w:w="361" w:type="dxa"/>
          </w:tcPr>
          <w:p w:rsidR="00553A07" w:rsidRPr="00553A07" w:rsidRDefault="00707D39" w:rsidP="00707D39">
            <w:pPr>
              <w:pStyle w:val="NoSpacing"/>
              <w:jc w:val="center"/>
              <w:rPr>
                <w:rFonts w:ascii="Times New Roman" w:hAnsi="Times New Roman"/>
                <w:sz w:val="20"/>
                <w:szCs w:val="20"/>
              </w:rPr>
            </w:pPr>
            <w:r w:rsidRPr="00553A07">
              <w:rPr>
                <w:rFonts w:ascii="Times New Roman" w:hAnsi="Times New Roman"/>
                <w:sz w:val="20"/>
                <w:szCs w:val="20"/>
              </w:rPr>
              <w:t>l</w:t>
            </w:r>
          </w:p>
        </w:tc>
      </w:tr>
      <w:tr w:rsidR="00553A07" w:rsidRPr="00553A07" w:rsidTr="00553A07">
        <w:trPr>
          <w:trHeight w:val="248"/>
        </w:trPr>
        <w:tc>
          <w:tcPr>
            <w:tcW w:w="361" w:type="dxa"/>
          </w:tcPr>
          <w:p w:rsidR="00553A07" w:rsidRPr="00553A07" w:rsidRDefault="00553A07" w:rsidP="00707D39">
            <w:pPr>
              <w:pStyle w:val="NoSpacing"/>
              <w:rPr>
                <w:rFonts w:ascii="Times New Roman" w:hAnsi="Times New Roman"/>
                <w:i/>
                <w:sz w:val="20"/>
                <w:szCs w:val="20"/>
              </w:rPr>
            </w:pPr>
          </w:p>
        </w:tc>
        <w:tc>
          <w:tcPr>
            <w:tcW w:w="350" w:type="dxa"/>
          </w:tcPr>
          <w:p w:rsidR="00553A07" w:rsidRPr="00553A07" w:rsidRDefault="00553A07" w:rsidP="00707D39">
            <w:pPr>
              <w:pStyle w:val="NoSpacing"/>
              <w:jc w:val="center"/>
              <w:rPr>
                <w:rFonts w:ascii="Times New Roman" w:hAnsi="Times New Roman"/>
                <w:i/>
                <w:sz w:val="20"/>
                <w:szCs w:val="20"/>
              </w:rPr>
            </w:pPr>
          </w:p>
        </w:tc>
        <w:tc>
          <w:tcPr>
            <w:tcW w:w="350" w:type="dxa"/>
          </w:tcPr>
          <w:p w:rsidR="00553A07" w:rsidRPr="00553A07" w:rsidRDefault="00553A07" w:rsidP="00707D39">
            <w:pPr>
              <w:pStyle w:val="NoSpacing"/>
              <w:jc w:val="center"/>
              <w:rPr>
                <w:rFonts w:ascii="Times New Roman" w:hAnsi="Times New Roman"/>
                <w:i/>
                <w:sz w:val="20"/>
                <w:szCs w:val="20"/>
              </w:rPr>
            </w:pPr>
          </w:p>
        </w:tc>
        <w:tc>
          <w:tcPr>
            <w:tcW w:w="361" w:type="dxa"/>
          </w:tcPr>
          <w:p w:rsidR="00553A07" w:rsidRPr="00553A07" w:rsidRDefault="00553A07" w:rsidP="00707D39">
            <w:pPr>
              <w:pStyle w:val="NoSpacing"/>
              <w:jc w:val="center"/>
              <w:rPr>
                <w:rFonts w:ascii="Times New Roman" w:hAnsi="Times New Roman"/>
                <w:i/>
                <w:sz w:val="20"/>
                <w:szCs w:val="20"/>
              </w:rPr>
            </w:pPr>
          </w:p>
        </w:tc>
        <w:tc>
          <w:tcPr>
            <w:tcW w:w="339" w:type="dxa"/>
          </w:tcPr>
          <w:p w:rsidR="00553A07" w:rsidRPr="00553A07" w:rsidRDefault="00553A07" w:rsidP="00707D39">
            <w:pPr>
              <w:pStyle w:val="NoSpacing"/>
              <w:jc w:val="center"/>
              <w:rPr>
                <w:rFonts w:ascii="Times New Roman" w:hAnsi="Times New Roman"/>
                <w:i/>
                <w:sz w:val="20"/>
                <w:szCs w:val="20"/>
              </w:rPr>
            </w:pPr>
          </w:p>
        </w:tc>
        <w:tc>
          <w:tcPr>
            <w:tcW w:w="328" w:type="dxa"/>
          </w:tcPr>
          <w:p w:rsidR="00553A07" w:rsidRPr="00553A07" w:rsidRDefault="00553A07" w:rsidP="00707D39">
            <w:pPr>
              <w:pStyle w:val="NoSpacing"/>
              <w:jc w:val="center"/>
              <w:rPr>
                <w:rFonts w:ascii="Times New Roman" w:hAnsi="Times New Roman"/>
                <w:i/>
                <w:sz w:val="20"/>
                <w:szCs w:val="20"/>
              </w:rPr>
            </w:pPr>
          </w:p>
        </w:tc>
        <w:tc>
          <w:tcPr>
            <w:tcW w:w="361" w:type="dxa"/>
          </w:tcPr>
          <w:p w:rsidR="00553A07" w:rsidRPr="00553A07" w:rsidRDefault="00553A07" w:rsidP="00707D39">
            <w:pPr>
              <w:pStyle w:val="NoSpacing"/>
              <w:jc w:val="center"/>
              <w:rPr>
                <w:rFonts w:ascii="Times New Roman" w:hAnsi="Times New Roman"/>
                <w:i/>
                <w:sz w:val="20"/>
                <w:szCs w:val="20"/>
              </w:rPr>
            </w:pPr>
          </w:p>
        </w:tc>
        <w:tc>
          <w:tcPr>
            <w:tcW w:w="361" w:type="dxa"/>
          </w:tcPr>
          <w:p w:rsidR="00553A07" w:rsidRPr="00553A07" w:rsidRDefault="00553A07" w:rsidP="00707D39">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553A07" w:rsidRPr="00553A07" w:rsidRDefault="00553A07" w:rsidP="00707D39">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553A07" w:rsidRPr="00553A07" w:rsidRDefault="00553A07" w:rsidP="00707D39">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553A07" w:rsidRPr="00553A07" w:rsidRDefault="00553A07" w:rsidP="00707D39">
            <w:pPr>
              <w:pStyle w:val="NoSpacing"/>
              <w:jc w:val="center"/>
              <w:rPr>
                <w:rFonts w:ascii="Times New Roman" w:hAnsi="Times New Roman"/>
                <w:i/>
                <w:sz w:val="20"/>
                <w:szCs w:val="20"/>
              </w:rPr>
            </w:pPr>
          </w:p>
        </w:tc>
        <w:tc>
          <w:tcPr>
            <w:tcW w:w="361" w:type="dxa"/>
          </w:tcPr>
          <w:p w:rsidR="00553A07" w:rsidRPr="00553A07" w:rsidRDefault="00553A07" w:rsidP="00707D39">
            <w:pPr>
              <w:pStyle w:val="NoSpacing"/>
              <w:jc w:val="center"/>
              <w:rPr>
                <w:rFonts w:ascii="Times New Roman" w:hAnsi="Times New Roman"/>
                <w:sz w:val="20"/>
                <w:szCs w:val="20"/>
              </w:rPr>
            </w:pPr>
            <w:r w:rsidRPr="00553A07">
              <w:rPr>
                <w:rFonts w:ascii="Times New Roman" w:hAnsi="Times New Roman"/>
                <w:sz w:val="20"/>
                <w:szCs w:val="20"/>
              </w:rPr>
              <w:t>X</w:t>
            </w:r>
          </w:p>
        </w:tc>
      </w:tr>
    </w:tbl>
    <w:p w:rsidR="00553A07" w:rsidRPr="00553A07" w:rsidRDefault="00553A07" w:rsidP="00553A07">
      <w:pPr>
        <w:pStyle w:val="NoSpacing"/>
        <w:rPr>
          <w:rFonts w:ascii="Times New Roman" w:hAnsi="Times New Roman"/>
          <w:b/>
          <w:sz w:val="20"/>
          <w:szCs w:val="20"/>
        </w:rPr>
      </w:pPr>
      <w:r w:rsidRPr="00553A07">
        <w:rPr>
          <w:rFonts w:ascii="Times New Roman" w:hAnsi="Times New Roman"/>
          <w:b/>
          <w:sz w:val="20"/>
          <w:szCs w:val="20"/>
        </w:rPr>
        <w:t>Course Objectives</w:t>
      </w:r>
      <w:r>
        <w:rPr>
          <w:rFonts w:ascii="Times New Roman" w:hAnsi="Times New Roman"/>
          <w:b/>
          <w:sz w:val="20"/>
          <w:szCs w:val="20"/>
        </w:rPr>
        <w:t xml:space="preserve">: </w:t>
      </w:r>
    </w:p>
    <w:p w:rsidR="00553A07" w:rsidRPr="00553A07" w:rsidRDefault="00553A07" w:rsidP="00553A07">
      <w:pPr>
        <w:pStyle w:val="NoSpacing"/>
        <w:rPr>
          <w:rFonts w:ascii="Times New Roman" w:hAnsi="Times New Roman"/>
          <w:b/>
          <w:sz w:val="20"/>
          <w:szCs w:val="20"/>
        </w:rPr>
      </w:pPr>
      <w:r w:rsidRPr="00553A07">
        <w:rPr>
          <w:rFonts w:ascii="Times New Roman" w:hAnsi="Times New Roman"/>
          <w:b/>
          <w:sz w:val="20"/>
          <w:szCs w:val="20"/>
        </w:rPr>
        <w:t>Enable students –</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 xml:space="preserve">to analyze themselves and to practice the ways to overpower their weaknesses </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to enhance their soft skills and behavioral patterns</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to equip themselves with the skill of solving problems and taking effective decisions</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 xml:space="preserve">to build up conflicts and stress management skills </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to face interviews confidently and effectively</w:t>
      </w:r>
    </w:p>
    <w:p w:rsidR="00553A07" w:rsidRPr="00553A07" w:rsidRDefault="00553A07" w:rsidP="007637A5">
      <w:pPr>
        <w:pStyle w:val="NoSpacing"/>
        <w:numPr>
          <w:ilvl w:val="0"/>
          <w:numId w:val="111"/>
        </w:numPr>
        <w:rPr>
          <w:rFonts w:ascii="Times New Roman" w:hAnsi="Times New Roman"/>
          <w:b/>
          <w:sz w:val="20"/>
          <w:szCs w:val="20"/>
        </w:rPr>
      </w:pPr>
      <w:r w:rsidRPr="00553A07">
        <w:rPr>
          <w:rFonts w:ascii="Times New Roman" w:hAnsi="Times New Roman"/>
          <w:b/>
          <w:sz w:val="20"/>
          <w:szCs w:val="20"/>
        </w:rPr>
        <w:t>to cultivate appropriate etiquette and manners to deal with personal and professional life</w:t>
      </w:r>
    </w:p>
    <w:p w:rsidR="00553A07" w:rsidRPr="00553A07" w:rsidRDefault="00553A07" w:rsidP="00553A07">
      <w:pPr>
        <w:pStyle w:val="NoSpacing"/>
        <w:rPr>
          <w:rFonts w:ascii="Times New Roman" w:hAnsi="Times New Roman"/>
          <w:b/>
          <w:sz w:val="20"/>
          <w:szCs w:val="20"/>
        </w:rPr>
      </w:pPr>
    </w:p>
    <w:p w:rsidR="00553A07" w:rsidRPr="00553A07" w:rsidRDefault="00553A07" w:rsidP="00553A07">
      <w:pPr>
        <w:pStyle w:val="Bodytext21"/>
        <w:shd w:val="clear" w:color="auto" w:fill="auto"/>
        <w:spacing w:before="120" w:after="240" w:line="240" w:lineRule="auto"/>
        <w:ind w:firstLine="0"/>
        <w:rPr>
          <w:rStyle w:val="Tableofcontents2"/>
          <w:rFonts w:eastAsiaTheme="minorHAnsi"/>
          <w:sz w:val="20"/>
          <w:szCs w:val="20"/>
        </w:rPr>
      </w:pPr>
      <w:r w:rsidRPr="00553A07">
        <w:rPr>
          <w:rStyle w:val="Tableofcontents2"/>
          <w:rFonts w:eastAsiaTheme="minorHAnsi"/>
          <w:sz w:val="20"/>
          <w:szCs w:val="20"/>
        </w:rPr>
        <w:t>UNIT-1: Know Yourself – SWOT / SWOC Analysis</w:t>
      </w:r>
    </w:p>
    <w:p w:rsidR="00553A07" w:rsidRPr="00553A07" w:rsidRDefault="00553A07" w:rsidP="00553A07">
      <w:pPr>
        <w:tabs>
          <w:tab w:val="left" w:pos="990"/>
        </w:tabs>
        <w:ind w:left="360" w:firstLine="720"/>
        <w:rPr>
          <w:sz w:val="20"/>
          <w:szCs w:val="20"/>
        </w:rPr>
      </w:pPr>
      <w:r w:rsidRPr="00553A07">
        <w:rPr>
          <w:sz w:val="20"/>
          <w:szCs w:val="20"/>
        </w:rPr>
        <w:t>1.</w:t>
      </w:r>
      <w:r w:rsidRPr="00553A07">
        <w:rPr>
          <w:sz w:val="20"/>
          <w:szCs w:val="20"/>
        </w:rPr>
        <w:tab/>
        <w:t>Importance of Knowing Yourself</w:t>
      </w:r>
    </w:p>
    <w:p w:rsidR="00553A07" w:rsidRPr="00553A07" w:rsidRDefault="00553A07" w:rsidP="00553A07">
      <w:pPr>
        <w:tabs>
          <w:tab w:val="left" w:pos="990"/>
        </w:tabs>
        <w:ind w:left="360" w:firstLine="720"/>
        <w:rPr>
          <w:sz w:val="20"/>
          <w:szCs w:val="20"/>
        </w:rPr>
      </w:pPr>
      <w:r w:rsidRPr="00553A07">
        <w:rPr>
          <w:sz w:val="20"/>
          <w:szCs w:val="20"/>
        </w:rPr>
        <w:t>2.</w:t>
      </w:r>
      <w:r w:rsidRPr="00553A07">
        <w:rPr>
          <w:sz w:val="20"/>
          <w:szCs w:val="20"/>
        </w:rPr>
        <w:tab/>
        <w:t>Benefits of SWOT/ SWOC analysis</w:t>
      </w:r>
    </w:p>
    <w:p w:rsidR="00553A07" w:rsidRPr="00553A07" w:rsidRDefault="00553A07" w:rsidP="00553A07">
      <w:pPr>
        <w:tabs>
          <w:tab w:val="left" w:pos="990"/>
        </w:tabs>
        <w:ind w:left="360" w:firstLine="720"/>
        <w:rPr>
          <w:sz w:val="20"/>
          <w:szCs w:val="20"/>
        </w:rPr>
      </w:pPr>
      <w:r w:rsidRPr="00553A07">
        <w:rPr>
          <w:sz w:val="20"/>
          <w:szCs w:val="20"/>
        </w:rPr>
        <w:t>3.</w:t>
      </w:r>
      <w:r w:rsidRPr="00553A07">
        <w:rPr>
          <w:sz w:val="20"/>
          <w:szCs w:val="20"/>
        </w:rPr>
        <w:tab/>
        <w:t>How to go about SWOT analysis</w:t>
      </w:r>
    </w:p>
    <w:p w:rsidR="00553A07" w:rsidRPr="00553A07" w:rsidRDefault="00553A07" w:rsidP="00553A07">
      <w:pPr>
        <w:tabs>
          <w:tab w:val="left" w:pos="990"/>
        </w:tabs>
        <w:ind w:left="360" w:firstLine="720"/>
        <w:rPr>
          <w:sz w:val="20"/>
          <w:szCs w:val="20"/>
        </w:rPr>
      </w:pPr>
      <w:r w:rsidRPr="00553A07">
        <w:rPr>
          <w:sz w:val="20"/>
          <w:szCs w:val="20"/>
        </w:rPr>
        <w:t>4.</w:t>
      </w:r>
      <w:r w:rsidRPr="00553A07">
        <w:rPr>
          <w:sz w:val="20"/>
          <w:szCs w:val="20"/>
        </w:rPr>
        <w:tab/>
        <w:t>SWOT/ SWOC analysis grid</w:t>
      </w:r>
    </w:p>
    <w:p w:rsidR="00553A07" w:rsidRPr="00553A07" w:rsidRDefault="00553A07" w:rsidP="00553A07">
      <w:pPr>
        <w:pStyle w:val="ListBullet"/>
        <w:widowControl w:val="0"/>
        <w:tabs>
          <w:tab w:val="clear" w:pos="432"/>
          <w:tab w:val="center" w:pos="4514"/>
        </w:tabs>
        <w:spacing w:before="120" w:after="240" w:line="240" w:lineRule="auto"/>
        <w:ind w:left="0" w:firstLine="0"/>
        <w:rPr>
          <w:rFonts w:ascii="Times New Roman" w:hAnsi="Times New Roman"/>
          <w:b/>
          <w:sz w:val="20"/>
          <w:szCs w:val="20"/>
        </w:rPr>
      </w:pPr>
      <w:r w:rsidRPr="00553A07">
        <w:rPr>
          <w:rStyle w:val="Tableofcontents2"/>
          <w:rFonts w:eastAsiaTheme="minorHAnsi"/>
          <w:sz w:val="20"/>
          <w:szCs w:val="20"/>
        </w:rPr>
        <w:t xml:space="preserve">UNIT-2: </w:t>
      </w:r>
      <w:r w:rsidRPr="00553A07">
        <w:rPr>
          <w:rFonts w:ascii="Times New Roman" w:hAnsi="Times New Roman"/>
          <w:b/>
          <w:sz w:val="20"/>
          <w:szCs w:val="20"/>
        </w:rPr>
        <w:t>Soft Skills</w:t>
      </w:r>
      <w:r w:rsidRPr="00553A07">
        <w:rPr>
          <w:rFonts w:ascii="Times New Roman" w:hAnsi="Times New Roman"/>
          <w:b/>
          <w:sz w:val="20"/>
          <w:szCs w:val="20"/>
        </w:rPr>
        <w:tab/>
      </w:r>
    </w:p>
    <w:p w:rsidR="00553A07" w:rsidRPr="00553A07" w:rsidRDefault="00553A07" w:rsidP="007637A5">
      <w:pPr>
        <w:pStyle w:val="ListBullet"/>
        <w:numPr>
          <w:ilvl w:val="3"/>
          <w:numId w:val="108"/>
        </w:numPr>
        <w:tabs>
          <w:tab w:val="clear" w:pos="720"/>
        </w:tabs>
        <w:ind w:left="1440"/>
        <w:contextualSpacing/>
        <w:rPr>
          <w:rFonts w:ascii="Times New Roman" w:hAnsi="Times New Roman"/>
          <w:sz w:val="20"/>
          <w:szCs w:val="20"/>
        </w:rPr>
      </w:pPr>
      <w:r w:rsidRPr="00553A07">
        <w:rPr>
          <w:rFonts w:ascii="Times New Roman" w:hAnsi="Times New Roman"/>
          <w:sz w:val="20"/>
          <w:szCs w:val="20"/>
        </w:rPr>
        <w:t>Definition and importance of soft skills</w:t>
      </w:r>
    </w:p>
    <w:p w:rsidR="00553A07" w:rsidRPr="00553A07" w:rsidRDefault="00553A07" w:rsidP="007637A5">
      <w:pPr>
        <w:pStyle w:val="ListBullet"/>
        <w:numPr>
          <w:ilvl w:val="3"/>
          <w:numId w:val="108"/>
        </w:numPr>
        <w:tabs>
          <w:tab w:val="clear" w:pos="720"/>
        </w:tabs>
        <w:ind w:left="1440"/>
        <w:contextualSpacing/>
        <w:rPr>
          <w:rFonts w:ascii="Times New Roman" w:hAnsi="Times New Roman"/>
          <w:sz w:val="20"/>
          <w:szCs w:val="20"/>
        </w:rPr>
      </w:pPr>
      <w:r w:rsidRPr="00553A07">
        <w:rPr>
          <w:rFonts w:ascii="Times New Roman" w:hAnsi="Times New Roman"/>
          <w:sz w:val="20"/>
          <w:szCs w:val="20"/>
        </w:rPr>
        <w:t xml:space="preserve">Positive attitude </w:t>
      </w:r>
    </w:p>
    <w:p w:rsidR="00553A07" w:rsidRPr="00553A07" w:rsidRDefault="00553A07" w:rsidP="007637A5">
      <w:pPr>
        <w:pStyle w:val="ListBullet"/>
        <w:numPr>
          <w:ilvl w:val="3"/>
          <w:numId w:val="108"/>
        </w:numPr>
        <w:tabs>
          <w:tab w:val="clear" w:pos="720"/>
        </w:tabs>
        <w:ind w:left="1440"/>
        <w:contextualSpacing/>
        <w:rPr>
          <w:rFonts w:ascii="Times New Roman" w:hAnsi="Times New Roman"/>
          <w:sz w:val="20"/>
          <w:szCs w:val="20"/>
        </w:rPr>
      </w:pPr>
      <w:r w:rsidRPr="00553A07">
        <w:rPr>
          <w:rFonts w:ascii="Times New Roman" w:hAnsi="Times New Roman"/>
          <w:sz w:val="20"/>
          <w:szCs w:val="20"/>
        </w:rPr>
        <w:t>Goal setting</w:t>
      </w:r>
    </w:p>
    <w:p w:rsidR="00553A07" w:rsidRPr="00553A07" w:rsidRDefault="00553A07" w:rsidP="007637A5">
      <w:pPr>
        <w:pStyle w:val="ListBullet"/>
        <w:numPr>
          <w:ilvl w:val="3"/>
          <w:numId w:val="108"/>
        </w:numPr>
        <w:tabs>
          <w:tab w:val="clear" w:pos="720"/>
        </w:tabs>
        <w:ind w:left="1440"/>
        <w:contextualSpacing/>
        <w:rPr>
          <w:rFonts w:ascii="Times New Roman" w:hAnsi="Times New Roman"/>
          <w:sz w:val="20"/>
          <w:szCs w:val="20"/>
        </w:rPr>
      </w:pPr>
      <w:r w:rsidRPr="00553A07">
        <w:rPr>
          <w:rFonts w:ascii="Times New Roman" w:hAnsi="Times New Roman"/>
          <w:sz w:val="20"/>
          <w:szCs w:val="20"/>
        </w:rPr>
        <w:t>Team building and Leadership qualities</w:t>
      </w:r>
    </w:p>
    <w:p w:rsidR="00553A07" w:rsidRPr="00553A07" w:rsidRDefault="00553A07" w:rsidP="00553A07">
      <w:pPr>
        <w:pStyle w:val="ListBullet"/>
        <w:tabs>
          <w:tab w:val="clear" w:pos="432"/>
        </w:tabs>
        <w:spacing w:before="360" w:after="120" w:line="240" w:lineRule="auto"/>
        <w:ind w:left="0" w:firstLine="0"/>
        <w:rPr>
          <w:rFonts w:ascii="Times New Roman" w:hAnsi="Times New Roman"/>
          <w:b/>
          <w:sz w:val="20"/>
          <w:szCs w:val="20"/>
        </w:rPr>
      </w:pPr>
      <w:r w:rsidRPr="00553A07">
        <w:rPr>
          <w:rStyle w:val="Tableofcontents2"/>
          <w:rFonts w:eastAsiaTheme="minorHAnsi"/>
          <w:sz w:val="20"/>
          <w:szCs w:val="20"/>
        </w:rPr>
        <w:t xml:space="preserve">UNIT-3:    </w:t>
      </w:r>
      <w:r w:rsidRPr="00553A07">
        <w:rPr>
          <w:rStyle w:val="Tableofcontents2"/>
          <w:rFonts w:eastAsiaTheme="minorHAnsi"/>
          <w:b w:val="0"/>
          <w:sz w:val="20"/>
          <w:szCs w:val="20"/>
        </w:rPr>
        <w:t>1. Problem Solving</w:t>
      </w:r>
    </w:p>
    <w:p w:rsidR="00553A07" w:rsidRPr="00553A07" w:rsidRDefault="00553A07" w:rsidP="007637A5">
      <w:pPr>
        <w:pStyle w:val="ListBullet"/>
        <w:numPr>
          <w:ilvl w:val="0"/>
          <w:numId w:val="110"/>
        </w:numPr>
        <w:tabs>
          <w:tab w:val="clear" w:pos="720"/>
        </w:tabs>
        <w:ind w:left="1350" w:hanging="270"/>
        <w:contextualSpacing/>
        <w:rPr>
          <w:rFonts w:ascii="Times New Roman" w:hAnsi="Times New Roman"/>
          <w:b/>
          <w:sz w:val="20"/>
          <w:szCs w:val="20"/>
        </w:rPr>
      </w:pPr>
      <w:r w:rsidRPr="00553A07">
        <w:rPr>
          <w:rStyle w:val="Tableofcontents2"/>
          <w:rFonts w:eastAsiaTheme="minorHAnsi"/>
          <w:b w:val="0"/>
          <w:sz w:val="20"/>
          <w:szCs w:val="20"/>
        </w:rPr>
        <w:t>Decision Making</w:t>
      </w:r>
      <w:r w:rsidRPr="00553A07">
        <w:rPr>
          <w:rFonts w:ascii="Times New Roman" w:hAnsi="Times New Roman"/>
          <w:b/>
          <w:sz w:val="20"/>
          <w:szCs w:val="20"/>
        </w:rPr>
        <w:t xml:space="preserve"> </w:t>
      </w:r>
    </w:p>
    <w:p w:rsidR="00553A07" w:rsidRPr="00553A07" w:rsidRDefault="00553A07" w:rsidP="007637A5">
      <w:pPr>
        <w:pStyle w:val="ListBullet"/>
        <w:numPr>
          <w:ilvl w:val="0"/>
          <w:numId w:val="110"/>
        </w:numPr>
        <w:tabs>
          <w:tab w:val="clear" w:pos="720"/>
        </w:tabs>
        <w:ind w:left="1350" w:hanging="270"/>
        <w:contextualSpacing/>
        <w:rPr>
          <w:rFonts w:ascii="Times New Roman" w:hAnsi="Times New Roman"/>
          <w:b/>
          <w:sz w:val="20"/>
          <w:szCs w:val="20"/>
        </w:rPr>
      </w:pPr>
      <w:r w:rsidRPr="00553A07">
        <w:rPr>
          <w:rStyle w:val="Tableofcontents2"/>
          <w:rFonts w:eastAsiaTheme="minorHAnsi"/>
          <w:b w:val="0"/>
          <w:sz w:val="20"/>
          <w:szCs w:val="20"/>
        </w:rPr>
        <w:t>Time Management</w:t>
      </w:r>
    </w:p>
    <w:p w:rsidR="00553A07" w:rsidRPr="00553A07" w:rsidRDefault="00553A07" w:rsidP="00553A07">
      <w:pPr>
        <w:pStyle w:val="ListBullet"/>
        <w:tabs>
          <w:tab w:val="clear" w:pos="432"/>
        </w:tabs>
        <w:spacing w:before="240" w:after="240" w:line="240" w:lineRule="auto"/>
        <w:rPr>
          <w:rStyle w:val="Tableofcontents2"/>
          <w:rFonts w:eastAsiaTheme="minorHAnsi"/>
          <w:sz w:val="20"/>
          <w:szCs w:val="20"/>
        </w:rPr>
      </w:pPr>
      <w:r w:rsidRPr="00553A07">
        <w:rPr>
          <w:rStyle w:val="Tableofcontents2"/>
          <w:rFonts w:eastAsiaTheme="minorHAnsi"/>
          <w:sz w:val="20"/>
          <w:szCs w:val="20"/>
        </w:rPr>
        <w:t>UNIT-4: Conflict Management</w:t>
      </w:r>
    </w:p>
    <w:p w:rsidR="00553A07" w:rsidRPr="00553A07" w:rsidRDefault="00553A07" w:rsidP="007637A5">
      <w:pPr>
        <w:pStyle w:val="ListBullet"/>
        <w:numPr>
          <w:ilvl w:val="3"/>
          <w:numId w:val="107"/>
        </w:numPr>
        <w:tabs>
          <w:tab w:val="clear" w:pos="720"/>
        </w:tabs>
        <w:ind w:left="1440"/>
        <w:contextualSpacing/>
        <w:rPr>
          <w:rStyle w:val="Tableofcontents2"/>
          <w:rFonts w:eastAsiaTheme="minorHAnsi"/>
          <w:bCs w:val="0"/>
          <w:sz w:val="20"/>
          <w:szCs w:val="20"/>
        </w:rPr>
      </w:pPr>
      <w:r w:rsidRPr="00553A07">
        <w:rPr>
          <w:rStyle w:val="Tableofcontents2"/>
          <w:rFonts w:eastAsiaTheme="minorHAnsi"/>
          <w:b w:val="0"/>
          <w:sz w:val="20"/>
          <w:szCs w:val="20"/>
        </w:rPr>
        <w:t>Stress Management – IQ</w:t>
      </w:r>
    </w:p>
    <w:p w:rsidR="00553A07" w:rsidRPr="00553A07" w:rsidRDefault="00553A07" w:rsidP="007637A5">
      <w:pPr>
        <w:pStyle w:val="ListBullet"/>
        <w:numPr>
          <w:ilvl w:val="3"/>
          <w:numId w:val="107"/>
        </w:numPr>
        <w:tabs>
          <w:tab w:val="clear" w:pos="720"/>
        </w:tabs>
        <w:ind w:left="1440"/>
        <w:contextualSpacing/>
        <w:rPr>
          <w:rStyle w:val="Tableofcontents2"/>
          <w:rFonts w:eastAsiaTheme="minorHAnsi"/>
          <w:bCs w:val="0"/>
          <w:sz w:val="20"/>
          <w:szCs w:val="20"/>
        </w:rPr>
      </w:pPr>
      <w:r w:rsidRPr="00553A07">
        <w:rPr>
          <w:rStyle w:val="Tableofcontents2"/>
          <w:rFonts w:eastAsiaTheme="minorHAnsi"/>
          <w:b w:val="0"/>
          <w:sz w:val="20"/>
          <w:szCs w:val="20"/>
        </w:rPr>
        <w:t>Emotional Intelligence – EI</w:t>
      </w:r>
    </w:p>
    <w:p w:rsidR="00553A07" w:rsidRPr="00553A07" w:rsidRDefault="00553A07" w:rsidP="00553A07">
      <w:pPr>
        <w:pStyle w:val="ListBullet"/>
        <w:tabs>
          <w:tab w:val="clear" w:pos="432"/>
        </w:tabs>
        <w:spacing w:before="240" w:after="240" w:line="240" w:lineRule="auto"/>
        <w:rPr>
          <w:rStyle w:val="Tableofcontents2"/>
          <w:rFonts w:eastAsiaTheme="minorHAnsi"/>
          <w:sz w:val="20"/>
          <w:szCs w:val="20"/>
        </w:rPr>
      </w:pPr>
      <w:r w:rsidRPr="00553A07">
        <w:rPr>
          <w:rStyle w:val="Tableofcontents2"/>
          <w:rFonts w:eastAsiaTheme="minorHAnsi"/>
          <w:sz w:val="20"/>
          <w:szCs w:val="20"/>
        </w:rPr>
        <w:t>UNIT-5: Interview Skills</w:t>
      </w:r>
    </w:p>
    <w:p w:rsidR="00553A07" w:rsidRPr="00553A07" w:rsidRDefault="00553A07" w:rsidP="007637A5">
      <w:pPr>
        <w:pStyle w:val="ListParagraph"/>
        <w:numPr>
          <w:ilvl w:val="6"/>
          <w:numId w:val="107"/>
        </w:numPr>
        <w:tabs>
          <w:tab w:val="left" w:pos="1080"/>
        </w:tabs>
        <w:spacing w:after="0" w:line="240" w:lineRule="auto"/>
        <w:ind w:left="1440"/>
        <w:rPr>
          <w:rFonts w:ascii="Times New Roman" w:hAnsi="Times New Roman"/>
          <w:sz w:val="20"/>
          <w:szCs w:val="20"/>
        </w:rPr>
      </w:pPr>
      <w:r w:rsidRPr="00553A07">
        <w:rPr>
          <w:rFonts w:ascii="Times New Roman" w:hAnsi="Times New Roman"/>
          <w:sz w:val="20"/>
          <w:szCs w:val="20"/>
        </w:rPr>
        <w:t>Resume writing</w:t>
      </w:r>
    </w:p>
    <w:p w:rsidR="00553A07" w:rsidRPr="00553A07" w:rsidRDefault="00553A07" w:rsidP="00553A07">
      <w:pPr>
        <w:ind w:left="360"/>
        <w:rPr>
          <w:sz w:val="20"/>
          <w:szCs w:val="20"/>
        </w:rPr>
      </w:pPr>
      <w:r w:rsidRPr="00553A07">
        <w:rPr>
          <w:sz w:val="20"/>
          <w:szCs w:val="20"/>
        </w:rPr>
        <w:tab/>
      </w:r>
      <w:r w:rsidRPr="00553A07">
        <w:rPr>
          <w:sz w:val="20"/>
          <w:szCs w:val="20"/>
        </w:rPr>
        <w:tab/>
        <w:t>a. Types of Résumé</w:t>
      </w:r>
    </w:p>
    <w:p w:rsidR="00553A07" w:rsidRPr="00553A07" w:rsidRDefault="00553A07" w:rsidP="00553A07">
      <w:pPr>
        <w:tabs>
          <w:tab w:val="left" w:pos="990"/>
          <w:tab w:val="left" w:pos="1620"/>
        </w:tabs>
        <w:ind w:left="360" w:firstLine="1080"/>
        <w:rPr>
          <w:sz w:val="20"/>
          <w:szCs w:val="20"/>
        </w:rPr>
      </w:pPr>
      <w:r w:rsidRPr="00553A07">
        <w:rPr>
          <w:sz w:val="20"/>
          <w:szCs w:val="20"/>
        </w:rPr>
        <w:t>b. Differences among Bio-data, Curriculum Vitaé and Résumé</w:t>
      </w:r>
    </w:p>
    <w:p w:rsidR="00553A07" w:rsidRPr="00553A07" w:rsidRDefault="00553A07" w:rsidP="00553A07">
      <w:pPr>
        <w:tabs>
          <w:tab w:val="left" w:pos="990"/>
          <w:tab w:val="left" w:pos="1620"/>
        </w:tabs>
        <w:ind w:left="360" w:firstLine="1080"/>
        <w:rPr>
          <w:sz w:val="20"/>
          <w:szCs w:val="20"/>
        </w:rPr>
      </w:pPr>
      <w:r w:rsidRPr="00553A07">
        <w:rPr>
          <w:sz w:val="20"/>
          <w:szCs w:val="20"/>
        </w:rPr>
        <w:t>c.</w:t>
      </w:r>
      <w:r w:rsidRPr="00553A07">
        <w:rPr>
          <w:sz w:val="20"/>
          <w:szCs w:val="20"/>
        </w:rPr>
        <w:tab/>
        <w:t xml:space="preserve"> Purpose of Curriculum Vitaé and Resume </w:t>
      </w:r>
    </w:p>
    <w:p w:rsidR="00553A07" w:rsidRPr="00553A07" w:rsidRDefault="00553A07" w:rsidP="00553A07">
      <w:pPr>
        <w:tabs>
          <w:tab w:val="left" w:pos="990"/>
          <w:tab w:val="left" w:pos="1620"/>
        </w:tabs>
        <w:ind w:left="360" w:firstLine="1080"/>
        <w:rPr>
          <w:sz w:val="20"/>
          <w:szCs w:val="20"/>
        </w:rPr>
      </w:pPr>
      <w:r w:rsidRPr="00553A07">
        <w:rPr>
          <w:sz w:val="20"/>
          <w:szCs w:val="20"/>
        </w:rPr>
        <w:t>e.</w:t>
      </w:r>
      <w:r w:rsidRPr="00553A07">
        <w:rPr>
          <w:sz w:val="20"/>
          <w:szCs w:val="20"/>
        </w:rPr>
        <w:tab/>
        <w:t xml:space="preserve"> Tips to write Curriculum Vitaé and Résumé</w:t>
      </w:r>
    </w:p>
    <w:p w:rsidR="00553A07" w:rsidRPr="00553A07" w:rsidRDefault="00553A07" w:rsidP="00553A07">
      <w:pPr>
        <w:tabs>
          <w:tab w:val="left" w:pos="990"/>
          <w:tab w:val="left" w:pos="1620"/>
        </w:tabs>
        <w:ind w:left="360" w:firstLine="1080"/>
        <w:rPr>
          <w:sz w:val="20"/>
          <w:szCs w:val="20"/>
        </w:rPr>
      </w:pPr>
      <w:r w:rsidRPr="00553A07">
        <w:rPr>
          <w:sz w:val="20"/>
          <w:szCs w:val="20"/>
        </w:rPr>
        <w:t>f.</w:t>
      </w:r>
      <w:r w:rsidRPr="00553A07">
        <w:rPr>
          <w:sz w:val="20"/>
          <w:szCs w:val="20"/>
        </w:rPr>
        <w:tab/>
        <w:t xml:space="preserve"> The DOs and the DON’Ts of Résumé preparation</w:t>
      </w:r>
    </w:p>
    <w:p w:rsidR="00553A07" w:rsidRPr="00553A07" w:rsidRDefault="00553A07" w:rsidP="00553A07">
      <w:pPr>
        <w:tabs>
          <w:tab w:val="left" w:pos="990"/>
          <w:tab w:val="left" w:pos="1620"/>
        </w:tabs>
        <w:ind w:left="360" w:firstLine="1080"/>
        <w:rPr>
          <w:sz w:val="20"/>
          <w:szCs w:val="20"/>
        </w:rPr>
      </w:pPr>
      <w:r w:rsidRPr="00553A07">
        <w:rPr>
          <w:sz w:val="20"/>
          <w:szCs w:val="20"/>
        </w:rPr>
        <w:t>g. Cover letter</w:t>
      </w:r>
    </w:p>
    <w:p w:rsidR="00553A07" w:rsidRPr="00553A07" w:rsidRDefault="00553A07" w:rsidP="00553A07">
      <w:pPr>
        <w:tabs>
          <w:tab w:val="left" w:pos="1080"/>
        </w:tabs>
        <w:ind w:left="360" w:firstLine="720"/>
        <w:rPr>
          <w:sz w:val="20"/>
          <w:szCs w:val="20"/>
        </w:rPr>
      </w:pPr>
      <w:r w:rsidRPr="00553A07">
        <w:rPr>
          <w:sz w:val="20"/>
          <w:szCs w:val="20"/>
        </w:rPr>
        <w:t>2.</w:t>
      </w:r>
      <w:r w:rsidRPr="00553A07">
        <w:rPr>
          <w:sz w:val="20"/>
          <w:szCs w:val="20"/>
        </w:rPr>
        <w:tab/>
        <w:t>Types of interviews (Face to Face / Panel Interviews, etc.)</w:t>
      </w:r>
    </w:p>
    <w:p w:rsidR="00553A07" w:rsidRPr="00553A07" w:rsidRDefault="00553A07" w:rsidP="00553A07">
      <w:pPr>
        <w:tabs>
          <w:tab w:val="left" w:pos="1080"/>
        </w:tabs>
        <w:ind w:left="360" w:firstLine="720"/>
        <w:rPr>
          <w:sz w:val="20"/>
          <w:szCs w:val="20"/>
        </w:rPr>
      </w:pPr>
      <w:r w:rsidRPr="00553A07">
        <w:rPr>
          <w:sz w:val="20"/>
          <w:szCs w:val="20"/>
        </w:rPr>
        <w:t>3.</w:t>
      </w:r>
      <w:r w:rsidRPr="00553A07">
        <w:rPr>
          <w:sz w:val="20"/>
          <w:szCs w:val="20"/>
        </w:rPr>
        <w:tab/>
        <w:t>Pre-interview preparation</w:t>
      </w:r>
      <w:r w:rsidRPr="00553A07">
        <w:rPr>
          <w:sz w:val="20"/>
          <w:szCs w:val="20"/>
        </w:rPr>
        <w:tab/>
      </w:r>
    </w:p>
    <w:p w:rsidR="00553A07" w:rsidRPr="00553A07" w:rsidRDefault="00553A07" w:rsidP="00553A07">
      <w:pPr>
        <w:tabs>
          <w:tab w:val="left" w:pos="1080"/>
        </w:tabs>
        <w:ind w:left="360" w:firstLine="720"/>
        <w:rPr>
          <w:sz w:val="20"/>
          <w:szCs w:val="20"/>
        </w:rPr>
      </w:pPr>
      <w:r w:rsidRPr="00553A07">
        <w:rPr>
          <w:sz w:val="20"/>
          <w:szCs w:val="20"/>
        </w:rPr>
        <w:t>4.</w:t>
      </w:r>
      <w:r w:rsidRPr="00553A07">
        <w:rPr>
          <w:sz w:val="20"/>
          <w:szCs w:val="20"/>
        </w:rPr>
        <w:tab/>
        <w:t>Types of questions asked - FAQs</w:t>
      </w:r>
    </w:p>
    <w:p w:rsidR="00553A07" w:rsidRPr="00553A07" w:rsidRDefault="00553A07" w:rsidP="00553A07">
      <w:pPr>
        <w:tabs>
          <w:tab w:val="left" w:pos="1080"/>
        </w:tabs>
        <w:ind w:left="360" w:firstLine="720"/>
        <w:rPr>
          <w:sz w:val="20"/>
          <w:szCs w:val="20"/>
        </w:rPr>
      </w:pPr>
      <w:r w:rsidRPr="00553A07">
        <w:rPr>
          <w:sz w:val="20"/>
          <w:szCs w:val="20"/>
        </w:rPr>
        <w:t>5.</w:t>
      </w:r>
      <w:r w:rsidRPr="00553A07">
        <w:rPr>
          <w:sz w:val="20"/>
          <w:szCs w:val="20"/>
        </w:rPr>
        <w:tab/>
        <w:t>Mock Interviews</w:t>
      </w:r>
    </w:p>
    <w:p w:rsidR="00553A07" w:rsidRPr="00553A07" w:rsidRDefault="00553A07" w:rsidP="00553A07">
      <w:pPr>
        <w:tabs>
          <w:tab w:val="left" w:pos="1080"/>
        </w:tabs>
        <w:ind w:left="360" w:firstLine="720"/>
        <w:rPr>
          <w:sz w:val="20"/>
          <w:szCs w:val="20"/>
        </w:rPr>
      </w:pPr>
    </w:p>
    <w:p w:rsidR="00553A07" w:rsidRDefault="00553A07" w:rsidP="00553A07">
      <w:pPr>
        <w:tabs>
          <w:tab w:val="left" w:pos="1080"/>
        </w:tabs>
        <w:spacing w:after="240"/>
        <w:rPr>
          <w:rStyle w:val="Tableofcontents2"/>
          <w:rFonts w:eastAsiaTheme="minorHAnsi"/>
          <w:sz w:val="20"/>
          <w:szCs w:val="20"/>
        </w:rPr>
      </w:pPr>
    </w:p>
    <w:p w:rsidR="00600AAD" w:rsidRDefault="00600AAD" w:rsidP="00553A07">
      <w:pPr>
        <w:tabs>
          <w:tab w:val="left" w:pos="1080"/>
        </w:tabs>
        <w:spacing w:after="240"/>
        <w:rPr>
          <w:rStyle w:val="Tableofcontents2"/>
          <w:rFonts w:eastAsiaTheme="minorHAnsi"/>
          <w:sz w:val="20"/>
          <w:szCs w:val="20"/>
        </w:rPr>
      </w:pPr>
    </w:p>
    <w:p w:rsidR="00553A07" w:rsidRPr="00553A07" w:rsidRDefault="00553A07" w:rsidP="00553A07">
      <w:pPr>
        <w:tabs>
          <w:tab w:val="left" w:pos="1080"/>
        </w:tabs>
        <w:spacing w:after="240"/>
        <w:rPr>
          <w:b/>
          <w:sz w:val="20"/>
          <w:szCs w:val="20"/>
        </w:rPr>
      </w:pPr>
      <w:r w:rsidRPr="00553A07">
        <w:rPr>
          <w:rStyle w:val="Tableofcontents2"/>
          <w:rFonts w:eastAsiaTheme="minorHAnsi"/>
          <w:sz w:val="20"/>
          <w:szCs w:val="20"/>
        </w:rPr>
        <w:lastRenderedPageBreak/>
        <w:t>UNIT-6</w:t>
      </w:r>
      <w:r w:rsidRPr="00553A07">
        <w:rPr>
          <w:b/>
          <w:sz w:val="20"/>
          <w:szCs w:val="20"/>
        </w:rPr>
        <w:t>: Etiquette and Manners</w:t>
      </w:r>
    </w:p>
    <w:p w:rsidR="00553A07" w:rsidRPr="00553A07" w:rsidRDefault="00553A07" w:rsidP="00553A07">
      <w:pPr>
        <w:ind w:firstLine="720"/>
        <w:rPr>
          <w:sz w:val="20"/>
          <w:szCs w:val="20"/>
        </w:rPr>
      </w:pPr>
      <w:r w:rsidRPr="00553A07">
        <w:rPr>
          <w:sz w:val="20"/>
          <w:szCs w:val="20"/>
        </w:rPr>
        <w:t xml:space="preserve">      Etiquette:  Introduction</w:t>
      </w:r>
    </w:p>
    <w:p w:rsidR="00553A07" w:rsidRPr="00553A07" w:rsidRDefault="00553A07" w:rsidP="00553A07">
      <w:pPr>
        <w:tabs>
          <w:tab w:val="left" w:pos="990"/>
        </w:tabs>
        <w:ind w:left="360" w:firstLine="720"/>
        <w:rPr>
          <w:sz w:val="20"/>
          <w:szCs w:val="20"/>
        </w:rPr>
      </w:pPr>
      <w:r w:rsidRPr="00553A07">
        <w:rPr>
          <w:sz w:val="20"/>
          <w:szCs w:val="20"/>
        </w:rPr>
        <w:t>1.</w:t>
      </w:r>
      <w:r w:rsidRPr="00553A07">
        <w:rPr>
          <w:sz w:val="20"/>
          <w:szCs w:val="20"/>
        </w:rPr>
        <w:tab/>
        <w:t>Classification of etiquette</w:t>
      </w:r>
    </w:p>
    <w:p w:rsidR="00553A07" w:rsidRPr="00553A07" w:rsidRDefault="00553A07" w:rsidP="00553A07">
      <w:pPr>
        <w:tabs>
          <w:tab w:val="left" w:pos="990"/>
        </w:tabs>
        <w:ind w:left="360" w:firstLine="720"/>
        <w:rPr>
          <w:sz w:val="20"/>
          <w:szCs w:val="20"/>
        </w:rPr>
      </w:pPr>
      <w:r w:rsidRPr="00553A07">
        <w:rPr>
          <w:sz w:val="20"/>
          <w:szCs w:val="20"/>
        </w:rPr>
        <w:t>2.</w:t>
      </w:r>
      <w:r w:rsidRPr="00553A07">
        <w:rPr>
          <w:sz w:val="20"/>
          <w:szCs w:val="20"/>
        </w:rPr>
        <w:tab/>
        <w:t>Modern etiquette and social etiquette</w:t>
      </w:r>
    </w:p>
    <w:p w:rsidR="00553A07" w:rsidRPr="00553A07" w:rsidRDefault="00553A07" w:rsidP="00553A07">
      <w:pPr>
        <w:tabs>
          <w:tab w:val="left" w:pos="990"/>
        </w:tabs>
        <w:ind w:left="360" w:firstLine="720"/>
        <w:rPr>
          <w:sz w:val="20"/>
          <w:szCs w:val="20"/>
        </w:rPr>
      </w:pPr>
      <w:r w:rsidRPr="00553A07">
        <w:rPr>
          <w:sz w:val="20"/>
          <w:szCs w:val="20"/>
        </w:rPr>
        <w:t>3.</w:t>
      </w:r>
      <w:r w:rsidRPr="00553A07">
        <w:rPr>
          <w:sz w:val="20"/>
          <w:szCs w:val="20"/>
        </w:rPr>
        <w:tab/>
        <w:t>Work etiquette and benefits of following work etiquette</w:t>
      </w:r>
    </w:p>
    <w:p w:rsidR="00553A07" w:rsidRPr="00553A07" w:rsidRDefault="00553A07" w:rsidP="00553A07">
      <w:pPr>
        <w:tabs>
          <w:tab w:val="left" w:pos="990"/>
        </w:tabs>
        <w:ind w:left="360" w:firstLine="720"/>
        <w:rPr>
          <w:sz w:val="20"/>
          <w:szCs w:val="20"/>
        </w:rPr>
      </w:pPr>
    </w:p>
    <w:p w:rsidR="00553A07" w:rsidRPr="00553A07" w:rsidRDefault="00553A07" w:rsidP="00553A07">
      <w:pPr>
        <w:tabs>
          <w:tab w:val="left" w:pos="990"/>
        </w:tabs>
        <w:ind w:left="360" w:firstLine="720"/>
        <w:rPr>
          <w:sz w:val="20"/>
          <w:szCs w:val="20"/>
        </w:rPr>
      </w:pPr>
      <w:r w:rsidRPr="00553A07">
        <w:rPr>
          <w:sz w:val="20"/>
          <w:szCs w:val="20"/>
        </w:rPr>
        <w:t>Manners: Introduction:</w:t>
      </w:r>
    </w:p>
    <w:p w:rsidR="00553A07" w:rsidRPr="00553A07" w:rsidRDefault="00553A07" w:rsidP="00553A07">
      <w:pPr>
        <w:tabs>
          <w:tab w:val="left" w:pos="990"/>
        </w:tabs>
        <w:ind w:left="360" w:firstLine="720"/>
        <w:rPr>
          <w:sz w:val="20"/>
          <w:szCs w:val="20"/>
        </w:rPr>
      </w:pPr>
      <w:r w:rsidRPr="00553A07">
        <w:rPr>
          <w:sz w:val="20"/>
          <w:szCs w:val="20"/>
        </w:rPr>
        <w:t>1.</w:t>
      </w:r>
      <w:r w:rsidRPr="00553A07">
        <w:rPr>
          <w:sz w:val="20"/>
          <w:szCs w:val="20"/>
        </w:rPr>
        <w:tab/>
        <w:t xml:space="preserve">Practicing good manners </w:t>
      </w:r>
    </w:p>
    <w:p w:rsidR="00553A07" w:rsidRPr="00553A07" w:rsidRDefault="00553A07" w:rsidP="00553A07">
      <w:pPr>
        <w:pStyle w:val="Bodytext21"/>
        <w:shd w:val="clear" w:color="auto" w:fill="auto"/>
        <w:spacing w:after="0" w:line="240" w:lineRule="auto"/>
        <w:ind w:left="1440" w:firstLine="720"/>
        <w:rPr>
          <w:i/>
          <w:color w:val="000000"/>
        </w:rPr>
      </w:pPr>
    </w:p>
    <w:p w:rsidR="00553A07" w:rsidRPr="00553A07" w:rsidRDefault="00553A07" w:rsidP="00553A07">
      <w:pPr>
        <w:pStyle w:val="Bodytext21"/>
        <w:shd w:val="clear" w:color="auto" w:fill="auto"/>
        <w:spacing w:after="0" w:line="240" w:lineRule="auto"/>
        <w:ind w:firstLine="0"/>
        <w:rPr>
          <w:b/>
          <w:bCs/>
          <w:color w:val="000000"/>
          <w:shd w:val="clear" w:color="auto" w:fill="FFFFFF"/>
          <w:lang w:bidi="en-US"/>
        </w:rPr>
      </w:pPr>
      <w:r w:rsidRPr="00553A07">
        <w:rPr>
          <w:b/>
          <w:color w:val="000000"/>
        </w:rPr>
        <w:t>Course Outcomes:</w:t>
      </w:r>
    </w:p>
    <w:p w:rsidR="00553A07" w:rsidRPr="00553A07" w:rsidRDefault="00553A07" w:rsidP="00553A07">
      <w:pPr>
        <w:pStyle w:val="NoSpacing"/>
        <w:rPr>
          <w:rFonts w:ascii="Times New Roman" w:hAnsi="Times New Roman"/>
          <w:b/>
          <w:sz w:val="20"/>
          <w:szCs w:val="20"/>
        </w:rPr>
      </w:pPr>
      <w:r w:rsidRPr="00553A07">
        <w:rPr>
          <w:rFonts w:ascii="Times New Roman" w:hAnsi="Times New Roman"/>
          <w:b/>
          <w:sz w:val="20"/>
          <w:szCs w:val="20"/>
        </w:rPr>
        <w:t>Students become skilled at-</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 xml:space="preserve">identifying their strengths and weaknesses and realize the ways to overcome their weaknesses </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enhancing their soft skills and behavioral patterns</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solving problems and taking effective decisions</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managing the stress and conflicts</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facing interviews confidently and effectively</w:t>
      </w:r>
    </w:p>
    <w:p w:rsidR="00553A07" w:rsidRPr="00553A07" w:rsidRDefault="00553A07" w:rsidP="007637A5">
      <w:pPr>
        <w:pStyle w:val="NoSpacing"/>
        <w:numPr>
          <w:ilvl w:val="0"/>
          <w:numId w:val="126"/>
        </w:numPr>
        <w:rPr>
          <w:rFonts w:ascii="Times New Roman" w:hAnsi="Times New Roman"/>
          <w:b/>
          <w:sz w:val="20"/>
          <w:szCs w:val="20"/>
        </w:rPr>
      </w:pPr>
      <w:r w:rsidRPr="00553A07">
        <w:rPr>
          <w:rFonts w:ascii="Times New Roman" w:hAnsi="Times New Roman"/>
          <w:b/>
          <w:sz w:val="20"/>
          <w:szCs w:val="20"/>
        </w:rPr>
        <w:t>cultivating appropriate etiquette and manners to deal with personal and professional life</w:t>
      </w:r>
    </w:p>
    <w:p w:rsidR="00553A07" w:rsidRPr="00553A07" w:rsidRDefault="00553A07" w:rsidP="00553A07">
      <w:pPr>
        <w:pStyle w:val="NoSpacing"/>
        <w:ind w:left="720"/>
        <w:rPr>
          <w:rFonts w:ascii="Times New Roman" w:hAnsi="Times New Roman"/>
          <w:b/>
          <w:sz w:val="20"/>
          <w:szCs w:val="20"/>
        </w:rPr>
      </w:pPr>
    </w:p>
    <w:p w:rsidR="00553A07" w:rsidRPr="00553A07" w:rsidRDefault="00553A07" w:rsidP="00553A07">
      <w:pPr>
        <w:pStyle w:val="NoSpacing"/>
        <w:ind w:left="720"/>
        <w:rPr>
          <w:rFonts w:ascii="Times New Roman" w:hAnsi="Times New Roman"/>
          <w:b/>
          <w:sz w:val="20"/>
          <w:szCs w:val="20"/>
        </w:rPr>
      </w:pPr>
    </w:p>
    <w:p w:rsidR="00553A07" w:rsidRPr="00553A07" w:rsidRDefault="00553A07" w:rsidP="00553A07">
      <w:pPr>
        <w:pStyle w:val="Bodytext21"/>
        <w:shd w:val="clear" w:color="auto" w:fill="auto"/>
        <w:spacing w:after="0" w:line="240" w:lineRule="auto"/>
        <w:ind w:firstLine="0"/>
        <w:rPr>
          <w:b/>
          <w:color w:val="000000"/>
          <w:lang w:bidi="en-US"/>
        </w:rPr>
      </w:pPr>
      <w:r w:rsidRPr="00553A07">
        <w:rPr>
          <w:b/>
          <w:color w:val="000000"/>
          <w:lang w:bidi="en-US"/>
        </w:rPr>
        <w:t>Suggested Reading:</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iCs/>
          <w:sz w:val="20"/>
          <w:szCs w:val="20"/>
        </w:rPr>
        <w:t>Technical communication</w:t>
      </w:r>
      <w:r w:rsidRPr="00553A07">
        <w:rPr>
          <w:rFonts w:ascii="Times New Roman" w:hAnsi="Times New Roman"/>
          <w:i/>
          <w:iCs/>
          <w:sz w:val="20"/>
          <w:szCs w:val="20"/>
        </w:rPr>
        <w:t>- Meenakshi Raman and Sangeetha Sharma (Oxford Publications)</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iCs/>
          <w:sz w:val="20"/>
          <w:szCs w:val="20"/>
        </w:rPr>
        <w:t>Technical Writing Process and Product</w:t>
      </w:r>
      <w:r w:rsidRPr="00553A07">
        <w:rPr>
          <w:rFonts w:ascii="Times New Roman" w:hAnsi="Times New Roman"/>
          <w:i/>
          <w:iCs/>
          <w:sz w:val="20"/>
          <w:szCs w:val="20"/>
        </w:rPr>
        <w:t xml:space="preserve"> by SharonJ Gerson:Fifth edition.Pearson Publishers.</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iCs/>
          <w:sz w:val="20"/>
          <w:szCs w:val="20"/>
        </w:rPr>
        <w:t>Developing Communication Skills</w:t>
      </w:r>
      <w:r w:rsidRPr="00553A07">
        <w:rPr>
          <w:rFonts w:ascii="Times New Roman" w:hAnsi="Times New Roman"/>
          <w:i/>
          <w:iCs/>
          <w:sz w:val="20"/>
          <w:szCs w:val="20"/>
        </w:rPr>
        <w:t xml:space="preserve"> – Krishna Mohan and Meera Benarjee</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iCs/>
          <w:sz w:val="20"/>
          <w:szCs w:val="20"/>
        </w:rPr>
        <w:t>SOFT SKILLS</w:t>
      </w:r>
      <w:r w:rsidRPr="00553A07">
        <w:rPr>
          <w:rFonts w:ascii="Times New Roman" w:hAnsi="Times New Roman"/>
          <w:i/>
          <w:iCs/>
          <w:sz w:val="20"/>
          <w:szCs w:val="20"/>
        </w:rPr>
        <w:t xml:space="preserve"> – Dr. K. Alex, S.Chand publications</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iCs/>
          <w:sz w:val="20"/>
          <w:szCs w:val="20"/>
        </w:rPr>
        <w:t>Advanced Technical communication</w:t>
      </w:r>
      <w:r w:rsidRPr="00553A07">
        <w:rPr>
          <w:rFonts w:ascii="Times New Roman" w:hAnsi="Times New Roman"/>
          <w:i/>
          <w:iCs/>
          <w:sz w:val="20"/>
          <w:szCs w:val="20"/>
        </w:rPr>
        <w:t xml:space="preserve"> - Kavita Tyagi and Padma Mistri</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bCs/>
          <w:sz w:val="20"/>
          <w:szCs w:val="20"/>
        </w:rPr>
        <w:t>Developing Speaking-Listening Skills in English (With CD)</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eastAsia="Times New Roman" w:hAnsi="Times New Roman"/>
          <w:color w:val="000000"/>
          <w:sz w:val="20"/>
          <w:szCs w:val="20"/>
        </w:rPr>
        <w:t xml:space="preserve">Basic Communication Skills For Technology- </w:t>
      </w:r>
      <w:r w:rsidRPr="00553A07">
        <w:rPr>
          <w:rFonts w:ascii="Times New Roman" w:eastAsia="Times New Roman" w:hAnsi="Times New Roman"/>
          <w:i/>
          <w:color w:val="000000"/>
          <w:sz w:val="20"/>
          <w:szCs w:val="20"/>
        </w:rPr>
        <w:t>Andrea J Rutherfoord- Pearson</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eastAsia="Times New Roman" w:hAnsi="Times New Roman"/>
          <w:color w:val="000000"/>
          <w:sz w:val="20"/>
          <w:szCs w:val="20"/>
        </w:rPr>
        <w:t xml:space="preserve">Developing Communication Skills- </w:t>
      </w:r>
      <w:r w:rsidRPr="00553A07">
        <w:rPr>
          <w:rFonts w:ascii="Times New Roman" w:eastAsia="Times New Roman" w:hAnsi="Times New Roman"/>
          <w:i/>
          <w:color w:val="000000"/>
          <w:sz w:val="20"/>
          <w:szCs w:val="20"/>
        </w:rPr>
        <w:t>Krishna Mohan- Macmillan</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eastAsia="Times New Roman" w:hAnsi="Times New Roman"/>
          <w:color w:val="000000"/>
          <w:sz w:val="20"/>
          <w:szCs w:val="20"/>
        </w:rPr>
        <w:t xml:space="preserve">Written Communication Skills- </w:t>
      </w:r>
      <w:r w:rsidRPr="00553A07">
        <w:rPr>
          <w:rFonts w:ascii="Times New Roman" w:eastAsia="Times New Roman" w:hAnsi="Times New Roman"/>
          <w:i/>
          <w:color w:val="000000"/>
          <w:sz w:val="20"/>
          <w:szCs w:val="20"/>
        </w:rPr>
        <w:t>Michael Hatton-iste</w:t>
      </w:r>
    </w:p>
    <w:p w:rsidR="00553A07" w:rsidRPr="00553A07" w:rsidRDefault="00553A07" w:rsidP="007637A5">
      <w:pPr>
        <w:pStyle w:val="NoSpacing"/>
        <w:numPr>
          <w:ilvl w:val="0"/>
          <w:numId w:val="109"/>
        </w:numPr>
        <w:jc w:val="both"/>
        <w:rPr>
          <w:rFonts w:ascii="Times New Roman" w:hAnsi="Times New Roman"/>
          <w:i/>
          <w:iCs/>
          <w:sz w:val="20"/>
          <w:szCs w:val="20"/>
        </w:rPr>
      </w:pPr>
      <w:r w:rsidRPr="00553A07">
        <w:rPr>
          <w:rFonts w:ascii="Times New Roman" w:hAnsi="Times New Roman"/>
          <w:color w:val="000000"/>
          <w:sz w:val="20"/>
          <w:szCs w:val="20"/>
        </w:rPr>
        <w:t xml:space="preserve">Soft Skills Know Yourself And Know The World- </w:t>
      </w:r>
      <w:r w:rsidRPr="00553A07">
        <w:rPr>
          <w:rFonts w:ascii="Times New Roman" w:hAnsi="Times New Roman"/>
          <w:i/>
          <w:color w:val="000000"/>
          <w:sz w:val="20"/>
          <w:szCs w:val="20"/>
        </w:rPr>
        <w:t>K Alex- S Chand</w:t>
      </w:r>
    </w:p>
    <w:p w:rsidR="00553A07" w:rsidRDefault="00553A07">
      <w:pPr>
        <w:suppressAutoHyphens w:val="0"/>
        <w:rPr>
          <w:b/>
          <w:bCs/>
          <w:sz w:val="20"/>
          <w:szCs w:val="20"/>
        </w:rPr>
      </w:pPr>
    </w:p>
    <w:p w:rsidR="00553A07" w:rsidRDefault="00553A07">
      <w:pPr>
        <w:suppressAutoHyphens w:val="0"/>
        <w:rPr>
          <w:b/>
          <w:bCs/>
          <w:sz w:val="20"/>
          <w:szCs w:val="20"/>
        </w:rPr>
      </w:pPr>
      <w:r>
        <w:rPr>
          <w:b/>
          <w:bCs/>
          <w:sz w:val="20"/>
          <w:szCs w:val="20"/>
        </w:rPr>
        <w:br w:type="page"/>
      </w:r>
    </w:p>
    <w:p w:rsidR="00A5330E" w:rsidRPr="0063504C" w:rsidRDefault="00A5330E" w:rsidP="00A5330E">
      <w:pPr>
        <w:jc w:val="center"/>
        <w:rPr>
          <w:b/>
          <w:bCs/>
          <w:sz w:val="20"/>
          <w:szCs w:val="20"/>
        </w:rPr>
      </w:pPr>
      <w:r w:rsidRPr="0063504C">
        <w:rPr>
          <w:b/>
          <w:bCs/>
          <w:sz w:val="20"/>
          <w:szCs w:val="20"/>
        </w:rPr>
        <w:lastRenderedPageBreak/>
        <w:t xml:space="preserve">III year B.Tech – </w:t>
      </w:r>
      <w:r w:rsidR="00045C6F">
        <w:rPr>
          <w:b/>
          <w:bCs/>
          <w:sz w:val="20"/>
          <w:szCs w:val="20"/>
        </w:rPr>
        <w:t>I</w:t>
      </w:r>
      <w:r w:rsidRPr="0063504C">
        <w:rPr>
          <w:b/>
          <w:bCs/>
          <w:sz w:val="20"/>
          <w:szCs w:val="20"/>
        </w:rPr>
        <w:t>I Sem</w:t>
      </w:r>
    </w:p>
    <w:p w:rsidR="00D21A36" w:rsidRDefault="00045C6F" w:rsidP="00A5330E">
      <w:pPr>
        <w:tabs>
          <w:tab w:val="left" w:pos="270"/>
        </w:tabs>
        <w:rPr>
          <w:b/>
          <w:bCs/>
          <w:sz w:val="20"/>
          <w:szCs w:val="20"/>
        </w:rPr>
      </w:pPr>
      <w:r>
        <w:rPr>
          <w:b/>
          <w:bCs/>
          <w:color w:val="000000"/>
          <w:sz w:val="20"/>
          <w:szCs w:val="20"/>
        </w:rPr>
        <w:t>Code: 6</w:t>
      </w:r>
      <w:r w:rsidR="00E43D7D">
        <w:rPr>
          <w:b/>
          <w:bCs/>
          <w:color w:val="000000"/>
          <w:sz w:val="20"/>
          <w:szCs w:val="20"/>
        </w:rPr>
        <w:t>H6</w:t>
      </w:r>
      <w:r w:rsidR="00A5330E" w:rsidRPr="00903FF7">
        <w:rPr>
          <w:b/>
          <w:bCs/>
          <w:color w:val="000000"/>
          <w:sz w:val="20"/>
          <w:szCs w:val="20"/>
        </w:rPr>
        <w:t>7</w:t>
      </w:r>
      <w:r w:rsidR="00A5330E">
        <w:rPr>
          <w:b/>
          <w:bCs/>
          <w:color w:val="000000"/>
          <w:sz w:val="20"/>
          <w:szCs w:val="20"/>
        </w:rPr>
        <w:t>7</w:t>
      </w:r>
      <w:r w:rsidR="00A5330E" w:rsidRPr="00903FF7">
        <w:rPr>
          <w:b/>
          <w:bCs/>
          <w:sz w:val="20"/>
          <w:szCs w:val="20"/>
        </w:rPr>
        <w:t xml:space="preserve">    </w:t>
      </w:r>
      <w:r w:rsidR="00A5330E" w:rsidRPr="00903FF7">
        <w:rPr>
          <w:b/>
          <w:bCs/>
          <w:sz w:val="20"/>
          <w:szCs w:val="20"/>
        </w:rPr>
        <w:tab/>
        <w:t xml:space="preserve">        </w:t>
      </w:r>
      <w:r w:rsidR="00A5330E">
        <w:rPr>
          <w:b/>
          <w:bCs/>
          <w:sz w:val="20"/>
          <w:szCs w:val="20"/>
        </w:rPr>
        <w:t xml:space="preserve">                       </w:t>
      </w:r>
      <w:r w:rsidR="00030896">
        <w:rPr>
          <w:b/>
          <w:bCs/>
          <w:sz w:val="20"/>
          <w:szCs w:val="20"/>
        </w:rPr>
        <w:tab/>
      </w:r>
    </w:p>
    <w:p w:rsidR="00A5330E" w:rsidRPr="00903FF7" w:rsidRDefault="00A5330E" w:rsidP="00D21A36">
      <w:pPr>
        <w:tabs>
          <w:tab w:val="left" w:pos="270"/>
        </w:tabs>
        <w:jc w:val="center"/>
        <w:rPr>
          <w:b/>
          <w:bCs/>
          <w:sz w:val="20"/>
          <w:szCs w:val="20"/>
        </w:rPr>
      </w:pPr>
      <w:r>
        <w:rPr>
          <w:b/>
          <w:bCs/>
          <w:sz w:val="20"/>
          <w:szCs w:val="20"/>
        </w:rPr>
        <w:t>LOGICAL REASONING</w:t>
      </w:r>
    </w:p>
    <w:p w:rsidR="00A5330E" w:rsidRPr="00903FF7" w:rsidRDefault="00A5330E" w:rsidP="00BC33DA">
      <w:pPr>
        <w:autoSpaceDE w:val="0"/>
        <w:autoSpaceDN w:val="0"/>
        <w:adjustRightInd w:val="0"/>
        <w:jc w:val="right"/>
        <w:rPr>
          <w:b/>
          <w:bCs/>
          <w:sz w:val="20"/>
          <w:szCs w:val="20"/>
        </w:rPr>
      </w:pP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r>
      <w:r w:rsidRPr="00903FF7">
        <w:rPr>
          <w:b/>
          <w:bCs/>
          <w:sz w:val="20"/>
          <w:szCs w:val="20"/>
        </w:rPr>
        <w:tab/>
        <w:t xml:space="preserve">     L</w:t>
      </w:r>
      <w:r w:rsidRPr="00903FF7">
        <w:rPr>
          <w:b/>
          <w:bCs/>
          <w:sz w:val="20"/>
          <w:szCs w:val="20"/>
        </w:rPr>
        <w:tab/>
        <w:t xml:space="preserve">     T</w:t>
      </w:r>
      <w:r w:rsidRPr="00903FF7">
        <w:rPr>
          <w:b/>
          <w:bCs/>
          <w:sz w:val="20"/>
          <w:szCs w:val="20"/>
        </w:rPr>
        <w:tab/>
        <w:t xml:space="preserve">  P</w:t>
      </w:r>
      <w:r w:rsidRPr="00903FF7">
        <w:rPr>
          <w:b/>
          <w:bCs/>
          <w:sz w:val="20"/>
          <w:szCs w:val="20"/>
        </w:rPr>
        <w:tab/>
        <w:t xml:space="preserve">    C</w:t>
      </w:r>
    </w:p>
    <w:p w:rsidR="00A5330E" w:rsidRPr="00E43D7D" w:rsidRDefault="00A5330E" w:rsidP="00BC33DA">
      <w:pPr>
        <w:pStyle w:val="Title"/>
        <w:jc w:val="right"/>
        <w:rPr>
          <w:rFonts w:ascii="Times New Roman" w:hAnsi="Times New Roman" w:cs="Times New Roman"/>
          <w:bCs w:val="0"/>
        </w:rPr>
      </w:pPr>
      <w:r w:rsidRPr="00903FF7">
        <w:tab/>
      </w:r>
      <w:r w:rsidRPr="00903FF7">
        <w:tab/>
      </w:r>
      <w:r w:rsidRPr="00903FF7">
        <w:tab/>
      </w:r>
      <w:r w:rsidRPr="00903FF7">
        <w:tab/>
      </w:r>
      <w:r w:rsidRPr="00903FF7">
        <w:tab/>
      </w:r>
      <w:r w:rsidRPr="00903FF7">
        <w:tab/>
      </w:r>
      <w:r w:rsidRPr="00903FF7">
        <w:tab/>
      </w:r>
      <w:r w:rsidR="00BC33DA">
        <w:t>-</w:t>
      </w:r>
      <w:r w:rsidRPr="00903FF7">
        <w:tab/>
      </w:r>
      <w:r w:rsidR="00BC33DA">
        <w:t>1</w:t>
      </w:r>
      <w:r w:rsidRPr="00903FF7">
        <w:tab/>
      </w:r>
      <w:r w:rsidR="00BC33DA">
        <w:t>1</w:t>
      </w:r>
      <w:r w:rsidRPr="00E43D7D">
        <w:rPr>
          <w:rFonts w:ascii="Times New Roman" w:hAnsi="Times New Roman" w:cs="Times New Roman"/>
        </w:rPr>
        <w:t xml:space="preserve">             </w:t>
      </w:r>
      <w:r w:rsidR="00E43D7D" w:rsidRPr="00E43D7D">
        <w:rPr>
          <w:rFonts w:ascii="Times New Roman" w:hAnsi="Times New Roman" w:cs="Times New Roman"/>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BC33DA"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5E1DF7" w:rsidRPr="005E1DF7" w:rsidRDefault="005E1DF7" w:rsidP="005E1DF7">
      <w:pPr>
        <w:jc w:val="both"/>
        <w:rPr>
          <w:b/>
          <w:sz w:val="20"/>
          <w:szCs w:val="20"/>
        </w:rPr>
      </w:pPr>
      <w:r w:rsidRPr="005E1DF7">
        <w:rPr>
          <w:b/>
          <w:sz w:val="20"/>
          <w:szCs w:val="20"/>
        </w:rPr>
        <w:t xml:space="preserve">Course Objectives </w:t>
      </w:r>
    </w:p>
    <w:p w:rsidR="005E1DF7" w:rsidRPr="005E1DF7" w:rsidRDefault="005E1DF7" w:rsidP="005E1DF7">
      <w:pPr>
        <w:jc w:val="both"/>
        <w:rPr>
          <w:sz w:val="20"/>
          <w:szCs w:val="20"/>
        </w:rPr>
      </w:pPr>
      <w:r w:rsidRPr="005E1DF7">
        <w:rPr>
          <w:sz w:val="20"/>
          <w:szCs w:val="20"/>
        </w:rPr>
        <w:t xml:space="preserve">Understand and solve arithmetic, analogy, coding, puzzles and ranking related </w:t>
      </w:r>
      <w:r w:rsidR="00A91944" w:rsidRPr="005E1DF7">
        <w:rPr>
          <w:sz w:val="20"/>
          <w:szCs w:val="20"/>
        </w:rPr>
        <w:t xml:space="preserve">problems </w:t>
      </w:r>
      <w:r w:rsidR="00A91944">
        <w:rPr>
          <w:sz w:val="20"/>
          <w:szCs w:val="20"/>
        </w:rPr>
        <w:t>for</w:t>
      </w:r>
      <w:r w:rsidRPr="005E1DF7">
        <w:rPr>
          <w:sz w:val="20"/>
          <w:szCs w:val="20"/>
        </w:rPr>
        <w:t xml:space="preserve"> enhancing employability.</w:t>
      </w:r>
    </w:p>
    <w:p w:rsidR="005E1DF7" w:rsidRPr="005E1DF7" w:rsidRDefault="005E1DF7" w:rsidP="005E1DF7">
      <w:pPr>
        <w:jc w:val="both"/>
        <w:rPr>
          <w:b/>
          <w:sz w:val="20"/>
          <w:szCs w:val="20"/>
        </w:rPr>
      </w:pPr>
    </w:p>
    <w:p w:rsidR="005E1DF7" w:rsidRPr="005E1DF7" w:rsidRDefault="005E1DF7" w:rsidP="005E1DF7">
      <w:pPr>
        <w:jc w:val="both"/>
        <w:rPr>
          <w:b/>
          <w:sz w:val="20"/>
          <w:szCs w:val="20"/>
        </w:rPr>
      </w:pPr>
      <w:r w:rsidRPr="005E1DF7">
        <w:rPr>
          <w:b/>
          <w:sz w:val="20"/>
          <w:szCs w:val="20"/>
        </w:rPr>
        <w:t>Course Outcomes: After completing this course, student shall be able to</w:t>
      </w:r>
    </w:p>
    <w:tbl>
      <w:tblPr>
        <w:tblW w:w="9637" w:type="dxa"/>
        <w:tblLayout w:type="fixed"/>
        <w:tblLook w:val="04A0"/>
      </w:tblPr>
      <w:tblGrid>
        <w:gridCol w:w="9637"/>
      </w:tblGrid>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1. Generate number and alphabet series </w:t>
            </w:r>
          </w:p>
        </w:tc>
      </w:tr>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2. Apply concept of analogy and solve related problems </w:t>
            </w:r>
          </w:p>
        </w:tc>
      </w:tr>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3. Classify and figure out odd one </w:t>
            </w:r>
          </w:p>
        </w:tc>
      </w:tr>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4. Realize the various techniques for coding and decoding </w:t>
            </w:r>
          </w:p>
        </w:tc>
      </w:tr>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5. Solve the relations puzzles. </w:t>
            </w:r>
          </w:p>
        </w:tc>
      </w:tr>
      <w:tr w:rsidR="005E1DF7" w:rsidRPr="005E1DF7" w:rsidTr="00ED57DB">
        <w:tc>
          <w:tcPr>
            <w:tcW w:w="9637" w:type="dxa"/>
          </w:tcPr>
          <w:p w:rsidR="005E1DF7" w:rsidRPr="005E1DF7" w:rsidRDefault="005E1DF7" w:rsidP="005E1DF7">
            <w:pPr>
              <w:pStyle w:val="NormalWeb"/>
              <w:spacing w:before="0" w:beforeAutospacing="0" w:after="0" w:afterAutospacing="0"/>
              <w:jc w:val="both"/>
              <w:rPr>
                <w:sz w:val="20"/>
                <w:szCs w:val="20"/>
              </w:rPr>
            </w:pPr>
            <w:r w:rsidRPr="005E1DF7">
              <w:rPr>
                <w:bCs/>
                <w:kern w:val="24"/>
                <w:sz w:val="20"/>
                <w:szCs w:val="20"/>
              </w:rPr>
              <w:t xml:space="preserve">6. Solve the problem related to number, ranking and arithmetic reasoning </w:t>
            </w:r>
          </w:p>
        </w:tc>
      </w:tr>
    </w:tbl>
    <w:p w:rsidR="005E1DF7" w:rsidRDefault="005E1DF7" w:rsidP="00A5330E">
      <w:pPr>
        <w:jc w:val="both"/>
        <w:rPr>
          <w:b/>
        </w:rPr>
      </w:pPr>
    </w:p>
    <w:p w:rsidR="005E1DF7" w:rsidRPr="005E1DF7" w:rsidRDefault="005E1DF7" w:rsidP="005E1DF7">
      <w:pPr>
        <w:jc w:val="both"/>
        <w:rPr>
          <w:b/>
          <w:sz w:val="20"/>
          <w:szCs w:val="20"/>
        </w:rPr>
      </w:pPr>
      <w:r w:rsidRPr="005E1DF7">
        <w:rPr>
          <w:b/>
          <w:sz w:val="20"/>
          <w:szCs w:val="20"/>
        </w:rPr>
        <w:t>Unit – I</w:t>
      </w:r>
    </w:p>
    <w:p w:rsidR="005E1DF7" w:rsidRPr="005E1DF7" w:rsidRDefault="005E1DF7" w:rsidP="005E1DF7">
      <w:pPr>
        <w:jc w:val="both"/>
        <w:rPr>
          <w:bCs/>
          <w:sz w:val="20"/>
          <w:szCs w:val="20"/>
        </w:rPr>
      </w:pPr>
      <w:r w:rsidRPr="005E1DF7">
        <w:rPr>
          <w:bCs/>
          <w:sz w:val="20"/>
          <w:szCs w:val="20"/>
        </w:rPr>
        <w:t>Series Completion: Number Series, Alphabet Series, Alpha – Numeric Series.</w:t>
      </w:r>
    </w:p>
    <w:p w:rsidR="005E1DF7" w:rsidRPr="005E1DF7" w:rsidRDefault="005E1DF7" w:rsidP="005E1DF7">
      <w:pPr>
        <w:jc w:val="both"/>
        <w:rPr>
          <w:bCs/>
          <w:sz w:val="20"/>
          <w:szCs w:val="20"/>
        </w:rPr>
      </w:pPr>
      <w:r w:rsidRPr="005E1DF7">
        <w:rPr>
          <w:bCs/>
          <w:sz w:val="20"/>
          <w:szCs w:val="20"/>
        </w:rPr>
        <w:t>Analogy: Completing the Analogous Pair, Simple Analogy, Choosing the Analogous pair, Double Analogy, Word Analogy, and Number Analogy.</w:t>
      </w:r>
    </w:p>
    <w:p w:rsidR="005E1DF7" w:rsidRPr="005E1DF7" w:rsidRDefault="005E1DF7" w:rsidP="005E1DF7">
      <w:pPr>
        <w:jc w:val="both"/>
        <w:rPr>
          <w:b/>
          <w:sz w:val="20"/>
          <w:szCs w:val="20"/>
        </w:rPr>
      </w:pPr>
      <w:r w:rsidRPr="005E1DF7">
        <w:rPr>
          <w:b/>
          <w:sz w:val="20"/>
          <w:szCs w:val="20"/>
        </w:rPr>
        <w:t xml:space="preserve">Unit – II </w:t>
      </w:r>
    </w:p>
    <w:p w:rsidR="005E1DF7" w:rsidRPr="005E1DF7" w:rsidRDefault="005E1DF7" w:rsidP="005E1DF7">
      <w:pPr>
        <w:jc w:val="both"/>
        <w:rPr>
          <w:bCs/>
          <w:sz w:val="20"/>
          <w:szCs w:val="20"/>
        </w:rPr>
      </w:pPr>
      <w:r w:rsidRPr="005E1DF7">
        <w:rPr>
          <w:bCs/>
          <w:sz w:val="20"/>
          <w:szCs w:val="20"/>
        </w:rPr>
        <w:t>Classification / Odd One Out: Word Classification, Number Classification, Letter Classification.</w:t>
      </w:r>
    </w:p>
    <w:p w:rsidR="005E1DF7" w:rsidRPr="005E1DF7" w:rsidRDefault="005E1DF7" w:rsidP="005E1DF7">
      <w:pPr>
        <w:jc w:val="both"/>
        <w:rPr>
          <w:bCs/>
          <w:sz w:val="20"/>
          <w:szCs w:val="20"/>
        </w:rPr>
      </w:pPr>
      <w:r w:rsidRPr="005E1DF7">
        <w:rPr>
          <w:bCs/>
          <w:sz w:val="20"/>
          <w:szCs w:val="20"/>
        </w:rPr>
        <w:t>Coding – Decoding: Letter Coding, Number Coding, Matrix Coding, Substitution, Deciphering Message Word Codes, Jumbled Coding.</w:t>
      </w:r>
    </w:p>
    <w:p w:rsidR="005E1DF7" w:rsidRPr="005E1DF7" w:rsidRDefault="005E1DF7" w:rsidP="005E1DF7">
      <w:pPr>
        <w:jc w:val="both"/>
        <w:rPr>
          <w:b/>
          <w:sz w:val="20"/>
          <w:szCs w:val="20"/>
        </w:rPr>
      </w:pPr>
      <w:r w:rsidRPr="005E1DF7">
        <w:rPr>
          <w:b/>
          <w:sz w:val="20"/>
          <w:szCs w:val="20"/>
        </w:rPr>
        <w:t>Unit – III</w:t>
      </w:r>
    </w:p>
    <w:p w:rsidR="005E1DF7" w:rsidRPr="005E1DF7" w:rsidRDefault="005E1DF7" w:rsidP="005E1DF7">
      <w:pPr>
        <w:jc w:val="both"/>
        <w:rPr>
          <w:bCs/>
          <w:sz w:val="20"/>
          <w:szCs w:val="20"/>
        </w:rPr>
      </w:pPr>
      <w:r w:rsidRPr="005E1DF7">
        <w:rPr>
          <w:bCs/>
          <w:sz w:val="20"/>
          <w:szCs w:val="20"/>
        </w:rPr>
        <w:t>Blood Relations, Deciphering Jumbled up Descriptions, Relation Puzzle – Direction sense test.</w:t>
      </w:r>
    </w:p>
    <w:p w:rsidR="005E1DF7" w:rsidRPr="005E1DF7" w:rsidRDefault="005E1DF7" w:rsidP="005E1DF7">
      <w:pPr>
        <w:jc w:val="both"/>
        <w:rPr>
          <w:b/>
          <w:sz w:val="20"/>
          <w:szCs w:val="20"/>
        </w:rPr>
      </w:pPr>
      <w:r w:rsidRPr="005E1DF7">
        <w:rPr>
          <w:bCs/>
          <w:sz w:val="20"/>
          <w:szCs w:val="20"/>
        </w:rPr>
        <w:t>Number, Ranking &amp; Time Sequence Test – Arithmetical Reasoning – Mathematical Operations.</w:t>
      </w:r>
    </w:p>
    <w:p w:rsidR="005E1DF7" w:rsidRPr="005E1DF7" w:rsidRDefault="005E1DF7" w:rsidP="005E1DF7">
      <w:pPr>
        <w:jc w:val="both"/>
        <w:rPr>
          <w:b/>
          <w:sz w:val="20"/>
          <w:szCs w:val="20"/>
          <w:u w:val="single"/>
        </w:rPr>
      </w:pPr>
      <w:r w:rsidRPr="005E1DF7">
        <w:rPr>
          <w:b/>
          <w:sz w:val="20"/>
          <w:szCs w:val="20"/>
        </w:rPr>
        <w:t>Unit – IV</w:t>
      </w:r>
    </w:p>
    <w:p w:rsidR="005E1DF7" w:rsidRPr="005E1DF7" w:rsidRDefault="005E1DF7" w:rsidP="005E1DF7">
      <w:pPr>
        <w:jc w:val="both"/>
        <w:rPr>
          <w:sz w:val="20"/>
          <w:szCs w:val="20"/>
        </w:rPr>
      </w:pPr>
      <w:r w:rsidRPr="005E1DF7">
        <w:rPr>
          <w:sz w:val="20"/>
          <w:szCs w:val="20"/>
        </w:rPr>
        <w:t>Directions, Arithmetical Reasoning.</w:t>
      </w:r>
    </w:p>
    <w:p w:rsidR="005E1DF7" w:rsidRPr="005E1DF7" w:rsidRDefault="005E1DF7" w:rsidP="005E1DF7">
      <w:pPr>
        <w:jc w:val="both"/>
        <w:rPr>
          <w:sz w:val="20"/>
          <w:szCs w:val="20"/>
        </w:rPr>
      </w:pPr>
      <w:r w:rsidRPr="005E1DF7">
        <w:rPr>
          <w:sz w:val="20"/>
          <w:szCs w:val="20"/>
        </w:rPr>
        <w:t>Puzzle Test: Classification Type Questions, Seating Arrangements Comparison Type Questions, Sequential Order of Things, Selection Based on given conditions,         Family – Based Puzzles, Jumbled Problems.</w:t>
      </w:r>
    </w:p>
    <w:p w:rsidR="005E1DF7" w:rsidRPr="005E1DF7" w:rsidRDefault="005E1DF7" w:rsidP="005E1DF7">
      <w:pPr>
        <w:jc w:val="both"/>
        <w:rPr>
          <w:b/>
          <w:bCs/>
          <w:sz w:val="20"/>
          <w:szCs w:val="20"/>
        </w:rPr>
      </w:pPr>
      <w:r w:rsidRPr="005E1DF7">
        <w:rPr>
          <w:b/>
          <w:bCs/>
          <w:sz w:val="20"/>
          <w:szCs w:val="20"/>
        </w:rPr>
        <w:t>Unit – V</w:t>
      </w:r>
    </w:p>
    <w:p w:rsidR="005E1DF7" w:rsidRPr="005E1DF7" w:rsidRDefault="005E1DF7" w:rsidP="005E1DF7">
      <w:pPr>
        <w:jc w:val="both"/>
        <w:rPr>
          <w:sz w:val="20"/>
          <w:szCs w:val="20"/>
        </w:rPr>
      </w:pPr>
      <w:r w:rsidRPr="005E1DF7">
        <w:rPr>
          <w:sz w:val="20"/>
          <w:szCs w:val="20"/>
        </w:rPr>
        <w:t>Assertions and Reason– Logical Venn Diagrams – Alpha Numeric Sequence Puzzle.</w:t>
      </w:r>
    </w:p>
    <w:p w:rsidR="005E1DF7" w:rsidRPr="005E1DF7" w:rsidRDefault="005E1DF7" w:rsidP="005E1DF7">
      <w:pPr>
        <w:jc w:val="both"/>
        <w:rPr>
          <w:sz w:val="20"/>
          <w:szCs w:val="20"/>
        </w:rPr>
      </w:pPr>
      <w:r w:rsidRPr="005E1DF7">
        <w:rPr>
          <w:sz w:val="20"/>
          <w:szCs w:val="20"/>
        </w:rPr>
        <w:t xml:space="preserve">Cubes and Dice – Analytical Reasoning .Logical Deduction: Logic, Statement – Arguments, </w:t>
      </w:r>
    </w:p>
    <w:p w:rsidR="005E1DF7" w:rsidRPr="005E1DF7" w:rsidRDefault="005E1DF7" w:rsidP="005E1DF7">
      <w:pPr>
        <w:jc w:val="both"/>
        <w:rPr>
          <w:b/>
          <w:bCs/>
          <w:sz w:val="20"/>
          <w:szCs w:val="20"/>
        </w:rPr>
      </w:pPr>
      <w:r w:rsidRPr="005E1DF7">
        <w:rPr>
          <w:b/>
          <w:bCs/>
          <w:sz w:val="20"/>
          <w:szCs w:val="20"/>
        </w:rPr>
        <w:t>Unit – VI</w:t>
      </w:r>
    </w:p>
    <w:p w:rsidR="005E1DF7" w:rsidRPr="005E1DF7" w:rsidRDefault="005E1DF7" w:rsidP="005E1DF7">
      <w:pPr>
        <w:jc w:val="both"/>
        <w:rPr>
          <w:sz w:val="20"/>
          <w:szCs w:val="20"/>
        </w:rPr>
      </w:pPr>
      <w:r w:rsidRPr="005E1DF7">
        <w:rPr>
          <w:sz w:val="20"/>
          <w:szCs w:val="20"/>
        </w:rPr>
        <w:t>Clocks &amp; Calendar .Data Sufficiency and Syllogism.</w:t>
      </w:r>
    </w:p>
    <w:p w:rsidR="005E1DF7" w:rsidRDefault="005E1DF7" w:rsidP="005E1DF7">
      <w:pPr>
        <w:jc w:val="both"/>
        <w:rPr>
          <w:b/>
          <w:bCs/>
          <w:sz w:val="20"/>
          <w:szCs w:val="20"/>
        </w:rPr>
      </w:pPr>
    </w:p>
    <w:p w:rsidR="005E1DF7" w:rsidRPr="005E1DF7" w:rsidRDefault="005E1DF7" w:rsidP="005E1DF7">
      <w:pPr>
        <w:jc w:val="both"/>
        <w:rPr>
          <w:sz w:val="20"/>
          <w:szCs w:val="20"/>
        </w:rPr>
      </w:pPr>
      <w:r w:rsidRPr="005E1DF7">
        <w:rPr>
          <w:b/>
          <w:bCs/>
          <w:sz w:val="20"/>
          <w:szCs w:val="20"/>
        </w:rPr>
        <w:t xml:space="preserve">Text Book: </w:t>
      </w:r>
      <w:r w:rsidRPr="005E1DF7">
        <w:rPr>
          <w:sz w:val="20"/>
          <w:szCs w:val="20"/>
        </w:rPr>
        <w:t>Verbal and Non Verbal Reasoning by R.S.Agarwal.</w:t>
      </w:r>
    </w:p>
    <w:p w:rsidR="005E1DF7" w:rsidRPr="005E1DF7" w:rsidRDefault="005E1DF7" w:rsidP="005E1DF7">
      <w:pPr>
        <w:jc w:val="both"/>
        <w:rPr>
          <w:b/>
          <w:sz w:val="20"/>
          <w:szCs w:val="20"/>
        </w:rPr>
      </w:pPr>
    </w:p>
    <w:p w:rsidR="00A5330E" w:rsidRPr="005E1DF7" w:rsidRDefault="00A5330E" w:rsidP="005E1DF7">
      <w:pPr>
        <w:jc w:val="both"/>
        <w:rPr>
          <w:sz w:val="20"/>
          <w:szCs w:val="20"/>
        </w:rPr>
      </w:pPr>
    </w:p>
    <w:p w:rsidR="00A5330E" w:rsidRPr="005E1DF7" w:rsidRDefault="00A5330E" w:rsidP="005E1DF7">
      <w:pPr>
        <w:jc w:val="both"/>
        <w:rPr>
          <w:sz w:val="20"/>
          <w:szCs w:val="20"/>
        </w:rPr>
      </w:pPr>
    </w:p>
    <w:p w:rsidR="00A5330E" w:rsidRPr="005E1DF7" w:rsidRDefault="00A5330E" w:rsidP="005E1DF7">
      <w:pPr>
        <w:jc w:val="both"/>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Default="00A5330E" w:rsidP="00A5330E">
      <w:pPr>
        <w:rPr>
          <w:sz w:val="20"/>
          <w:szCs w:val="20"/>
        </w:rPr>
      </w:pPr>
    </w:p>
    <w:p w:rsidR="005E1DF7" w:rsidRDefault="005E1DF7" w:rsidP="00A5330E">
      <w:pPr>
        <w:rPr>
          <w:sz w:val="20"/>
          <w:szCs w:val="20"/>
        </w:rPr>
      </w:pPr>
    </w:p>
    <w:p w:rsidR="005E1DF7" w:rsidRDefault="005E1DF7" w:rsidP="00A5330E">
      <w:pPr>
        <w:rPr>
          <w:sz w:val="20"/>
          <w:szCs w:val="20"/>
        </w:rPr>
      </w:pPr>
    </w:p>
    <w:p w:rsidR="005E1DF7" w:rsidRDefault="005E1DF7" w:rsidP="00A5330E">
      <w:pPr>
        <w:rPr>
          <w:sz w:val="20"/>
          <w:szCs w:val="20"/>
        </w:rPr>
      </w:pPr>
    </w:p>
    <w:p w:rsidR="005E1DF7" w:rsidRDefault="005E1DF7" w:rsidP="00A5330E">
      <w:pPr>
        <w:rPr>
          <w:sz w:val="20"/>
          <w:szCs w:val="20"/>
        </w:rPr>
      </w:pPr>
    </w:p>
    <w:p w:rsidR="005E1DF7" w:rsidRDefault="005E1DF7" w:rsidP="00A5330E">
      <w:pPr>
        <w:rPr>
          <w:sz w:val="20"/>
          <w:szCs w:val="20"/>
        </w:rPr>
      </w:pPr>
    </w:p>
    <w:p w:rsidR="005E1DF7" w:rsidRPr="00B609A3" w:rsidRDefault="005E1DF7" w:rsidP="00A5330E">
      <w:pPr>
        <w:rPr>
          <w:sz w:val="20"/>
          <w:szCs w:val="20"/>
        </w:rPr>
      </w:pPr>
    </w:p>
    <w:p w:rsidR="00A5330E" w:rsidRPr="00B609A3" w:rsidRDefault="00A5330E" w:rsidP="00A5330E">
      <w:pPr>
        <w:rPr>
          <w:sz w:val="20"/>
          <w:szCs w:val="20"/>
        </w:rPr>
      </w:pPr>
    </w:p>
    <w:p w:rsidR="00A5330E" w:rsidRPr="00B609A3" w:rsidRDefault="00A5330E" w:rsidP="00A5330E">
      <w:pPr>
        <w:rPr>
          <w:sz w:val="20"/>
          <w:szCs w:val="20"/>
        </w:rPr>
      </w:pPr>
    </w:p>
    <w:p w:rsidR="00A5330E" w:rsidRPr="00BD086F" w:rsidRDefault="00A5330E" w:rsidP="00A5330E">
      <w:pPr>
        <w:tabs>
          <w:tab w:val="left" w:pos="3160"/>
        </w:tabs>
        <w:rPr>
          <w:b/>
          <w:szCs w:val="20"/>
        </w:rPr>
      </w:pPr>
      <w:r>
        <w:rPr>
          <w:sz w:val="20"/>
          <w:szCs w:val="20"/>
        </w:rPr>
        <w:lastRenderedPageBreak/>
        <w:tab/>
      </w:r>
      <w:r w:rsidRPr="00BD086F">
        <w:rPr>
          <w:b/>
          <w:szCs w:val="20"/>
        </w:rPr>
        <w:t>B. Tech. III Year II semester</w:t>
      </w:r>
    </w:p>
    <w:p w:rsidR="00A5330E" w:rsidRPr="00A91944" w:rsidRDefault="00045C6F" w:rsidP="00A5330E">
      <w:pPr>
        <w:spacing w:line="252" w:lineRule="auto"/>
        <w:rPr>
          <w:b/>
          <w:bCs/>
          <w:sz w:val="20"/>
          <w:szCs w:val="20"/>
          <w:lang w:val="fr-FR"/>
        </w:rPr>
      </w:pPr>
      <w:r>
        <w:rPr>
          <w:b/>
          <w:bCs/>
          <w:sz w:val="20"/>
          <w:szCs w:val="20"/>
          <w:lang w:val="fr-FR"/>
        </w:rPr>
        <w:t>Code: 6</w:t>
      </w:r>
      <w:r w:rsidR="00A5330E" w:rsidRPr="00A91944">
        <w:rPr>
          <w:b/>
          <w:bCs/>
          <w:sz w:val="20"/>
          <w:szCs w:val="20"/>
          <w:lang w:val="fr-FR"/>
        </w:rPr>
        <w:t xml:space="preserve">A676                        </w:t>
      </w:r>
      <w:r w:rsidR="0061734A" w:rsidRPr="00A91944">
        <w:rPr>
          <w:b/>
          <w:bCs/>
          <w:sz w:val="20"/>
          <w:szCs w:val="20"/>
          <w:lang w:val="fr-FR"/>
        </w:rPr>
        <w:tab/>
      </w:r>
      <w:r w:rsidR="00A5330E" w:rsidRPr="00A91944">
        <w:rPr>
          <w:b/>
          <w:bCs/>
          <w:sz w:val="20"/>
          <w:szCs w:val="20"/>
          <w:lang w:val="fr-FR"/>
        </w:rPr>
        <w:t>COMPREHENSIVE VIVA</w:t>
      </w:r>
      <w:r w:rsidR="00030896" w:rsidRPr="00A91944">
        <w:rPr>
          <w:b/>
          <w:bCs/>
          <w:sz w:val="20"/>
          <w:szCs w:val="20"/>
          <w:lang w:val="fr-FR"/>
        </w:rPr>
        <w:t>- VOCE-</w:t>
      </w:r>
      <w:r w:rsidR="00A5330E" w:rsidRPr="00A91944">
        <w:rPr>
          <w:b/>
          <w:bCs/>
          <w:sz w:val="20"/>
          <w:szCs w:val="20"/>
          <w:lang w:val="fr-FR"/>
        </w:rPr>
        <w:t xml:space="preserve"> II</w:t>
      </w:r>
    </w:p>
    <w:p w:rsidR="00A5330E" w:rsidRPr="003A3CB5" w:rsidRDefault="00A5330E" w:rsidP="00A5330E">
      <w:pPr>
        <w:spacing w:line="252" w:lineRule="auto"/>
        <w:jc w:val="right"/>
        <w:rPr>
          <w:b/>
          <w:sz w:val="20"/>
          <w:szCs w:val="20"/>
        </w:rPr>
      </w:pPr>
      <w:r w:rsidRPr="00A91944">
        <w:rPr>
          <w:b/>
          <w:sz w:val="20"/>
          <w:szCs w:val="20"/>
          <w:lang w:val="fr-FR"/>
        </w:rPr>
        <w:tab/>
      </w:r>
      <w:r w:rsidRPr="00A91944">
        <w:rPr>
          <w:b/>
          <w:sz w:val="20"/>
          <w:szCs w:val="20"/>
          <w:lang w:val="fr-FR"/>
        </w:rPr>
        <w:tab/>
      </w:r>
      <w:r w:rsidRPr="00A91944">
        <w:rPr>
          <w:b/>
          <w:sz w:val="20"/>
          <w:szCs w:val="20"/>
          <w:lang w:val="fr-FR"/>
        </w:rPr>
        <w:tab/>
      </w:r>
      <w:r w:rsidRPr="00A91944">
        <w:rPr>
          <w:b/>
          <w:sz w:val="20"/>
          <w:szCs w:val="20"/>
          <w:lang w:val="fr-FR"/>
        </w:rPr>
        <w:tab/>
      </w:r>
      <w:r w:rsidRPr="00A91944">
        <w:rPr>
          <w:b/>
          <w:sz w:val="20"/>
          <w:szCs w:val="20"/>
          <w:lang w:val="fr-FR"/>
        </w:rPr>
        <w:tab/>
      </w:r>
      <w:r w:rsidRPr="003A3CB5">
        <w:rPr>
          <w:b/>
          <w:sz w:val="20"/>
          <w:szCs w:val="20"/>
        </w:rPr>
        <w:t>L</w:t>
      </w:r>
      <w:r w:rsidRPr="003A3CB5">
        <w:rPr>
          <w:b/>
          <w:sz w:val="20"/>
          <w:szCs w:val="20"/>
        </w:rPr>
        <w:tab/>
        <w:t>T</w:t>
      </w:r>
      <w:r w:rsidRPr="003A3CB5">
        <w:rPr>
          <w:b/>
          <w:sz w:val="20"/>
          <w:szCs w:val="20"/>
        </w:rPr>
        <w:tab/>
        <w:t>P/D</w:t>
      </w:r>
      <w:r w:rsidRPr="003A3CB5">
        <w:rPr>
          <w:b/>
          <w:sz w:val="20"/>
          <w:szCs w:val="20"/>
        </w:rPr>
        <w:tab/>
        <w:t>C</w:t>
      </w:r>
    </w:p>
    <w:p w:rsidR="00A5330E" w:rsidRPr="003A3CB5" w:rsidRDefault="00A5330E" w:rsidP="00A5330E">
      <w:pPr>
        <w:jc w:val="right"/>
        <w:rPr>
          <w:b/>
          <w:sz w:val="20"/>
          <w:szCs w:val="20"/>
        </w:rPr>
      </w:pPr>
      <w:r w:rsidRPr="003A3CB5">
        <w:rPr>
          <w:b/>
          <w:sz w:val="20"/>
          <w:szCs w:val="20"/>
        </w:rPr>
        <w:tab/>
      </w:r>
      <w:r w:rsidRPr="003A3CB5">
        <w:rPr>
          <w:b/>
          <w:sz w:val="20"/>
          <w:szCs w:val="20"/>
        </w:rPr>
        <w:tab/>
        <w:t xml:space="preserve">      -</w:t>
      </w:r>
      <w:r w:rsidRPr="003A3CB5">
        <w:rPr>
          <w:b/>
          <w:sz w:val="20"/>
          <w:szCs w:val="20"/>
        </w:rPr>
        <w:tab/>
        <w:t xml:space="preserve">      -</w:t>
      </w:r>
      <w:r w:rsidRPr="003A3CB5">
        <w:rPr>
          <w:b/>
          <w:sz w:val="20"/>
          <w:szCs w:val="20"/>
        </w:rPr>
        <w:tab/>
        <w:t xml:space="preserve">        -</w:t>
      </w:r>
      <w:r w:rsidRPr="003A3CB5">
        <w:rPr>
          <w:b/>
          <w:sz w:val="20"/>
          <w:szCs w:val="20"/>
        </w:rPr>
        <w:tab/>
        <w:t xml:space="preserve">      1</w:t>
      </w:r>
    </w:p>
    <w:p w:rsidR="00A5330E" w:rsidRPr="003A3CB5" w:rsidRDefault="00A5330E" w:rsidP="00A5330E">
      <w:pPr>
        <w:jc w:val="right"/>
        <w:rPr>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3A3CB5" w:rsidTr="00A5330E">
        <w:trPr>
          <w:trHeight w:val="261"/>
          <w:jc w:val="right"/>
        </w:trPr>
        <w:tc>
          <w:tcPr>
            <w:tcW w:w="338" w:type="dxa"/>
          </w:tcPr>
          <w:p w:rsidR="00A5330E" w:rsidRPr="003A3CB5" w:rsidRDefault="00A5330E" w:rsidP="00A5330E">
            <w:pPr>
              <w:rPr>
                <w:b/>
                <w:bCs/>
                <w:sz w:val="20"/>
                <w:szCs w:val="20"/>
              </w:rPr>
            </w:pPr>
            <w:r w:rsidRPr="003A3CB5">
              <w:rPr>
                <w:b/>
                <w:bCs/>
                <w:sz w:val="20"/>
                <w:szCs w:val="20"/>
              </w:rPr>
              <w:t>a</w:t>
            </w:r>
          </w:p>
        </w:tc>
        <w:tc>
          <w:tcPr>
            <w:tcW w:w="350" w:type="dxa"/>
          </w:tcPr>
          <w:p w:rsidR="00A5330E" w:rsidRPr="003A3CB5" w:rsidRDefault="00A5330E" w:rsidP="00A5330E">
            <w:pPr>
              <w:rPr>
                <w:b/>
                <w:bCs/>
                <w:sz w:val="20"/>
                <w:szCs w:val="20"/>
              </w:rPr>
            </w:pPr>
            <w:r w:rsidRPr="003A3CB5">
              <w:rPr>
                <w:b/>
                <w:bCs/>
                <w:sz w:val="20"/>
                <w:szCs w:val="20"/>
              </w:rPr>
              <w:t>b</w:t>
            </w:r>
          </w:p>
        </w:tc>
        <w:tc>
          <w:tcPr>
            <w:tcW w:w="338" w:type="dxa"/>
          </w:tcPr>
          <w:p w:rsidR="00A5330E" w:rsidRPr="003A3CB5" w:rsidRDefault="00A5330E" w:rsidP="00A5330E">
            <w:pPr>
              <w:rPr>
                <w:b/>
                <w:bCs/>
                <w:sz w:val="20"/>
                <w:szCs w:val="20"/>
              </w:rPr>
            </w:pPr>
            <w:r w:rsidRPr="003A3CB5">
              <w:rPr>
                <w:b/>
                <w:bCs/>
                <w:sz w:val="20"/>
                <w:szCs w:val="20"/>
              </w:rPr>
              <w:t>c</w:t>
            </w:r>
          </w:p>
        </w:tc>
        <w:tc>
          <w:tcPr>
            <w:tcW w:w="350" w:type="dxa"/>
          </w:tcPr>
          <w:p w:rsidR="00A5330E" w:rsidRPr="003A3CB5" w:rsidRDefault="00A5330E" w:rsidP="00A5330E">
            <w:pPr>
              <w:rPr>
                <w:b/>
                <w:bCs/>
                <w:sz w:val="20"/>
                <w:szCs w:val="20"/>
              </w:rPr>
            </w:pPr>
            <w:r w:rsidRPr="003A3CB5">
              <w:rPr>
                <w:b/>
                <w:bCs/>
                <w:sz w:val="20"/>
                <w:szCs w:val="20"/>
              </w:rPr>
              <w:t>d</w:t>
            </w:r>
          </w:p>
        </w:tc>
        <w:tc>
          <w:tcPr>
            <w:tcW w:w="338" w:type="dxa"/>
          </w:tcPr>
          <w:p w:rsidR="00A5330E" w:rsidRPr="003A3CB5" w:rsidRDefault="00A5330E" w:rsidP="00A5330E">
            <w:pPr>
              <w:rPr>
                <w:b/>
                <w:bCs/>
                <w:sz w:val="20"/>
                <w:szCs w:val="20"/>
              </w:rPr>
            </w:pPr>
            <w:r w:rsidRPr="003A3CB5">
              <w:rPr>
                <w:b/>
                <w:bCs/>
                <w:sz w:val="20"/>
                <w:szCs w:val="20"/>
              </w:rPr>
              <w:t>e</w:t>
            </w:r>
          </w:p>
        </w:tc>
        <w:tc>
          <w:tcPr>
            <w:tcW w:w="338" w:type="dxa"/>
          </w:tcPr>
          <w:p w:rsidR="00A5330E" w:rsidRPr="003A3CB5" w:rsidRDefault="00A5330E" w:rsidP="00A5330E">
            <w:pPr>
              <w:rPr>
                <w:b/>
                <w:bCs/>
                <w:sz w:val="20"/>
                <w:szCs w:val="20"/>
              </w:rPr>
            </w:pPr>
            <w:r w:rsidRPr="003A3CB5">
              <w:rPr>
                <w:b/>
                <w:bCs/>
                <w:sz w:val="20"/>
                <w:szCs w:val="20"/>
              </w:rPr>
              <w:t>f</w:t>
            </w:r>
          </w:p>
        </w:tc>
        <w:tc>
          <w:tcPr>
            <w:tcW w:w="338" w:type="dxa"/>
          </w:tcPr>
          <w:p w:rsidR="00A5330E" w:rsidRPr="003A3CB5" w:rsidRDefault="00A5330E" w:rsidP="00A5330E">
            <w:pPr>
              <w:rPr>
                <w:b/>
                <w:bCs/>
                <w:sz w:val="20"/>
                <w:szCs w:val="20"/>
              </w:rPr>
            </w:pPr>
            <w:r w:rsidRPr="003A3CB5">
              <w:rPr>
                <w:b/>
                <w:bCs/>
                <w:sz w:val="20"/>
                <w:szCs w:val="20"/>
              </w:rPr>
              <w:t>g</w:t>
            </w:r>
          </w:p>
        </w:tc>
        <w:tc>
          <w:tcPr>
            <w:tcW w:w="350" w:type="dxa"/>
          </w:tcPr>
          <w:p w:rsidR="00A5330E" w:rsidRPr="003A3CB5" w:rsidRDefault="00A5330E" w:rsidP="00A5330E">
            <w:pPr>
              <w:rPr>
                <w:b/>
                <w:bCs/>
                <w:sz w:val="20"/>
                <w:szCs w:val="20"/>
              </w:rPr>
            </w:pPr>
            <w:r w:rsidRPr="003A3CB5">
              <w:rPr>
                <w:b/>
                <w:bCs/>
                <w:sz w:val="20"/>
                <w:szCs w:val="20"/>
              </w:rPr>
              <w:t>h</w:t>
            </w:r>
          </w:p>
        </w:tc>
        <w:tc>
          <w:tcPr>
            <w:tcW w:w="338" w:type="dxa"/>
          </w:tcPr>
          <w:p w:rsidR="00A5330E" w:rsidRPr="003A3CB5" w:rsidRDefault="00A5330E" w:rsidP="00A5330E">
            <w:pPr>
              <w:rPr>
                <w:b/>
                <w:bCs/>
                <w:sz w:val="20"/>
                <w:szCs w:val="20"/>
              </w:rPr>
            </w:pPr>
            <w:r w:rsidRPr="003A3CB5">
              <w:rPr>
                <w:b/>
                <w:bCs/>
                <w:sz w:val="20"/>
                <w:szCs w:val="20"/>
              </w:rPr>
              <w:t>i</w:t>
            </w:r>
          </w:p>
        </w:tc>
        <w:tc>
          <w:tcPr>
            <w:tcW w:w="338" w:type="dxa"/>
          </w:tcPr>
          <w:p w:rsidR="00A5330E" w:rsidRPr="003A3CB5" w:rsidRDefault="00A5330E" w:rsidP="00A5330E">
            <w:pPr>
              <w:rPr>
                <w:b/>
                <w:bCs/>
                <w:sz w:val="20"/>
                <w:szCs w:val="20"/>
              </w:rPr>
            </w:pPr>
            <w:r w:rsidRPr="003A3CB5">
              <w:rPr>
                <w:b/>
                <w:bCs/>
                <w:sz w:val="20"/>
                <w:szCs w:val="20"/>
              </w:rPr>
              <w:t>j</w:t>
            </w:r>
          </w:p>
        </w:tc>
        <w:tc>
          <w:tcPr>
            <w:tcW w:w="350" w:type="dxa"/>
          </w:tcPr>
          <w:p w:rsidR="00A5330E" w:rsidRPr="003A3CB5" w:rsidRDefault="00A5330E" w:rsidP="00A5330E">
            <w:pPr>
              <w:rPr>
                <w:b/>
                <w:bCs/>
                <w:sz w:val="20"/>
                <w:szCs w:val="20"/>
              </w:rPr>
            </w:pPr>
            <w:r w:rsidRPr="003A3CB5">
              <w:rPr>
                <w:b/>
                <w:bCs/>
                <w:sz w:val="20"/>
                <w:szCs w:val="20"/>
              </w:rPr>
              <w:t>k</w:t>
            </w:r>
          </w:p>
        </w:tc>
        <w:tc>
          <w:tcPr>
            <w:tcW w:w="350" w:type="dxa"/>
          </w:tcPr>
          <w:p w:rsidR="00A5330E" w:rsidRPr="003A3CB5" w:rsidRDefault="00A5330E" w:rsidP="00A5330E">
            <w:pPr>
              <w:rPr>
                <w:b/>
                <w:bCs/>
                <w:sz w:val="20"/>
                <w:szCs w:val="20"/>
              </w:rPr>
            </w:pPr>
            <w:r w:rsidRPr="003A3CB5">
              <w:rPr>
                <w:b/>
                <w:bCs/>
                <w:sz w:val="20"/>
                <w:szCs w:val="20"/>
              </w:rPr>
              <w:t>l</w:t>
            </w:r>
          </w:p>
        </w:tc>
      </w:tr>
      <w:tr w:rsidR="00A5330E" w:rsidRPr="003A3CB5" w:rsidTr="00A5330E">
        <w:trPr>
          <w:trHeight w:val="280"/>
          <w:jc w:val="right"/>
        </w:trPr>
        <w:tc>
          <w:tcPr>
            <w:tcW w:w="338" w:type="dxa"/>
          </w:tcPr>
          <w:p w:rsidR="00A5330E" w:rsidRPr="003A3CB5" w:rsidRDefault="00A5330E" w:rsidP="00A5330E">
            <w:pPr>
              <w:rPr>
                <w:b/>
                <w:bCs/>
                <w:sz w:val="20"/>
                <w:szCs w:val="20"/>
              </w:rPr>
            </w:pPr>
            <w:r w:rsidRPr="003A3CB5">
              <w:rPr>
                <w:b/>
                <w:bCs/>
                <w:sz w:val="20"/>
                <w:szCs w:val="20"/>
              </w:rPr>
              <w:t>x</w:t>
            </w:r>
          </w:p>
        </w:tc>
        <w:tc>
          <w:tcPr>
            <w:tcW w:w="350" w:type="dxa"/>
          </w:tcPr>
          <w:p w:rsidR="00A5330E" w:rsidRPr="003A3CB5" w:rsidRDefault="00A5330E" w:rsidP="00A5330E">
            <w:pPr>
              <w:rPr>
                <w:b/>
                <w:bCs/>
                <w:sz w:val="20"/>
                <w:szCs w:val="20"/>
              </w:rPr>
            </w:pPr>
            <w:r w:rsidRPr="003A3CB5">
              <w:rPr>
                <w:b/>
                <w:bCs/>
                <w:sz w:val="20"/>
                <w:szCs w:val="20"/>
              </w:rPr>
              <w:t>x</w:t>
            </w:r>
          </w:p>
        </w:tc>
        <w:tc>
          <w:tcPr>
            <w:tcW w:w="338" w:type="dxa"/>
          </w:tcPr>
          <w:p w:rsidR="00A5330E" w:rsidRPr="003A3CB5" w:rsidRDefault="00A5330E" w:rsidP="00A5330E">
            <w:pPr>
              <w:rPr>
                <w:b/>
                <w:bCs/>
                <w:sz w:val="20"/>
                <w:szCs w:val="20"/>
              </w:rPr>
            </w:pPr>
          </w:p>
        </w:tc>
        <w:tc>
          <w:tcPr>
            <w:tcW w:w="350" w:type="dxa"/>
          </w:tcPr>
          <w:p w:rsidR="00A5330E" w:rsidRPr="003A3CB5" w:rsidRDefault="00A5330E" w:rsidP="00A5330E">
            <w:pPr>
              <w:rPr>
                <w:b/>
                <w:bCs/>
                <w:sz w:val="20"/>
                <w:szCs w:val="20"/>
              </w:rPr>
            </w:pPr>
          </w:p>
        </w:tc>
        <w:tc>
          <w:tcPr>
            <w:tcW w:w="338" w:type="dxa"/>
          </w:tcPr>
          <w:p w:rsidR="00A5330E" w:rsidRPr="003A3CB5" w:rsidRDefault="00A5330E" w:rsidP="00A5330E">
            <w:pPr>
              <w:rPr>
                <w:b/>
                <w:bCs/>
                <w:sz w:val="20"/>
                <w:szCs w:val="20"/>
              </w:rPr>
            </w:pPr>
          </w:p>
        </w:tc>
        <w:tc>
          <w:tcPr>
            <w:tcW w:w="338" w:type="dxa"/>
          </w:tcPr>
          <w:p w:rsidR="00A5330E" w:rsidRPr="003A3CB5" w:rsidRDefault="00A5330E" w:rsidP="00A5330E">
            <w:pPr>
              <w:rPr>
                <w:b/>
                <w:bCs/>
                <w:sz w:val="20"/>
                <w:szCs w:val="20"/>
              </w:rPr>
            </w:pPr>
          </w:p>
        </w:tc>
        <w:tc>
          <w:tcPr>
            <w:tcW w:w="338" w:type="dxa"/>
          </w:tcPr>
          <w:p w:rsidR="00A5330E" w:rsidRPr="003A3CB5" w:rsidRDefault="00A5330E" w:rsidP="00A5330E">
            <w:pPr>
              <w:rPr>
                <w:b/>
                <w:bCs/>
                <w:sz w:val="20"/>
                <w:szCs w:val="20"/>
              </w:rPr>
            </w:pPr>
          </w:p>
        </w:tc>
        <w:tc>
          <w:tcPr>
            <w:tcW w:w="350" w:type="dxa"/>
          </w:tcPr>
          <w:p w:rsidR="00A5330E" w:rsidRPr="003A3CB5" w:rsidRDefault="00A5330E" w:rsidP="00A5330E">
            <w:pPr>
              <w:rPr>
                <w:b/>
                <w:bCs/>
                <w:sz w:val="20"/>
                <w:szCs w:val="20"/>
              </w:rPr>
            </w:pPr>
          </w:p>
        </w:tc>
        <w:tc>
          <w:tcPr>
            <w:tcW w:w="338" w:type="dxa"/>
          </w:tcPr>
          <w:p w:rsidR="00A5330E" w:rsidRPr="003A3CB5" w:rsidRDefault="00A5330E" w:rsidP="00A5330E">
            <w:pPr>
              <w:rPr>
                <w:b/>
                <w:bCs/>
                <w:sz w:val="20"/>
                <w:szCs w:val="20"/>
              </w:rPr>
            </w:pPr>
            <w:r w:rsidRPr="003A3CB5">
              <w:rPr>
                <w:b/>
                <w:bCs/>
                <w:sz w:val="20"/>
                <w:szCs w:val="20"/>
              </w:rPr>
              <w:t>x</w:t>
            </w:r>
          </w:p>
        </w:tc>
        <w:tc>
          <w:tcPr>
            <w:tcW w:w="338" w:type="dxa"/>
          </w:tcPr>
          <w:p w:rsidR="00A5330E" w:rsidRPr="003A3CB5" w:rsidRDefault="00A5330E" w:rsidP="00A5330E">
            <w:pPr>
              <w:rPr>
                <w:b/>
                <w:bCs/>
                <w:sz w:val="20"/>
                <w:szCs w:val="20"/>
              </w:rPr>
            </w:pPr>
          </w:p>
        </w:tc>
        <w:tc>
          <w:tcPr>
            <w:tcW w:w="350" w:type="dxa"/>
          </w:tcPr>
          <w:p w:rsidR="00A5330E" w:rsidRPr="003A3CB5" w:rsidRDefault="00A5330E" w:rsidP="00A5330E">
            <w:pPr>
              <w:rPr>
                <w:b/>
                <w:bCs/>
                <w:sz w:val="20"/>
                <w:szCs w:val="20"/>
              </w:rPr>
            </w:pPr>
          </w:p>
        </w:tc>
        <w:tc>
          <w:tcPr>
            <w:tcW w:w="350" w:type="dxa"/>
          </w:tcPr>
          <w:p w:rsidR="00A5330E" w:rsidRPr="003A3CB5" w:rsidRDefault="00A5330E" w:rsidP="00A5330E">
            <w:pPr>
              <w:rPr>
                <w:b/>
                <w:bCs/>
                <w:sz w:val="20"/>
                <w:szCs w:val="20"/>
              </w:rPr>
            </w:pPr>
          </w:p>
        </w:tc>
      </w:tr>
    </w:tbl>
    <w:p w:rsidR="005E1DF7" w:rsidRPr="005E1DF7" w:rsidRDefault="005E1DF7" w:rsidP="005E1DF7">
      <w:pPr>
        <w:jc w:val="both"/>
        <w:rPr>
          <w:b/>
          <w:sz w:val="20"/>
          <w:szCs w:val="20"/>
        </w:rPr>
      </w:pPr>
      <w:r w:rsidRPr="005E1DF7">
        <w:rPr>
          <w:b/>
          <w:sz w:val="20"/>
          <w:szCs w:val="20"/>
        </w:rPr>
        <w:t xml:space="preserve">Course Objectives: </w:t>
      </w:r>
    </w:p>
    <w:p w:rsidR="005E1DF7" w:rsidRPr="005E1DF7" w:rsidRDefault="005E1DF7" w:rsidP="005E1DF7">
      <w:pPr>
        <w:jc w:val="both"/>
        <w:rPr>
          <w:b/>
          <w:sz w:val="20"/>
          <w:szCs w:val="20"/>
        </w:rPr>
      </w:pPr>
      <w:r w:rsidRPr="005E1DF7">
        <w:rPr>
          <w:sz w:val="20"/>
          <w:szCs w:val="20"/>
        </w:rPr>
        <w:t>Prepare students in basics and advanced relevant courses to revise and face technical interviews for enhancing employability</w:t>
      </w:r>
      <w:r w:rsidRPr="005E1DF7">
        <w:rPr>
          <w:b/>
          <w:sz w:val="20"/>
          <w:szCs w:val="20"/>
        </w:rPr>
        <w:t>.</w:t>
      </w:r>
    </w:p>
    <w:p w:rsidR="005E1DF7" w:rsidRPr="005E1DF7" w:rsidRDefault="005E1DF7" w:rsidP="005E1DF7">
      <w:pPr>
        <w:jc w:val="both"/>
        <w:rPr>
          <w:b/>
          <w:sz w:val="20"/>
          <w:szCs w:val="20"/>
        </w:rPr>
      </w:pPr>
    </w:p>
    <w:p w:rsidR="005E1DF7" w:rsidRPr="005E1DF7" w:rsidRDefault="005E1DF7" w:rsidP="005E1DF7">
      <w:pPr>
        <w:jc w:val="both"/>
        <w:rPr>
          <w:b/>
          <w:sz w:val="20"/>
          <w:szCs w:val="20"/>
        </w:rPr>
      </w:pPr>
      <w:r w:rsidRPr="005E1DF7">
        <w:rPr>
          <w:b/>
          <w:sz w:val="20"/>
          <w:szCs w:val="20"/>
        </w:rPr>
        <w:t>Course Outcomes: After completing this course, student shall be able to</w:t>
      </w:r>
    </w:p>
    <w:p w:rsidR="005E1DF7" w:rsidRPr="005E1DF7" w:rsidRDefault="005E1DF7" w:rsidP="005E1DF7">
      <w:pPr>
        <w:jc w:val="both"/>
        <w:rPr>
          <w:b/>
          <w:sz w:val="20"/>
          <w:szCs w:val="20"/>
        </w:rPr>
      </w:pPr>
    </w:p>
    <w:tbl>
      <w:tblPr>
        <w:tblW w:w="8852" w:type="dxa"/>
        <w:tblInd w:w="-106" w:type="dxa"/>
        <w:tblLayout w:type="fixed"/>
        <w:tblLook w:val="00A0"/>
      </w:tblPr>
      <w:tblGrid>
        <w:gridCol w:w="8852"/>
      </w:tblGrid>
      <w:tr w:rsidR="005E1DF7" w:rsidRPr="005E1DF7" w:rsidTr="00ED57DB">
        <w:trPr>
          <w:trHeight w:val="290"/>
        </w:trPr>
        <w:tc>
          <w:tcPr>
            <w:tcW w:w="8852" w:type="dxa"/>
          </w:tcPr>
          <w:p w:rsidR="005E1DF7" w:rsidRPr="005E1DF7" w:rsidRDefault="005E1DF7" w:rsidP="007637A5">
            <w:pPr>
              <w:pStyle w:val="ListParagraph"/>
              <w:numPr>
                <w:ilvl w:val="0"/>
                <w:numId w:val="69"/>
              </w:numPr>
              <w:spacing w:after="0" w:line="240" w:lineRule="auto"/>
              <w:contextualSpacing w:val="0"/>
              <w:jc w:val="both"/>
              <w:rPr>
                <w:rFonts w:ascii="Times New Roman" w:hAnsi="Times New Roman"/>
                <w:sz w:val="20"/>
                <w:szCs w:val="20"/>
              </w:rPr>
            </w:pPr>
            <w:r w:rsidRPr="005E1DF7">
              <w:rPr>
                <w:rFonts w:ascii="Times New Roman" w:hAnsi="Times New Roman"/>
                <w:sz w:val="20"/>
                <w:szCs w:val="20"/>
              </w:rPr>
              <w:t>Assess the relevant courses they have undergone till the completion of that academic year.</w:t>
            </w:r>
          </w:p>
        </w:tc>
      </w:tr>
      <w:tr w:rsidR="005E1DF7" w:rsidRPr="005E1DF7" w:rsidTr="00ED57DB">
        <w:trPr>
          <w:trHeight w:val="854"/>
        </w:trPr>
        <w:tc>
          <w:tcPr>
            <w:tcW w:w="8852" w:type="dxa"/>
          </w:tcPr>
          <w:p w:rsidR="005E1DF7" w:rsidRPr="005E1DF7" w:rsidRDefault="005E1DF7" w:rsidP="007637A5">
            <w:pPr>
              <w:pStyle w:val="ListParagraph"/>
              <w:numPr>
                <w:ilvl w:val="0"/>
                <w:numId w:val="69"/>
              </w:numPr>
              <w:spacing w:after="0" w:line="240" w:lineRule="auto"/>
              <w:contextualSpacing w:val="0"/>
              <w:jc w:val="both"/>
              <w:rPr>
                <w:rFonts w:ascii="Times New Roman" w:hAnsi="Times New Roman"/>
                <w:sz w:val="20"/>
                <w:szCs w:val="20"/>
              </w:rPr>
            </w:pPr>
            <w:r w:rsidRPr="005E1DF7">
              <w:rPr>
                <w:rFonts w:ascii="Times New Roman" w:hAnsi="Times New Roman"/>
                <w:sz w:val="20"/>
                <w:szCs w:val="20"/>
              </w:rPr>
              <w:t xml:space="preserve">Comprehend the concepts in the core subjects and the elective subjects, to make them ready to face technical interviews which improve their employability skills. </w:t>
            </w:r>
          </w:p>
        </w:tc>
      </w:tr>
    </w:tbl>
    <w:p w:rsidR="005E1DF7" w:rsidRPr="005E1DF7" w:rsidRDefault="005E1DF7" w:rsidP="005E1DF7">
      <w:pPr>
        <w:jc w:val="both"/>
        <w:rPr>
          <w:b/>
          <w:sz w:val="20"/>
          <w:szCs w:val="20"/>
        </w:rPr>
      </w:pPr>
    </w:p>
    <w:p w:rsidR="005E1DF7" w:rsidRPr="005E1DF7" w:rsidRDefault="005E1DF7" w:rsidP="005E1DF7">
      <w:pPr>
        <w:autoSpaceDE w:val="0"/>
        <w:jc w:val="both"/>
        <w:rPr>
          <w:sz w:val="20"/>
          <w:szCs w:val="20"/>
        </w:rPr>
      </w:pPr>
      <w:r w:rsidRPr="005E1DF7">
        <w:rPr>
          <w:sz w:val="20"/>
          <w:szCs w:val="20"/>
        </w:rPr>
        <w:t>There will be 100 marks in total with 50 marks of internal evaluation and 50 marks of external evaluation.</w:t>
      </w:r>
    </w:p>
    <w:p w:rsidR="005E1DF7" w:rsidRPr="005E1DF7" w:rsidRDefault="005E1DF7" w:rsidP="005E1DF7">
      <w:pPr>
        <w:jc w:val="both"/>
        <w:rPr>
          <w:b/>
          <w:sz w:val="20"/>
          <w:szCs w:val="20"/>
        </w:rPr>
      </w:pPr>
    </w:p>
    <w:p w:rsidR="005E1DF7" w:rsidRPr="005E1DF7" w:rsidRDefault="005E1DF7" w:rsidP="005E1DF7">
      <w:pPr>
        <w:spacing w:line="360" w:lineRule="auto"/>
        <w:jc w:val="both"/>
        <w:rPr>
          <w:b/>
          <w:sz w:val="20"/>
          <w:szCs w:val="20"/>
        </w:rPr>
      </w:pPr>
      <w:r w:rsidRPr="005E1DF7">
        <w:rPr>
          <w:b/>
          <w:sz w:val="20"/>
          <w:szCs w:val="20"/>
        </w:rPr>
        <w:t>Internal:</w:t>
      </w:r>
    </w:p>
    <w:p w:rsidR="005E1DF7" w:rsidRPr="005E1DF7" w:rsidRDefault="005E1DF7" w:rsidP="005E1DF7">
      <w:pPr>
        <w:spacing w:line="360" w:lineRule="auto"/>
        <w:jc w:val="both"/>
        <w:rPr>
          <w:sz w:val="20"/>
          <w:szCs w:val="20"/>
        </w:rPr>
      </w:pPr>
      <w:r w:rsidRPr="005E1DF7">
        <w:rPr>
          <w:sz w:val="20"/>
          <w:szCs w:val="20"/>
        </w:rPr>
        <w:t xml:space="preserve">Comprehensive Viva Voce is Conducted twice in a semester and evaluated for 25 marks each. </w:t>
      </w:r>
    </w:p>
    <w:p w:rsidR="005E1DF7" w:rsidRPr="005E1DF7" w:rsidRDefault="005E1DF7" w:rsidP="005E1DF7">
      <w:pPr>
        <w:jc w:val="both"/>
        <w:rPr>
          <w:b/>
          <w:sz w:val="20"/>
          <w:szCs w:val="20"/>
        </w:rPr>
      </w:pPr>
    </w:p>
    <w:p w:rsidR="005E1DF7" w:rsidRPr="005E1DF7" w:rsidRDefault="005E1DF7" w:rsidP="005E1DF7">
      <w:pPr>
        <w:jc w:val="both"/>
        <w:rPr>
          <w:b/>
          <w:sz w:val="20"/>
          <w:szCs w:val="20"/>
        </w:rPr>
      </w:pPr>
    </w:p>
    <w:p w:rsidR="005E1DF7" w:rsidRPr="005E1DF7" w:rsidRDefault="005E1DF7" w:rsidP="005E1DF7">
      <w:pPr>
        <w:autoSpaceDE w:val="0"/>
        <w:jc w:val="both"/>
        <w:rPr>
          <w:sz w:val="20"/>
          <w:szCs w:val="20"/>
        </w:rPr>
      </w:pPr>
      <w:r w:rsidRPr="005E1DF7">
        <w:rPr>
          <w:sz w:val="20"/>
          <w:szCs w:val="20"/>
        </w:rPr>
        <w:t>End examination</w:t>
      </w:r>
      <w:r w:rsidRPr="005E1DF7">
        <w:rPr>
          <w:sz w:val="20"/>
          <w:szCs w:val="20"/>
        </w:rPr>
        <w:tab/>
      </w:r>
      <w:r w:rsidRPr="005E1DF7">
        <w:rPr>
          <w:sz w:val="20"/>
          <w:szCs w:val="20"/>
        </w:rPr>
        <w:tab/>
      </w:r>
      <w:r w:rsidRPr="005E1DF7">
        <w:rPr>
          <w:sz w:val="20"/>
          <w:szCs w:val="20"/>
        </w:rPr>
        <w:tab/>
        <w:t>:</w:t>
      </w:r>
      <w:r w:rsidRPr="005E1DF7">
        <w:rPr>
          <w:sz w:val="20"/>
          <w:szCs w:val="20"/>
        </w:rPr>
        <w:tab/>
        <w:t>50 Marks.</w:t>
      </w:r>
    </w:p>
    <w:p w:rsidR="005E1DF7" w:rsidRPr="005E1DF7" w:rsidRDefault="005E1DF7" w:rsidP="005E1DF7">
      <w:pPr>
        <w:autoSpaceDE w:val="0"/>
        <w:jc w:val="both"/>
        <w:rPr>
          <w:sz w:val="20"/>
          <w:szCs w:val="20"/>
        </w:rPr>
      </w:pPr>
    </w:p>
    <w:p w:rsidR="005E1DF7" w:rsidRPr="005E1DF7" w:rsidRDefault="005E1DF7" w:rsidP="005E1DF7">
      <w:pPr>
        <w:autoSpaceDE w:val="0"/>
        <w:jc w:val="both"/>
        <w:rPr>
          <w:sz w:val="20"/>
          <w:szCs w:val="20"/>
        </w:rPr>
      </w:pPr>
      <w:r w:rsidRPr="005E1DF7">
        <w:rPr>
          <w:sz w:val="20"/>
          <w:szCs w:val="20"/>
        </w:rPr>
        <w:t>The end examination will be carried out by a committee consisting of an external examiner, head of the department, a senior faculty member and the supervisor.</w:t>
      </w:r>
    </w:p>
    <w:p w:rsidR="005E1DF7" w:rsidRPr="005E1DF7" w:rsidRDefault="005E1DF7" w:rsidP="005E1DF7">
      <w:pPr>
        <w:jc w:val="both"/>
        <w:rPr>
          <w:b/>
          <w:sz w:val="20"/>
          <w:szCs w:val="20"/>
        </w:rPr>
      </w:pPr>
    </w:p>
    <w:p w:rsidR="00A5330E" w:rsidRPr="005E1DF7" w:rsidRDefault="00A5330E" w:rsidP="005E1DF7">
      <w:pPr>
        <w:jc w:val="both"/>
        <w:rPr>
          <w:b/>
          <w:sz w:val="20"/>
          <w:szCs w:val="20"/>
        </w:rPr>
      </w:pPr>
    </w:p>
    <w:p w:rsidR="00A5330E" w:rsidRPr="00130DF7" w:rsidRDefault="00A5330E" w:rsidP="005E1DF7">
      <w:pPr>
        <w:jc w:val="center"/>
        <w:rPr>
          <w:b/>
          <w:bCs/>
          <w:sz w:val="20"/>
          <w:szCs w:val="20"/>
        </w:rPr>
      </w:pPr>
      <w:r w:rsidRPr="005E1DF7">
        <w:rPr>
          <w:sz w:val="20"/>
          <w:szCs w:val="20"/>
        </w:rPr>
        <w:br w:type="page"/>
      </w:r>
      <w:r w:rsidRPr="00130DF7">
        <w:rPr>
          <w:b/>
          <w:bCs/>
          <w:sz w:val="20"/>
          <w:szCs w:val="20"/>
        </w:rPr>
        <w:lastRenderedPageBreak/>
        <w:t>III year B.Tech – II Sem</w:t>
      </w:r>
    </w:p>
    <w:p w:rsidR="00A5330E" w:rsidRPr="00130DF7" w:rsidRDefault="00045C6F" w:rsidP="00A5330E">
      <w:pPr>
        <w:rPr>
          <w:b/>
          <w:bCs/>
          <w:sz w:val="20"/>
          <w:szCs w:val="20"/>
          <w:lang w:val="fr-FR"/>
        </w:rPr>
      </w:pPr>
      <w:r>
        <w:rPr>
          <w:b/>
          <w:bCs/>
          <w:color w:val="000000"/>
          <w:sz w:val="20"/>
          <w:szCs w:val="20"/>
          <w:lang w:val="fr-FR"/>
        </w:rPr>
        <w:t>Code: 6</w:t>
      </w:r>
      <w:r w:rsidR="00A5330E">
        <w:rPr>
          <w:b/>
          <w:bCs/>
          <w:color w:val="000000"/>
          <w:sz w:val="20"/>
          <w:szCs w:val="20"/>
          <w:lang w:val="fr-FR"/>
        </w:rPr>
        <w:t>A6</w:t>
      </w:r>
      <w:r w:rsidR="00A5330E" w:rsidRPr="00130DF7">
        <w:rPr>
          <w:b/>
          <w:bCs/>
          <w:color w:val="000000"/>
          <w:sz w:val="20"/>
          <w:szCs w:val="20"/>
          <w:lang w:val="fr-FR"/>
        </w:rPr>
        <w:t>77</w:t>
      </w:r>
      <w:r w:rsidR="00A5330E" w:rsidRPr="00130DF7">
        <w:rPr>
          <w:b/>
          <w:bCs/>
          <w:sz w:val="20"/>
          <w:szCs w:val="20"/>
          <w:lang w:val="fr-FR"/>
        </w:rPr>
        <w:t xml:space="preserve">                     </w:t>
      </w:r>
      <w:r w:rsidR="00A5330E">
        <w:rPr>
          <w:b/>
          <w:bCs/>
          <w:sz w:val="20"/>
          <w:szCs w:val="20"/>
          <w:lang w:val="fr-FR"/>
        </w:rPr>
        <w:t xml:space="preserve">          </w:t>
      </w:r>
      <w:r w:rsidR="00A5330E" w:rsidRPr="00130DF7">
        <w:rPr>
          <w:b/>
          <w:bCs/>
          <w:sz w:val="20"/>
          <w:szCs w:val="20"/>
          <w:lang w:val="fr-FR"/>
        </w:rPr>
        <w:t>ELECTRICAL MACHINES LAB – II</w:t>
      </w:r>
    </w:p>
    <w:p w:rsidR="00A5330E" w:rsidRPr="00130DF7" w:rsidRDefault="00A5330E" w:rsidP="00D21A36">
      <w:pPr>
        <w:jc w:val="right"/>
        <w:rPr>
          <w:b/>
          <w:bCs/>
          <w:sz w:val="20"/>
          <w:szCs w:val="20"/>
          <w:lang w:val="fr-FR"/>
        </w:rPr>
      </w:pPr>
      <w:r w:rsidRPr="00130DF7">
        <w:rPr>
          <w:b/>
          <w:bCs/>
          <w:sz w:val="20"/>
          <w:szCs w:val="20"/>
          <w:lang w:val="fr-FR"/>
        </w:rPr>
        <w:t xml:space="preserve"> </w:t>
      </w:r>
      <w:r w:rsidRPr="00130DF7">
        <w:rPr>
          <w:b/>
          <w:bCs/>
          <w:sz w:val="20"/>
          <w:szCs w:val="20"/>
          <w:lang w:val="fr-FR"/>
        </w:rPr>
        <w:tab/>
      </w:r>
      <w:r w:rsidRPr="00130DF7">
        <w:rPr>
          <w:b/>
          <w:bCs/>
          <w:sz w:val="20"/>
          <w:szCs w:val="20"/>
          <w:lang w:val="fr-FR"/>
        </w:rPr>
        <w:tab/>
      </w:r>
      <w:r w:rsidRPr="00130DF7">
        <w:rPr>
          <w:b/>
          <w:bCs/>
          <w:sz w:val="20"/>
          <w:szCs w:val="20"/>
          <w:lang w:val="fr-FR"/>
        </w:rPr>
        <w:tab/>
      </w:r>
      <w:r w:rsidRPr="00130DF7">
        <w:rPr>
          <w:b/>
          <w:bCs/>
          <w:sz w:val="20"/>
          <w:szCs w:val="20"/>
          <w:lang w:val="fr-FR"/>
        </w:rPr>
        <w:tab/>
      </w:r>
      <w:r w:rsidRPr="00130DF7">
        <w:rPr>
          <w:b/>
          <w:bCs/>
          <w:sz w:val="20"/>
          <w:szCs w:val="20"/>
          <w:lang w:val="fr-FR"/>
        </w:rPr>
        <w:tab/>
      </w:r>
      <w:r w:rsidRPr="00130DF7">
        <w:rPr>
          <w:b/>
          <w:bCs/>
          <w:sz w:val="20"/>
          <w:szCs w:val="20"/>
          <w:lang w:val="fr-FR"/>
        </w:rPr>
        <w:tab/>
      </w:r>
      <w:r w:rsidRPr="00130DF7">
        <w:rPr>
          <w:b/>
          <w:bCs/>
          <w:sz w:val="20"/>
          <w:szCs w:val="20"/>
          <w:lang w:val="fr-FR"/>
        </w:rPr>
        <w:tab/>
      </w:r>
      <w:r w:rsidRPr="00130DF7">
        <w:rPr>
          <w:b/>
          <w:bCs/>
          <w:sz w:val="20"/>
          <w:szCs w:val="20"/>
          <w:lang w:val="fr-FR"/>
        </w:rPr>
        <w:tab/>
        <w:t>L</w:t>
      </w:r>
      <w:r w:rsidRPr="00130DF7">
        <w:rPr>
          <w:b/>
          <w:bCs/>
          <w:sz w:val="20"/>
          <w:szCs w:val="20"/>
          <w:lang w:val="fr-FR"/>
        </w:rPr>
        <w:tab/>
        <w:t>T</w:t>
      </w:r>
      <w:r w:rsidRPr="00130DF7">
        <w:rPr>
          <w:b/>
          <w:bCs/>
          <w:sz w:val="20"/>
          <w:szCs w:val="20"/>
          <w:lang w:val="fr-FR"/>
        </w:rPr>
        <w:tab/>
        <w:t>P</w:t>
      </w:r>
      <w:r w:rsidRPr="00130DF7">
        <w:rPr>
          <w:b/>
          <w:bCs/>
          <w:sz w:val="20"/>
          <w:szCs w:val="20"/>
          <w:lang w:val="fr-FR"/>
        </w:rPr>
        <w:tab/>
        <w:t>C</w:t>
      </w:r>
    </w:p>
    <w:p w:rsidR="00A5330E" w:rsidRPr="00903FF7" w:rsidRDefault="00A5330E" w:rsidP="00D21A36">
      <w:pPr>
        <w:autoSpaceDE w:val="0"/>
        <w:autoSpaceDN w:val="0"/>
        <w:adjustRightInd w:val="0"/>
        <w:jc w:val="right"/>
        <w:rPr>
          <w:b/>
          <w:bCs/>
          <w:color w:val="000000"/>
          <w:sz w:val="20"/>
          <w:szCs w:val="20"/>
        </w:rPr>
      </w:pP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130DF7">
        <w:rPr>
          <w:b/>
          <w:bCs/>
          <w:color w:val="000000"/>
          <w:sz w:val="20"/>
          <w:szCs w:val="20"/>
          <w:lang w:val="fr-FR"/>
        </w:rPr>
        <w:tab/>
      </w:r>
      <w:r w:rsidRPr="00903FF7">
        <w:rPr>
          <w:b/>
          <w:bCs/>
          <w:color w:val="000000"/>
          <w:sz w:val="20"/>
          <w:szCs w:val="20"/>
        </w:rPr>
        <w:t>3</w:t>
      </w:r>
      <w:r w:rsidRPr="00903FF7">
        <w:rPr>
          <w:b/>
          <w:bCs/>
          <w:color w:val="000000"/>
          <w:sz w:val="20"/>
          <w:szCs w:val="20"/>
        </w:rPr>
        <w:tab/>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r>
    </w:tbl>
    <w:p w:rsidR="005E1DF7" w:rsidRPr="005E1DF7" w:rsidRDefault="005E1DF7" w:rsidP="005E1DF7">
      <w:pPr>
        <w:jc w:val="both"/>
        <w:rPr>
          <w:b/>
          <w:sz w:val="20"/>
          <w:szCs w:val="20"/>
        </w:rPr>
      </w:pPr>
      <w:r w:rsidRPr="005E1DF7">
        <w:rPr>
          <w:b/>
          <w:sz w:val="20"/>
          <w:szCs w:val="20"/>
        </w:rPr>
        <w:t>Course Outcomes: After completing this course, student shall be able to</w:t>
      </w:r>
    </w:p>
    <w:p w:rsidR="005E1DF7" w:rsidRDefault="005E1DF7" w:rsidP="007637A5">
      <w:pPr>
        <w:pStyle w:val="ListParagraph"/>
        <w:numPr>
          <w:ilvl w:val="1"/>
          <w:numId w:val="61"/>
        </w:numPr>
        <w:autoSpaceDE w:val="0"/>
        <w:autoSpaceDN w:val="0"/>
        <w:adjustRightInd w:val="0"/>
        <w:spacing w:after="0" w:line="240" w:lineRule="auto"/>
        <w:ind w:left="504"/>
        <w:jc w:val="both"/>
        <w:rPr>
          <w:rFonts w:ascii="Times New Roman" w:hAnsi="Times New Roman"/>
          <w:bCs/>
          <w:sz w:val="20"/>
          <w:szCs w:val="20"/>
        </w:rPr>
      </w:pPr>
      <w:r>
        <w:rPr>
          <w:rFonts w:ascii="Times New Roman" w:hAnsi="Times New Roman"/>
          <w:bCs/>
          <w:sz w:val="20"/>
          <w:szCs w:val="20"/>
        </w:rPr>
        <w:t>Understand the concepts studied in theory subject.</w:t>
      </w:r>
    </w:p>
    <w:p w:rsidR="005E1DF7" w:rsidRPr="005E1DF7" w:rsidRDefault="005E1DF7" w:rsidP="007637A5">
      <w:pPr>
        <w:pStyle w:val="ListParagraph"/>
        <w:numPr>
          <w:ilvl w:val="1"/>
          <w:numId w:val="61"/>
        </w:numPr>
        <w:autoSpaceDE w:val="0"/>
        <w:autoSpaceDN w:val="0"/>
        <w:adjustRightInd w:val="0"/>
        <w:spacing w:after="0" w:line="240" w:lineRule="auto"/>
        <w:ind w:left="504"/>
        <w:jc w:val="both"/>
        <w:rPr>
          <w:rFonts w:ascii="Times New Roman" w:hAnsi="Times New Roman"/>
          <w:bCs/>
          <w:sz w:val="20"/>
          <w:szCs w:val="20"/>
        </w:rPr>
      </w:pPr>
      <w:r>
        <w:rPr>
          <w:rFonts w:ascii="Times New Roman" w:hAnsi="Times New Roman"/>
          <w:bCs/>
          <w:sz w:val="20"/>
          <w:szCs w:val="20"/>
        </w:rPr>
        <w:t>Understand the applications of the concepts.</w:t>
      </w:r>
    </w:p>
    <w:p w:rsidR="005E1DF7" w:rsidRDefault="005E1DF7" w:rsidP="00A5330E">
      <w:pPr>
        <w:autoSpaceDE w:val="0"/>
        <w:autoSpaceDN w:val="0"/>
        <w:adjustRightInd w:val="0"/>
        <w:spacing w:line="360" w:lineRule="auto"/>
        <w:jc w:val="both"/>
        <w:rPr>
          <w:b/>
          <w:bCs/>
          <w:sz w:val="20"/>
          <w:szCs w:val="20"/>
        </w:rPr>
      </w:pPr>
    </w:p>
    <w:p w:rsidR="00A5330E" w:rsidRDefault="00A5330E" w:rsidP="00A5330E">
      <w:pPr>
        <w:autoSpaceDE w:val="0"/>
        <w:autoSpaceDN w:val="0"/>
        <w:adjustRightInd w:val="0"/>
        <w:spacing w:line="360" w:lineRule="auto"/>
        <w:jc w:val="both"/>
        <w:rPr>
          <w:b/>
          <w:bCs/>
          <w:sz w:val="20"/>
          <w:szCs w:val="20"/>
        </w:rPr>
      </w:pPr>
      <w:r w:rsidRPr="007E6EB0">
        <w:rPr>
          <w:b/>
          <w:bCs/>
          <w:sz w:val="20"/>
          <w:szCs w:val="20"/>
        </w:rPr>
        <w:t>The following experiments are required to be conducted:</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1. O.C. &amp; S.C. Tests on Single phase Transformer</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2. Sumpner’s test on a pair of single phase transformers</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3. Scott connection of transformers</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4. No-load &amp; Blocked rotor tests on three phase Induction motor</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5. Regulation of a three –phase alternator by synchronous impedance &amp; m.m.f. methods</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6. V and Inverted V curves of a three—phase synchronous motor.</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7. Equivalent Circuit of a single phase induction motor</w:t>
      </w:r>
    </w:p>
    <w:p w:rsidR="00A5330E" w:rsidRPr="007E6EB0" w:rsidRDefault="00A5330E" w:rsidP="00A5330E">
      <w:pPr>
        <w:autoSpaceDE w:val="0"/>
        <w:autoSpaceDN w:val="0"/>
        <w:adjustRightInd w:val="0"/>
        <w:spacing w:line="360" w:lineRule="auto"/>
        <w:jc w:val="both"/>
        <w:rPr>
          <w:sz w:val="20"/>
          <w:szCs w:val="20"/>
        </w:rPr>
      </w:pPr>
      <w:r w:rsidRPr="007E6EB0">
        <w:rPr>
          <w:sz w:val="20"/>
          <w:szCs w:val="20"/>
        </w:rPr>
        <w:t>8. Determination of Xd and Xq of a salient pole synchronous machine</w:t>
      </w:r>
    </w:p>
    <w:p w:rsidR="00A5330E" w:rsidRPr="007E6EB0" w:rsidRDefault="00A5330E" w:rsidP="00A5330E">
      <w:pPr>
        <w:autoSpaceDE w:val="0"/>
        <w:autoSpaceDN w:val="0"/>
        <w:adjustRightInd w:val="0"/>
        <w:spacing w:line="360" w:lineRule="auto"/>
        <w:jc w:val="both"/>
        <w:rPr>
          <w:sz w:val="20"/>
          <w:szCs w:val="20"/>
        </w:rPr>
      </w:pPr>
      <w:r>
        <w:rPr>
          <w:sz w:val="20"/>
          <w:szCs w:val="20"/>
        </w:rPr>
        <w:t>9</w:t>
      </w:r>
      <w:r w:rsidRPr="007E6EB0">
        <w:rPr>
          <w:sz w:val="20"/>
          <w:szCs w:val="20"/>
        </w:rPr>
        <w:t>. Brake test on three phase Induction Motor</w:t>
      </w:r>
    </w:p>
    <w:p w:rsidR="00A5330E" w:rsidRPr="007E6EB0" w:rsidRDefault="00A5330E" w:rsidP="00A5330E">
      <w:pPr>
        <w:autoSpaceDE w:val="0"/>
        <w:autoSpaceDN w:val="0"/>
        <w:adjustRightInd w:val="0"/>
        <w:spacing w:line="360" w:lineRule="auto"/>
        <w:jc w:val="both"/>
        <w:rPr>
          <w:sz w:val="20"/>
          <w:szCs w:val="20"/>
        </w:rPr>
      </w:pPr>
      <w:r>
        <w:rPr>
          <w:sz w:val="20"/>
          <w:szCs w:val="20"/>
        </w:rPr>
        <w:t>10</w:t>
      </w:r>
      <w:r w:rsidRPr="007E6EB0">
        <w:rPr>
          <w:sz w:val="20"/>
          <w:szCs w:val="20"/>
        </w:rPr>
        <w:t>. Regulation of three-phase alternator by Z.P.F. and A.S.A methods</w:t>
      </w:r>
    </w:p>
    <w:p w:rsidR="00A5330E" w:rsidRPr="00660CC7" w:rsidRDefault="00A5330E" w:rsidP="00A5330E">
      <w:pPr>
        <w:spacing w:line="360" w:lineRule="auto"/>
        <w:jc w:val="center"/>
        <w:rPr>
          <w:b/>
          <w:bCs/>
          <w:sz w:val="20"/>
          <w:szCs w:val="20"/>
        </w:rPr>
      </w:pPr>
      <w:r w:rsidRPr="007E6EB0">
        <w:rPr>
          <w:sz w:val="20"/>
          <w:szCs w:val="20"/>
          <w:lang w:bidi="hi-IN"/>
        </w:rPr>
        <w:br w:type="page"/>
      </w:r>
      <w:r w:rsidRPr="007E6EB0">
        <w:rPr>
          <w:sz w:val="20"/>
          <w:szCs w:val="20"/>
        </w:rPr>
        <w:lastRenderedPageBreak/>
        <w:t xml:space="preserve">      </w:t>
      </w:r>
      <w:r w:rsidRPr="00660CC7">
        <w:rPr>
          <w:b/>
          <w:bCs/>
          <w:sz w:val="20"/>
          <w:szCs w:val="20"/>
        </w:rPr>
        <w:t xml:space="preserve"> III year B.Tech – II Sem</w:t>
      </w:r>
    </w:p>
    <w:p w:rsidR="00A5330E" w:rsidRPr="00660CC7" w:rsidRDefault="00045C6F" w:rsidP="00A5330E">
      <w:pPr>
        <w:autoSpaceDE w:val="0"/>
        <w:autoSpaceDN w:val="0"/>
        <w:adjustRightInd w:val="0"/>
        <w:jc w:val="both"/>
        <w:rPr>
          <w:b/>
          <w:bCs/>
          <w:sz w:val="20"/>
          <w:szCs w:val="20"/>
        </w:rPr>
      </w:pPr>
      <w:r>
        <w:rPr>
          <w:b/>
          <w:bCs/>
          <w:color w:val="000000"/>
          <w:sz w:val="20"/>
          <w:szCs w:val="20"/>
        </w:rPr>
        <w:t>Code: 6</w:t>
      </w:r>
      <w:r w:rsidR="00A5330E">
        <w:rPr>
          <w:b/>
          <w:bCs/>
          <w:color w:val="000000"/>
          <w:sz w:val="20"/>
          <w:szCs w:val="20"/>
        </w:rPr>
        <w:t>A6</w:t>
      </w:r>
      <w:r w:rsidR="00A5330E" w:rsidRPr="00660CC7">
        <w:rPr>
          <w:b/>
          <w:bCs/>
          <w:color w:val="000000"/>
          <w:sz w:val="20"/>
          <w:szCs w:val="20"/>
        </w:rPr>
        <w:t>78</w:t>
      </w:r>
      <w:r w:rsidR="00A5330E" w:rsidRPr="00660CC7">
        <w:rPr>
          <w:b/>
          <w:bCs/>
          <w:sz w:val="20"/>
          <w:szCs w:val="20"/>
        </w:rPr>
        <w:t xml:space="preserve">        </w:t>
      </w:r>
      <w:r w:rsidR="00A5330E">
        <w:rPr>
          <w:b/>
          <w:bCs/>
          <w:sz w:val="20"/>
          <w:szCs w:val="20"/>
        </w:rPr>
        <w:t xml:space="preserve">        </w:t>
      </w:r>
      <w:r w:rsidR="00A5330E" w:rsidRPr="00660CC7">
        <w:rPr>
          <w:b/>
          <w:bCs/>
          <w:sz w:val="20"/>
          <w:szCs w:val="20"/>
        </w:rPr>
        <w:t>POWER ELECTRONICS AND SIMULATION LAB</w:t>
      </w:r>
    </w:p>
    <w:p w:rsidR="00A5330E" w:rsidRPr="00660CC7" w:rsidRDefault="00A5330E" w:rsidP="00A5330E">
      <w:pPr>
        <w:rPr>
          <w:b/>
          <w:bCs/>
          <w:sz w:val="20"/>
          <w:szCs w:val="20"/>
        </w:rPr>
      </w:pP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t>L</w:t>
      </w:r>
      <w:r w:rsidRPr="00660CC7">
        <w:rPr>
          <w:b/>
          <w:bCs/>
          <w:sz w:val="20"/>
          <w:szCs w:val="20"/>
        </w:rPr>
        <w:tab/>
        <w:t>T</w:t>
      </w:r>
      <w:r w:rsidRPr="00660CC7">
        <w:rPr>
          <w:b/>
          <w:bCs/>
          <w:sz w:val="20"/>
          <w:szCs w:val="20"/>
        </w:rPr>
        <w:tab/>
        <w:t>P</w:t>
      </w:r>
      <w:r w:rsidRPr="00660CC7">
        <w:rPr>
          <w:b/>
          <w:bCs/>
          <w:sz w:val="20"/>
          <w:szCs w:val="20"/>
        </w:rPr>
        <w:tab/>
        <w:t>C</w:t>
      </w:r>
    </w:p>
    <w:p w:rsidR="00A5330E" w:rsidRPr="00660CC7" w:rsidRDefault="00A5330E" w:rsidP="00A5330E">
      <w:pPr>
        <w:autoSpaceDE w:val="0"/>
        <w:autoSpaceDN w:val="0"/>
        <w:adjustRightInd w:val="0"/>
        <w:jc w:val="both"/>
        <w:rPr>
          <w:b/>
          <w:bCs/>
          <w:color w:val="000000"/>
          <w:sz w:val="20"/>
          <w:szCs w:val="20"/>
        </w:rPr>
      </w:pP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r>
      <w:r w:rsidRPr="00660CC7">
        <w:rPr>
          <w:b/>
          <w:bCs/>
          <w:color w:val="000000"/>
          <w:sz w:val="20"/>
          <w:szCs w:val="20"/>
        </w:rPr>
        <w:tab/>
        <w:t>3</w:t>
      </w:r>
      <w:r w:rsidRPr="00660CC7">
        <w:rPr>
          <w:b/>
          <w:bCs/>
          <w:color w:val="000000"/>
          <w:sz w:val="20"/>
          <w:szCs w:val="20"/>
        </w:rPr>
        <w:tab/>
        <w:t>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r>
    </w:tbl>
    <w:p w:rsidR="00A5330E" w:rsidRPr="007E6EB0" w:rsidRDefault="00A5330E" w:rsidP="00A5330E">
      <w:pPr>
        <w:autoSpaceDE w:val="0"/>
        <w:autoSpaceDN w:val="0"/>
        <w:adjustRightInd w:val="0"/>
        <w:jc w:val="both"/>
        <w:rPr>
          <w:sz w:val="20"/>
          <w:szCs w:val="20"/>
        </w:rPr>
      </w:pPr>
    </w:p>
    <w:p w:rsidR="005E1DF7" w:rsidRPr="005E1DF7" w:rsidRDefault="005E1DF7" w:rsidP="005E1DF7">
      <w:pPr>
        <w:jc w:val="both"/>
        <w:rPr>
          <w:b/>
          <w:sz w:val="20"/>
          <w:szCs w:val="20"/>
        </w:rPr>
      </w:pPr>
      <w:r w:rsidRPr="005E1DF7">
        <w:rPr>
          <w:b/>
          <w:sz w:val="20"/>
          <w:szCs w:val="20"/>
        </w:rPr>
        <w:t>Course Outcomes: After completing this course, student shall be able to</w:t>
      </w:r>
    </w:p>
    <w:p w:rsidR="005E1DF7" w:rsidRDefault="005E1DF7" w:rsidP="007637A5">
      <w:pPr>
        <w:pStyle w:val="ListParagraph"/>
        <w:numPr>
          <w:ilvl w:val="0"/>
          <w:numId w:val="70"/>
        </w:num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Understand the concepts studied in theory subject.</w:t>
      </w:r>
    </w:p>
    <w:p w:rsidR="005E1DF7" w:rsidRPr="005E1DF7" w:rsidRDefault="005E1DF7" w:rsidP="007637A5">
      <w:pPr>
        <w:pStyle w:val="ListParagraph"/>
        <w:numPr>
          <w:ilvl w:val="0"/>
          <w:numId w:val="70"/>
        </w:numPr>
        <w:autoSpaceDE w:val="0"/>
        <w:autoSpaceDN w:val="0"/>
        <w:adjustRightInd w:val="0"/>
        <w:spacing w:after="0" w:line="240" w:lineRule="auto"/>
        <w:ind w:left="360"/>
        <w:jc w:val="both"/>
        <w:rPr>
          <w:rFonts w:ascii="Times New Roman" w:hAnsi="Times New Roman"/>
          <w:bCs/>
          <w:sz w:val="20"/>
          <w:szCs w:val="20"/>
        </w:rPr>
      </w:pPr>
      <w:r>
        <w:rPr>
          <w:rFonts w:ascii="Times New Roman" w:hAnsi="Times New Roman"/>
          <w:bCs/>
          <w:sz w:val="20"/>
          <w:szCs w:val="20"/>
        </w:rPr>
        <w:t>Understand the applications of the concepts.</w:t>
      </w:r>
    </w:p>
    <w:p w:rsidR="005E1DF7" w:rsidRDefault="005E1DF7" w:rsidP="00A5330E">
      <w:pPr>
        <w:autoSpaceDE w:val="0"/>
        <w:autoSpaceDN w:val="0"/>
        <w:adjustRightInd w:val="0"/>
        <w:spacing w:line="360" w:lineRule="auto"/>
        <w:rPr>
          <w:b/>
          <w:bCs/>
          <w:iCs/>
          <w:sz w:val="20"/>
          <w:szCs w:val="20"/>
        </w:rPr>
      </w:pPr>
    </w:p>
    <w:p w:rsidR="00A5330E" w:rsidRPr="007E6EB0" w:rsidRDefault="00A5330E" w:rsidP="00A5330E">
      <w:pPr>
        <w:autoSpaceDE w:val="0"/>
        <w:autoSpaceDN w:val="0"/>
        <w:adjustRightInd w:val="0"/>
        <w:spacing w:line="360" w:lineRule="auto"/>
        <w:rPr>
          <w:b/>
          <w:bCs/>
          <w:iCs/>
          <w:sz w:val="20"/>
          <w:szCs w:val="20"/>
        </w:rPr>
      </w:pPr>
      <w:r>
        <w:rPr>
          <w:b/>
          <w:bCs/>
          <w:iCs/>
          <w:sz w:val="20"/>
          <w:szCs w:val="20"/>
        </w:rPr>
        <w:t>T</w:t>
      </w:r>
      <w:r w:rsidRPr="007E6EB0">
        <w:rPr>
          <w:b/>
          <w:bCs/>
          <w:iCs/>
          <w:sz w:val="20"/>
          <w:szCs w:val="20"/>
        </w:rPr>
        <w:t>he Experiments in Power Electronics Lab</w:t>
      </w:r>
    </w:p>
    <w:p w:rsidR="00A5330E" w:rsidRPr="007E6EB0" w:rsidRDefault="00A5330E" w:rsidP="00A5330E">
      <w:pPr>
        <w:autoSpaceDE w:val="0"/>
        <w:autoSpaceDN w:val="0"/>
        <w:adjustRightInd w:val="0"/>
        <w:spacing w:line="360" w:lineRule="auto"/>
        <w:rPr>
          <w:sz w:val="20"/>
          <w:szCs w:val="20"/>
        </w:rPr>
      </w:pPr>
      <w:r w:rsidRPr="007E6EB0">
        <w:rPr>
          <w:sz w:val="20"/>
          <w:szCs w:val="20"/>
        </w:rPr>
        <w:t>1. Study of Characteristics of SCR, MOSFET &amp; IGBT</w:t>
      </w:r>
    </w:p>
    <w:p w:rsidR="00A5330E" w:rsidRPr="007E6EB0" w:rsidRDefault="00A5330E" w:rsidP="00A5330E">
      <w:pPr>
        <w:autoSpaceDE w:val="0"/>
        <w:autoSpaceDN w:val="0"/>
        <w:adjustRightInd w:val="0"/>
        <w:spacing w:line="360" w:lineRule="auto"/>
        <w:rPr>
          <w:sz w:val="20"/>
          <w:szCs w:val="20"/>
        </w:rPr>
      </w:pPr>
      <w:r w:rsidRPr="007E6EB0">
        <w:rPr>
          <w:sz w:val="20"/>
          <w:szCs w:val="20"/>
        </w:rPr>
        <w:t>2. Gate firing circuits for SCR’s</w:t>
      </w:r>
    </w:p>
    <w:p w:rsidR="00A5330E" w:rsidRPr="007E6EB0" w:rsidRDefault="00A5330E" w:rsidP="00A5330E">
      <w:pPr>
        <w:autoSpaceDE w:val="0"/>
        <w:autoSpaceDN w:val="0"/>
        <w:adjustRightInd w:val="0"/>
        <w:spacing w:line="360" w:lineRule="auto"/>
        <w:rPr>
          <w:sz w:val="20"/>
          <w:szCs w:val="20"/>
        </w:rPr>
      </w:pPr>
      <w:r w:rsidRPr="007E6EB0">
        <w:rPr>
          <w:sz w:val="20"/>
          <w:szCs w:val="20"/>
        </w:rPr>
        <w:t>3. Single Phase AC Voltage Controller with R and RL Loads</w:t>
      </w:r>
    </w:p>
    <w:p w:rsidR="00A5330E" w:rsidRPr="007E6EB0" w:rsidRDefault="00A5330E" w:rsidP="00A5330E">
      <w:pPr>
        <w:autoSpaceDE w:val="0"/>
        <w:autoSpaceDN w:val="0"/>
        <w:adjustRightInd w:val="0"/>
        <w:spacing w:line="360" w:lineRule="auto"/>
        <w:rPr>
          <w:sz w:val="20"/>
          <w:szCs w:val="20"/>
        </w:rPr>
      </w:pPr>
      <w:r w:rsidRPr="007E6EB0">
        <w:rPr>
          <w:sz w:val="20"/>
          <w:szCs w:val="20"/>
        </w:rPr>
        <w:t>4.   DC Jones chopper with R and RL Loads</w:t>
      </w:r>
    </w:p>
    <w:p w:rsidR="00A5330E" w:rsidRPr="007E6EB0" w:rsidRDefault="00A5330E" w:rsidP="00A5330E">
      <w:pPr>
        <w:autoSpaceDE w:val="0"/>
        <w:autoSpaceDN w:val="0"/>
        <w:adjustRightInd w:val="0"/>
        <w:spacing w:line="360" w:lineRule="auto"/>
        <w:rPr>
          <w:sz w:val="20"/>
          <w:szCs w:val="20"/>
        </w:rPr>
      </w:pPr>
      <w:r>
        <w:rPr>
          <w:sz w:val="20"/>
          <w:szCs w:val="20"/>
        </w:rPr>
        <w:t>5</w:t>
      </w:r>
      <w:r w:rsidRPr="007E6EB0">
        <w:rPr>
          <w:sz w:val="20"/>
          <w:szCs w:val="20"/>
        </w:rPr>
        <w:t>. Single Phase Parallel inverter with R and RL loads</w:t>
      </w:r>
    </w:p>
    <w:p w:rsidR="00A5330E" w:rsidRPr="007E6EB0" w:rsidRDefault="00A5330E" w:rsidP="00A5330E">
      <w:pPr>
        <w:autoSpaceDE w:val="0"/>
        <w:autoSpaceDN w:val="0"/>
        <w:adjustRightInd w:val="0"/>
        <w:spacing w:line="360" w:lineRule="auto"/>
        <w:rPr>
          <w:sz w:val="20"/>
          <w:szCs w:val="20"/>
        </w:rPr>
      </w:pPr>
      <w:r>
        <w:rPr>
          <w:sz w:val="20"/>
          <w:szCs w:val="20"/>
        </w:rPr>
        <w:t>6</w:t>
      </w:r>
      <w:r w:rsidRPr="007E6EB0">
        <w:rPr>
          <w:sz w:val="20"/>
          <w:szCs w:val="20"/>
        </w:rPr>
        <w:t>. Single Phase Cycloconverter with R and RL loads</w:t>
      </w:r>
    </w:p>
    <w:p w:rsidR="00A5330E" w:rsidRPr="007E6EB0" w:rsidRDefault="00A5330E" w:rsidP="00A5330E">
      <w:pPr>
        <w:autoSpaceDE w:val="0"/>
        <w:autoSpaceDN w:val="0"/>
        <w:adjustRightInd w:val="0"/>
        <w:spacing w:line="360" w:lineRule="auto"/>
        <w:rPr>
          <w:sz w:val="20"/>
          <w:szCs w:val="20"/>
        </w:rPr>
      </w:pPr>
      <w:r>
        <w:rPr>
          <w:sz w:val="20"/>
          <w:szCs w:val="20"/>
        </w:rPr>
        <w:t>7</w:t>
      </w:r>
      <w:r w:rsidRPr="007E6EB0">
        <w:rPr>
          <w:sz w:val="20"/>
          <w:szCs w:val="20"/>
        </w:rPr>
        <w:t>. Three Phase half controlled bridge converter with R-load</w:t>
      </w:r>
    </w:p>
    <w:p w:rsidR="00A5330E" w:rsidRPr="007E6EB0" w:rsidRDefault="00A5330E" w:rsidP="00A5330E">
      <w:pPr>
        <w:autoSpaceDE w:val="0"/>
        <w:autoSpaceDN w:val="0"/>
        <w:adjustRightInd w:val="0"/>
        <w:spacing w:line="360" w:lineRule="auto"/>
        <w:rPr>
          <w:sz w:val="20"/>
          <w:szCs w:val="20"/>
        </w:rPr>
      </w:pPr>
      <w:r>
        <w:rPr>
          <w:sz w:val="20"/>
          <w:szCs w:val="20"/>
        </w:rPr>
        <w:t>8</w:t>
      </w:r>
      <w:r w:rsidRPr="007E6EB0">
        <w:rPr>
          <w:sz w:val="20"/>
          <w:szCs w:val="20"/>
        </w:rPr>
        <w:t>. Single Phase series inverter with R and RL loads</w:t>
      </w:r>
    </w:p>
    <w:p w:rsidR="00A5330E" w:rsidRPr="007E6EB0" w:rsidRDefault="00A5330E" w:rsidP="00A5330E">
      <w:pPr>
        <w:autoSpaceDE w:val="0"/>
        <w:autoSpaceDN w:val="0"/>
        <w:adjustRightInd w:val="0"/>
        <w:spacing w:line="360" w:lineRule="auto"/>
        <w:rPr>
          <w:sz w:val="20"/>
          <w:szCs w:val="20"/>
        </w:rPr>
      </w:pPr>
      <w:r>
        <w:rPr>
          <w:sz w:val="20"/>
          <w:szCs w:val="20"/>
        </w:rPr>
        <w:t xml:space="preserve">9. </w:t>
      </w:r>
      <w:r w:rsidRPr="007E6EB0">
        <w:rPr>
          <w:sz w:val="20"/>
          <w:szCs w:val="20"/>
        </w:rPr>
        <w:t>PSPICE simulation of single-phase full converter using RLE loads and single-phase AC voltage controller using RLE loads.</w:t>
      </w:r>
    </w:p>
    <w:p w:rsidR="00A5330E" w:rsidRPr="007E6EB0" w:rsidRDefault="00A5330E" w:rsidP="00A5330E">
      <w:pPr>
        <w:autoSpaceDE w:val="0"/>
        <w:autoSpaceDN w:val="0"/>
        <w:adjustRightInd w:val="0"/>
        <w:spacing w:line="360" w:lineRule="auto"/>
        <w:rPr>
          <w:sz w:val="20"/>
          <w:szCs w:val="20"/>
        </w:rPr>
      </w:pPr>
      <w:r>
        <w:rPr>
          <w:sz w:val="20"/>
          <w:szCs w:val="20"/>
        </w:rPr>
        <w:t xml:space="preserve">10. </w:t>
      </w:r>
      <w:r w:rsidRPr="007E6EB0">
        <w:rPr>
          <w:sz w:val="20"/>
          <w:szCs w:val="20"/>
        </w:rPr>
        <w:t>PSPICE simulation of resonant pulse commutation circuit and Buck chopper.</w:t>
      </w:r>
    </w:p>
    <w:p w:rsidR="00A5330E" w:rsidRPr="007E6EB0" w:rsidRDefault="00A5330E" w:rsidP="00A5330E">
      <w:pPr>
        <w:autoSpaceDE w:val="0"/>
        <w:autoSpaceDN w:val="0"/>
        <w:adjustRightInd w:val="0"/>
        <w:spacing w:line="360" w:lineRule="auto"/>
        <w:rPr>
          <w:sz w:val="20"/>
          <w:szCs w:val="20"/>
        </w:rPr>
      </w:pPr>
      <w:r>
        <w:rPr>
          <w:sz w:val="20"/>
          <w:szCs w:val="20"/>
        </w:rPr>
        <w:t xml:space="preserve">11. </w:t>
      </w:r>
      <w:r w:rsidRPr="007E6EB0">
        <w:rPr>
          <w:sz w:val="20"/>
          <w:szCs w:val="20"/>
        </w:rPr>
        <w:t>PSPICE simulation of single phase Inverter with PWM control.</w:t>
      </w:r>
    </w:p>
    <w:p w:rsidR="00A5330E" w:rsidRPr="007E6EB0" w:rsidRDefault="00A5330E" w:rsidP="00A5330E">
      <w:pPr>
        <w:autoSpaceDE w:val="0"/>
        <w:autoSpaceDN w:val="0"/>
        <w:adjustRightInd w:val="0"/>
        <w:spacing w:line="360" w:lineRule="auto"/>
        <w:rPr>
          <w:b/>
          <w:bCs/>
          <w:sz w:val="20"/>
          <w:szCs w:val="20"/>
        </w:rPr>
      </w:pPr>
    </w:p>
    <w:p w:rsidR="00A5330E" w:rsidRPr="007E6EB0" w:rsidRDefault="00A5330E" w:rsidP="00A5330E">
      <w:pPr>
        <w:autoSpaceDE w:val="0"/>
        <w:autoSpaceDN w:val="0"/>
        <w:adjustRightInd w:val="0"/>
        <w:spacing w:line="360" w:lineRule="auto"/>
        <w:rPr>
          <w:b/>
          <w:bCs/>
          <w:sz w:val="20"/>
          <w:szCs w:val="20"/>
        </w:rPr>
      </w:pPr>
      <w:r w:rsidRPr="007E6EB0">
        <w:rPr>
          <w:b/>
          <w:bCs/>
          <w:sz w:val="20"/>
          <w:szCs w:val="20"/>
        </w:rPr>
        <w:t>REFERENCE BOOKS:</w:t>
      </w:r>
    </w:p>
    <w:p w:rsidR="00A5330E" w:rsidRPr="007E6EB0" w:rsidRDefault="00A5330E" w:rsidP="00A5330E">
      <w:pPr>
        <w:autoSpaceDE w:val="0"/>
        <w:autoSpaceDN w:val="0"/>
        <w:adjustRightInd w:val="0"/>
        <w:spacing w:line="360" w:lineRule="auto"/>
        <w:rPr>
          <w:sz w:val="20"/>
          <w:szCs w:val="20"/>
        </w:rPr>
      </w:pPr>
      <w:r w:rsidRPr="007E6EB0">
        <w:rPr>
          <w:sz w:val="20"/>
          <w:szCs w:val="20"/>
        </w:rPr>
        <w:t>1. Simulation of Electric and Electronic circuits using PSPICE – by M.H.Rashid, M/s</w:t>
      </w:r>
      <w:r>
        <w:rPr>
          <w:sz w:val="20"/>
          <w:szCs w:val="20"/>
        </w:rPr>
        <w:t xml:space="preserve"> </w:t>
      </w:r>
      <w:r w:rsidRPr="007E6EB0">
        <w:rPr>
          <w:sz w:val="20"/>
          <w:szCs w:val="20"/>
        </w:rPr>
        <w:t>PHI Publications.</w:t>
      </w:r>
    </w:p>
    <w:p w:rsidR="00A5330E" w:rsidRPr="00903FF7" w:rsidRDefault="00A5330E" w:rsidP="00A5330E">
      <w:pPr>
        <w:autoSpaceDE w:val="0"/>
        <w:autoSpaceDN w:val="0"/>
        <w:adjustRightInd w:val="0"/>
        <w:spacing w:line="360" w:lineRule="auto"/>
        <w:rPr>
          <w:sz w:val="20"/>
          <w:szCs w:val="20"/>
          <w:lang w:val="pt-BR"/>
        </w:rPr>
      </w:pPr>
      <w:r w:rsidRPr="00903FF7">
        <w:rPr>
          <w:sz w:val="20"/>
          <w:szCs w:val="20"/>
          <w:lang w:val="pt-BR"/>
        </w:rPr>
        <w:t>2. PSPICE A/D user’s manual – Microsim, USA.</w:t>
      </w:r>
    </w:p>
    <w:p w:rsidR="00A5330E" w:rsidRPr="00903FF7" w:rsidRDefault="00A5330E" w:rsidP="00A5330E">
      <w:pPr>
        <w:autoSpaceDE w:val="0"/>
        <w:autoSpaceDN w:val="0"/>
        <w:adjustRightInd w:val="0"/>
        <w:rPr>
          <w:sz w:val="20"/>
          <w:szCs w:val="20"/>
        </w:rPr>
      </w:pPr>
      <w:r w:rsidRPr="00903FF7">
        <w:rPr>
          <w:sz w:val="20"/>
          <w:szCs w:val="20"/>
        </w:rPr>
        <w:t xml:space="preserve">3. PSPICE reference guide – </w:t>
      </w:r>
      <w:smartTag w:uri="urn:schemas-microsoft-com:office:smarttags" w:element="place">
        <w:smartTag w:uri="urn:schemas-microsoft-com:office:smarttags" w:element="City">
          <w:r w:rsidRPr="00903FF7">
            <w:rPr>
              <w:sz w:val="20"/>
              <w:szCs w:val="20"/>
            </w:rPr>
            <w:t>Microsim</w:t>
          </w:r>
        </w:smartTag>
        <w:r w:rsidRPr="00903FF7">
          <w:rPr>
            <w:sz w:val="20"/>
            <w:szCs w:val="20"/>
          </w:rPr>
          <w:t xml:space="preserve">, </w:t>
        </w:r>
        <w:smartTag w:uri="urn:schemas-microsoft-com:office:smarttags" w:element="country-region">
          <w:r w:rsidRPr="00903FF7">
            <w:rPr>
              <w:sz w:val="20"/>
              <w:szCs w:val="20"/>
            </w:rPr>
            <w:t>USA</w:t>
          </w:r>
        </w:smartTag>
      </w:smartTag>
      <w:r w:rsidRPr="00903FF7">
        <w:rPr>
          <w:sz w:val="20"/>
          <w:szCs w:val="20"/>
        </w:rPr>
        <w:t>.</w:t>
      </w:r>
    </w:p>
    <w:p w:rsidR="00A5330E" w:rsidRDefault="00A5330E" w:rsidP="00A5330E">
      <w:pPr>
        <w:autoSpaceDE w:val="0"/>
        <w:autoSpaceDN w:val="0"/>
        <w:adjustRightInd w:val="0"/>
        <w:rPr>
          <w:sz w:val="20"/>
          <w:szCs w:val="20"/>
        </w:rPr>
      </w:pPr>
      <w:r w:rsidRPr="007E6EB0">
        <w:rPr>
          <w:sz w:val="20"/>
          <w:szCs w:val="20"/>
        </w:rPr>
        <w:t xml:space="preserve">4. MATLAB and its Tool Books user’s manual and – </w:t>
      </w:r>
      <w:smartTag w:uri="urn:schemas-microsoft-com:office:smarttags" w:element="place">
        <w:smartTag w:uri="urn:schemas-microsoft-com:office:smarttags" w:element="City">
          <w:r w:rsidRPr="007E6EB0">
            <w:rPr>
              <w:sz w:val="20"/>
              <w:szCs w:val="20"/>
            </w:rPr>
            <w:t>Mathworks</w:t>
          </w:r>
        </w:smartTag>
        <w:r w:rsidRPr="007E6EB0">
          <w:rPr>
            <w:sz w:val="20"/>
            <w:szCs w:val="20"/>
          </w:rPr>
          <w:t xml:space="preserve">, </w:t>
        </w:r>
        <w:smartTag w:uri="urn:schemas-microsoft-com:office:smarttags" w:element="country-region">
          <w:r w:rsidRPr="007E6EB0">
            <w:rPr>
              <w:sz w:val="20"/>
              <w:szCs w:val="20"/>
            </w:rPr>
            <w:t>USA</w:t>
          </w:r>
        </w:smartTag>
      </w:smartTag>
      <w:r w:rsidRPr="007E6EB0">
        <w:rPr>
          <w:sz w:val="20"/>
          <w:szCs w:val="20"/>
        </w:rPr>
        <w:t>.</w:t>
      </w: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p w:rsidR="00AA001B" w:rsidRDefault="00AA001B" w:rsidP="00A5330E">
      <w:pPr>
        <w:autoSpaceDE w:val="0"/>
        <w:autoSpaceDN w:val="0"/>
        <w:adjustRightInd w:val="0"/>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lastRenderedPageBreak/>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sidRPr="009D1F5F">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r>
    </w:tbl>
    <w:p w:rsidR="00A5330E" w:rsidRPr="00F628A4" w:rsidRDefault="00A5330E" w:rsidP="00A5330E">
      <w:pPr>
        <w:jc w:val="right"/>
        <w:rPr>
          <w:b/>
          <w:sz w:val="20"/>
        </w:rPr>
      </w:pPr>
    </w:p>
    <w:p w:rsidR="00A5330E" w:rsidRPr="00014373" w:rsidRDefault="00A5330E" w:rsidP="00A5330E">
      <w:pPr>
        <w:jc w:val="center"/>
        <w:rPr>
          <w:b/>
          <w:bCs/>
          <w:sz w:val="20"/>
          <w:szCs w:val="20"/>
        </w:rPr>
      </w:pPr>
      <w:r w:rsidRPr="00014373">
        <w:rPr>
          <w:b/>
          <w:bCs/>
          <w:sz w:val="20"/>
          <w:szCs w:val="20"/>
        </w:rPr>
        <w:t>I</w:t>
      </w:r>
      <w:r>
        <w:rPr>
          <w:b/>
          <w:bCs/>
          <w:sz w:val="20"/>
          <w:szCs w:val="20"/>
        </w:rPr>
        <w:t>II</w:t>
      </w:r>
      <w:r w:rsidRPr="00014373">
        <w:rPr>
          <w:b/>
          <w:bCs/>
          <w:sz w:val="20"/>
          <w:szCs w:val="20"/>
        </w:rPr>
        <w:t xml:space="preserve"> </w:t>
      </w:r>
      <w:r>
        <w:rPr>
          <w:b/>
          <w:bCs/>
          <w:sz w:val="20"/>
          <w:szCs w:val="20"/>
        </w:rPr>
        <w:t>Year</w:t>
      </w:r>
      <w:r w:rsidRPr="00014373">
        <w:rPr>
          <w:b/>
          <w:bCs/>
          <w:sz w:val="20"/>
          <w:szCs w:val="20"/>
        </w:rPr>
        <w:t xml:space="preserve"> B.Tech – I</w:t>
      </w:r>
      <w:r>
        <w:rPr>
          <w:b/>
          <w:bCs/>
          <w:sz w:val="20"/>
          <w:szCs w:val="20"/>
        </w:rPr>
        <w:t>I</w:t>
      </w:r>
      <w:r w:rsidRPr="00014373">
        <w:rPr>
          <w:b/>
          <w:bCs/>
          <w:sz w:val="20"/>
          <w:szCs w:val="20"/>
        </w:rPr>
        <w:t xml:space="preserve"> Sem</w:t>
      </w:r>
    </w:p>
    <w:p w:rsidR="00A5330E" w:rsidRPr="00A91944" w:rsidRDefault="00045C6F" w:rsidP="00A5330E">
      <w:pPr>
        <w:rPr>
          <w:b/>
          <w:sz w:val="20"/>
          <w:szCs w:val="20"/>
        </w:rPr>
      </w:pPr>
      <w:r>
        <w:rPr>
          <w:b/>
          <w:bCs/>
          <w:sz w:val="20"/>
          <w:szCs w:val="20"/>
        </w:rPr>
        <w:t>CODE: 6</w:t>
      </w:r>
      <w:r w:rsidR="00E43D7D" w:rsidRPr="00A91944">
        <w:rPr>
          <w:b/>
          <w:bCs/>
          <w:sz w:val="20"/>
          <w:szCs w:val="20"/>
        </w:rPr>
        <w:t>A696</w:t>
      </w:r>
      <w:r w:rsidR="00A5330E" w:rsidRPr="00A91944">
        <w:rPr>
          <w:b/>
          <w:bCs/>
          <w:sz w:val="20"/>
          <w:szCs w:val="20"/>
        </w:rPr>
        <w:t xml:space="preserve">           </w:t>
      </w:r>
      <w:r w:rsidR="000912C5" w:rsidRPr="00A91944">
        <w:rPr>
          <w:b/>
          <w:bCs/>
          <w:sz w:val="20"/>
          <w:szCs w:val="20"/>
        </w:rPr>
        <w:tab/>
      </w:r>
      <w:r w:rsidR="000912C5" w:rsidRPr="00A91944">
        <w:rPr>
          <w:b/>
          <w:bCs/>
          <w:sz w:val="20"/>
          <w:szCs w:val="20"/>
        </w:rPr>
        <w:tab/>
      </w:r>
      <w:r>
        <w:rPr>
          <w:b/>
          <w:sz w:val="20"/>
          <w:szCs w:val="20"/>
        </w:rPr>
        <w:t>TECHNOLOGY</w:t>
      </w:r>
      <w:r w:rsidR="00DC4128" w:rsidRPr="00A91944">
        <w:rPr>
          <w:b/>
          <w:sz w:val="20"/>
          <w:szCs w:val="20"/>
        </w:rPr>
        <w:t xml:space="preserve"> </w:t>
      </w:r>
      <w:r w:rsidR="00E43D7D" w:rsidRPr="00A91944">
        <w:rPr>
          <w:b/>
          <w:sz w:val="20"/>
          <w:szCs w:val="20"/>
        </w:rPr>
        <w:t>REVIEW AND SEMINAR - I</w:t>
      </w:r>
      <w:r w:rsidR="00A5330E" w:rsidRPr="00A91944">
        <w:rPr>
          <w:b/>
          <w:sz w:val="20"/>
          <w:szCs w:val="20"/>
        </w:rPr>
        <w:t>I</w:t>
      </w:r>
    </w:p>
    <w:p w:rsidR="00A5330E" w:rsidRPr="003A3CB5" w:rsidRDefault="00A5330E" w:rsidP="00A5330E">
      <w:pPr>
        <w:spacing w:line="252" w:lineRule="auto"/>
        <w:jc w:val="right"/>
        <w:rPr>
          <w:b/>
          <w:sz w:val="20"/>
          <w:szCs w:val="20"/>
        </w:rPr>
      </w:pPr>
      <w:r w:rsidRPr="00A91944">
        <w:rPr>
          <w:b/>
          <w:sz w:val="20"/>
          <w:szCs w:val="20"/>
        </w:rPr>
        <w:tab/>
      </w:r>
      <w:r w:rsidRPr="00A91944">
        <w:rPr>
          <w:b/>
          <w:sz w:val="20"/>
          <w:szCs w:val="20"/>
        </w:rPr>
        <w:tab/>
      </w:r>
      <w:r w:rsidRPr="00A91944">
        <w:rPr>
          <w:b/>
          <w:sz w:val="20"/>
          <w:szCs w:val="20"/>
        </w:rPr>
        <w:tab/>
      </w:r>
      <w:r w:rsidRPr="00A91944">
        <w:rPr>
          <w:b/>
          <w:sz w:val="20"/>
          <w:szCs w:val="20"/>
        </w:rPr>
        <w:tab/>
      </w:r>
      <w:r w:rsidRPr="00A91944">
        <w:rPr>
          <w:b/>
          <w:sz w:val="20"/>
          <w:szCs w:val="20"/>
        </w:rPr>
        <w:tab/>
      </w:r>
    </w:p>
    <w:p w:rsidR="00A5330E" w:rsidRPr="003A3CB5" w:rsidRDefault="00A5330E" w:rsidP="00A5330E">
      <w:pPr>
        <w:spacing w:line="252" w:lineRule="auto"/>
        <w:jc w:val="right"/>
        <w:rPr>
          <w:b/>
          <w:sz w:val="20"/>
          <w:szCs w:val="20"/>
          <w:lang w:val="fr-FR"/>
        </w:rPr>
      </w:pPr>
      <w:r w:rsidRPr="003A3CB5">
        <w:rPr>
          <w:sz w:val="20"/>
          <w:szCs w:val="20"/>
          <w:lang w:bidi="hi-IN"/>
        </w:rPr>
        <w:t xml:space="preserve"> </w:t>
      </w:r>
      <w:r w:rsidRPr="003A3CB5">
        <w:rPr>
          <w:b/>
          <w:bCs/>
          <w:sz w:val="20"/>
          <w:szCs w:val="20"/>
          <w:lang w:bidi="hi-IN"/>
        </w:rPr>
        <w:t xml:space="preserve">     </w:t>
      </w:r>
      <w:r w:rsidRPr="003A3CB5">
        <w:rPr>
          <w:b/>
          <w:sz w:val="20"/>
          <w:szCs w:val="20"/>
          <w:lang w:val="fr-FR"/>
        </w:rPr>
        <w:t>L</w:t>
      </w:r>
      <w:r w:rsidRPr="003A3CB5">
        <w:rPr>
          <w:b/>
          <w:sz w:val="20"/>
          <w:szCs w:val="20"/>
          <w:lang w:val="fr-FR"/>
        </w:rPr>
        <w:tab/>
        <w:t>T</w:t>
      </w:r>
      <w:r w:rsidRPr="003A3CB5">
        <w:rPr>
          <w:b/>
          <w:sz w:val="20"/>
          <w:szCs w:val="20"/>
          <w:lang w:val="fr-FR"/>
        </w:rPr>
        <w:tab/>
        <w:t>P/D</w:t>
      </w:r>
      <w:r w:rsidRPr="003A3CB5">
        <w:rPr>
          <w:b/>
          <w:sz w:val="20"/>
          <w:szCs w:val="20"/>
          <w:lang w:val="fr-FR"/>
        </w:rPr>
        <w:tab/>
        <w:t>C</w:t>
      </w:r>
    </w:p>
    <w:p w:rsidR="00A5330E" w:rsidRPr="00A91944" w:rsidRDefault="00A5330E" w:rsidP="00A5330E">
      <w:pPr>
        <w:jc w:val="right"/>
        <w:rPr>
          <w:b/>
          <w:sz w:val="20"/>
          <w:szCs w:val="20"/>
          <w:lang w:val="fr-FR"/>
        </w:rPr>
      </w:pPr>
      <w:r w:rsidRPr="003A3CB5">
        <w:rPr>
          <w:b/>
          <w:sz w:val="20"/>
          <w:szCs w:val="20"/>
          <w:lang w:val="fr-FR"/>
        </w:rPr>
        <w:tab/>
      </w:r>
      <w:r w:rsidRPr="003A3CB5">
        <w:rPr>
          <w:b/>
          <w:sz w:val="20"/>
          <w:szCs w:val="20"/>
          <w:lang w:val="fr-FR"/>
        </w:rPr>
        <w:tab/>
        <w:t xml:space="preserve">                        </w:t>
      </w:r>
      <w:r w:rsidRPr="00A91944">
        <w:rPr>
          <w:b/>
          <w:sz w:val="20"/>
          <w:szCs w:val="20"/>
          <w:lang w:val="fr-FR"/>
        </w:rPr>
        <w:t>0</w:t>
      </w:r>
      <w:r w:rsidRPr="00A91944">
        <w:rPr>
          <w:b/>
          <w:sz w:val="20"/>
          <w:szCs w:val="20"/>
          <w:lang w:val="fr-FR"/>
        </w:rPr>
        <w:tab/>
        <w:t xml:space="preserve">     0</w:t>
      </w:r>
      <w:r w:rsidRPr="00A91944">
        <w:rPr>
          <w:b/>
          <w:sz w:val="20"/>
          <w:szCs w:val="20"/>
          <w:lang w:val="fr-FR"/>
        </w:rPr>
        <w:tab/>
        <w:t xml:space="preserve">      2</w:t>
      </w:r>
      <w:r w:rsidRPr="00A91944">
        <w:rPr>
          <w:b/>
          <w:sz w:val="20"/>
          <w:szCs w:val="20"/>
          <w:lang w:val="fr-FR"/>
        </w:rPr>
        <w:tab/>
        <w:t xml:space="preserve">     1</w:t>
      </w:r>
    </w:p>
    <w:p w:rsidR="00A5330E" w:rsidRPr="00A91944" w:rsidRDefault="00A5330E" w:rsidP="00A5330E">
      <w:pPr>
        <w:rPr>
          <w:sz w:val="20"/>
          <w:szCs w:val="20"/>
          <w:lang w:val="fr-FR"/>
        </w:rPr>
      </w:pPr>
    </w:p>
    <w:p w:rsidR="00A5330E" w:rsidRPr="00A91944" w:rsidRDefault="00A5330E" w:rsidP="00A5330E">
      <w:pPr>
        <w:autoSpaceDE w:val="0"/>
        <w:jc w:val="both"/>
        <w:rPr>
          <w:sz w:val="20"/>
          <w:szCs w:val="20"/>
          <w:lang w:val="fr-FR"/>
        </w:rPr>
      </w:pPr>
    </w:p>
    <w:p w:rsidR="008C3DCE" w:rsidRPr="00A91944" w:rsidRDefault="008C3DCE" w:rsidP="008C3DCE">
      <w:pPr>
        <w:rPr>
          <w:b/>
          <w:sz w:val="20"/>
          <w:szCs w:val="20"/>
          <w:lang w:val="fr-FR"/>
        </w:rPr>
      </w:pPr>
      <w:r w:rsidRPr="00A91944">
        <w:rPr>
          <w:b/>
          <w:sz w:val="20"/>
          <w:szCs w:val="20"/>
          <w:lang w:val="fr-FR"/>
        </w:rPr>
        <w:t>COURSE OUTCOMES:</w:t>
      </w:r>
    </w:p>
    <w:tbl>
      <w:tblPr>
        <w:tblW w:w="0" w:type="auto"/>
        <w:tblLook w:val="04A0"/>
      </w:tblPr>
      <w:tblGrid>
        <w:gridCol w:w="636"/>
        <w:gridCol w:w="8607"/>
      </w:tblGrid>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1</w:t>
            </w:r>
          </w:p>
        </w:tc>
        <w:tc>
          <w:tcPr>
            <w:tcW w:w="8607" w:type="dxa"/>
          </w:tcPr>
          <w:p w:rsidR="008C3DCE" w:rsidRPr="003A3CB5" w:rsidRDefault="008C3DCE" w:rsidP="00A72BAA">
            <w:pPr>
              <w:ind w:left="720" w:hanging="720"/>
              <w:jc w:val="both"/>
              <w:rPr>
                <w:sz w:val="20"/>
                <w:szCs w:val="20"/>
              </w:rPr>
            </w:pPr>
            <w:r w:rsidRPr="003A3CB5">
              <w:rPr>
                <w:sz w:val="20"/>
                <w:szCs w:val="20"/>
              </w:rPr>
              <w:t>Deliver lecture on emerging technologies.</w:t>
            </w:r>
          </w:p>
        </w:tc>
      </w:tr>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2</w:t>
            </w:r>
          </w:p>
        </w:tc>
        <w:tc>
          <w:tcPr>
            <w:tcW w:w="8607" w:type="dxa"/>
          </w:tcPr>
          <w:p w:rsidR="008C3DCE" w:rsidRPr="003A3CB5" w:rsidRDefault="008C3DCE" w:rsidP="00A72BAA">
            <w:pPr>
              <w:jc w:val="both"/>
              <w:rPr>
                <w:sz w:val="20"/>
                <w:szCs w:val="20"/>
              </w:rPr>
            </w:pPr>
            <w:r w:rsidRPr="003A3CB5">
              <w:rPr>
                <w:sz w:val="20"/>
                <w:szCs w:val="20"/>
              </w:rPr>
              <w:t>Explain domain knowledge to resolve real time technical issues</w:t>
            </w:r>
          </w:p>
        </w:tc>
      </w:tr>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3</w:t>
            </w:r>
          </w:p>
        </w:tc>
        <w:tc>
          <w:tcPr>
            <w:tcW w:w="8607" w:type="dxa"/>
          </w:tcPr>
          <w:p w:rsidR="008C3DCE" w:rsidRPr="003A3CB5" w:rsidRDefault="008C3DCE" w:rsidP="00A72BAA">
            <w:pPr>
              <w:jc w:val="both"/>
              <w:rPr>
                <w:rFonts w:eastAsia="ArialMT"/>
                <w:sz w:val="20"/>
                <w:szCs w:val="20"/>
              </w:rPr>
            </w:pPr>
            <w:r w:rsidRPr="003A3CB5">
              <w:rPr>
                <w:rFonts w:eastAsia="ArialMT"/>
                <w:sz w:val="20"/>
                <w:szCs w:val="20"/>
              </w:rPr>
              <w:t>Demonstrate ability to lead and explain concepts and innovative ideas.</w:t>
            </w:r>
          </w:p>
        </w:tc>
      </w:tr>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4</w:t>
            </w:r>
          </w:p>
        </w:tc>
        <w:tc>
          <w:tcPr>
            <w:tcW w:w="8607" w:type="dxa"/>
          </w:tcPr>
          <w:p w:rsidR="008C3DCE" w:rsidRPr="003A3CB5" w:rsidRDefault="008C3DCE" w:rsidP="00A72BAA">
            <w:pPr>
              <w:rPr>
                <w:rFonts w:eastAsia="ArialMT"/>
                <w:sz w:val="20"/>
                <w:szCs w:val="20"/>
              </w:rPr>
            </w:pPr>
            <w:r w:rsidRPr="003A3CB5">
              <w:rPr>
                <w:rFonts w:eastAsia="ArialMT"/>
                <w:sz w:val="20"/>
                <w:szCs w:val="20"/>
              </w:rPr>
              <w:t>Demonstrate team leading qualities.</w:t>
            </w:r>
          </w:p>
        </w:tc>
      </w:tr>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5</w:t>
            </w:r>
          </w:p>
        </w:tc>
        <w:tc>
          <w:tcPr>
            <w:tcW w:w="8607" w:type="dxa"/>
          </w:tcPr>
          <w:p w:rsidR="008C3DCE" w:rsidRPr="003A3CB5" w:rsidRDefault="008C3DCE" w:rsidP="00A72BAA">
            <w:pPr>
              <w:pStyle w:val="ListParagraph"/>
              <w:autoSpaceDE w:val="0"/>
              <w:autoSpaceDN w:val="0"/>
              <w:adjustRightInd w:val="0"/>
              <w:spacing w:after="0" w:line="240" w:lineRule="auto"/>
              <w:ind w:left="0"/>
              <w:jc w:val="both"/>
              <w:rPr>
                <w:rFonts w:ascii="Times New Roman" w:eastAsia="ArialMT" w:hAnsi="Times New Roman"/>
                <w:sz w:val="20"/>
                <w:szCs w:val="20"/>
              </w:rPr>
            </w:pPr>
            <w:r w:rsidRPr="003A3CB5">
              <w:rPr>
                <w:rFonts w:ascii="Times New Roman" w:eastAsia="ArialMT" w:hAnsi="Times New Roman"/>
                <w:sz w:val="20"/>
                <w:szCs w:val="20"/>
              </w:rPr>
              <w:t xml:space="preserve">Demonstrate public speaking and lifelong learning skills for higher studies and to pursue professional practice. </w:t>
            </w:r>
          </w:p>
        </w:tc>
      </w:tr>
      <w:tr w:rsidR="008C3DCE" w:rsidRPr="003A3CB5" w:rsidTr="00845665">
        <w:tc>
          <w:tcPr>
            <w:tcW w:w="636" w:type="dxa"/>
          </w:tcPr>
          <w:p w:rsidR="008C3DCE" w:rsidRPr="003A3CB5" w:rsidRDefault="008C3DCE" w:rsidP="00A72BAA">
            <w:pPr>
              <w:rPr>
                <w:rFonts w:eastAsia="ArialMT"/>
                <w:sz w:val="20"/>
                <w:szCs w:val="20"/>
              </w:rPr>
            </w:pPr>
            <w:r w:rsidRPr="003A3CB5">
              <w:rPr>
                <w:rFonts w:eastAsia="ArialMT"/>
                <w:sz w:val="20"/>
                <w:szCs w:val="20"/>
              </w:rPr>
              <w:t>6</w:t>
            </w:r>
          </w:p>
        </w:tc>
        <w:tc>
          <w:tcPr>
            <w:tcW w:w="8607" w:type="dxa"/>
          </w:tcPr>
          <w:p w:rsidR="008C3DCE" w:rsidRPr="003A3CB5" w:rsidRDefault="008C3DCE" w:rsidP="00A72BAA">
            <w:pPr>
              <w:jc w:val="both"/>
              <w:rPr>
                <w:rFonts w:eastAsia="ArialMT"/>
                <w:sz w:val="20"/>
                <w:szCs w:val="20"/>
              </w:rPr>
            </w:pPr>
            <w:r w:rsidRPr="003A3CB5">
              <w:rPr>
                <w:rStyle w:val="apple-converted-space"/>
                <w:color w:val="000000"/>
                <w:sz w:val="20"/>
                <w:szCs w:val="20"/>
              </w:rPr>
              <w:t>E</w:t>
            </w:r>
            <w:r w:rsidRPr="003A3CB5">
              <w:rPr>
                <w:color w:val="000000"/>
                <w:sz w:val="20"/>
                <w:szCs w:val="20"/>
              </w:rPr>
              <w:t>xchange new information that would not have been available otherwise</w:t>
            </w:r>
            <w:r w:rsidR="00845665">
              <w:rPr>
                <w:color w:val="000000"/>
                <w:sz w:val="20"/>
                <w:szCs w:val="20"/>
              </w:rPr>
              <w:t xml:space="preserve"> and </w:t>
            </w:r>
            <w:r w:rsidR="00845665" w:rsidRPr="003A3CB5">
              <w:rPr>
                <w:rStyle w:val="apple-converted-space"/>
                <w:color w:val="000000"/>
                <w:sz w:val="20"/>
                <w:szCs w:val="20"/>
              </w:rPr>
              <w:t>Develop debating and interview skills</w:t>
            </w:r>
          </w:p>
        </w:tc>
      </w:tr>
    </w:tbl>
    <w:p w:rsidR="008C3DCE" w:rsidRPr="003A3CB5" w:rsidRDefault="008C3DCE" w:rsidP="008C3DCE">
      <w:pPr>
        <w:autoSpaceDE w:val="0"/>
        <w:autoSpaceDN w:val="0"/>
        <w:adjustRightInd w:val="0"/>
        <w:jc w:val="both"/>
        <w:rPr>
          <w:b/>
          <w:bCs/>
          <w:color w:val="000000"/>
          <w:sz w:val="20"/>
          <w:szCs w:val="20"/>
        </w:rPr>
      </w:pPr>
    </w:p>
    <w:p w:rsidR="008C3DCE" w:rsidRPr="003A3CB5" w:rsidRDefault="008C3DCE" w:rsidP="008C3DCE">
      <w:pPr>
        <w:autoSpaceDE w:val="0"/>
        <w:autoSpaceDN w:val="0"/>
        <w:adjustRightInd w:val="0"/>
        <w:jc w:val="both"/>
        <w:rPr>
          <w:color w:val="000000"/>
          <w:sz w:val="20"/>
          <w:szCs w:val="20"/>
        </w:rPr>
      </w:pPr>
      <w:r w:rsidRPr="003A3CB5">
        <w:rPr>
          <w:b/>
          <w:bCs/>
          <w:color w:val="000000"/>
          <w:sz w:val="20"/>
          <w:szCs w:val="20"/>
        </w:rPr>
        <w:t>Procedure</w:t>
      </w:r>
      <w:r w:rsidRPr="003A3CB5">
        <w:rPr>
          <w:color w:val="000000"/>
          <w:sz w:val="20"/>
          <w:szCs w:val="20"/>
        </w:rPr>
        <w:t>:</w:t>
      </w:r>
    </w:p>
    <w:p w:rsidR="008C3DCE" w:rsidRPr="003A3CB5" w:rsidRDefault="008C3DCE" w:rsidP="008C3DCE">
      <w:pPr>
        <w:tabs>
          <w:tab w:val="left" w:pos="1710"/>
        </w:tabs>
        <w:jc w:val="both"/>
        <w:rPr>
          <w:b/>
          <w:color w:val="000000"/>
          <w:sz w:val="20"/>
          <w:szCs w:val="20"/>
        </w:rPr>
      </w:pPr>
      <w:r w:rsidRPr="003A3CB5">
        <w:rPr>
          <w:b/>
          <w:color w:val="000000"/>
          <w:sz w:val="20"/>
          <w:szCs w:val="20"/>
        </w:rPr>
        <w:tab/>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Seminar in-charges shall highlight the significance of Technical Seminar in the first two sessions and enlighten the students on the utility of these seminars.</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The slots, titles shall be decided upfront and seminar In-charge shall take signatures from students.</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The same sheet shall be affixed in the respective classrooms and seminar register.</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If any student fails to present his/her seminar on the given slot, to genuine reasons, they may be asked to present in the subsequent slot / week.</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Progress of the seminars needs to be reviewed by the concerned HOD once in 15 days.</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The evaluation for Technical Seminars has to be informed to students and displayed in the classrooms.</w:t>
      </w:r>
    </w:p>
    <w:p w:rsidR="008C3DCE" w:rsidRPr="003A3CB5" w:rsidRDefault="008C3DCE" w:rsidP="007637A5">
      <w:pPr>
        <w:numPr>
          <w:ilvl w:val="0"/>
          <w:numId w:val="43"/>
        </w:numPr>
        <w:suppressAutoHyphens w:val="0"/>
        <w:autoSpaceDE w:val="0"/>
        <w:autoSpaceDN w:val="0"/>
        <w:adjustRightInd w:val="0"/>
        <w:jc w:val="both"/>
        <w:rPr>
          <w:bCs/>
          <w:color w:val="000000"/>
          <w:sz w:val="20"/>
          <w:szCs w:val="20"/>
        </w:rPr>
      </w:pPr>
      <w:r w:rsidRPr="003A3CB5">
        <w:rPr>
          <w:bCs/>
          <w:color w:val="000000"/>
          <w:sz w:val="20"/>
          <w:szCs w:val="20"/>
        </w:rPr>
        <w:t>Report and presentation must contain topic, introduction, explanation, diagrams, tables, applications and conclusions.</w:t>
      </w:r>
    </w:p>
    <w:p w:rsidR="008C3DCE" w:rsidRPr="003A3CB5" w:rsidRDefault="008C3DCE" w:rsidP="008C3DCE">
      <w:pPr>
        <w:autoSpaceDE w:val="0"/>
        <w:autoSpaceDN w:val="0"/>
        <w:adjustRightInd w:val="0"/>
        <w:ind w:left="360"/>
        <w:jc w:val="both"/>
        <w:rPr>
          <w:b/>
          <w:color w:val="000000"/>
          <w:sz w:val="20"/>
          <w:szCs w:val="20"/>
        </w:rPr>
      </w:pPr>
    </w:p>
    <w:p w:rsidR="008C3DCE" w:rsidRPr="003A3CB5" w:rsidRDefault="008C3DCE" w:rsidP="008C3DCE">
      <w:pPr>
        <w:autoSpaceDE w:val="0"/>
        <w:autoSpaceDN w:val="0"/>
        <w:adjustRightInd w:val="0"/>
        <w:ind w:left="360"/>
        <w:jc w:val="both"/>
        <w:rPr>
          <w:b/>
          <w:color w:val="000000"/>
          <w:sz w:val="20"/>
          <w:szCs w:val="20"/>
        </w:rPr>
      </w:pPr>
    </w:p>
    <w:p w:rsidR="008C3DCE" w:rsidRPr="003A3CB5" w:rsidRDefault="008C3DCE" w:rsidP="008C3DCE">
      <w:pPr>
        <w:autoSpaceDE w:val="0"/>
        <w:autoSpaceDN w:val="0"/>
        <w:adjustRightInd w:val="0"/>
        <w:ind w:left="360" w:hanging="360"/>
        <w:rPr>
          <w:b/>
          <w:color w:val="000000"/>
          <w:sz w:val="20"/>
          <w:szCs w:val="20"/>
        </w:rPr>
      </w:pPr>
      <w:r w:rsidRPr="003A3CB5">
        <w:rPr>
          <w:b/>
          <w:color w:val="000000"/>
          <w:sz w:val="20"/>
          <w:szCs w:val="20"/>
        </w:rPr>
        <w:t>Distribution of Marks</w:t>
      </w:r>
    </w:p>
    <w:p w:rsidR="008C3DCE" w:rsidRPr="003A3CB5" w:rsidRDefault="008C3DCE" w:rsidP="008C3DCE">
      <w:pPr>
        <w:autoSpaceDE w:val="0"/>
        <w:autoSpaceDN w:val="0"/>
        <w:adjustRightInd w:val="0"/>
        <w:ind w:left="360" w:hanging="360"/>
        <w:rPr>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078"/>
      </w:tblGrid>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b/>
                <w:bCs/>
                <w:sz w:val="20"/>
                <w:szCs w:val="20"/>
              </w:rPr>
            </w:pPr>
            <w:r w:rsidRPr="003A3CB5">
              <w:rPr>
                <w:sz w:val="20"/>
                <w:szCs w:val="20"/>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b/>
                <w:bCs/>
                <w:sz w:val="20"/>
                <w:szCs w:val="20"/>
              </w:rPr>
            </w:pPr>
            <w:r w:rsidRPr="003A3CB5">
              <w:rPr>
                <w:sz w:val="20"/>
                <w:szCs w:val="20"/>
              </w:rPr>
              <w:t>15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Final report and viva</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b/>
                <w:bCs/>
                <w:sz w:val="20"/>
                <w:szCs w:val="20"/>
              </w:rPr>
            </w:pPr>
            <w:r w:rsidRPr="003A3CB5">
              <w:rPr>
                <w:sz w:val="20"/>
                <w:szCs w:val="20"/>
              </w:rPr>
              <w:t>15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Level of content</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20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Attendance</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10 marks</w:t>
            </w:r>
          </w:p>
        </w:tc>
      </w:tr>
      <w:tr w:rsidR="008C3DCE" w:rsidRPr="003A3CB5"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both"/>
              <w:rPr>
                <w:sz w:val="20"/>
                <w:szCs w:val="20"/>
              </w:rPr>
            </w:pPr>
            <w:r w:rsidRPr="003A3CB5">
              <w:rPr>
                <w:sz w:val="20"/>
                <w:szCs w:val="20"/>
              </w:rPr>
              <w:t>Total</w:t>
            </w:r>
          </w:p>
        </w:tc>
        <w:tc>
          <w:tcPr>
            <w:tcW w:w="0" w:type="auto"/>
            <w:tcBorders>
              <w:top w:val="single" w:sz="4" w:space="0" w:color="auto"/>
              <w:left w:val="single" w:sz="4" w:space="0" w:color="auto"/>
              <w:bottom w:val="single" w:sz="4" w:space="0" w:color="auto"/>
              <w:right w:val="single" w:sz="4" w:space="0" w:color="auto"/>
            </w:tcBorders>
          </w:tcPr>
          <w:p w:rsidR="008C3DCE" w:rsidRPr="003A3CB5" w:rsidRDefault="008C3DCE" w:rsidP="00A72BAA">
            <w:pPr>
              <w:autoSpaceDE w:val="0"/>
              <w:autoSpaceDN w:val="0"/>
              <w:adjustRightInd w:val="0"/>
              <w:jc w:val="center"/>
              <w:rPr>
                <w:sz w:val="20"/>
                <w:szCs w:val="20"/>
              </w:rPr>
            </w:pPr>
            <w:r w:rsidRPr="003A3CB5">
              <w:rPr>
                <w:sz w:val="20"/>
                <w:szCs w:val="20"/>
              </w:rPr>
              <w:t>100 Marks</w:t>
            </w:r>
          </w:p>
        </w:tc>
      </w:tr>
    </w:tbl>
    <w:p w:rsidR="008C3DCE" w:rsidRPr="003A3CB5" w:rsidRDefault="008C3DCE" w:rsidP="008C3DCE">
      <w:pPr>
        <w:rPr>
          <w:sz w:val="20"/>
          <w:szCs w:val="20"/>
        </w:rPr>
      </w:pPr>
    </w:p>
    <w:p w:rsidR="00A5330E" w:rsidRDefault="00A5330E"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Default="003A3CB5" w:rsidP="00A5330E">
      <w:pPr>
        <w:jc w:val="center"/>
        <w:rPr>
          <w:b/>
          <w:bCs/>
          <w:sz w:val="20"/>
          <w:szCs w:val="20"/>
        </w:rPr>
      </w:pPr>
    </w:p>
    <w:p w:rsidR="003A3CB5" w:rsidRPr="003A3CB5" w:rsidRDefault="003A3CB5" w:rsidP="00A5330E">
      <w:pPr>
        <w:jc w:val="center"/>
        <w:rPr>
          <w:b/>
          <w:bCs/>
          <w:sz w:val="20"/>
          <w:szCs w:val="20"/>
        </w:rPr>
      </w:pPr>
    </w:p>
    <w:p w:rsidR="00A5330E" w:rsidRPr="003A3CB5" w:rsidRDefault="00A5330E" w:rsidP="00A5330E">
      <w:pPr>
        <w:jc w:val="center"/>
        <w:rPr>
          <w:b/>
          <w:bCs/>
          <w:sz w:val="20"/>
          <w:szCs w:val="20"/>
        </w:rPr>
      </w:pPr>
    </w:p>
    <w:p w:rsidR="00845665" w:rsidRDefault="00845665">
      <w:pPr>
        <w:suppressAutoHyphens w:val="0"/>
        <w:rPr>
          <w:b/>
          <w:bCs/>
          <w:sz w:val="20"/>
          <w:szCs w:val="20"/>
        </w:rPr>
      </w:pPr>
      <w:r>
        <w:rPr>
          <w:b/>
          <w:bCs/>
          <w:sz w:val="20"/>
          <w:szCs w:val="20"/>
        </w:rPr>
        <w:br w:type="page"/>
      </w:r>
    </w:p>
    <w:p w:rsidR="00813A8A" w:rsidRPr="00845665" w:rsidRDefault="00813A8A" w:rsidP="00D21A36">
      <w:pPr>
        <w:jc w:val="center"/>
        <w:rPr>
          <w:b/>
          <w:bCs/>
          <w:sz w:val="20"/>
          <w:szCs w:val="20"/>
        </w:rPr>
      </w:pPr>
      <w:r w:rsidRPr="00845665">
        <w:rPr>
          <w:b/>
          <w:bCs/>
          <w:sz w:val="20"/>
          <w:szCs w:val="20"/>
        </w:rPr>
        <w:lastRenderedPageBreak/>
        <w:t>IV year B.Tech – I Sem</w:t>
      </w:r>
    </w:p>
    <w:p w:rsidR="00D21A36" w:rsidRPr="00845665" w:rsidRDefault="00203A19" w:rsidP="00813A8A">
      <w:pPr>
        <w:rPr>
          <w:b/>
          <w:bCs/>
          <w:sz w:val="20"/>
          <w:szCs w:val="20"/>
          <w:lang w:val="fr-FR"/>
        </w:rPr>
      </w:pPr>
      <w:r w:rsidRPr="00845665">
        <w:rPr>
          <w:b/>
          <w:bCs/>
          <w:color w:val="000000"/>
          <w:sz w:val="20"/>
          <w:szCs w:val="20"/>
          <w:lang w:val="fr-FR"/>
        </w:rPr>
        <w:t>Code: 6</w:t>
      </w:r>
      <w:r w:rsidR="00813A8A" w:rsidRPr="00845665">
        <w:rPr>
          <w:b/>
          <w:bCs/>
          <w:color w:val="000000"/>
          <w:sz w:val="20"/>
          <w:szCs w:val="20"/>
          <w:lang w:val="fr-FR"/>
        </w:rPr>
        <w:t>ZC02</w:t>
      </w:r>
      <w:r w:rsidR="00813A8A" w:rsidRPr="00845665">
        <w:rPr>
          <w:b/>
          <w:bCs/>
          <w:sz w:val="20"/>
          <w:szCs w:val="20"/>
          <w:lang w:val="fr-FR"/>
        </w:rPr>
        <w:t xml:space="preserve">                                   </w:t>
      </w:r>
    </w:p>
    <w:p w:rsidR="00813A8A" w:rsidRPr="00845665" w:rsidRDefault="00813A8A" w:rsidP="00D21A36">
      <w:pPr>
        <w:jc w:val="center"/>
        <w:rPr>
          <w:b/>
          <w:bCs/>
          <w:sz w:val="20"/>
          <w:szCs w:val="20"/>
          <w:lang w:val="fr-FR"/>
        </w:rPr>
      </w:pPr>
      <w:r w:rsidRPr="00845665">
        <w:rPr>
          <w:b/>
          <w:bCs/>
          <w:sz w:val="20"/>
          <w:szCs w:val="20"/>
          <w:lang w:val="fr-FR"/>
        </w:rPr>
        <w:t>MANAGEMENT SCIENCE</w:t>
      </w:r>
    </w:p>
    <w:p w:rsidR="00813A8A" w:rsidRPr="00845665" w:rsidRDefault="00813A8A" w:rsidP="00813A8A">
      <w:pPr>
        <w:autoSpaceDE w:val="0"/>
        <w:autoSpaceDN w:val="0"/>
        <w:adjustRightInd w:val="0"/>
        <w:jc w:val="both"/>
        <w:rPr>
          <w:b/>
          <w:bCs/>
          <w:sz w:val="20"/>
          <w:szCs w:val="20"/>
          <w:lang w:val="fr-FR"/>
        </w:rPr>
      </w:pPr>
      <w:r w:rsidRPr="00845665">
        <w:rPr>
          <w:b/>
          <w:bCs/>
          <w:sz w:val="20"/>
          <w:szCs w:val="20"/>
          <w:lang w:val="fr-FR"/>
        </w:rPr>
        <w:tab/>
      </w:r>
      <w:r w:rsidRPr="00845665">
        <w:rPr>
          <w:b/>
          <w:bCs/>
          <w:sz w:val="20"/>
          <w:szCs w:val="20"/>
          <w:lang w:val="fr-FR"/>
        </w:rPr>
        <w:tab/>
      </w:r>
      <w:r w:rsidRPr="00845665">
        <w:rPr>
          <w:b/>
          <w:bCs/>
          <w:sz w:val="20"/>
          <w:szCs w:val="20"/>
          <w:lang w:val="fr-FR"/>
        </w:rPr>
        <w:tab/>
      </w:r>
      <w:r w:rsidRPr="00845665">
        <w:rPr>
          <w:b/>
          <w:bCs/>
          <w:sz w:val="20"/>
          <w:szCs w:val="20"/>
          <w:lang w:val="fr-FR"/>
        </w:rPr>
        <w:tab/>
      </w:r>
      <w:r w:rsidRPr="00845665">
        <w:rPr>
          <w:b/>
          <w:bCs/>
          <w:sz w:val="20"/>
          <w:szCs w:val="20"/>
          <w:lang w:val="fr-FR"/>
        </w:rPr>
        <w:tab/>
      </w:r>
      <w:r w:rsidRPr="00845665">
        <w:rPr>
          <w:b/>
          <w:bCs/>
          <w:sz w:val="20"/>
          <w:szCs w:val="20"/>
          <w:lang w:val="fr-FR"/>
        </w:rPr>
        <w:tab/>
      </w:r>
      <w:r w:rsidRPr="00845665">
        <w:rPr>
          <w:b/>
          <w:bCs/>
          <w:sz w:val="20"/>
          <w:szCs w:val="20"/>
          <w:lang w:val="fr-FR"/>
        </w:rPr>
        <w:tab/>
      </w:r>
      <w:r w:rsidRPr="00845665">
        <w:rPr>
          <w:b/>
          <w:bCs/>
          <w:sz w:val="20"/>
          <w:szCs w:val="20"/>
          <w:lang w:val="fr-FR"/>
        </w:rPr>
        <w:tab/>
        <w:t xml:space="preserve">  L</w:t>
      </w:r>
      <w:r w:rsidRPr="00845665">
        <w:rPr>
          <w:b/>
          <w:bCs/>
          <w:sz w:val="20"/>
          <w:szCs w:val="20"/>
          <w:lang w:val="fr-FR"/>
        </w:rPr>
        <w:tab/>
        <w:t>T</w:t>
      </w:r>
      <w:r w:rsidRPr="00845665">
        <w:rPr>
          <w:b/>
          <w:bCs/>
          <w:sz w:val="20"/>
          <w:szCs w:val="20"/>
          <w:lang w:val="fr-FR"/>
        </w:rPr>
        <w:tab/>
        <w:t>P</w:t>
      </w:r>
      <w:r w:rsidRPr="00845665">
        <w:rPr>
          <w:b/>
          <w:bCs/>
          <w:sz w:val="20"/>
          <w:szCs w:val="20"/>
          <w:lang w:val="fr-FR"/>
        </w:rPr>
        <w:tab/>
        <w:t>C</w:t>
      </w:r>
    </w:p>
    <w:p w:rsidR="00813A8A" w:rsidRPr="00845665" w:rsidRDefault="00813A8A" w:rsidP="00813A8A">
      <w:pPr>
        <w:autoSpaceDE w:val="0"/>
        <w:autoSpaceDN w:val="0"/>
        <w:adjustRightInd w:val="0"/>
        <w:ind w:left="1080"/>
        <w:rPr>
          <w:b/>
          <w:bCs/>
          <w:color w:val="000000"/>
          <w:sz w:val="20"/>
          <w:szCs w:val="20"/>
        </w:rPr>
      </w:pPr>
      <w:r w:rsidRPr="00845665">
        <w:rPr>
          <w:b/>
          <w:bCs/>
          <w:color w:val="000000"/>
          <w:sz w:val="20"/>
          <w:szCs w:val="20"/>
          <w:lang w:val="fr-FR"/>
        </w:rPr>
        <w:t xml:space="preserve">                                                              </w:t>
      </w:r>
      <w:r w:rsidRPr="00845665">
        <w:rPr>
          <w:b/>
          <w:bCs/>
          <w:color w:val="000000"/>
          <w:sz w:val="20"/>
          <w:szCs w:val="20"/>
          <w:lang w:val="fr-FR"/>
        </w:rPr>
        <w:tab/>
      </w:r>
      <w:r w:rsidRPr="00845665">
        <w:rPr>
          <w:b/>
          <w:bCs/>
          <w:color w:val="000000"/>
          <w:sz w:val="20"/>
          <w:szCs w:val="20"/>
          <w:lang w:val="fr-FR"/>
        </w:rPr>
        <w:tab/>
        <w:t xml:space="preserve">  </w:t>
      </w:r>
      <w:r w:rsidRPr="00845665">
        <w:rPr>
          <w:b/>
          <w:bCs/>
          <w:color w:val="000000"/>
          <w:sz w:val="20"/>
          <w:szCs w:val="20"/>
          <w:lang w:val="fr-FR"/>
        </w:rPr>
        <w:tab/>
        <w:t xml:space="preserve">  </w:t>
      </w:r>
      <w:r w:rsidRPr="00845665">
        <w:rPr>
          <w:b/>
          <w:bCs/>
          <w:color w:val="000000"/>
          <w:sz w:val="20"/>
          <w:szCs w:val="20"/>
        </w:rPr>
        <w:t xml:space="preserve">3            </w:t>
      </w:r>
      <w:r w:rsidR="002C60D4" w:rsidRPr="00845665">
        <w:rPr>
          <w:b/>
          <w:bCs/>
          <w:color w:val="000000"/>
          <w:sz w:val="20"/>
          <w:szCs w:val="20"/>
        </w:rPr>
        <w:t>-</w:t>
      </w:r>
      <w:r w:rsidRPr="00845665">
        <w:rPr>
          <w:b/>
          <w:bCs/>
          <w:color w:val="000000"/>
          <w:sz w:val="20"/>
          <w:szCs w:val="20"/>
        </w:rPr>
        <w:t xml:space="preserve">  </w:t>
      </w:r>
      <w:r w:rsidRPr="00845665">
        <w:rPr>
          <w:b/>
          <w:bCs/>
          <w:color w:val="000000"/>
          <w:sz w:val="20"/>
          <w:szCs w:val="20"/>
        </w:rPr>
        <w:tab/>
        <w:t xml:space="preserve"> -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13A8A" w:rsidRPr="00845665" w:rsidTr="00E55782">
        <w:trPr>
          <w:trHeight w:val="261"/>
          <w:jc w:val="right"/>
        </w:trPr>
        <w:tc>
          <w:tcPr>
            <w:tcW w:w="338" w:type="dxa"/>
          </w:tcPr>
          <w:p w:rsidR="00813A8A" w:rsidRPr="00845665" w:rsidRDefault="00813A8A" w:rsidP="00E55782">
            <w:pPr>
              <w:rPr>
                <w:b/>
                <w:bCs/>
                <w:sz w:val="20"/>
                <w:szCs w:val="20"/>
              </w:rPr>
            </w:pPr>
            <w:r w:rsidRPr="00845665">
              <w:rPr>
                <w:b/>
                <w:bCs/>
                <w:sz w:val="20"/>
                <w:szCs w:val="20"/>
              </w:rPr>
              <w:t>a</w:t>
            </w:r>
          </w:p>
        </w:tc>
        <w:tc>
          <w:tcPr>
            <w:tcW w:w="350" w:type="dxa"/>
          </w:tcPr>
          <w:p w:rsidR="00813A8A" w:rsidRPr="00845665" w:rsidRDefault="00813A8A" w:rsidP="00E55782">
            <w:pPr>
              <w:rPr>
                <w:b/>
                <w:bCs/>
                <w:sz w:val="20"/>
                <w:szCs w:val="20"/>
              </w:rPr>
            </w:pPr>
            <w:r w:rsidRPr="00845665">
              <w:rPr>
                <w:b/>
                <w:bCs/>
                <w:sz w:val="20"/>
                <w:szCs w:val="20"/>
              </w:rPr>
              <w:t>b</w:t>
            </w:r>
          </w:p>
        </w:tc>
        <w:tc>
          <w:tcPr>
            <w:tcW w:w="338" w:type="dxa"/>
          </w:tcPr>
          <w:p w:rsidR="00813A8A" w:rsidRPr="00845665" w:rsidRDefault="00813A8A" w:rsidP="00E55782">
            <w:pPr>
              <w:rPr>
                <w:b/>
                <w:bCs/>
                <w:sz w:val="20"/>
                <w:szCs w:val="20"/>
              </w:rPr>
            </w:pPr>
            <w:r w:rsidRPr="00845665">
              <w:rPr>
                <w:b/>
                <w:bCs/>
                <w:sz w:val="20"/>
                <w:szCs w:val="20"/>
              </w:rPr>
              <w:t>c</w:t>
            </w:r>
          </w:p>
        </w:tc>
        <w:tc>
          <w:tcPr>
            <w:tcW w:w="350" w:type="dxa"/>
          </w:tcPr>
          <w:p w:rsidR="00813A8A" w:rsidRPr="00845665" w:rsidRDefault="00813A8A" w:rsidP="00E55782">
            <w:pPr>
              <w:rPr>
                <w:b/>
                <w:bCs/>
                <w:sz w:val="20"/>
                <w:szCs w:val="20"/>
              </w:rPr>
            </w:pPr>
            <w:r w:rsidRPr="00845665">
              <w:rPr>
                <w:b/>
                <w:bCs/>
                <w:sz w:val="20"/>
                <w:szCs w:val="20"/>
              </w:rPr>
              <w:t>d</w:t>
            </w:r>
          </w:p>
        </w:tc>
        <w:tc>
          <w:tcPr>
            <w:tcW w:w="338" w:type="dxa"/>
          </w:tcPr>
          <w:p w:rsidR="00813A8A" w:rsidRPr="00845665" w:rsidRDefault="00813A8A" w:rsidP="00E55782">
            <w:pPr>
              <w:rPr>
                <w:b/>
                <w:bCs/>
                <w:sz w:val="20"/>
                <w:szCs w:val="20"/>
              </w:rPr>
            </w:pPr>
            <w:r w:rsidRPr="00845665">
              <w:rPr>
                <w:b/>
                <w:bCs/>
                <w:sz w:val="20"/>
                <w:szCs w:val="20"/>
              </w:rPr>
              <w:t>e</w:t>
            </w:r>
          </w:p>
        </w:tc>
        <w:tc>
          <w:tcPr>
            <w:tcW w:w="338" w:type="dxa"/>
          </w:tcPr>
          <w:p w:rsidR="00813A8A" w:rsidRPr="00845665" w:rsidRDefault="00813A8A" w:rsidP="00E55782">
            <w:pPr>
              <w:rPr>
                <w:b/>
                <w:bCs/>
                <w:sz w:val="20"/>
                <w:szCs w:val="20"/>
              </w:rPr>
            </w:pPr>
            <w:r w:rsidRPr="00845665">
              <w:rPr>
                <w:b/>
                <w:bCs/>
                <w:sz w:val="20"/>
                <w:szCs w:val="20"/>
              </w:rPr>
              <w:t>f</w:t>
            </w:r>
          </w:p>
        </w:tc>
        <w:tc>
          <w:tcPr>
            <w:tcW w:w="338" w:type="dxa"/>
          </w:tcPr>
          <w:p w:rsidR="00813A8A" w:rsidRPr="00845665" w:rsidRDefault="00813A8A" w:rsidP="00E55782">
            <w:pPr>
              <w:rPr>
                <w:b/>
                <w:bCs/>
                <w:sz w:val="20"/>
                <w:szCs w:val="20"/>
              </w:rPr>
            </w:pPr>
            <w:r w:rsidRPr="00845665">
              <w:rPr>
                <w:b/>
                <w:bCs/>
                <w:sz w:val="20"/>
                <w:szCs w:val="20"/>
              </w:rPr>
              <w:t>g</w:t>
            </w:r>
          </w:p>
        </w:tc>
        <w:tc>
          <w:tcPr>
            <w:tcW w:w="350" w:type="dxa"/>
          </w:tcPr>
          <w:p w:rsidR="00813A8A" w:rsidRPr="00845665" w:rsidRDefault="00813A8A" w:rsidP="00E55782">
            <w:pPr>
              <w:rPr>
                <w:b/>
                <w:bCs/>
                <w:sz w:val="20"/>
                <w:szCs w:val="20"/>
              </w:rPr>
            </w:pPr>
            <w:r w:rsidRPr="00845665">
              <w:rPr>
                <w:b/>
                <w:bCs/>
                <w:sz w:val="20"/>
                <w:szCs w:val="20"/>
              </w:rPr>
              <w:t>h</w:t>
            </w:r>
          </w:p>
        </w:tc>
        <w:tc>
          <w:tcPr>
            <w:tcW w:w="338" w:type="dxa"/>
          </w:tcPr>
          <w:p w:rsidR="00813A8A" w:rsidRPr="00845665" w:rsidRDefault="00813A8A" w:rsidP="00E55782">
            <w:pPr>
              <w:rPr>
                <w:b/>
                <w:bCs/>
                <w:sz w:val="20"/>
                <w:szCs w:val="20"/>
              </w:rPr>
            </w:pPr>
            <w:r w:rsidRPr="00845665">
              <w:rPr>
                <w:b/>
                <w:bCs/>
                <w:sz w:val="20"/>
                <w:szCs w:val="20"/>
              </w:rPr>
              <w:t>i</w:t>
            </w:r>
          </w:p>
        </w:tc>
        <w:tc>
          <w:tcPr>
            <w:tcW w:w="338" w:type="dxa"/>
          </w:tcPr>
          <w:p w:rsidR="00813A8A" w:rsidRPr="00845665" w:rsidRDefault="00813A8A" w:rsidP="00E55782">
            <w:pPr>
              <w:rPr>
                <w:b/>
                <w:bCs/>
                <w:sz w:val="20"/>
                <w:szCs w:val="20"/>
              </w:rPr>
            </w:pPr>
            <w:r w:rsidRPr="00845665">
              <w:rPr>
                <w:b/>
                <w:bCs/>
                <w:sz w:val="20"/>
                <w:szCs w:val="20"/>
              </w:rPr>
              <w:t>j</w:t>
            </w:r>
          </w:p>
        </w:tc>
        <w:tc>
          <w:tcPr>
            <w:tcW w:w="350" w:type="dxa"/>
          </w:tcPr>
          <w:p w:rsidR="00813A8A" w:rsidRPr="00845665" w:rsidRDefault="00813A8A" w:rsidP="00E55782">
            <w:pPr>
              <w:rPr>
                <w:b/>
                <w:bCs/>
                <w:sz w:val="20"/>
                <w:szCs w:val="20"/>
              </w:rPr>
            </w:pPr>
            <w:r w:rsidRPr="00845665">
              <w:rPr>
                <w:b/>
                <w:bCs/>
                <w:sz w:val="20"/>
                <w:szCs w:val="20"/>
              </w:rPr>
              <w:t>k</w:t>
            </w:r>
          </w:p>
        </w:tc>
        <w:tc>
          <w:tcPr>
            <w:tcW w:w="350" w:type="dxa"/>
          </w:tcPr>
          <w:p w:rsidR="00813A8A" w:rsidRPr="00845665" w:rsidRDefault="00813A8A" w:rsidP="00E55782">
            <w:pPr>
              <w:rPr>
                <w:b/>
                <w:bCs/>
                <w:sz w:val="20"/>
                <w:szCs w:val="20"/>
              </w:rPr>
            </w:pPr>
            <w:r w:rsidRPr="00845665">
              <w:rPr>
                <w:b/>
                <w:bCs/>
                <w:sz w:val="20"/>
                <w:szCs w:val="20"/>
              </w:rPr>
              <w:t>l</w:t>
            </w:r>
          </w:p>
        </w:tc>
      </w:tr>
      <w:tr w:rsidR="00813A8A" w:rsidRPr="00845665" w:rsidTr="00E55782">
        <w:trPr>
          <w:trHeight w:val="280"/>
          <w:jc w:val="right"/>
        </w:trPr>
        <w:tc>
          <w:tcPr>
            <w:tcW w:w="338" w:type="dxa"/>
          </w:tcPr>
          <w:p w:rsidR="00813A8A" w:rsidRPr="00845665" w:rsidRDefault="00813A8A" w:rsidP="00E55782">
            <w:pPr>
              <w:rPr>
                <w:b/>
                <w:bCs/>
                <w:sz w:val="20"/>
                <w:szCs w:val="20"/>
              </w:rPr>
            </w:pPr>
          </w:p>
        </w:tc>
        <w:tc>
          <w:tcPr>
            <w:tcW w:w="350" w:type="dxa"/>
          </w:tcPr>
          <w:p w:rsidR="00813A8A" w:rsidRPr="00845665" w:rsidRDefault="00813A8A" w:rsidP="00E55782">
            <w:pPr>
              <w:rPr>
                <w:b/>
                <w:bCs/>
                <w:sz w:val="20"/>
                <w:szCs w:val="20"/>
              </w:rPr>
            </w:pPr>
          </w:p>
        </w:tc>
        <w:tc>
          <w:tcPr>
            <w:tcW w:w="338" w:type="dxa"/>
          </w:tcPr>
          <w:p w:rsidR="00813A8A" w:rsidRPr="00845665" w:rsidRDefault="00813A8A" w:rsidP="00E55782">
            <w:pPr>
              <w:rPr>
                <w:b/>
                <w:bCs/>
                <w:sz w:val="20"/>
                <w:szCs w:val="20"/>
              </w:rPr>
            </w:pPr>
          </w:p>
        </w:tc>
        <w:tc>
          <w:tcPr>
            <w:tcW w:w="350" w:type="dxa"/>
          </w:tcPr>
          <w:p w:rsidR="00813A8A" w:rsidRPr="00845665" w:rsidRDefault="00813A8A" w:rsidP="00E55782">
            <w:pPr>
              <w:rPr>
                <w:b/>
                <w:bCs/>
                <w:sz w:val="20"/>
                <w:szCs w:val="20"/>
              </w:rPr>
            </w:pPr>
          </w:p>
        </w:tc>
        <w:tc>
          <w:tcPr>
            <w:tcW w:w="338" w:type="dxa"/>
          </w:tcPr>
          <w:p w:rsidR="00813A8A" w:rsidRPr="00845665" w:rsidRDefault="00813A8A" w:rsidP="00E55782">
            <w:pPr>
              <w:rPr>
                <w:b/>
                <w:bCs/>
                <w:sz w:val="20"/>
                <w:szCs w:val="20"/>
              </w:rPr>
            </w:pPr>
          </w:p>
        </w:tc>
        <w:tc>
          <w:tcPr>
            <w:tcW w:w="338" w:type="dxa"/>
          </w:tcPr>
          <w:p w:rsidR="00813A8A" w:rsidRPr="00845665" w:rsidRDefault="00813A8A" w:rsidP="00E55782">
            <w:pPr>
              <w:rPr>
                <w:b/>
                <w:bCs/>
                <w:sz w:val="20"/>
                <w:szCs w:val="20"/>
              </w:rPr>
            </w:pPr>
          </w:p>
        </w:tc>
        <w:tc>
          <w:tcPr>
            <w:tcW w:w="338" w:type="dxa"/>
          </w:tcPr>
          <w:p w:rsidR="00813A8A" w:rsidRPr="00845665" w:rsidRDefault="00813A8A" w:rsidP="00E55782">
            <w:pPr>
              <w:rPr>
                <w:b/>
                <w:bCs/>
                <w:sz w:val="20"/>
                <w:szCs w:val="20"/>
              </w:rPr>
            </w:pPr>
          </w:p>
        </w:tc>
        <w:tc>
          <w:tcPr>
            <w:tcW w:w="350" w:type="dxa"/>
          </w:tcPr>
          <w:p w:rsidR="00813A8A" w:rsidRPr="00845665" w:rsidRDefault="00813A8A" w:rsidP="00E55782">
            <w:pPr>
              <w:rPr>
                <w:b/>
                <w:bCs/>
                <w:sz w:val="20"/>
                <w:szCs w:val="20"/>
              </w:rPr>
            </w:pPr>
          </w:p>
        </w:tc>
        <w:tc>
          <w:tcPr>
            <w:tcW w:w="338" w:type="dxa"/>
          </w:tcPr>
          <w:p w:rsidR="00813A8A" w:rsidRPr="00845665" w:rsidRDefault="00143AE0" w:rsidP="00E55782">
            <w:pPr>
              <w:rPr>
                <w:b/>
                <w:bCs/>
                <w:sz w:val="20"/>
                <w:szCs w:val="20"/>
              </w:rPr>
            </w:pPr>
            <w:r w:rsidRPr="00845665">
              <w:rPr>
                <w:b/>
                <w:bCs/>
                <w:sz w:val="20"/>
                <w:szCs w:val="20"/>
              </w:rPr>
              <w:t>x</w:t>
            </w:r>
          </w:p>
        </w:tc>
        <w:tc>
          <w:tcPr>
            <w:tcW w:w="338" w:type="dxa"/>
          </w:tcPr>
          <w:p w:rsidR="00813A8A" w:rsidRPr="00845665" w:rsidRDefault="00143AE0" w:rsidP="00E55782">
            <w:pPr>
              <w:rPr>
                <w:b/>
                <w:bCs/>
                <w:sz w:val="20"/>
                <w:szCs w:val="20"/>
              </w:rPr>
            </w:pPr>
            <w:r w:rsidRPr="00845665">
              <w:rPr>
                <w:b/>
                <w:bCs/>
                <w:sz w:val="20"/>
                <w:szCs w:val="20"/>
              </w:rPr>
              <w:t>x</w:t>
            </w:r>
          </w:p>
        </w:tc>
        <w:tc>
          <w:tcPr>
            <w:tcW w:w="350" w:type="dxa"/>
          </w:tcPr>
          <w:p w:rsidR="00813A8A" w:rsidRPr="00845665" w:rsidRDefault="00143AE0" w:rsidP="00E55782">
            <w:pPr>
              <w:rPr>
                <w:b/>
                <w:bCs/>
                <w:sz w:val="20"/>
                <w:szCs w:val="20"/>
              </w:rPr>
            </w:pPr>
            <w:r w:rsidRPr="00845665">
              <w:rPr>
                <w:b/>
                <w:bCs/>
                <w:sz w:val="20"/>
                <w:szCs w:val="20"/>
              </w:rPr>
              <w:t>x</w:t>
            </w:r>
          </w:p>
        </w:tc>
        <w:tc>
          <w:tcPr>
            <w:tcW w:w="350" w:type="dxa"/>
          </w:tcPr>
          <w:p w:rsidR="00813A8A" w:rsidRPr="00845665" w:rsidRDefault="00813A8A" w:rsidP="00E55782">
            <w:pPr>
              <w:rPr>
                <w:b/>
                <w:bCs/>
                <w:sz w:val="20"/>
                <w:szCs w:val="20"/>
              </w:rPr>
            </w:pPr>
          </w:p>
        </w:tc>
      </w:tr>
    </w:tbl>
    <w:p w:rsidR="00813A8A" w:rsidRPr="00845665" w:rsidRDefault="00813A8A" w:rsidP="00813A8A">
      <w:pPr>
        <w:autoSpaceDE w:val="0"/>
        <w:autoSpaceDN w:val="0"/>
        <w:adjustRightInd w:val="0"/>
        <w:ind w:left="144"/>
        <w:jc w:val="both"/>
        <w:rPr>
          <w:iCs/>
          <w:sz w:val="20"/>
          <w:szCs w:val="20"/>
        </w:rPr>
      </w:pPr>
      <w:r w:rsidRPr="00845665">
        <w:rPr>
          <w:iCs/>
          <w:sz w:val="20"/>
          <w:szCs w:val="20"/>
        </w:rPr>
        <w:t xml:space="preserve">After going through the course, the student will be able to </w:t>
      </w:r>
    </w:p>
    <w:p w:rsidR="00813A8A" w:rsidRPr="00845665" w:rsidRDefault="00813A8A" w:rsidP="00813A8A">
      <w:pPr>
        <w:autoSpaceDE w:val="0"/>
        <w:autoSpaceDN w:val="0"/>
        <w:adjustRightInd w:val="0"/>
        <w:ind w:left="144"/>
        <w:jc w:val="both"/>
        <w:rPr>
          <w:iCs/>
          <w:sz w:val="20"/>
          <w:szCs w:val="20"/>
        </w:rPr>
      </w:pP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 xml:space="preserve">Understand the significance of management, basic concepts and applicability of management principles </w:t>
      </w:r>
      <w:r w:rsidR="0001520F" w:rsidRPr="00845665">
        <w:rPr>
          <w:rFonts w:ascii="Times New Roman" w:hAnsi="Times New Roman"/>
          <w:iCs/>
          <w:sz w:val="20"/>
          <w:szCs w:val="20"/>
        </w:rPr>
        <w:tab/>
      </w:r>
      <w:r w:rsidRPr="00845665">
        <w:rPr>
          <w:rFonts w:ascii="Times New Roman" w:hAnsi="Times New Roman"/>
          <w:iCs/>
          <w:sz w:val="20"/>
          <w:szCs w:val="20"/>
        </w:rPr>
        <w:t>in changing paradigms.</w:t>
      </w: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Demonstrate the procedures of the work study method and work measurement, Project management.</w:t>
      </w: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Infer the need to understand the importance of materials management and quality control techniques.</w:t>
      </w: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 xml:space="preserve">Relate the knowledge of two functional areas of business, human resource management and marketing </w:t>
      </w:r>
      <w:r w:rsidR="0001520F" w:rsidRPr="00845665">
        <w:rPr>
          <w:rFonts w:ascii="Times New Roman" w:hAnsi="Times New Roman"/>
          <w:iCs/>
          <w:sz w:val="20"/>
          <w:szCs w:val="20"/>
        </w:rPr>
        <w:tab/>
      </w:r>
      <w:r w:rsidRPr="00845665">
        <w:rPr>
          <w:rFonts w:ascii="Times New Roman" w:hAnsi="Times New Roman"/>
          <w:iCs/>
          <w:sz w:val="20"/>
          <w:szCs w:val="20"/>
        </w:rPr>
        <w:t>management.</w:t>
      </w: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 xml:space="preserve">Explain the different dimensions of behavior, personality, perception, attitudes overall to gain insights </w:t>
      </w:r>
      <w:r w:rsidR="0001520F" w:rsidRPr="00845665">
        <w:rPr>
          <w:rFonts w:ascii="Times New Roman" w:hAnsi="Times New Roman"/>
          <w:iCs/>
          <w:sz w:val="20"/>
          <w:szCs w:val="20"/>
        </w:rPr>
        <w:tab/>
      </w:r>
      <w:r w:rsidRPr="00845665">
        <w:rPr>
          <w:rFonts w:ascii="Times New Roman" w:hAnsi="Times New Roman"/>
          <w:iCs/>
          <w:sz w:val="20"/>
          <w:szCs w:val="20"/>
        </w:rPr>
        <w:t>into organizational behavior.</w:t>
      </w:r>
    </w:p>
    <w:p w:rsidR="00813A8A" w:rsidRPr="00845665" w:rsidRDefault="00813A8A" w:rsidP="007637A5">
      <w:pPr>
        <w:pStyle w:val="ListParagraph"/>
        <w:numPr>
          <w:ilvl w:val="0"/>
          <w:numId w:val="37"/>
        </w:numPr>
        <w:spacing w:after="0" w:line="240" w:lineRule="auto"/>
        <w:ind w:left="0" w:firstLine="0"/>
        <w:contextualSpacing w:val="0"/>
        <w:jc w:val="both"/>
        <w:rPr>
          <w:rFonts w:ascii="Times New Roman" w:hAnsi="Times New Roman"/>
          <w:iCs/>
          <w:sz w:val="20"/>
          <w:szCs w:val="20"/>
        </w:rPr>
      </w:pPr>
      <w:r w:rsidRPr="00845665">
        <w:rPr>
          <w:rFonts w:ascii="Times New Roman" w:hAnsi="Times New Roman"/>
          <w:iCs/>
          <w:sz w:val="20"/>
          <w:szCs w:val="20"/>
        </w:rPr>
        <w:t xml:space="preserve">Distinguish some aspects related to strategic planning and strategic implementation to gain competitive </w:t>
      </w:r>
      <w:r w:rsidR="0001520F" w:rsidRPr="00845665">
        <w:rPr>
          <w:rFonts w:ascii="Times New Roman" w:hAnsi="Times New Roman"/>
          <w:iCs/>
          <w:sz w:val="20"/>
          <w:szCs w:val="20"/>
        </w:rPr>
        <w:tab/>
      </w:r>
      <w:r w:rsidRPr="00845665">
        <w:rPr>
          <w:rFonts w:ascii="Times New Roman" w:hAnsi="Times New Roman"/>
          <w:iCs/>
          <w:sz w:val="20"/>
          <w:szCs w:val="20"/>
        </w:rPr>
        <w:t>advantage over competitors.</w:t>
      </w:r>
    </w:p>
    <w:p w:rsidR="00813A8A" w:rsidRPr="00845665" w:rsidRDefault="00813A8A" w:rsidP="00813A8A">
      <w:pPr>
        <w:jc w:val="both"/>
        <w:rPr>
          <w:b/>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 xml:space="preserve">UNIT I: INTRODUCTION TO MANAGEMENT: </w:t>
      </w:r>
    </w:p>
    <w:p w:rsidR="00143AE0" w:rsidRPr="00845665" w:rsidRDefault="00143AE0" w:rsidP="00143AE0">
      <w:pPr>
        <w:pStyle w:val="NormalWeb"/>
        <w:spacing w:before="0" w:beforeAutospacing="0" w:after="0" w:afterAutospacing="0"/>
        <w:jc w:val="both"/>
        <w:rPr>
          <w:b/>
          <w:bCs/>
          <w:sz w:val="20"/>
          <w:szCs w:val="20"/>
        </w:rPr>
      </w:pPr>
      <w:r w:rsidRPr="00845665">
        <w:rPr>
          <w:sz w:val="20"/>
          <w:szCs w:val="20"/>
        </w:rPr>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r w:rsidRPr="00845665">
        <w:rPr>
          <w:b/>
          <w:bCs/>
          <w:sz w:val="20"/>
          <w:szCs w:val="20"/>
        </w:rPr>
        <w:t xml:space="preserve"> </w:t>
      </w:r>
    </w:p>
    <w:p w:rsidR="00143AE0" w:rsidRPr="00845665" w:rsidRDefault="00143AE0" w:rsidP="00143AE0">
      <w:pPr>
        <w:pStyle w:val="NormalWeb"/>
        <w:spacing w:before="0" w:beforeAutospacing="0" w:after="0" w:afterAutospacing="0"/>
        <w:jc w:val="both"/>
        <w:rPr>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 xml:space="preserve">UNIT II: INTRODUCTION TO OPERATIONS MANAGEMENT: </w:t>
      </w:r>
    </w:p>
    <w:p w:rsidR="00143AE0" w:rsidRPr="00845665" w:rsidRDefault="00143AE0" w:rsidP="00143AE0">
      <w:pPr>
        <w:pStyle w:val="NormalWeb"/>
        <w:spacing w:before="0" w:beforeAutospacing="0" w:after="0" w:afterAutospacing="0"/>
        <w:jc w:val="both"/>
        <w:rPr>
          <w:sz w:val="20"/>
          <w:szCs w:val="20"/>
        </w:rPr>
      </w:pPr>
      <w:r w:rsidRPr="00845665">
        <w:rPr>
          <w:sz w:val="20"/>
          <w:szCs w:val="20"/>
        </w:rPr>
        <w:t xml:space="preserve">Plant Location- need, factors; Plant layout – types, Methods of production, Techniques of Project Management - Network Analysis - Program Evaluation and Review Techniques (PERT), Critical Path Method (CPM), Crashing of Simple Networks. </w:t>
      </w:r>
    </w:p>
    <w:p w:rsidR="00143AE0" w:rsidRPr="00845665" w:rsidRDefault="00143AE0" w:rsidP="00143AE0">
      <w:pPr>
        <w:pStyle w:val="NormalWeb"/>
        <w:spacing w:before="0" w:beforeAutospacing="0" w:after="0" w:afterAutospacing="0"/>
        <w:jc w:val="both"/>
        <w:rPr>
          <w:sz w:val="20"/>
          <w:szCs w:val="20"/>
        </w:rPr>
      </w:pPr>
    </w:p>
    <w:p w:rsidR="00143AE0" w:rsidRPr="00845665" w:rsidRDefault="00143AE0" w:rsidP="00143AE0">
      <w:pPr>
        <w:pStyle w:val="NormalWeb"/>
        <w:spacing w:before="0" w:beforeAutospacing="0" w:after="0" w:afterAutospacing="0"/>
        <w:jc w:val="both"/>
        <w:rPr>
          <w:sz w:val="20"/>
          <w:szCs w:val="20"/>
        </w:rPr>
      </w:pPr>
      <w:r w:rsidRPr="00845665">
        <w:rPr>
          <w:b/>
          <w:bCs/>
          <w:sz w:val="20"/>
          <w:szCs w:val="20"/>
        </w:rPr>
        <w:t>UNIT III: MATERIALS MANAGEMENT</w:t>
      </w:r>
      <w:r w:rsidRPr="00845665">
        <w:rPr>
          <w:sz w:val="20"/>
          <w:szCs w:val="20"/>
        </w:rPr>
        <w:t xml:space="preserve">: </w:t>
      </w:r>
    </w:p>
    <w:p w:rsidR="00143AE0" w:rsidRPr="00845665" w:rsidRDefault="00143AE0" w:rsidP="00143AE0">
      <w:pPr>
        <w:pStyle w:val="NormalWeb"/>
        <w:spacing w:before="0" w:beforeAutospacing="0" w:after="0" w:afterAutospacing="0"/>
        <w:jc w:val="both"/>
        <w:rPr>
          <w:sz w:val="20"/>
          <w:szCs w:val="20"/>
        </w:rPr>
      </w:pPr>
      <w:r w:rsidRPr="00845665">
        <w:rPr>
          <w:sz w:val="20"/>
          <w:szCs w:val="20"/>
        </w:rPr>
        <w:t>Objectives of Material management, Inventory control- need for Inventory Control, ABC Analysis, Economic Order Quantity;  Just In Time; Introduction to LSCM;  Quality Control Techniques– Introduction to SQC, Inspection, ISO standards, Six Sigma.        </w:t>
      </w:r>
    </w:p>
    <w:p w:rsidR="00143AE0" w:rsidRPr="00845665" w:rsidRDefault="00143AE0" w:rsidP="00143AE0">
      <w:pPr>
        <w:pStyle w:val="NormalWeb"/>
        <w:spacing w:before="0" w:beforeAutospacing="0" w:after="0" w:afterAutospacing="0"/>
        <w:jc w:val="both"/>
        <w:rPr>
          <w:sz w:val="20"/>
          <w:szCs w:val="20"/>
        </w:rPr>
      </w:pPr>
      <w:r w:rsidRPr="00845665">
        <w:rPr>
          <w:sz w:val="20"/>
          <w:szCs w:val="20"/>
        </w:rPr>
        <w:t>                </w:t>
      </w:r>
    </w:p>
    <w:p w:rsidR="00143AE0" w:rsidRPr="00845665" w:rsidRDefault="00143AE0" w:rsidP="00143AE0">
      <w:pPr>
        <w:pStyle w:val="NormalWeb"/>
        <w:spacing w:before="0" w:beforeAutospacing="0" w:after="0" w:afterAutospacing="0"/>
        <w:jc w:val="both"/>
        <w:rPr>
          <w:sz w:val="20"/>
          <w:szCs w:val="20"/>
        </w:rPr>
      </w:pPr>
      <w:r w:rsidRPr="00845665">
        <w:rPr>
          <w:b/>
          <w:bCs/>
          <w:sz w:val="20"/>
          <w:szCs w:val="20"/>
        </w:rPr>
        <w:t xml:space="preserve">UNIT IV: </w:t>
      </w:r>
    </w:p>
    <w:p w:rsidR="00143AE0" w:rsidRPr="00845665" w:rsidRDefault="00143AE0" w:rsidP="00143AE0">
      <w:pPr>
        <w:pStyle w:val="NormalWeb"/>
        <w:spacing w:before="0" w:beforeAutospacing="0" w:after="0" w:afterAutospacing="0"/>
        <w:jc w:val="both"/>
        <w:rPr>
          <w:sz w:val="20"/>
          <w:szCs w:val="20"/>
        </w:rPr>
      </w:pPr>
      <w:r w:rsidRPr="00845665">
        <w:rPr>
          <w:b/>
          <w:bCs/>
          <w:sz w:val="20"/>
          <w:szCs w:val="20"/>
        </w:rPr>
        <w:t>(i) Human Resources Management</w:t>
      </w:r>
      <w:r w:rsidRPr="00845665">
        <w:rPr>
          <w:sz w:val="20"/>
          <w:szCs w:val="20"/>
        </w:rPr>
        <w:t>: Objectives of HRM, Challenges of HRM, HR Planning process HR functions and policies – Job Analysis, Recruitment, Selection, Training and Development, Performance Appraisal</w:t>
      </w:r>
      <w:r w:rsidRPr="00845665">
        <w:rPr>
          <w:b/>
          <w:bCs/>
          <w:sz w:val="20"/>
          <w:szCs w:val="20"/>
        </w:rPr>
        <w:t>.</w:t>
      </w:r>
    </w:p>
    <w:p w:rsidR="00143AE0" w:rsidRPr="00845665" w:rsidRDefault="00143AE0" w:rsidP="00143AE0">
      <w:pPr>
        <w:pStyle w:val="NormalWeb"/>
        <w:spacing w:before="0" w:beforeAutospacing="0" w:after="0" w:afterAutospacing="0"/>
        <w:jc w:val="both"/>
        <w:rPr>
          <w:sz w:val="20"/>
          <w:szCs w:val="20"/>
        </w:rPr>
      </w:pPr>
      <w:r w:rsidRPr="00845665">
        <w:rPr>
          <w:b/>
          <w:bCs/>
          <w:sz w:val="20"/>
          <w:szCs w:val="20"/>
        </w:rPr>
        <w:t>(ii) Marketing Management</w:t>
      </w:r>
      <w:r w:rsidRPr="00845665">
        <w:rPr>
          <w:sz w:val="20"/>
          <w:szCs w:val="20"/>
        </w:rPr>
        <w:t>: Concept of Marketing, Functions, Marketing Mix, Product Life Cycle, Marketing Strategies, Channels of Distribution, Differences between products and services.</w:t>
      </w:r>
    </w:p>
    <w:p w:rsidR="00143AE0" w:rsidRPr="00845665" w:rsidRDefault="00143AE0" w:rsidP="00143AE0">
      <w:pPr>
        <w:pStyle w:val="NormalWeb"/>
        <w:spacing w:before="0" w:beforeAutospacing="0" w:after="0" w:afterAutospacing="0"/>
        <w:jc w:val="both"/>
        <w:rPr>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 xml:space="preserve">UNIT V: INTRODUCTION TO ORGANIZATIONAL BEHAVIOR: </w:t>
      </w:r>
    </w:p>
    <w:p w:rsidR="00143AE0" w:rsidRPr="00845665" w:rsidRDefault="00143AE0" w:rsidP="00143AE0">
      <w:pPr>
        <w:pStyle w:val="NormalWeb"/>
        <w:spacing w:before="0" w:beforeAutospacing="0" w:after="0" w:afterAutospacing="0"/>
        <w:jc w:val="both"/>
        <w:rPr>
          <w:b/>
          <w:bCs/>
          <w:sz w:val="20"/>
          <w:szCs w:val="20"/>
        </w:rPr>
      </w:pPr>
      <w:r w:rsidRPr="00845665">
        <w:rPr>
          <w:sz w:val="20"/>
          <w:szCs w:val="20"/>
        </w:rPr>
        <w:t>Definition, Nature and Scope of OB, Personality-determinants of Personality – Perception- Attitudes- Attribution theory- Johari Window and Transactional Analysis , Stress Management- factors and remedies</w:t>
      </w:r>
    </w:p>
    <w:p w:rsidR="00143AE0" w:rsidRPr="00845665" w:rsidRDefault="00143AE0" w:rsidP="00143AE0">
      <w:pPr>
        <w:pStyle w:val="NormalWeb"/>
        <w:spacing w:before="0" w:beforeAutospacing="0" w:after="0" w:afterAutospacing="0"/>
        <w:jc w:val="both"/>
        <w:rPr>
          <w:b/>
          <w:bCs/>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 xml:space="preserve">UNIT VI: STRATEGIC MANAGEMENT: </w:t>
      </w:r>
    </w:p>
    <w:p w:rsidR="00143AE0" w:rsidRPr="00845665" w:rsidRDefault="00143AE0" w:rsidP="00143AE0">
      <w:pPr>
        <w:pStyle w:val="NormalWeb"/>
        <w:spacing w:before="0" w:beforeAutospacing="0" w:after="0" w:afterAutospacing="0"/>
        <w:jc w:val="both"/>
        <w:rPr>
          <w:sz w:val="20"/>
          <w:szCs w:val="20"/>
        </w:rPr>
      </w:pPr>
      <w:r w:rsidRPr="00845665">
        <w:rPr>
          <w:b/>
          <w:bCs/>
          <w:sz w:val="20"/>
          <w:szCs w:val="20"/>
        </w:rPr>
        <w:t>I</w:t>
      </w:r>
      <w:r w:rsidRPr="00845665">
        <w:rPr>
          <w:sz w:val="20"/>
          <w:szCs w:val="20"/>
        </w:rPr>
        <w:t>ntroduction to Strategic Management, Vision, Mission, Goals, Objectives, Environmental Scanning- PESTEL, SWOT Analysis, Competitive Advantage, Concept of Core Competence, PORTER’s five force model, types of strategies, Strategic formulation and Implementation.</w:t>
      </w:r>
    </w:p>
    <w:p w:rsidR="00143AE0" w:rsidRPr="00845665" w:rsidRDefault="00143AE0" w:rsidP="00143AE0">
      <w:pPr>
        <w:pStyle w:val="NormalWeb"/>
        <w:spacing w:before="0" w:beforeAutospacing="0" w:after="0" w:afterAutospacing="0"/>
        <w:jc w:val="both"/>
        <w:rPr>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TEXT BOOK:</w:t>
      </w:r>
    </w:p>
    <w:p w:rsidR="00143AE0" w:rsidRPr="00845665" w:rsidRDefault="00143AE0" w:rsidP="007637A5">
      <w:pPr>
        <w:pStyle w:val="NormalWeb"/>
        <w:numPr>
          <w:ilvl w:val="3"/>
          <w:numId w:val="30"/>
        </w:numPr>
        <w:spacing w:before="0" w:beforeAutospacing="0" w:after="0" w:afterAutospacing="0"/>
        <w:ind w:left="504"/>
        <w:jc w:val="both"/>
        <w:rPr>
          <w:sz w:val="20"/>
          <w:szCs w:val="20"/>
        </w:rPr>
      </w:pPr>
      <w:r w:rsidRPr="00845665">
        <w:rPr>
          <w:sz w:val="20"/>
          <w:szCs w:val="20"/>
        </w:rPr>
        <w:t>A R Aryasri: Management Science, Tata Mc Graw Hill</w:t>
      </w:r>
    </w:p>
    <w:p w:rsidR="00845665" w:rsidRDefault="00845665" w:rsidP="00143AE0">
      <w:pPr>
        <w:pStyle w:val="NormalWeb"/>
        <w:spacing w:before="0" w:beforeAutospacing="0" w:after="0" w:afterAutospacing="0"/>
        <w:jc w:val="both"/>
        <w:rPr>
          <w:b/>
          <w:bCs/>
          <w:sz w:val="20"/>
          <w:szCs w:val="20"/>
        </w:rPr>
      </w:pPr>
    </w:p>
    <w:p w:rsidR="00143AE0" w:rsidRPr="00845665" w:rsidRDefault="00143AE0" w:rsidP="00143AE0">
      <w:pPr>
        <w:pStyle w:val="NormalWeb"/>
        <w:spacing w:before="0" w:beforeAutospacing="0" w:after="0" w:afterAutospacing="0"/>
        <w:jc w:val="both"/>
        <w:rPr>
          <w:b/>
          <w:bCs/>
          <w:sz w:val="20"/>
          <w:szCs w:val="20"/>
        </w:rPr>
      </w:pPr>
      <w:r w:rsidRPr="00845665">
        <w:rPr>
          <w:b/>
          <w:bCs/>
          <w:sz w:val="20"/>
          <w:szCs w:val="20"/>
        </w:rPr>
        <w:t>REFRENCE</w:t>
      </w:r>
      <w:r w:rsidR="00932D96" w:rsidRPr="00845665">
        <w:rPr>
          <w:b/>
          <w:bCs/>
          <w:sz w:val="20"/>
          <w:szCs w:val="20"/>
        </w:rPr>
        <w:t>S</w:t>
      </w:r>
      <w:r w:rsidRPr="00845665">
        <w:rPr>
          <w:b/>
          <w:bCs/>
          <w:sz w:val="20"/>
          <w:szCs w:val="20"/>
        </w:rPr>
        <w:t>:</w:t>
      </w:r>
    </w:p>
    <w:p w:rsidR="00143AE0" w:rsidRPr="00845665" w:rsidRDefault="00143AE0" w:rsidP="007637A5">
      <w:pPr>
        <w:pStyle w:val="NormalWeb"/>
        <w:numPr>
          <w:ilvl w:val="0"/>
          <w:numId w:val="49"/>
        </w:numPr>
        <w:spacing w:before="0" w:beforeAutospacing="0" w:after="0" w:afterAutospacing="0"/>
        <w:jc w:val="both"/>
        <w:rPr>
          <w:sz w:val="20"/>
          <w:szCs w:val="20"/>
        </w:rPr>
      </w:pPr>
      <w:r w:rsidRPr="00845665">
        <w:rPr>
          <w:sz w:val="20"/>
          <w:szCs w:val="20"/>
        </w:rPr>
        <w:t>Dr. Y. Satyanarayana: Management control systems in competitive environment,  </w:t>
      </w:r>
    </w:p>
    <w:p w:rsidR="00143AE0" w:rsidRPr="00845665" w:rsidRDefault="00143AE0" w:rsidP="007637A5">
      <w:pPr>
        <w:pStyle w:val="NormalWeb"/>
        <w:numPr>
          <w:ilvl w:val="0"/>
          <w:numId w:val="49"/>
        </w:numPr>
        <w:spacing w:before="0" w:beforeAutospacing="0" w:after="0" w:afterAutospacing="0"/>
        <w:jc w:val="both"/>
        <w:rPr>
          <w:sz w:val="20"/>
          <w:szCs w:val="20"/>
        </w:rPr>
      </w:pPr>
      <w:r w:rsidRPr="00845665">
        <w:rPr>
          <w:sz w:val="20"/>
          <w:szCs w:val="20"/>
        </w:rPr>
        <w:t>Koontz &amp; Weihrich: Essentials of Management, 6/e, TMH, 2005</w:t>
      </w:r>
    </w:p>
    <w:p w:rsidR="00143AE0" w:rsidRPr="00845665" w:rsidRDefault="00143AE0" w:rsidP="007637A5">
      <w:pPr>
        <w:pStyle w:val="NormalWeb"/>
        <w:numPr>
          <w:ilvl w:val="0"/>
          <w:numId w:val="49"/>
        </w:numPr>
        <w:spacing w:before="0" w:beforeAutospacing="0" w:after="0" w:afterAutospacing="0"/>
        <w:jc w:val="both"/>
        <w:rPr>
          <w:sz w:val="20"/>
          <w:szCs w:val="20"/>
        </w:rPr>
      </w:pPr>
      <w:r w:rsidRPr="00845665">
        <w:rPr>
          <w:sz w:val="20"/>
          <w:szCs w:val="20"/>
        </w:rPr>
        <w:t>Kotler Philip &amp; Keller Kevin Lane: Market Management 12/e, PHI, 2005</w:t>
      </w:r>
    </w:p>
    <w:p w:rsidR="00932D96" w:rsidRDefault="00932D96" w:rsidP="00A5330E">
      <w:pPr>
        <w:jc w:val="center"/>
        <w:rPr>
          <w:b/>
          <w:bCs/>
          <w:sz w:val="20"/>
          <w:szCs w:val="20"/>
        </w:rPr>
      </w:pPr>
    </w:p>
    <w:p w:rsidR="00A5330E" w:rsidRPr="00047C58" w:rsidRDefault="00A5330E" w:rsidP="00A5330E">
      <w:pPr>
        <w:jc w:val="center"/>
        <w:rPr>
          <w:b/>
          <w:bCs/>
          <w:sz w:val="20"/>
          <w:szCs w:val="20"/>
        </w:rPr>
      </w:pPr>
      <w:r w:rsidRPr="00047C58">
        <w:rPr>
          <w:b/>
          <w:bCs/>
          <w:sz w:val="20"/>
          <w:szCs w:val="20"/>
        </w:rPr>
        <w:lastRenderedPageBreak/>
        <w:t>IV year B.Tech – I Sem</w:t>
      </w:r>
    </w:p>
    <w:p w:rsidR="00A5330E" w:rsidRPr="00047C58" w:rsidRDefault="00203A19" w:rsidP="00A5330E">
      <w:pPr>
        <w:rPr>
          <w:b/>
          <w:bCs/>
          <w:sz w:val="20"/>
          <w:szCs w:val="20"/>
        </w:rPr>
      </w:pPr>
      <w:r>
        <w:rPr>
          <w:b/>
          <w:bCs/>
          <w:color w:val="000000"/>
          <w:sz w:val="20"/>
          <w:szCs w:val="20"/>
        </w:rPr>
        <w:t>Code: 6</w:t>
      </w:r>
      <w:r w:rsidR="00A5330E" w:rsidRPr="00047C58">
        <w:rPr>
          <w:b/>
          <w:bCs/>
          <w:color w:val="000000"/>
          <w:sz w:val="20"/>
          <w:szCs w:val="20"/>
        </w:rPr>
        <w:t>A714</w:t>
      </w:r>
      <w:r w:rsidR="00A5330E" w:rsidRPr="00047C58">
        <w:rPr>
          <w:b/>
          <w:bCs/>
          <w:sz w:val="20"/>
          <w:szCs w:val="20"/>
        </w:rPr>
        <w:t xml:space="preserve">                                  </w:t>
      </w:r>
      <w:r w:rsidR="00A5330E">
        <w:rPr>
          <w:b/>
          <w:bCs/>
          <w:sz w:val="20"/>
          <w:szCs w:val="20"/>
        </w:rPr>
        <w:t xml:space="preserve">     </w:t>
      </w:r>
      <w:r w:rsidR="000912C5">
        <w:rPr>
          <w:b/>
          <w:bCs/>
          <w:sz w:val="20"/>
          <w:szCs w:val="20"/>
        </w:rPr>
        <w:t>POWER SYSTEM ANALYSIS AND CONTROL</w:t>
      </w:r>
    </w:p>
    <w:p w:rsidR="00A5330E" w:rsidRPr="00047C58" w:rsidRDefault="00A5330E" w:rsidP="00A5330E">
      <w:pPr>
        <w:autoSpaceDE w:val="0"/>
        <w:rPr>
          <w:b/>
          <w:bCs/>
          <w:sz w:val="20"/>
          <w:szCs w:val="20"/>
        </w:rPr>
      </w:pPr>
      <w:r w:rsidRPr="00047C58">
        <w:rPr>
          <w:b/>
          <w:bCs/>
          <w:sz w:val="20"/>
          <w:szCs w:val="20"/>
        </w:rPr>
        <w:tab/>
      </w:r>
      <w:r w:rsidRPr="00047C58">
        <w:rPr>
          <w:b/>
          <w:bCs/>
          <w:sz w:val="20"/>
          <w:szCs w:val="20"/>
        </w:rPr>
        <w:tab/>
      </w:r>
      <w:r w:rsidRPr="00047C58">
        <w:rPr>
          <w:b/>
          <w:bCs/>
          <w:sz w:val="20"/>
          <w:szCs w:val="20"/>
        </w:rPr>
        <w:tab/>
      </w:r>
      <w:r w:rsidRPr="00047C58">
        <w:rPr>
          <w:b/>
          <w:bCs/>
          <w:sz w:val="20"/>
          <w:szCs w:val="20"/>
        </w:rPr>
        <w:tab/>
      </w:r>
      <w:r w:rsidRPr="00047C58">
        <w:rPr>
          <w:b/>
          <w:bCs/>
          <w:sz w:val="20"/>
          <w:szCs w:val="20"/>
        </w:rPr>
        <w:tab/>
      </w:r>
      <w:r w:rsidRPr="00047C58">
        <w:rPr>
          <w:b/>
          <w:bCs/>
          <w:sz w:val="20"/>
          <w:szCs w:val="20"/>
        </w:rPr>
        <w:tab/>
      </w:r>
      <w:r w:rsidRPr="00047C58">
        <w:rPr>
          <w:b/>
          <w:bCs/>
          <w:sz w:val="20"/>
          <w:szCs w:val="20"/>
        </w:rPr>
        <w:tab/>
      </w:r>
      <w:r w:rsidRPr="00047C58">
        <w:rPr>
          <w:b/>
          <w:bCs/>
          <w:sz w:val="20"/>
          <w:szCs w:val="20"/>
        </w:rPr>
        <w:tab/>
        <w:t>L</w:t>
      </w:r>
      <w:r w:rsidRPr="00047C58">
        <w:rPr>
          <w:b/>
          <w:bCs/>
          <w:sz w:val="20"/>
          <w:szCs w:val="20"/>
        </w:rPr>
        <w:tab/>
        <w:t>T</w:t>
      </w:r>
      <w:r w:rsidRPr="00047C58">
        <w:rPr>
          <w:b/>
          <w:bCs/>
          <w:sz w:val="20"/>
          <w:szCs w:val="20"/>
        </w:rPr>
        <w:tab/>
        <w:t>P</w:t>
      </w:r>
      <w:r w:rsidRPr="00047C58">
        <w:rPr>
          <w:b/>
          <w:bCs/>
          <w:sz w:val="20"/>
          <w:szCs w:val="20"/>
        </w:rPr>
        <w:tab/>
        <w:t>C</w:t>
      </w:r>
    </w:p>
    <w:p w:rsidR="00A5330E" w:rsidRPr="00047C58" w:rsidRDefault="00A5330E" w:rsidP="00A5330E">
      <w:pPr>
        <w:autoSpaceDE w:val="0"/>
        <w:autoSpaceDN w:val="0"/>
        <w:adjustRightInd w:val="0"/>
        <w:jc w:val="both"/>
        <w:rPr>
          <w:b/>
          <w:bCs/>
          <w:color w:val="000000"/>
          <w:sz w:val="20"/>
          <w:szCs w:val="20"/>
        </w:rPr>
      </w:pPr>
      <w:r w:rsidRPr="00047C58">
        <w:rPr>
          <w:b/>
          <w:bCs/>
          <w:color w:val="000000"/>
          <w:sz w:val="20"/>
          <w:szCs w:val="20"/>
        </w:rPr>
        <w:tab/>
      </w:r>
      <w:r w:rsidRPr="00047C58">
        <w:rPr>
          <w:b/>
          <w:bCs/>
          <w:color w:val="000000"/>
          <w:sz w:val="20"/>
          <w:szCs w:val="20"/>
        </w:rPr>
        <w:tab/>
      </w:r>
      <w:r w:rsidRPr="00047C58">
        <w:rPr>
          <w:b/>
          <w:bCs/>
          <w:color w:val="000000"/>
          <w:sz w:val="20"/>
          <w:szCs w:val="20"/>
        </w:rPr>
        <w:tab/>
      </w:r>
      <w:r w:rsidRPr="00047C58">
        <w:rPr>
          <w:b/>
          <w:bCs/>
          <w:color w:val="000000"/>
          <w:sz w:val="20"/>
          <w:szCs w:val="20"/>
        </w:rPr>
        <w:tab/>
      </w:r>
      <w:r w:rsidRPr="00047C58">
        <w:rPr>
          <w:b/>
          <w:bCs/>
          <w:color w:val="000000"/>
          <w:sz w:val="20"/>
          <w:szCs w:val="20"/>
        </w:rPr>
        <w:tab/>
      </w:r>
      <w:r w:rsidRPr="00047C58">
        <w:rPr>
          <w:b/>
          <w:bCs/>
          <w:color w:val="000000"/>
          <w:sz w:val="20"/>
          <w:szCs w:val="20"/>
        </w:rPr>
        <w:tab/>
      </w:r>
      <w:r w:rsidRPr="00047C58">
        <w:rPr>
          <w:b/>
          <w:bCs/>
          <w:color w:val="000000"/>
          <w:sz w:val="20"/>
          <w:szCs w:val="20"/>
        </w:rPr>
        <w:tab/>
      </w:r>
      <w:r w:rsidRPr="00047C58">
        <w:rPr>
          <w:b/>
          <w:bCs/>
          <w:color w:val="000000"/>
          <w:sz w:val="20"/>
          <w:szCs w:val="20"/>
        </w:rPr>
        <w:tab/>
      </w:r>
      <w:r w:rsidR="002C60D4">
        <w:rPr>
          <w:b/>
          <w:bCs/>
          <w:color w:val="000000"/>
          <w:sz w:val="20"/>
          <w:szCs w:val="20"/>
        </w:rPr>
        <w:t>3</w:t>
      </w:r>
      <w:r w:rsidRPr="00047C58">
        <w:rPr>
          <w:b/>
          <w:bCs/>
          <w:color w:val="000000"/>
          <w:sz w:val="20"/>
          <w:szCs w:val="20"/>
        </w:rPr>
        <w:tab/>
      </w:r>
      <w:r w:rsidR="00E6440A">
        <w:rPr>
          <w:b/>
          <w:bCs/>
          <w:color w:val="000000"/>
          <w:sz w:val="20"/>
          <w:szCs w:val="20"/>
        </w:rPr>
        <w:t>1</w:t>
      </w:r>
      <w:r w:rsidRPr="00047C58">
        <w:rPr>
          <w:b/>
          <w:bCs/>
          <w:color w:val="000000"/>
          <w:sz w:val="20"/>
          <w:szCs w:val="20"/>
        </w:rPr>
        <w:tab/>
      </w:r>
      <w:r w:rsidRPr="00047C58">
        <w:rPr>
          <w:b/>
          <w:bCs/>
          <w:color w:val="000000"/>
          <w:sz w:val="20"/>
          <w:szCs w:val="20"/>
        </w:rPr>
        <w:tab/>
      </w:r>
      <w:r w:rsidR="002C60D4">
        <w:rPr>
          <w:b/>
          <w:bCs/>
          <w:color w:val="000000"/>
          <w:sz w:val="20"/>
          <w:szCs w:val="20"/>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r>
    </w:tbl>
    <w:p w:rsidR="00A5330E" w:rsidRPr="00047C58" w:rsidRDefault="00A5330E" w:rsidP="00A5330E">
      <w:pPr>
        <w:autoSpaceDE w:val="0"/>
        <w:autoSpaceDN w:val="0"/>
        <w:adjustRightInd w:val="0"/>
        <w:jc w:val="both"/>
        <w:rPr>
          <w:b/>
          <w:bCs/>
          <w:sz w:val="20"/>
          <w:szCs w:val="20"/>
        </w:rPr>
      </w:pPr>
      <w:r w:rsidRPr="00047C58">
        <w:rPr>
          <w:b/>
          <w:bCs/>
          <w:sz w:val="20"/>
          <w:szCs w:val="20"/>
        </w:rPr>
        <w:t>OBJECTIVE:</w:t>
      </w:r>
    </w:p>
    <w:p w:rsidR="00A5330E" w:rsidRPr="00047C58" w:rsidRDefault="00A5330E" w:rsidP="00A5330E">
      <w:pPr>
        <w:autoSpaceDE w:val="0"/>
        <w:autoSpaceDN w:val="0"/>
        <w:adjustRightInd w:val="0"/>
        <w:jc w:val="both"/>
        <w:rPr>
          <w:sz w:val="20"/>
          <w:szCs w:val="20"/>
        </w:rPr>
      </w:pPr>
      <w:r w:rsidRPr="00047C58">
        <w:rPr>
          <w:sz w:val="20"/>
          <w:szCs w:val="20"/>
        </w:rPr>
        <w:t>This subject deals with Economic operation of Power Systems, Hydrothermal scheduling and modeling of turbines, generators and automatic controllers. It emphasizes on single area and two area load frequency control and reactive power control.</w:t>
      </w:r>
    </w:p>
    <w:p w:rsidR="00A5330E" w:rsidRPr="00047C58" w:rsidRDefault="00A5330E" w:rsidP="00A5330E">
      <w:pPr>
        <w:autoSpaceDE w:val="0"/>
        <w:autoSpaceDN w:val="0"/>
        <w:adjustRightInd w:val="0"/>
        <w:jc w:val="both"/>
        <w:rPr>
          <w:sz w:val="20"/>
          <w:szCs w:val="20"/>
        </w:rPr>
      </w:pPr>
    </w:p>
    <w:p w:rsidR="00A5330E" w:rsidRDefault="00A5330E" w:rsidP="00A5330E">
      <w:pPr>
        <w:autoSpaceDE w:val="0"/>
        <w:autoSpaceDN w:val="0"/>
        <w:adjustRightInd w:val="0"/>
        <w:jc w:val="both"/>
        <w:rPr>
          <w:b/>
          <w:bCs/>
          <w:sz w:val="20"/>
          <w:szCs w:val="20"/>
        </w:rPr>
      </w:pPr>
      <w:r>
        <w:rPr>
          <w:b/>
          <w:bCs/>
          <w:sz w:val="20"/>
          <w:szCs w:val="20"/>
        </w:rPr>
        <w:t xml:space="preserve">Course outcomes: </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sidRPr="00016DB5">
        <w:rPr>
          <w:rFonts w:ascii="Times New Roman" w:hAnsi="Times New Roman"/>
          <w:bCs/>
          <w:sz w:val="20"/>
        </w:rPr>
        <w:t xml:space="preserve">Understand about importance of network matrices and </w:t>
      </w:r>
      <w:r>
        <w:rPr>
          <w:rFonts w:ascii="Times New Roman" w:hAnsi="Times New Roman"/>
          <w:bCs/>
          <w:sz w:val="20"/>
        </w:rPr>
        <w:t>usefulness in power system analysis.</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Analyze the power system under different types of faults.</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Analyze the power system under steady state condition for voltage and power flow calculations.</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Analyze the power system for maintain constant frequency in single area.</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Pr>
          <w:rFonts w:ascii="Times New Roman" w:hAnsi="Times New Roman"/>
          <w:bCs/>
          <w:sz w:val="20"/>
        </w:rPr>
        <w:t>Analyze the power system for maintain constant frequency in two area.</w:t>
      </w:r>
    </w:p>
    <w:p w:rsidR="00A5330E" w:rsidRDefault="00A5330E" w:rsidP="007637A5">
      <w:pPr>
        <w:pStyle w:val="ListParagraph"/>
        <w:widowControl w:val="0"/>
        <w:numPr>
          <w:ilvl w:val="0"/>
          <w:numId w:val="42"/>
        </w:numPr>
        <w:suppressAutoHyphens/>
        <w:overflowPunct w:val="0"/>
        <w:autoSpaceDE w:val="0"/>
        <w:autoSpaceDN w:val="0"/>
        <w:adjustRightInd w:val="0"/>
        <w:spacing w:after="0" w:line="240" w:lineRule="auto"/>
        <w:contextualSpacing w:val="0"/>
        <w:jc w:val="both"/>
        <w:textAlignment w:val="baseline"/>
        <w:rPr>
          <w:rFonts w:ascii="Times New Roman" w:hAnsi="Times New Roman"/>
          <w:bCs/>
          <w:sz w:val="20"/>
        </w:rPr>
      </w:pPr>
      <w:r w:rsidRPr="00016DB5">
        <w:rPr>
          <w:rFonts w:ascii="Times New Roman" w:hAnsi="Times New Roman"/>
          <w:bCs/>
          <w:sz w:val="20"/>
        </w:rPr>
        <w:t xml:space="preserve">Analyze the power system for </w:t>
      </w:r>
      <w:r>
        <w:rPr>
          <w:rFonts w:ascii="Times New Roman" w:hAnsi="Times New Roman"/>
          <w:bCs/>
          <w:sz w:val="20"/>
        </w:rPr>
        <w:t>maintaining steady state and transient stability.</w:t>
      </w:r>
    </w:p>
    <w:p w:rsidR="00A5330E" w:rsidRPr="00016DB5" w:rsidRDefault="00A5330E" w:rsidP="00A5330E">
      <w:pPr>
        <w:pStyle w:val="ListParagraph"/>
        <w:autoSpaceDN w:val="0"/>
        <w:adjustRightInd w:val="0"/>
        <w:jc w:val="both"/>
        <w:rPr>
          <w:rFonts w:ascii="Times New Roman" w:hAnsi="Times New Roman"/>
          <w:bCs/>
          <w:sz w:val="20"/>
        </w:rPr>
      </w:pPr>
    </w:p>
    <w:p w:rsidR="00A5330E" w:rsidRPr="00047C58" w:rsidRDefault="00A5330E" w:rsidP="00A5330E">
      <w:pPr>
        <w:autoSpaceDE w:val="0"/>
        <w:autoSpaceDN w:val="0"/>
        <w:adjustRightInd w:val="0"/>
        <w:jc w:val="both"/>
        <w:rPr>
          <w:b/>
          <w:bCs/>
          <w:sz w:val="20"/>
          <w:szCs w:val="20"/>
        </w:rPr>
      </w:pPr>
      <w:r w:rsidRPr="00047C58">
        <w:rPr>
          <w:b/>
          <w:bCs/>
          <w:sz w:val="20"/>
          <w:szCs w:val="20"/>
        </w:rPr>
        <w:t>UNIT -I POWER SYSTEM NETWORK MATRICES:</w:t>
      </w:r>
    </w:p>
    <w:p w:rsidR="00A5330E" w:rsidRPr="00047C58" w:rsidRDefault="00A5330E" w:rsidP="00A5330E">
      <w:pPr>
        <w:autoSpaceDE w:val="0"/>
        <w:autoSpaceDN w:val="0"/>
        <w:adjustRightInd w:val="0"/>
        <w:jc w:val="both"/>
        <w:rPr>
          <w:i/>
          <w:iCs/>
          <w:sz w:val="20"/>
          <w:szCs w:val="20"/>
        </w:rPr>
      </w:pPr>
      <w:r w:rsidRPr="00047C58">
        <w:rPr>
          <w:sz w:val="20"/>
          <w:szCs w:val="20"/>
        </w:rPr>
        <w:t>Graph Theory: Definitions, Bus Incidence Matrix, Y</w:t>
      </w:r>
      <w:r w:rsidRPr="00047C58">
        <w:rPr>
          <w:sz w:val="20"/>
          <w:szCs w:val="20"/>
          <w:vertAlign w:val="subscript"/>
        </w:rPr>
        <w:t>Bus</w:t>
      </w:r>
      <w:r w:rsidRPr="00047C58">
        <w:rPr>
          <w:sz w:val="20"/>
          <w:szCs w:val="20"/>
        </w:rPr>
        <w:t xml:space="preserve"> formation by Direct and Singular Transformation Methods, Numerical Problems</w:t>
      </w:r>
      <w:r w:rsidRPr="00047C58">
        <w:rPr>
          <w:i/>
          <w:iCs/>
          <w:sz w:val="20"/>
          <w:szCs w:val="20"/>
        </w:rPr>
        <w:t>.</w:t>
      </w:r>
    </w:p>
    <w:p w:rsidR="00A5330E" w:rsidRPr="00047C58" w:rsidRDefault="00A5330E" w:rsidP="00A5330E">
      <w:pPr>
        <w:autoSpaceDE w:val="0"/>
        <w:autoSpaceDN w:val="0"/>
        <w:adjustRightInd w:val="0"/>
        <w:jc w:val="both"/>
        <w:rPr>
          <w:sz w:val="20"/>
          <w:szCs w:val="20"/>
        </w:rPr>
      </w:pPr>
      <w:r w:rsidRPr="00047C58">
        <w:rPr>
          <w:b/>
          <w:sz w:val="20"/>
          <w:szCs w:val="20"/>
        </w:rPr>
        <w:t>FORMATION OF Z</w:t>
      </w:r>
      <w:r w:rsidRPr="00047C58">
        <w:rPr>
          <w:b/>
          <w:sz w:val="20"/>
          <w:szCs w:val="20"/>
          <w:vertAlign w:val="subscript"/>
        </w:rPr>
        <w:t>BUS</w:t>
      </w:r>
      <w:r w:rsidRPr="00047C58">
        <w:rPr>
          <w:b/>
          <w:sz w:val="20"/>
          <w:szCs w:val="20"/>
        </w:rPr>
        <w:t>:</w:t>
      </w:r>
      <w:r w:rsidRPr="00047C58">
        <w:rPr>
          <w:sz w:val="20"/>
          <w:szCs w:val="20"/>
        </w:rPr>
        <w:t xml:space="preserve"> Partial network, Algorithm for the Modification of Z</w:t>
      </w:r>
      <w:r w:rsidRPr="00047C58">
        <w:rPr>
          <w:sz w:val="20"/>
          <w:szCs w:val="20"/>
          <w:vertAlign w:val="subscript"/>
        </w:rPr>
        <w:t>Bus</w:t>
      </w:r>
      <w:r w:rsidRPr="00047C58">
        <w:rPr>
          <w:sz w:val="20"/>
          <w:szCs w:val="20"/>
        </w:rPr>
        <w:t xml:space="preserve"> Matrix for addition element for the following cases: Addition of element from a new bus to reference, Addition of element from a new bus to an old bus, Addition of element between an old bus to reference and Addition of element between two old busses (Derivations and Numerical Problems), Modification of Z</w:t>
      </w:r>
      <w:r w:rsidRPr="00047C58">
        <w:rPr>
          <w:sz w:val="20"/>
          <w:szCs w:val="20"/>
          <w:vertAlign w:val="subscript"/>
        </w:rPr>
        <w:t>Bus</w:t>
      </w:r>
      <w:r w:rsidRPr="00047C58">
        <w:rPr>
          <w:sz w:val="20"/>
          <w:szCs w:val="20"/>
        </w:rPr>
        <w:t xml:space="preserve"> for the changes in network (Problems).</w:t>
      </w:r>
    </w:p>
    <w:p w:rsidR="00A5330E" w:rsidRPr="00047C58" w:rsidRDefault="00A5330E" w:rsidP="00A5330E">
      <w:pPr>
        <w:autoSpaceDE w:val="0"/>
        <w:autoSpaceDN w:val="0"/>
        <w:adjustRightInd w:val="0"/>
        <w:jc w:val="both"/>
        <w:rPr>
          <w:sz w:val="20"/>
          <w:szCs w:val="20"/>
        </w:rPr>
      </w:pPr>
    </w:p>
    <w:p w:rsidR="009A7A7B" w:rsidRPr="00047C58" w:rsidRDefault="009A7A7B" w:rsidP="009A7A7B">
      <w:pPr>
        <w:autoSpaceDE w:val="0"/>
        <w:autoSpaceDN w:val="0"/>
        <w:adjustRightInd w:val="0"/>
        <w:jc w:val="both"/>
        <w:rPr>
          <w:b/>
          <w:bCs/>
          <w:iCs/>
          <w:sz w:val="20"/>
          <w:szCs w:val="20"/>
        </w:rPr>
      </w:pPr>
      <w:r>
        <w:rPr>
          <w:b/>
          <w:bCs/>
          <w:iCs/>
          <w:sz w:val="20"/>
          <w:szCs w:val="20"/>
        </w:rPr>
        <w:t>UNIT – II</w:t>
      </w:r>
      <w:r w:rsidRPr="00047C58">
        <w:rPr>
          <w:b/>
          <w:bCs/>
          <w:iCs/>
          <w:sz w:val="20"/>
          <w:szCs w:val="20"/>
        </w:rPr>
        <w:t xml:space="preserve"> LOAD FREQUENCY CONTROL SINGLE AREA:</w:t>
      </w:r>
    </w:p>
    <w:p w:rsidR="009A7A7B" w:rsidRPr="00047C58" w:rsidRDefault="009A7A7B" w:rsidP="009A7A7B">
      <w:pPr>
        <w:autoSpaceDE w:val="0"/>
        <w:autoSpaceDN w:val="0"/>
        <w:adjustRightInd w:val="0"/>
        <w:jc w:val="both"/>
        <w:rPr>
          <w:sz w:val="20"/>
          <w:szCs w:val="20"/>
        </w:rPr>
      </w:pPr>
      <w:r w:rsidRPr="00047C58">
        <w:rPr>
          <w:sz w:val="20"/>
          <w:szCs w:val="20"/>
        </w:rPr>
        <w:t>Speed governor, turbine, generator and power system simplified models, excitation system model, Necessity of keeping frequency constant. Definitions of Control area, Single area control, Block diagram representation of an isolated power system, Steady state analysis, Dynamic response, uncontrolled case.</w:t>
      </w:r>
    </w:p>
    <w:p w:rsidR="009A7A7B" w:rsidRPr="00047C58" w:rsidRDefault="009A7A7B" w:rsidP="009A7A7B">
      <w:pPr>
        <w:autoSpaceDE w:val="0"/>
        <w:autoSpaceDN w:val="0"/>
        <w:adjustRightInd w:val="0"/>
        <w:jc w:val="both"/>
        <w:rPr>
          <w:sz w:val="20"/>
          <w:szCs w:val="20"/>
        </w:rPr>
      </w:pPr>
    </w:p>
    <w:p w:rsidR="009A7A7B" w:rsidRPr="00047C58" w:rsidRDefault="009A7A7B" w:rsidP="009A7A7B">
      <w:pPr>
        <w:autoSpaceDE w:val="0"/>
        <w:autoSpaceDN w:val="0"/>
        <w:adjustRightInd w:val="0"/>
        <w:jc w:val="both"/>
        <w:rPr>
          <w:b/>
          <w:bCs/>
          <w:iCs/>
          <w:sz w:val="20"/>
          <w:szCs w:val="20"/>
        </w:rPr>
      </w:pPr>
      <w:r>
        <w:rPr>
          <w:b/>
          <w:bCs/>
          <w:iCs/>
          <w:sz w:val="20"/>
          <w:szCs w:val="20"/>
        </w:rPr>
        <w:t>UNIT – III</w:t>
      </w:r>
      <w:r w:rsidRPr="00047C58">
        <w:rPr>
          <w:b/>
          <w:bCs/>
          <w:iCs/>
          <w:sz w:val="20"/>
          <w:szCs w:val="20"/>
        </w:rPr>
        <w:t xml:space="preserve"> LOAD FREQUENCY CONTROL TWO </w:t>
      </w:r>
      <w:r>
        <w:rPr>
          <w:b/>
          <w:bCs/>
          <w:iCs/>
          <w:sz w:val="20"/>
          <w:szCs w:val="20"/>
        </w:rPr>
        <w:t>AREA</w:t>
      </w:r>
      <w:r w:rsidRPr="00047C58">
        <w:rPr>
          <w:b/>
          <w:bCs/>
          <w:iCs/>
          <w:sz w:val="20"/>
          <w:szCs w:val="20"/>
        </w:rPr>
        <w:t>:</w:t>
      </w:r>
    </w:p>
    <w:p w:rsidR="009A7A7B" w:rsidRPr="00047C58" w:rsidRDefault="009A7A7B" w:rsidP="009A7A7B">
      <w:pPr>
        <w:autoSpaceDE w:val="0"/>
        <w:autoSpaceDN w:val="0"/>
        <w:adjustRightInd w:val="0"/>
        <w:jc w:val="both"/>
        <w:rPr>
          <w:sz w:val="20"/>
          <w:szCs w:val="20"/>
        </w:rPr>
      </w:pPr>
      <w:r w:rsidRPr="00047C58">
        <w:rPr>
          <w:sz w:val="20"/>
          <w:szCs w:val="20"/>
        </w:rPr>
        <w:t>Load frequency control of 2-area system, uncontrolled case and control</w:t>
      </w:r>
      <w:r>
        <w:rPr>
          <w:sz w:val="20"/>
          <w:szCs w:val="20"/>
        </w:rPr>
        <w:t xml:space="preserve">led case, tie-line bias control, </w:t>
      </w:r>
      <w:r w:rsidRPr="00047C58">
        <w:rPr>
          <w:sz w:val="20"/>
          <w:szCs w:val="20"/>
        </w:rPr>
        <w:t>Proportional plus Integral control of single area and its block diagram representation, steady state response, Load Frequency Control and Economic dispatch control.</w:t>
      </w:r>
    </w:p>
    <w:p w:rsidR="009A7A7B" w:rsidRDefault="009A7A7B" w:rsidP="00A5330E">
      <w:pPr>
        <w:autoSpaceDE w:val="0"/>
        <w:autoSpaceDN w:val="0"/>
        <w:adjustRightInd w:val="0"/>
        <w:jc w:val="both"/>
        <w:rPr>
          <w:b/>
          <w:bCs/>
          <w:sz w:val="20"/>
          <w:szCs w:val="20"/>
        </w:rPr>
      </w:pPr>
    </w:p>
    <w:p w:rsidR="00A5330E" w:rsidRPr="00047C58" w:rsidRDefault="003A3CB5" w:rsidP="00A5330E">
      <w:pPr>
        <w:autoSpaceDE w:val="0"/>
        <w:autoSpaceDN w:val="0"/>
        <w:adjustRightInd w:val="0"/>
        <w:jc w:val="both"/>
        <w:rPr>
          <w:b/>
          <w:bCs/>
          <w:sz w:val="20"/>
          <w:szCs w:val="20"/>
        </w:rPr>
      </w:pPr>
      <w:r>
        <w:rPr>
          <w:b/>
          <w:bCs/>
          <w:sz w:val="20"/>
          <w:szCs w:val="20"/>
        </w:rPr>
        <w:t>UNIT –</w:t>
      </w:r>
      <w:r w:rsidR="009A7A7B">
        <w:rPr>
          <w:b/>
          <w:bCs/>
          <w:sz w:val="20"/>
          <w:szCs w:val="20"/>
        </w:rPr>
        <w:t>IV</w:t>
      </w:r>
      <w:r w:rsidR="00A5330E" w:rsidRPr="00047C58">
        <w:rPr>
          <w:b/>
          <w:bCs/>
          <w:sz w:val="20"/>
          <w:szCs w:val="20"/>
        </w:rPr>
        <w:t xml:space="preserve"> POWER FLOW STUDIES:</w:t>
      </w:r>
    </w:p>
    <w:p w:rsidR="00A5330E" w:rsidRPr="00047C58" w:rsidRDefault="00A5330E" w:rsidP="00A5330E">
      <w:pPr>
        <w:autoSpaceDE w:val="0"/>
        <w:autoSpaceDN w:val="0"/>
        <w:adjustRightInd w:val="0"/>
        <w:jc w:val="both"/>
        <w:rPr>
          <w:sz w:val="20"/>
          <w:szCs w:val="20"/>
        </w:rPr>
      </w:pPr>
      <w:r w:rsidRPr="00047C58">
        <w:rPr>
          <w:sz w:val="20"/>
          <w:szCs w:val="20"/>
        </w:rPr>
        <w:t>Necessity of Power Flow Studies, Derivation of Static load flow equations, Load flow solutions using Gauss Seidel Method, Acceleration Factor, Load flow solution with and without P-V buses, Algorithm and Flowchart. Numerical Load flow Solution for Simple Power Systems (Max. 3-Buses), Determination of Bus Voltages, Injected Active and Reactive Powers (Sample One Iteration only) and finding Line Flows/Losses for the given Bus Voltages.</w:t>
      </w:r>
    </w:p>
    <w:p w:rsidR="00A5330E" w:rsidRPr="00047C58" w:rsidRDefault="00A5330E" w:rsidP="00A5330E">
      <w:pPr>
        <w:autoSpaceDE w:val="0"/>
        <w:autoSpaceDN w:val="0"/>
        <w:adjustRightInd w:val="0"/>
        <w:jc w:val="both"/>
        <w:rPr>
          <w:sz w:val="20"/>
          <w:szCs w:val="20"/>
        </w:rPr>
      </w:pPr>
      <w:r w:rsidRPr="00047C58">
        <w:rPr>
          <w:sz w:val="20"/>
          <w:szCs w:val="20"/>
        </w:rPr>
        <w:t>Newton Raphson Method in Rectangular and Polar Co-Ordinates Form, Load Flow Solution with or without PV Busses, Derivation of Jacobian Elements, Algorithm and Flowchart. Decoupled and Fast Decoupled Methods, Comparison of Different Methods, DC load Flow.</w:t>
      </w:r>
    </w:p>
    <w:p w:rsidR="005E5E47" w:rsidRDefault="005E5E47" w:rsidP="005E5E47">
      <w:pPr>
        <w:autoSpaceDE w:val="0"/>
        <w:autoSpaceDN w:val="0"/>
        <w:adjustRightInd w:val="0"/>
        <w:jc w:val="both"/>
        <w:rPr>
          <w:b/>
          <w:bCs/>
          <w:sz w:val="20"/>
          <w:szCs w:val="20"/>
        </w:rPr>
      </w:pPr>
    </w:p>
    <w:p w:rsidR="005E5E47" w:rsidRPr="0067040F" w:rsidRDefault="009A7A7B" w:rsidP="005E5E47">
      <w:pPr>
        <w:autoSpaceDE w:val="0"/>
        <w:autoSpaceDN w:val="0"/>
        <w:adjustRightInd w:val="0"/>
        <w:jc w:val="both"/>
        <w:rPr>
          <w:b/>
          <w:bCs/>
          <w:sz w:val="20"/>
          <w:szCs w:val="20"/>
        </w:rPr>
      </w:pPr>
      <w:r>
        <w:rPr>
          <w:b/>
          <w:bCs/>
          <w:sz w:val="20"/>
          <w:szCs w:val="20"/>
        </w:rPr>
        <w:t>UNIT –</w:t>
      </w:r>
      <w:r w:rsidR="005E5E47" w:rsidRPr="0067040F">
        <w:rPr>
          <w:b/>
          <w:bCs/>
          <w:sz w:val="20"/>
          <w:szCs w:val="20"/>
        </w:rPr>
        <w:t>V POWER SYSTEM STATE STABILITY ANALYSIS:</w:t>
      </w:r>
    </w:p>
    <w:p w:rsidR="005E5E47" w:rsidRPr="0067040F" w:rsidRDefault="005E5E47" w:rsidP="005E5E47">
      <w:pPr>
        <w:autoSpaceDE w:val="0"/>
        <w:autoSpaceDN w:val="0"/>
        <w:adjustRightInd w:val="0"/>
        <w:jc w:val="both"/>
        <w:rPr>
          <w:sz w:val="20"/>
          <w:szCs w:val="20"/>
        </w:rPr>
      </w:pPr>
      <w:r>
        <w:rPr>
          <w:sz w:val="20"/>
          <w:szCs w:val="20"/>
        </w:rPr>
        <w:t>C</w:t>
      </w:r>
      <w:r w:rsidRPr="0067040F">
        <w:rPr>
          <w:sz w:val="20"/>
          <w:szCs w:val="20"/>
        </w:rPr>
        <w:t>oncepts of Steady State, Dy</w:t>
      </w:r>
      <w:r>
        <w:rPr>
          <w:sz w:val="20"/>
          <w:szCs w:val="20"/>
        </w:rPr>
        <w:t xml:space="preserve">namic and Transient Stabilities, </w:t>
      </w:r>
      <w:r w:rsidRPr="0067040F">
        <w:rPr>
          <w:sz w:val="20"/>
          <w:szCs w:val="20"/>
        </w:rPr>
        <w:t>Steady State Stability Power Limit, Power Angle Curve and Determination of Steady State Stability and Methods to</w:t>
      </w:r>
      <w:r>
        <w:rPr>
          <w:sz w:val="20"/>
          <w:szCs w:val="20"/>
        </w:rPr>
        <w:t xml:space="preserve"> improve steady state stability, </w:t>
      </w:r>
      <w:r w:rsidRPr="0067040F">
        <w:rPr>
          <w:sz w:val="20"/>
          <w:szCs w:val="20"/>
        </w:rPr>
        <w:t xml:space="preserve">Derivation of Swing Equation, Determination of Transient Stability by Equal Area Criterion, Application of Equal Area Criterion, Critical Clearing Angle Calculation - Solution of Swing </w:t>
      </w:r>
      <w:r>
        <w:rPr>
          <w:sz w:val="20"/>
          <w:szCs w:val="20"/>
        </w:rPr>
        <w:t>Equation: Point-by-Point Method,</w:t>
      </w:r>
      <w:r w:rsidRPr="0067040F">
        <w:rPr>
          <w:sz w:val="20"/>
          <w:szCs w:val="20"/>
        </w:rPr>
        <w:t xml:space="preserve"> Methods to improve Stability, Application of Auto Reclosing and Fast Operating Circuit Breakers.</w:t>
      </w:r>
    </w:p>
    <w:p w:rsidR="00A5330E" w:rsidRPr="00047C58" w:rsidRDefault="00A5330E" w:rsidP="00A5330E">
      <w:pPr>
        <w:autoSpaceDE w:val="0"/>
        <w:autoSpaceDN w:val="0"/>
        <w:adjustRightInd w:val="0"/>
        <w:jc w:val="both"/>
        <w:rPr>
          <w:b/>
          <w:bCs/>
          <w:sz w:val="20"/>
          <w:szCs w:val="20"/>
        </w:rPr>
      </w:pPr>
    </w:p>
    <w:p w:rsidR="00A5330E" w:rsidRPr="00047C58" w:rsidRDefault="00A5330E" w:rsidP="00A5330E">
      <w:pPr>
        <w:autoSpaceDE w:val="0"/>
        <w:autoSpaceDN w:val="0"/>
        <w:adjustRightInd w:val="0"/>
        <w:jc w:val="both"/>
        <w:rPr>
          <w:b/>
          <w:sz w:val="20"/>
          <w:szCs w:val="20"/>
        </w:rPr>
      </w:pPr>
      <w:r w:rsidRPr="00047C58">
        <w:rPr>
          <w:b/>
          <w:sz w:val="20"/>
          <w:szCs w:val="20"/>
        </w:rPr>
        <w:t xml:space="preserve">UNIT-VI </w:t>
      </w:r>
      <w:r w:rsidRPr="00047C58">
        <w:rPr>
          <w:b/>
          <w:bCs/>
          <w:iCs/>
          <w:sz w:val="20"/>
          <w:szCs w:val="20"/>
        </w:rPr>
        <w:t>ECONOMIC OPERATION OF POWER SYSTEMS:</w:t>
      </w:r>
    </w:p>
    <w:p w:rsidR="00A5330E" w:rsidRPr="00047C58" w:rsidRDefault="00A5330E" w:rsidP="00A5330E">
      <w:pPr>
        <w:autoSpaceDE w:val="0"/>
        <w:autoSpaceDN w:val="0"/>
        <w:adjustRightInd w:val="0"/>
        <w:jc w:val="both"/>
        <w:rPr>
          <w:sz w:val="20"/>
          <w:szCs w:val="20"/>
        </w:rPr>
      </w:pPr>
      <w:r w:rsidRPr="00047C58">
        <w:rPr>
          <w:sz w:val="20"/>
          <w:szCs w:val="20"/>
        </w:rPr>
        <w:t>Optimal operation of Generators in Thermal Power Stations, Heat rate Curve, Cost Curve, Incremental fuel and Production costs, Input-output characteristics, Optimum generation allocation with line losses neglected. Optimum generation allocation including the effect of transmission line losses, Loss Coefficients, General transmission line loss formula. Hydrothermal scheduling.</w:t>
      </w:r>
    </w:p>
    <w:p w:rsidR="00A5330E" w:rsidRPr="00047C58" w:rsidRDefault="00A5330E" w:rsidP="00A5330E">
      <w:pPr>
        <w:autoSpaceDE w:val="0"/>
        <w:autoSpaceDN w:val="0"/>
        <w:adjustRightInd w:val="0"/>
        <w:jc w:val="both"/>
        <w:rPr>
          <w:b/>
          <w:bCs/>
          <w:sz w:val="20"/>
          <w:szCs w:val="20"/>
        </w:rPr>
      </w:pPr>
      <w:r w:rsidRPr="00047C58">
        <w:rPr>
          <w:b/>
          <w:bCs/>
          <w:sz w:val="20"/>
          <w:szCs w:val="20"/>
        </w:rPr>
        <w:lastRenderedPageBreak/>
        <w:t>TEXT BOOKS:</w:t>
      </w:r>
    </w:p>
    <w:p w:rsidR="00A5330E" w:rsidRPr="00047C58" w:rsidRDefault="00A5330E" w:rsidP="00A5330E">
      <w:pPr>
        <w:autoSpaceDE w:val="0"/>
        <w:autoSpaceDN w:val="0"/>
        <w:adjustRightInd w:val="0"/>
        <w:jc w:val="both"/>
        <w:rPr>
          <w:sz w:val="20"/>
          <w:szCs w:val="20"/>
        </w:rPr>
      </w:pPr>
      <w:r w:rsidRPr="00047C58">
        <w:rPr>
          <w:sz w:val="20"/>
          <w:szCs w:val="20"/>
        </w:rPr>
        <w:t xml:space="preserve">1. </w:t>
      </w:r>
      <w:r w:rsidRPr="00047C58">
        <w:rPr>
          <w:sz w:val="20"/>
          <w:szCs w:val="20"/>
        </w:rPr>
        <w:tab/>
        <w:t xml:space="preserve">Electrical Power Systems </w:t>
      </w:r>
      <w:r w:rsidRPr="00047C58">
        <w:rPr>
          <w:i/>
          <w:iCs/>
          <w:sz w:val="20"/>
          <w:szCs w:val="20"/>
        </w:rPr>
        <w:t>–</w:t>
      </w:r>
      <w:r w:rsidRPr="00047C58">
        <w:rPr>
          <w:sz w:val="20"/>
          <w:szCs w:val="20"/>
        </w:rPr>
        <w:t xml:space="preserve"> C.L.Wadhwa, Newage International, </w:t>
      </w:r>
      <w:r w:rsidR="00DC2F31">
        <w:rPr>
          <w:sz w:val="20"/>
          <w:szCs w:val="20"/>
        </w:rPr>
        <w:t>6</w:t>
      </w:r>
      <w:r w:rsidR="00DC2F31" w:rsidRPr="00DC2F31">
        <w:rPr>
          <w:sz w:val="20"/>
          <w:szCs w:val="20"/>
          <w:vertAlign w:val="superscript"/>
        </w:rPr>
        <w:t>th</w:t>
      </w:r>
      <w:r w:rsidR="00DC2F31">
        <w:rPr>
          <w:sz w:val="20"/>
          <w:szCs w:val="20"/>
        </w:rPr>
        <w:t xml:space="preserve"> </w:t>
      </w:r>
      <w:r w:rsidR="00DC2F31" w:rsidRPr="00047C58">
        <w:rPr>
          <w:sz w:val="20"/>
          <w:szCs w:val="20"/>
        </w:rPr>
        <w:t>Edition</w:t>
      </w:r>
      <w:r w:rsidRPr="00047C58">
        <w:rPr>
          <w:sz w:val="20"/>
          <w:szCs w:val="20"/>
        </w:rPr>
        <w:t>.</w:t>
      </w:r>
    </w:p>
    <w:p w:rsidR="00A5330E" w:rsidRPr="00047C58" w:rsidRDefault="00A5330E" w:rsidP="00A5330E">
      <w:pPr>
        <w:autoSpaceDE w:val="0"/>
        <w:autoSpaceDN w:val="0"/>
        <w:adjustRightInd w:val="0"/>
        <w:ind w:left="720" w:hanging="720"/>
        <w:jc w:val="both"/>
        <w:rPr>
          <w:sz w:val="20"/>
          <w:szCs w:val="20"/>
        </w:rPr>
      </w:pPr>
      <w:r w:rsidRPr="00047C58">
        <w:rPr>
          <w:i/>
          <w:iCs/>
          <w:sz w:val="20"/>
          <w:szCs w:val="20"/>
        </w:rPr>
        <w:t>2.</w:t>
      </w:r>
      <w:r w:rsidRPr="00047C58">
        <w:rPr>
          <w:i/>
          <w:iCs/>
          <w:sz w:val="20"/>
          <w:szCs w:val="20"/>
        </w:rPr>
        <w:tab/>
      </w:r>
      <w:r w:rsidRPr="00047C58">
        <w:rPr>
          <w:iCs/>
          <w:sz w:val="20"/>
          <w:szCs w:val="20"/>
        </w:rPr>
        <w:t xml:space="preserve"> Modern Power System Analysis</w:t>
      </w:r>
      <w:r w:rsidRPr="00047C58">
        <w:rPr>
          <w:i/>
          <w:iCs/>
          <w:sz w:val="20"/>
          <w:szCs w:val="20"/>
        </w:rPr>
        <w:t xml:space="preserve"> </w:t>
      </w:r>
      <w:r w:rsidRPr="00047C58">
        <w:rPr>
          <w:sz w:val="20"/>
          <w:szCs w:val="20"/>
        </w:rPr>
        <w:t>–I.J.Nagrath &amp; D.P.Kothari, Tata Mc Graw Hill Publishing Company Ltd, 2</w:t>
      </w:r>
      <w:r w:rsidRPr="00047C58">
        <w:rPr>
          <w:sz w:val="20"/>
          <w:szCs w:val="20"/>
          <w:vertAlign w:val="superscript"/>
        </w:rPr>
        <w:t>nd</w:t>
      </w:r>
      <w:r w:rsidRPr="00047C58">
        <w:rPr>
          <w:sz w:val="20"/>
          <w:szCs w:val="20"/>
        </w:rPr>
        <w:t xml:space="preserve"> edition.</w:t>
      </w:r>
    </w:p>
    <w:p w:rsidR="00A5330E" w:rsidRPr="00DC2F31" w:rsidRDefault="00DC2F31" w:rsidP="00A5330E">
      <w:pPr>
        <w:autoSpaceDE w:val="0"/>
        <w:autoSpaceDN w:val="0"/>
        <w:adjustRightInd w:val="0"/>
        <w:jc w:val="both"/>
        <w:rPr>
          <w:bCs/>
          <w:iCs/>
          <w:sz w:val="20"/>
          <w:szCs w:val="20"/>
        </w:rPr>
      </w:pPr>
      <w:r w:rsidRPr="00DC2F31">
        <w:rPr>
          <w:bCs/>
          <w:iCs/>
          <w:sz w:val="20"/>
          <w:szCs w:val="20"/>
        </w:rPr>
        <w:t xml:space="preserve">3. </w:t>
      </w:r>
      <w:r>
        <w:rPr>
          <w:bCs/>
          <w:iCs/>
          <w:sz w:val="20"/>
          <w:szCs w:val="20"/>
        </w:rPr>
        <w:tab/>
      </w:r>
      <w:r w:rsidR="00406D5B">
        <w:rPr>
          <w:bCs/>
          <w:iCs/>
          <w:sz w:val="20"/>
          <w:szCs w:val="20"/>
        </w:rPr>
        <w:t>P</w:t>
      </w:r>
      <w:r>
        <w:rPr>
          <w:bCs/>
          <w:iCs/>
          <w:sz w:val="20"/>
          <w:szCs w:val="20"/>
        </w:rPr>
        <w:t>ower System Analysis- T.K. Nagasarkar, M.S. Sukhija, Oxford University Press, 2</w:t>
      </w:r>
      <w:r w:rsidRPr="00DC2F31">
        <w:rPr>
          <w:bCs/>
          <w:iCs/>
          <w:sz w:val="20"/>
          <w:szCs w:val="20"/>
          <w:vertAlign w:val="superscript"/>
        </w:rPr>
        <w:t>nd</w:t>
      </w:r>
      <w:r>
        <w:rPr>
          <w:bCs/>
          <w:iCs/>
          <w:sz w:val="20"/>
          <w:szCs w:val="20"/>
        </w:rPr>
        <w:t xml:space="preserve"> edition.</w:t>
      </w:r>
    </w:p>
    <w:p w:rsidR="00A5330E" w:rsidRDefault="00A5330E" w:rsidP="00A5330E">
      <w:pPr>
        <w:autoSpaceDE w:val="0"/>
        <w:autoSpaceDN w:val="0"/>
        <w:adjustRightInd w:val="0"/>
        <w:jc w:val="both"/>
        <w:rPr>
          <w:b/>
          <w:bCs/>
          <w:iCs/>
          <w:sz w:val="20"/>
          <w:szCs w:val="20"/>
        </w:rPr>
      </w:pPr>
    </w:p>
    <w:p w:rsidR="00A5330E" w:rsidRPr="00047C58" w:rsidRDefault="00A5330E" w:rsidP="00A5330E">
      <w:pPr>
        <w:autoSpaceDE w:val="0"/>
        <w:autoSpaceDN w:val="0"/>
        <w:adjustRightInd w:val="0"/>
        <w:jc w:val="both"/>
        <w:rPr>
          <w:b/>
          <w:bCs/>
          <w:iCs/>
          <w:sz w:val="20"/>
          <w:szCs w:val="20"/>
        </w:rPr>
      </w:pPr>
      <w:r w:rsidRPr="00047C58">
        <w:rPr>
          <w:b/>
          <w:bCs/>
          <w:iCs/>
          <w:sz w:val="20"/>
          <w:szCs w:val="20"/>
        </w:rPr>
        <w:t>REFERENCE</w:t>
      </w:r>
      <w:r w:rsidR="00932D96">
        <w:rPr>
          <w:b/>
          <w:bCs/>
          <w:iCs/>
          <w:sz w:val="20"/>
          <w:szCs w:val="20"/>
        </w:rPr>
        <w:t>S</w:t>
      </w:r>
      <w:r w:rsidRPr="00047C58">
        <w:rPr>
          <w:b/>
          <w:bCs/>
          <w:iCs/>
          <w:sz w:val="20"/>
          <w:szCs w:val="20"/>
        </w:rPr>
        <w:t>:</w:t>
      </w:r>
    </w:p>
    <w:p w:rsidR="00A5330E" w:rsidRPr="00047C58" w:rsidRDefault="00A5330E" w:rsidP="00A5330E">
      <w:pPr>
        <w:autoSpaceDE w:val="0"/>
        <w:autoSpaceDN w:val="0"/>
        <w:adjustRightInd w:val="0"/>
        <w:ind w:left="720" w:hanging="720"/>
        <w:jc w:val="both"/>
        <w:rPr>
          <w:sz w:val="20"/>
          <w:szCs w:val="20"/>
        </w:rPr>
      </w:pPr>
      <w:r w:rsidRPr="00047C58">
        <w:rPr>
          <w:sz w:val="20"/>
          <w:szCs w:val="20"/>
        </w:rPr>
        <w:t xml:space="preserve">1. </w:t>
      </w:r>
      <w:r w:rsidRPr="00047C58">
        <w:rPr>
          <w:sz w:val="20"/>
          <w:szCs w:val="20"/>
        </w:rPr>
        <w:tab/>
        <w:t xml:space="preserve">Power System Analysis and Design </w:t>
      </w:r>
      <w:r w:rsidRPr="00047C58">
        <w:rPr>
          <w:i/>
          <w:iCs/>
          <w:sz w:val="20"/>
          <w:szCs w:val="20"/>
        </w:rPr>
        <w:t>–</w:t>
      </w:r>
      <w:r w:rsidRPr="00047C58">
        <w:rPr>
          <w:sz w:val="20"/>
          <w:szCs w:val="20"/>
        </w:rPr>
        <w:t xml:space="preserve"> J.Duncan Glover and M.S.Sarma., THOMPSON, 3</w:t>
      </w:r>
      <w:r w:rsidRPr="00047C58">
        <w:rPr>
          <w:sz w:val="20"/>
          <w:szCs w:val="20"/>
          <w:vertAlign w:val="superscript"/>
        </w:rPr>
        <w:t>rd</w:t>
      </w:r>
      <w:r w:rsidRPr="00047C58">
        <w:rPr>
          <w:sz w:val="20"/>
          <w:szCs w:val="20"/>
        </w:rPr>
        <w:t xml:space="preserve"> Edition.</w:t>
      </w:r>
    </w:p>
    <w:p w:rsidR="00A5330E" w:rsidRPr="00047C58" w:rsidRDefault="00A5330E" w:rsidP="00A5330E">
      <w:pPr>
        <w:autoSpaceDE w:val="0"/>
        <w:autoSpaceDN w:val="0"/>
        <w:adjustRightInd w:val="0"/>
        <w:ind w:left="720" w:hanging="720"/>
        <w:jc w:val="both"/>
        <w:rPr>
          <w:sz w:val="20"/>
          <w:szCs w:val="20"/>
        </w:rPr>
      </w:pPr>
      <w:r w:rsidRPr="00047C58">
        <w:rPr>
          <w:sz w:val="20"/>
          <w:szCs w:val="20"/>
        </w:rPr>
        <w:t xml:space="preserve">2. </w:t>
      </w:r>
      <w:r w:rsidRPr="00047C58">
        <w:rPr>
          <w:sz w:val="20"/>
          <w:szCs w:val="20"/>
        </w:rPr>
        <w:tab/>
        <w:t xml:space="preserve">Electric Energy systems Theory – O.I.Elgerd, Tata Mc Graw Hill Publishing Company Ltd., </w:t>
      </w:r>
      <w:r w:rsidR="00A900AE">
        <w:rPr>
          <w:sz w:val="20"/>
          <w:szCs w:val="20"/>
        </w:rPr>
        <w:t>2</w:t>
      </w:r>
      <w:r w:rsidR="00A900AE" w:rsidRPr="00A900AE">
        <w:rPr>
          <w:sz w:val="20"/>
          <w:szCs w:val="20"/>
          <w:vertAlign w:val="superscript"/>
        </w:rPr>
        <w:t>nd</w:t>
      </w:r>
      <w:r w:rsidR="00A900AE">
        <w:rPr>
          <w:sz w:val="20"/>
          <w:szCs w:val="20"/>
        </w:rPr>
        <w:t xml:space="preserve"> </w:t>
      </w:r>
      <w:r w:rsidRPr="00047C58">
        <w:rPr>
          <w:sz w:val="20"/>
          <w:szCs w:val="20"/>
        </w:rPr>
        <w:t xml:space="preserve"> edition.</w:t>
      </w:r>
    </w:p>
    <w:p w:rsidR="00A5330E" w:rsidRPr="00047C58" w:rsidRDefault="00A5330E" w:rsidP="00A5330E">
      <w:pPr>
        <w:autoSpaceDE w:val="0"/>
        <w:autoSpaceDN w:val="0"/>
        <w:adjustRightInd w:val="0"/>
        <w:jc w:val="both"/>
        <w:rPr>
          <w:sz w:val="20"/>
          <w:szCs w:val="20"/>
        </w:rPr>
      </w:pPr>
      <w:r w:rsidRPr="00047C58">
        <w:rPr>
          <w:sz w:val="20"/>
          <w:szCs w:val="20"/>
        </w:rPr>
        <w:t xml:space="preserve">3. </w:t>
      </w:r>
      <w:r w:rsidRPr="00047C58">
        <w:rPr>
          <w:sz w:val="20"/>
          <w:szCs w:val="20"/>
        </w:rPr>
        <w:tab/>
        <w:t xml:space="preserve">Power System Analysis </w:t>
      </w:r>
      <w:r w:rsidRPr="00047C58">
        <w:rPr>
          <w:i/>
          <w:iCs/>
          <w:sz w:val="20"/>
          <w:szCs w:val="20"/>
        </w:rPr>
        <w:t>–</w:t>
      </w:r>
      <w:r w:rsidRPr="00047C58">
        <w:rPr>
          <w:sz w:val="20"/>
          <w:szCs w:val="20"/>
        </w:rPr>
        <w:t xml:space="preserve"> Grainger and Stevenson, Tata McGraw Hill.</w:t>
      </w:r>
    </w:p>
    <w:p w:rsidR="00A5330E" w:rsidRPr="00047C58" w:rsidRDefault="00A5330E" w:rsidP="00A5330E">
      <w:pPr>
        <w:autoSpaceDE w:val="0"/>
        <w:autoSpaceDN w:val="0"/>
        <w:adjustRightInd w:val="0"/>
        <w:jc w:val="both"/>
        <w:rPr>
          <w:sz w:val="20"/>
          <w:szCs w:val="20"/>
        </w:rPr>
      </w:pPr>
      <w:r w:rsidRPr="00047C58">
        <w:rPr>
          <w:sz w:val="20"/>
          <w:szCs w:val="20"/>
        </w:rPr>
        <w:t xml:space="preserve">4. </w:t>
      </w:r>
      <w:r w:rsidRPr="00047C58">
        <w:rPr>
          <w:sz w:val="20"/>
          <w:szCs w:val="20"/>
        </w:rPr>
        <w:tab/>
        <w:t xml:space="preserve">Power System Analysis </w:t>
      </w:r>
      <w:r w:rsidRPr="00047C58">
        <w:rPr>
          <w:i/>
          <w:iCs/>
          <w:sz w:val="20"/>
          <w:szCs w:val="20"/>
        </w:rPr>
        <w:t>–</w:t>
      </w:r>
      <w:r w:rsidRPr="00047C58">
        <w:rPr>
          <w:sz w:val="20"/>
          <w:szCs w:val="20"/>
        </w:rPr>
        <w:t xml:space="preserve"> Hadi Saadat, Tata Mc Graw Hill Publishing</w:t>
      </w:r>
      <w:r w:rsidR="003D2C23">
        <w:rPr>
          <w:sz w:val="20"/>
          <w:szCs w:val="20"/>
        </w:rPr>
        <w:t>,</w:t>
      </w:r>
      <w:r w:rsidRPr="00047C58">
        <w:rPr>
          <w:sz w:val="20"/>
          <w:szCs w:val="20"/>
        </w:rPr>
        <w:t xml:space="preserve"> </w:t>
      </w:r>
      <w:r w:rsidR="003D2C23">
        <w:rPr>
          <w:sz w:val="20"/>
          <w:szCs w:val="20"/>
        </w:rPr>
        <w:t>2</w:t>
      </w:r>
      <w:r w:rsidR="003D2C23" w:rsidRPr="003D2C23">
        <w:rPr>
          <w:sz w:val="20"/>
          <w:szCs w:val="20"/>
          <w:vertAlign w:val="superscript"/>
        </w:rPr>
        <w:t>nd</w:t>
      </w:r>
      <w:r w:rsidR="003D2C23">
        <w:rPr>
          <w:sz w:val="20"/>
          <w:szCs w:val="20"/>
        </w:rPr>
        <w:t xml:space="preserve"> </w:t>
      </w:r>
      <w:r w:rsidRPr="00047C58">
        <w:rPr>
          <w:sz w:val="20"/>
          <w:szCs w:val="20"/>
        </w:rPr>
        <w:t>Edition.</w:t>
      </w:r>
    </w:p>
    <w:p w:rsidR="00A5330E" w:rsidRPr="00047C58" w:rsidRDefault="00A5330E" w:rsidP="00A5330E">
      <w:pPr>
        <w:rPr>
          <w:bCs/>
          <w:sz w:val="20"/>
          <w:szCs w:val="20"/>
        </w:rPr>
      </w:pPr>
    </w:p>
    <w:p w:rsidR="00A5330E" w:rsidRPr="00047C58" w:rsidRDefault="00A5330E" w:rsidP="00A5330E">
      <w:pPr>
        <w:rPr>
          <w:bCs/>
          <w:sz w:val="20"/>
          <w:szCs w:val="20"/>
        </w:rPr>
      </w:pPr>
    </w:p>
    <w:p w:rsidR="00A5330E" w:rsidRPr="00047C58" w:rsidRDefault="00A5330E" w:rsidP="00A5330E">
      <w:pPr>
        <w:rPr>
          <w:bCs/>
          <w:sz w:val="20"/>
          <w:szCs w:val="20"/>
        </w:rPr>
      </w:pPr>
    </w:p>
    <w:p w:rsidR="00A5330E" w:rsidRPr="00047C58" w:rsidRDefault="00A5330E" w:rsidP="00A5330E">
      <w:pPr>
        <w:jc w:val="both"/>
        <w:rPr>
          <w:b/>
          <w:sz w:val="20"/>
          <w:szCs w:val="20"/>
        </w:rPr>
      </w:pPr>
    </w:p>
    <w:p w:rsidR="00A5330E" w:rsidRPr="00047C58" w:rsidRDefault="00A5330E" w:rsidP="00A5330E">
      <w:pPr>
        <w:rPr>
          <w:sz w:val="20"/>
          <w:szCs w:val="20"/>
        </w:rPr>
      </w:pPr>
    </w:p>
    <w:p w:rsidR="00A5330E" w:rsidRPr="00047C58" w:rsidRDefault="00A5330E" w:rsidP="00A5330E">
      <w:pPr>
        <w:jc w:val="both"/>
        <w:rPr>
          <w:b/>
          <w:sz w:val="20"/>
          <w:szCs w:val="20"/>
        </w:rPr>
      </w:pPr>
    </w:p>
    <w:p w:rsidR="00A5330E" w:rsidRPr="00047C58" w:rsidRDefault="00A5330E" w:rsidP="00A5330E">
      <w:pPr>
        <w:rPr>
          <w:sz w:val="20"/>
          <w:szCs w:val="20"/>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311041" w:rsidRDefault="00311041" w:rsidP="00CD65E7">
      <w:pPr>
        <w:jc w:val="center"/>
        <w:rPr>
          <w:sz w:val="20"/>
          <w:szCs w:val="20"/>
          <w:lang w:bidi="hi-IN"/>
        </w:rPr>
      </w:pPr>
    </w:p>
    <w:p w:rsidR="00AA001B" w:rsidRDefault="00A5330E" w:rsidP="00CD65E7">
      <w:pPr>
        <w:jc w:val="center"/>
        <w:rPr>
          <w:b/>
          <w:bCs/>
          <w:sz w:val="20"/>
          <w:szCs w:val="20"/>
          <w:lang w:bidi="hi-IN"/>
        </w:rPr>
      </w:pPr>
      <w:r w:rsidRPr="00047C58">
        <w:rPr>
          <w:sz w:val="20"/>
          <w:szCs w:val="20"/>
          <w:lang w:bidi="hi-IN"/>
        </w:rPr>
        <w:br w:type="page"/>
      </w:r>
    </w:p>
    <w:p w:rsidR="00311041" w:rsidRPr="00660CC7" w:rsidRDefault="00311041" w:rsidP="00311041">
      <w:pPr>
        <w:jc w:val="center"/>
        <w:rPr>
          <w:b/>
          <w:bCs/>
          <w:sz w:val="20"/>
          <w:szCs w:val="20"/>
        </w:rPr>
      </w:pPr>
      <w:r w:rsidRPr="004C1628">
        <w:rPr>
          <w:b/>
          <w:bCs/>
          <w:sz w:val="20"/>
          <w:szCs w:val="20"/>
          <w:lang w:bidi="hi-IN"/>
        </w:rPr>
        <w:lastRenderedPageBreak/>
        <w:t xml:space="preserve"> </w:t>
      </w:r>
      <w:r>
        <w:rPr>
          <w:sz w:val="20"/>
          <w:szCs w:val="20"/>
          <w:lang w:bidi="hi-IN"/>
        </w:rPr>
        <w:t xml:space="preserve">  </w:t>
      </w:r>
      <w:r>
        <w:rPr>
          <w:b/>
          <w:bCs/>
          <w:sz w:val="20"/>
          <w:szCs w:val="20"/>
        </w:rPr>
        <w:t>III year B.Tech – I</w:t>
      </w:r>
      <w:r w:rsidRPr="00660CC7">
        <w:rPr>
          <w:b/>
          <w:bCs/>
          <w:sz w:val="20"/>
          <w:szCs w:val="20"/>
        </w:rPr>
        <w:t>I Sem</w:t>
      </w:r>
    </w:p>
    <w:p w:rsidR="00845665" w:rsidRDefault="00203A19" w:rsidP="00311041">
      <w:pPr>
        <w:rPr>
          <w:b/>
          <w:bCs/>
          <w:sz w:val="20"/>
          <w:szCs w:val="20"/>
        </w:rPr>
      </w:pPr>
      <w:r>
        <w:rPr>
          <w:b/>
          <w:bCs/>
          <w:color w:val="000000"/>
          <w:sz w:val="20"/>
          <w:szCs w:val="20"/>
        </w:rPr>
        <w:t>Code: 6</w:t>
      </w:r>
      <w:r w:rsidR="00311041">
        <w:rPr>
          <w:b/>
          <w:bCs/>
          <w:color w:val="000000"/>
          <w:sz w:val="20"/>
          <w:szCs w:val="20"/>
        </w:rPr>
        <w:t>A</w:t>
      </w:r>
      <w:r>
        <w:rPr>
          <w:b/>
          <w:bCs/>
          <w:color w:val="000000"/>
          <w:sz w:val="20"/>
          <w:szCs w:val="20"/>
        </w:rPr>
        <w:t>7</w:t>
      </w:r>
      <w:r w:rsidR="00311041" w:rsidRPr="00660CC7">
        <w:rPr>
          <w:b/>
          <w:bCs/>
          <w:color w:val="000000"/>
          <w:sz w:val="20"/>
          <w:szCs w:val="20"/>
        </w:rPr>
        <w:t>13</w:t>
      </w:r>
      <w:r w:rsidR="00311041" w:rsidRPr="00660CC7">
        <w:rPr>
          <w:b/>
          <w:bCs/>
          <w:sz w:val="20"/>
          <w:szCs w:val="20"/>
        </w:rPr>
        <w:t xml:space="preserve">                         </w:t>
      </w:r>
    </w:p>
    <w:p w:rsidR="00311041" w:rsidRPr="00660CC7" w:rsidRDefault="00311041" w:rsidP="00845665">
      <w:pPr>
        <w:jc w:val="center"/>
        <w:rPr>
          <w:b/>
          <w:bCs/>
          <w:sz w:val="20"/>
          <w:szCs w:val="20"/>
        </w:rPr>
      </w:pPr>
      <w:r w:rsidRPr="00660CC7">
        <w:rPr>
          <w:rFonts w:cs="Arial"/>
          <w:b/>
          <w:bCs/>
          <w:sz w:val="20"/>
          <w:szCs w:val="20"/>
          <w:lang w:bidi="hi-IN"/>
        </w:rPr>
        <w:t>POWER SEMICONDUCTOR DRIVES</w:t>
      </w:r>
    </w:p>
    <w:p w:rsidR="00311041" w:rsidRPr="00903FF7" w:rsidRDefault="00311041" w:rsidP="00845665">
      <w:pPr>
        <w:autoSpaceDE w:val="0"/>
        <w:jc w:val="right"/>
        <w:rPr>
          <w:b/>
          <w:bCs/>
          <w:sz w:val="20"/>
          <w:szCs w:val="20"/>
        </w:rPr>
      </w:pPr>
      <w:r w:rsidRPr="00660CC7">
        <w:rPr>
          <w:b/>
          <w:bCs/>
          <w:sz w:val="20"/>
          <w:szCs w:val="20"/>
        </w:rPr>
        <w:tab/>
        <w:t xml:space="preserve">                                 </w:t>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r>
      <w:r w:rsidRPr="00660CC7">
        <w:rPr>
          <w:b/>
          <w:bCs/>
          <w:sz w:val="20"/>
          <w:szCs w:val="20"/>
        </w:rPr>
        <w:tab/>
        <w:t xml:space="preserve">   </w:t>
      </w:r>
      <w:r w:rsidRPr="00903FF7">
        <w:rPr>
          <w:b/>
          <w:bCs/>
          <w:sz w:val="20"/>
          <w:szCs w:val="20"/>
        </w:rPr>
        <w:t>L</w:t>
      </w:r>
      <w:r w:rsidRPr="00903FF7">
        <w:rPr>
          <w:b/>
          <w:bCs/>
          <w:sz w:val="20"/>
          <w:szCs w:val="20"/>
        </w:rPr>
        <w:tab/>
        <w:t>T</w:t>
      </w:r>
      <w:r w:rsidRPr="00903FF7">
        <w:rPr>
          <w:b/>
          <w:bCs/>
          <w:sz w:val="20"/>
          <w:szCs w:val="20"/>
        </w:rPr>
        <w:tab/>
        <w:t>P</w:t>
      </w:r>
      <w:r w:rsidRPr="00903FF7">
        <w:rPr>
          <w:b/>
          <w:bCs/>
          <w:sz w:val="20"/>
          <w:szCs w:val="20"/>
        </w:rPr>
        <w:tab/>
        <w:t>C</w:t>
      </w:r>
    </w:p>
    <w:p w:rsidR="00311041" w:rsidRPr="00903FF7" w:rsidRDefault="00311041" w:rsidP="00845665">
      <w:pPr>
        <w:autoSpaceDE w:val="0"/>
        <w:autoSpaceDN w:val="0"/>
        <w:adjustRightInd w:val="0"/>
        <w:jc w:val="right"/>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 xml:space="preserve">   3</w:t>
      </w:r>
      <w:r>
        <w:rPr>
          <w:b/>
          <w:bCs/>
          <w:color w:val="000000"/>
          <w:sz w:val="20"/>
          <w:szCs w:val="20"/>
        </w:rPr>
        <w:tab/>
        <w:t>1</w:t>
      </w:r>
      <w:r>
        <w:rPr>
          <w:b/>
          <w:bCs/>
          <w:color w:val="000000"/>
          <w:sz w:val="20"/>
          <w:szCs w:val="20"/>
        </w:rPr>
        <w:tab/>
      </w:r>
      <w:r>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311041" w:rsidRPr="009D1F5F" w:rsidTr="0054382F">
        <w:trPr>
          <w:trHeight w:val="261"/>
          <w:jc w:val="right"/>
        </w:trPr>
        <w:tc>
          <w:tcPr>
            <w:tcW w:w="338" w:type="dxa"/>
          </w:tcPr>
          <w:p w:rsidR="00311041" w:rsidRPr="009D1F5F" w:rsidRDefault="00311041" w:rsidP="0054382F">
            <w:pPr>
              <w:rPr>
                <w:b/>
                <w:bCs/>
                <w:sz w:val="20"/>
              </w:rPr>
            </w:pPr>
            <w:r w:rsidRPr="009D1F5F">
              <w:rPr>
                <w:b/>
                <w:bCs/>
                <w:sz w:val="20"/>
              </w:rPr>
              <w:t>a</w:t>
            </w:r>
          </w:p>
        </w:tc>
        <w:tc>
          <w:tcPr>
            <w:tcW w:w="350" w:type="dxa"/>
          </w:tcPr>
          <w:p w:rsidR="00311041" w:rsidRPr="009D1F5F" w:rsidRDefault="00311041" w:rsidP="0054382F">
            <w:pPr>
              <w:rPr>
                <w:b/>
                <w:bCs/>
                <w:sz w:val="20"/>
              </w:rPr>
            </w:pPr>
            <w:r w:rsidRPr="009D1F5F">
              <w:rPr>
                <w:b/>
                <w:bCs/>
                <w:sz w:val="20"/>
              </w:rPr>
              <w:t>b</w:t>
            </w:r>
          </w:p>
        </w:tc>
        <w:tc>
          <w:tcPr>
            <w:tcW w:w="338" w:type="dxa"/>
          </w:tcPr>
          <w:p w:rsidR="00311041" w:rsidRPr="009D1F5F" w:rsidRDefault="00311041" w:rsidP="0054382F">
            <w:pPr>
              <w:rPr>
                <w:b/>
                <w:bCs/>
                <w:sz w:val="20"/>
              </w:rPr>
            </w:pPr>
            <w:r w:rsidRPr="009D1F5F">
              <w:rPr>
                <w:b/>
                <w:bCs/>
                <w:sz w:val="20"/>
              </w:rPr>
              <w:t>c</w:t>
            </w:r>
          </w:p>
        </w:tc>
        <w:tc>
          <w:tcPr>
            <w:tcW w:w="350" w:type="dxa"/>
          </w:tcPr>
          <w:p w:rsidR="00311041" w:rsidRPr="009D1F5F" w:rsidRDefault="00311041" w:rsidP="0054382F">
            <w:pPr>
              <w:rPr>
                <w:b/>
                <w:bCs/>
                <w:sz w:val="20"/>
              </w:rPr>
            </w:pPr>
            <w:r w:rsidRPr="009D1F5F">
              <w:rPr>
                <w:b/>
                <w:bCs/>
                <w:sz w:val="20"/>
              </w:rPr>
              <w:t>d</w:t>
            </w:r>
          </w:p>
        </w:tc>
        <w:tc>
          <w:tcPr>
            <w:tcW w:w="338" w:type="dxa"/>
          </w:tcPr>
          <w:p w:rsidR="00311041" w:rsidRPr="009D1F5F" w:rsidRDefault="00311041" w:rsidP="0054382F">
            <w:pPr>
              <w:rPr>
                <w:b/>
                <w:bCs/>
                <w:sz w:val="20"/>
              </w:rPr>
            </w:pPr>
            <w:r w:rsidRPr="009D1F5F">
              <w:rPr>
                <w:b/>
                <w:bCs/>
                <w:sz w:val="20"/>
              </w:rPr>
              <w:t>e</w:t>
            </w:r>
          </w:p>
        </w:tc>
        <w:tc>
          <w:tcPr>
            <w:tcW w:w="338" w:type="dxa"/>
          </w:tcPr>
          <w:p w:rsidR="00311041" w:rsidRPr="009D1F5F" w:rsidRDefault="00311041" w:rsidP="0054382F">
            <w:pPr>
              <w:rPr>
                <w:b/>
                <w:bCs/>
                <w:sz w:val="20"/>
              </w:rPr>
            </w:pPr>
            <w:r w:rsidRPr="009D1F5F">
              <w:rPr>
                <w:b/>
                <w:bCs/>
                <w:sz w:val="20"/>
              </w:rPr>
              <w:t>f</w:t>
            </w:r>
          </w:p>
        </w:tc>
        <w:tc>
          <w:tcPr>
            <w:tcW w:w="338" w:type="dxa"/>
          </w:tcPr>
          <w:p w:rsidR="00311041" w:rsidRPr="009D1F5F" w:rsidRDefault="00311041" w:rsidP="0054382F">
            <w:pPr>
              <w:rPr>
                <w:b/>
                <w:bCs/>
                <w:sz w:val="20"/>
              </w:rPr>
            </w:pPr>
            <w:r w:rsidRPr="009D1F5F">
              <w:rPr>
                <w:b/>
                <w:bCs/>
                <w:sz w:val="20"/>
              </w:rPr>
              <w:t>g</w:t>
            </w:r>
          </w:p>
        </w:tc>
        <w:tc>
          <w:tcPr>
            <w:tcW w:w="350" w:type="dxa"/>
          </w:tcPr>
          <w:p w:rsidR="00311041" w:rsidRPr="009D1F5F" w:rsidRDefault="00311041" w:rsidP="0054382F">
            <w:pPr>
              <w:rPr>
                <w:b/>
                <w:bCs/>
                <w:sz w:val="20"/>
              </w:rPr>
            </w:pPr>
            <w:r w:rsidRPr="009D1F5F">
              <w:rPr>
                <w:b/>
                <w:bCs/>
                <w:sz w:val="20"/>
              </w:rPr>
              <w:t>h</w:t>
            </w:r>
          </w:p>
        </w:tc>
        <w:tc>
          <w:tcPr>
            <w:tcW w:w="338" w:type="dxa"/>
          </w:tcPr>
          <w:p w:rsidR="00311041" w:rsidRPr="009D1F5F" w:rsidRDefault="00311041" w:rsidP="0054382F">
            <w:pPr>
              <w:rPr>
                <w:b/>
                <w:bCs/>
                <w:sz w:val="20"/>
              </w:rPr>
            </w:pPr>
            <w:r w:rsidRPr="009D1F5F">
              <w:rPr>
                <w:b/>
                <w:bCs/>
                <w:sz w:val="20"/>
              </w:rPr>
              <w:t>i</w:t>
            </w:r>
          </w:p>
        </w:tc>
        <w:tc>
          <w:tcPr>
            <w:tcW w:w="338" w:type="dxa"/>
          </w:tcPr>
          <w:p w:rsidR="00311041" w:rsidRPr="009D1F5F" w:rsidRDefault="00311041" w:rsidP="0054382F">
            <w:pPr>
              <w:rPr>
                <w:b/>
                <w:bCs/>
                <w:sz w:val="20"/>
              </w:rPr>
            </w:pPr>
            <w:r w:rsidRPr="009D1F5F">
              <w:rPr>
                <w:b/>
                <w:bCs/>
                <w:sz w:val="20"/>
              </w:rPr>
              <w:t>j</w:t>
            </w:r>
          </w:p>
        </w:tc>
        <w:tc>
          <w:tcPr>
            <w:tcW w:w="350" w:type="dxa"/>
          </w:tcPr>
          <w:p w:rsidR="00311041" w:rsidRPr="009D1F5F" w:rsidRDefault="00311041" w:rsidP="0054382F">
            <w:pPr>
              <w:rPr>
                <w:b/>
                <w:bCs/>
                <w:sz w:val="20"/>
              </w:rPr>
            </w:pPr>
            <w:r w:rsidRPr="009D1F5F">
              <w:rPr>
                <w:b/>
                <w:bCs/>
                <w:sz w:val="20"/>
              </w:rPr>
              <w:t>k</w:t>
            </w:r>
          </w:p>
        </w:tc>
        <w:tc>
          <w:tcPr>
            <w:tcW w:w="350" w:type="dxa"/>
          </w:tcPr>
          <w:p w:rsidR="00311041" w:rsidRPr="009D1F5F" w:rsidRDefault="00311041" w:rsidP="0054382F">
            <w:pPr>
              <w:rPr>
                <w:b/>
                <w:bCs/>
                <w:sz w:val="20"/>
              </w:rPr>
            </w:pPr>
            <w:r>
              <w:rPr>
                <w:b/>
                <w:bCs/>
                <w:sz w:val="20"/>
              </w:rPr>
              <w:t>l</w:t>
            </w:r>
          </w:p>
        </w:tc>
      </w:tr>
      <w:tr w:rsidR="00311041" w:rsidRPr="009D1F5F" w:rsidTr="0054382F">
        <w:trPr>
          <w:trHeight w:val="280"/>
          <w:jc w:val="right"/>
        </w:trPr>
        <w:tc>
          <w:tcPr>
            <w:tcW w:w="338" w:type="dxa"/>
          </w:tcPr>
          <w:p w:rsidR="00311041" w:rsidRPr="009D1F5F" w:rsidRDefault="00311041" w:rsidP="0054382F">
            <w:pPr>
              <w:rPr>
                <w:b/>
                <w:bCs/>
                <w:sz w:val="20"/>
              </w:rPr>
            </w:pPr>
          </w:p>
        </w:tc>
        <w:tc>
          <w:tcPr>
            <w:tcW w:w="350" w:type="dxa"/>
          </w:tcPr>
          <w:p w:rsidR="00311041" w:rsidRPr="009D1F5F" w:rsidRDefault="00311041" w:rsidP="0054382F">
            <w:pPr>
              <w:rPr>
                <w:b/>
                <w:bCs/>
                <w:sz w:val="20"/>
              </w:rPr>
            </w:pPr>
            <w:r>
              <w:rPr>
                <w:b/>
                <w:bCs/>
                <w:sz w:val="20"/>
              </w:rPr>
              <w:t>x</w:t>
            </w:r>
          </w:p>
        </w:tc>
        <w:tc>
          <w:tcPr>
            <w:tcW w:w="338" w:type="dxa"/>
          </w:tcPr>
          <w:p w:rsidR="00311041" w:rsidRPr="009D1F5F" w:rsidRDefault="00311041" w:rsidP="0054382F">
            <w:pPr>
              <w:rPr>
                <w:b/>
                <w:bCs/>
                <w:sz w:val="20"/>
              </w:rPr>
            </w:pPr>
            <w:r>
              <w:rPr>
                <w:b/>
                <w:bCs/>
                <w:sz w:val="20"/>
              </w:rPr>
              <w:t>x</w:t>
            </w:r>
          </w:p>
        </w:tc>
        <w:tc>
          <w:tcPr>
            <w:tcW w:w="350" w:type="dxa"/>
          </w:tcPr>
          <w:p w:rsidR="00311041" w:rsidRPr="009D1F5F" w:rsidRDefault="00311041" w:rsidP="0054382F">
            <w:pPr>
              <w:rPr>
                <w:b/>
                <w:bCs/>
                <w:sz w:val="20"/>
              </w:rPr>
            </w:pPr>
            <w:r>
              <w:rPr>
                <w:b/>
                <w:bCs/>
                <w:sz w:val="20"/>
              </w:rPr>
              <w:t>x</w:t>
            </w:r>
          </w:p>
        </w:tc>
        <w:tc>
          <w:tcPr>
            <w:tcW w:w="338" w:type="dxa"/>
          </w:tcPr>
          <w:p w:rsidR="00311041" w:rsidRPr="009D1F5F" w:rsidRDefault="00311041" w:rsidP="0054382F">
            <w:pPr>
              <w:rPr>
                <w:b/>
                <w:bCs/>
                <w:sz w:val="20"/>
              </w:rPr>
            </w:pPr>
          </w:p>
        </w:tc>
        <w:tc>
          <w:tcPr>
            <w:tcW w:w="338" w:type="dxa"/>
          </w:tcPr>
          <w:p w:rsidR="00311041" w:rsidRPr="009D1F5F" w:rsidRDefault="00311041" w:rsidP="0054382F">
            <w:pPr>
              <w:rPr>
                <w:b/>
                <w:bCs/>
                <w:sz w:val="20"/>
              </w:rPr>
            </w:pPr>
          </w:p>
        </w:tc>
        <w:tc>
          <w:tcPr>
            <w:tcW w:w="338" w:type="dxa"/>
          </w:tcPr>
          <w:p w:rsidR="00311041" w:rsidRPr="009D1F5F" w:rsidRDefault="00311041" w:rsidP="0054382F">
            <w:pPr>
              <w:rPr>
                <w:b/>
                <w:bCs/>
                <w:sz w:val="20"/>
              </w:rPr>
            </w:pPr>
          </w:p>
        </w:tc>
        <w:tc>
          <w:tcPr>
            <w:tcW w:w="350" w:type="dxa"/>
          </w:tcPr>
          <w:p w:rsidR="00311041" w:rsidRPr="009D1F5F" w:rsidRDefault="00311041" w:rsidP="0054382F">
            <w:pPr>
              <w:rPr>
                <w:b/>
                <w:bCs/>
                <w:sz w:val="20"/>
              </w:rPr>
            </w:pPr>
          </w:p>
        </w:tc>
        <w:tc>
          <w:tcPr>
            <w:tcW w:w="338" w:type="dxa"/>
          </w:tcPr>
          <w:p w:rsidR="00311041" w:rsidRPr="009D1F5F" w:rsidRDefault="00311041" w:rsidP="0054382F">
            <w:pPr>
              <w:rPr>
                <w:b/>
                <w:bCs/>
                <w:sz w:val="20"/>
              </w:rPr>
            </w:pPr>
          </w:p>
        </w:tc>
        <w:tc>
          <w:tcPr>
            <w:tcW w:w="338" w:type="dxa"/>
          </w:tcPr>
          <w:p w:rsidR="00311041" w:rsidRPr="009D1F5F" w:rsidRDefault="00311041" w:rsidP="0054382F">
            <w:pPr>
              <w:rPr>
                <w:b/>
                <w:bCs/>
                <w:sz w:val="20"/>
              </w:rPr>
            </w:pPr>
          </w:p>
        </w:tc>
        <w:tc>
          <w:tcPr>
            <w:tcW w:w="350" w:type="dxa"/>
          </w:tcPr>
          <w:p w:rsidR="00311041" w:rsidRPr="009D1F5F" w:rsidRDefault="00311041" w:rsidP="0054382F">
            <w:pPr>
              <w:rPr>
                <w:b/>
                <w:bCs/>
                <w:sz w:val="20"/>
              </w:rPr>
            </w:pPr>
          </w:p>
        </w:tc>
        <w:tc>
          <w:tcPr>
            <w:tcW w:w="350" w:type="dxa"/>
          </w:tcPr>
          <w:p w:rsidR="00311041" w:rsidRPr="009D1F5F" w:rsidRDefault="00311041" w:rsidP="0054382F">
            <w:pPr>
              <w:rPr>
                <w:b/>
                <w:bCs/>
                <w:sz w:val="20"/>
              </w:rPr>
            </w:pPr>
          </w:p>
        </w:tc>
      </w:tr>
    </w:tbl>
    <w:p w:rsidR="00311041" w:rsidRPr="00903FF7" w:rsidRDefault="00311041" w:rsidP="00311041">
      <w:pPr>
        <w:autoSpaceDE w:val="0"/>
        <w:autoSpaceDN w:val="0"/>
        <w:adjustRightInd w:val="0"/>
        <w:jc w:val="both"/>
        <w:rPr>
          <w:rFonts w:cs="Arial"/>
          <w:b/>
          <w:bCs/>
          <w:sz w:val="20"/>
          <w:szCs w:val="20"/>
          <w:lang w:bidi="hi-IN"/>
        </w:rPr>
      </w:pPr>
      <w:r>
        <w:rPr>
          <w:rFonts w:cs="Arial"/>
          <w:b/>
          <w:bCs/>
          <w:sz w:val="20"/>
          <w:szCs w:val="20"/>
          <w:lang w:bidi="hi-IN"/>
        </w:rPr>
        <w:t xml:space="preserve">Course </w:t>
      </w:r>
      <w:r w:rsidRPr="00903FF7">
        <w:rPr>
          <w:rFonts w:cs="Arial"/>
          <w:b/>
          <w:bCs/>
          <w:sz w:val="20"/>
          <w:szCs w:val="20"/>
          <w:lang w:bidi="hi-IN"/>
        </w:rPr>
        <w:t>Objective:</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This course is an extension of Power Electronics applications to AC and DC drives. Control of DC motor drives with single phase and three phase converters and choppers are given in detail. The control of AC motor drives with variable frequency converters and variable voltage are presented.</w:t>
      </w:r>
    </w:p>
    <w:p w:rsidR="00311041" w:rsidRDefault="00311041" w:rsidP="00311041">
      <w:pPr>
        <w:autoSpaceDE w:val="0"/>
        <w:autoSpaceDN w:val="0"/>
        <w:adjustRightInd w:val="0"/>
        <w:jc w:val="both"/>
        <w:rPr>
          <w:rFonts w:cs="Arial"/>
          <w:b/>
          <w:bCs/>
          <w:sz w:val="20"/>
          <w:szCs w:val="20"/>
          <w:lang w:bidi="hi-IN"/>
        </w:rPr>
      </w:pPr>
      <w:r>
        <w:rPr>
          <w:rFonts w:cs="Arial"/>
          <w:b/>
          <w:bCs/>
          <w:sz w:val="20"/>
          <w:szCs w:val="20"/>
          <w:lang w:bidi="hi-IN"/>
        </w:rPr>
        <w:t>Course Outcomes:</w:t>
      </w:r>
    </w:p>
    <w:p w:rsidR="00311041" w:rsidRDefault="00311041" w:rsidP="007637A5">
      <w:pPr>
        <w:pStyle w:val="Default"/>
        <w:widowControl/>
        <w:numPr>
          <w:ilvl w:val="0"/>
          <w:numId w:val="40"/>
        </w:numPr>
        <w:ind w:left="360"/>
        <w:jc w:val="both"/>
        <w:rPr>
          <w:rFonts w:ascii="Times New Roman" w:hAnsi="Times New Roman" w:cs="Times New Roman"/>
          <w:sz w:val="20"/>
          <w:szCs w:val="20"/>
        </w:rPr>
      </w:pPr>
      <w:r w:rsidRPr="00FF62FE">
        <w:rPr>
          <w:rFonts w:ascii="Times New Roman" w:hAnsi="Times New Roman" w:cs="Times New Roman"/>
          <w:sz w:val="20"/>
          <w:szCs w:val="20"/>
        </w:rPr>
        <w:t xml:space="preserve">Identify the necessity of drive; understand the operation of different converters connected to D.C separately excited motors and series motors derive the Speed. </w:t>
      </w:r>
    </w:p>
    <w:p w:rsidR="00311041" w:rsidRPr="00FF62FE" w:rsidRDefault="00311041" w:rsidP="007637A5">
      <w:pPr>
        <w:pStyle w:val="Default"/>
        <w:widowControl/>
        <w:numPr>
          <w:ilvl w:val="0"/>
          <w:numId w:val="40"/>
        </w:numPr>
        <w:ind w:left="360"/>
        <w:jc w:val="both"/>
        <w:rPr>
          <w:rFonts w:ascii="Times New Roman" w:hAnsi="Times New Roman" w:cs="Times New Roman"/>
          <w:sz w:val="20"/>
          <w:szCs w:val="20"/>
        </w:rPr>
      </w:pPr>
      <w:r w:rsidRPr="00FF62FE">
        <w:rPr>
          <w:rFonts w:ascii="Times New Roman" w:hAnsi="Times New Roman" w:cs="Times New Roman"/>
          <w:sz w:val="20"/>
          <w:szCs w:val="20"/>
        </w:rPr>
        <w:t>Understand four Quadrant operations of dc drives and analyze electric braking.</w:t>
      </w:r>
    </w:p>
    <w:p w:rsidR="00311041" w:rsidRPr="00987E39" w:rsidRDefault="00311041" w:rsidP="007637A5">
      <w:pPr>
        <w:pStyle w:val="Default"/>
        <w:widowControl/>
        <w:numPr>
          <w:ilvl w:val="0"/>
          <w:numId w:val="40"/>
        </w:numPr>
        <w:ind w:left="360"/>
        <w:jc w:val="both"/>
        <w:rPr>
          <w:rFonts w:ascii="Times New Roman" w:hAnsi="Times New Roman" w:cs="Times New Roman"/>
          <w:sz w:val="20"/>
          <w:szCs w:val="20"/>
        </w:rPr>
      </w:pPr>
      <w:r w:rsidRPr="00987E39">
        <w:rPr>
          <w:rFonts w:ascii="Times New Roman" w:hAnsi="Times New Roman" w:cs="Times New Roman"/>
          <w:sz w:val="20"/>
          <w:szCs w:val="20"/>
        </w:rPr>
        <w:t xml:space="preserve">Understand four Quadrant operations of Chopper fed dc drives. </w:t>
      </w:r>
    </w:p>
    <w:p w:rsidR="00311041" w:rsidRPr="00987E39" w:rsidRDefault="00311041" w:rsidP="007637A5">
      <w:pPr>
        <w:pStyle w:val="Default"/>
        <w:widowControl/>
        <w:numPr>
          <w:ilvl w:val="0"/>
          <w:numId w:val="40"/>
        </w:numPr>
        <w:ind w:left="360"/>
        <w:jc w:val="both"/>
        <w:rPr>
          <w:rFonts w:ascii="Times New Roman" w:hAnsi="Times New Roman" w:cs="Times New Roman"/>
          <w:sz w:val="20"/>
          <w:szCs w:val="20"/>
        </w:rPr>
      </w:pPr>
      <w:r w:rsidRPr="00987E39">
        <w:rPr>
          <w:rFonts w:ascii="Times New Roman" w:hAnsi="Times New Roman" w:cs="Times New Roman"/>
          <w:sz w:val="20"/>
          <w:szCs w:val="20"/>
        </w:rPr>
        <w:t>Describe the operation of Induction motor with its equivalent circuit</w:t>
      </w:r>
      <w:r>
        <w:rPr>
          <w:rFonts w:ascii="Times New Roman" w:hAnsi="Times New Roman" w:cs="Times New Roman"/>
          <w:sz w:val="20"/>
          <w:szCs w:val="20"/>
        </w:rPr>
        <w:t>,</w:t>
      </w:r>
      <w:r w:rsidRPr="00987E39">
        <w:rPr>
          <w:rFonts w:ascii="Times New Roman" w:hAnsi="Times New Roman" w:cs="Times New Roman"/>
          <w:sz w:val="20"/>
          <w:szCs w:val="20"/>
        </w:rPr>
        <w:t xml:space="preserve"> speed control of Induction motor with V/ F control and its speed torque Characteristics </w:t>
      </w:r>
    </w:p>
    <w:p w:rsidR="00311041" w:rsidRPr="00987E39" w:rsidRDefault="00311041" w:rsidP="007637A5">
      <w:pPr>
        <w:pStyle w:val="Default"/>
        <w:widowControl/>
        <w:numPr>
          <w:ilvl w:val="0"/>
          <w:numId w:val="40"/>
        </w:numPr>
        <w:ind w:left="360"/>
        <w:jc w:val="both"/>
        <w:rPr>
          <w:rFonts w:ascii="Times New Roman" w:hAnsi="Times New Roman" w:cs="Times New Roman"/>
          <w:sz w:val="20"/>
          <w:szCs w:val="20"/>
        </w:rPr>
      </w:pPr>
      <w:r w:rsidRPr="00987E39">
        <w:rPr>
          <w:rFonts w:ascii="Times New Roman" w:hAnsi="Times New Roman" w:cs="Times New Roman"/>
          <w:sz w:val="20"/>
          <w:szCs w:val="20"/>
        </w:rPr>
        <w:t xml:space="preserve">Explain the concept of slip power and deduce an expression for speed variation with slip power </w:t>
      </w:r>
    </w:p>
    <w:p w:rsidR="00311041" w:rsidRPr="00987E39" w:rsidRDefault="00311041" w:rsidP="007637A5">
      <w:pPr>
        <w:pStyle w:val="Default"/>
        <w:widowControl/>
        <w:numPr>
          <w:ilvl w:val="0"/>
          <w:numId w:val="40"/>
        </w:numPr>
        <w:ind w:left="360"/>
        <w:jc w:val="both"/>
        <w:rPr>
          <w:rFonts w:ascii="Times New Roman" w:hAnsi="Times New Roman" w:cs="Times New Roman"/>
          <w:sz w:val="20"/>
          <w:szCs w:val="20"/>
        </w:rPr>
      </w:pPr>
      <w:r w:rsidRPr="00987E39">
        <w:rPr>
          <w:rFonts w:ascii="Times New Roman" w:hAnsi="Times New Roman" w:cs="Times New Roman"/>
          <w:sz w:val="20"/>
          <w:szCs w:val="20"/>
        </w:rPr>
        <w:t>Analyze the working of different Synchronous Motor drives.</w:t>
      </w:r>
    </w:p>
    <w:p w:rsidR="002C60D4" w:rsidRDefault="002C60D4"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 – I CONTROL OF DC MOTORS BY SINGLE PHASE AND THREE PHASE CONVERTERS: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Introduction to Thyristor controlled Drives, Single Phase and three phase semi and Fully controlled converters connected to d.c separately excited and d.c series motors, Continuous current operation,   Output voltage and current waveforms, Speed and Torque expressions,  Speed, Torque Characteristics,  Problems on Converter fed d.c motors.</w:t>
      </w:r>
    </w:p>
    <w:p w:rsidR="00311041" w:rsidRPr="007E6EB0"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 – II FOUR QUADRANT OPERATION OF DC DRIVES: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Introduction to Four quadrant operation, Motoring operations, Electric Braking,  Plugging, Dynamic and Regenerative Braking operations. Four quadrant operation of D.C motors by dual converters, Closed loop operation of DC motor (Block Diagram Only).</w:t>
      </w:r>
    </w:p>
    <w:p w:rsidR="00311041" w:rsidRPr="007E6EB0"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UNIT-III CONTROL OF DC MOTORS BY CHOPPERS: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Single quadrant, Two - quadrant and four quadrant chopper fed dc separately excited and series excited motors,  Continuous current operation, Output voltage and current wave forms,  Speed torque expressions,  speed torque characteristics,  Problems on Chopper fed D.C Motors, Closed Loop operation ( Block Diagram Only).</w:t>
      </w:r>
    </w:p>
    <w:p w:rsidR="00311041" w:rsidRPr="007E6EB0"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 – IV CONTROL OF INDUCTION MOTOR O</w:t>
      </w:r>
      <w:r>
        <w:rPr>
          <w:rFonts w:cs="Arial"/>
          <w:b/>
          <w:bCs/>
          <w:sz w:val="20"/>
          <w:szCs w:val="20"/>
          <w:lang w:bidi="hi-IN"/>
        </w:rPr>
        <w:t>N</w:t>
      </w:r>
      <w:r w:rsidRPr="007E6EB0">
        <w:rPr>
          <w:rFonts w:cs="Arial"/>
          <w:b/>
          <w:bCs/>
          <w:sz w:val="20"/>
          <w:szCs w:val="20"/>
          <w:lang w:bidi="hi-IN"/>
        </w:rPr>
        <w:t xml:space="preserve"> STATOR SIDE:</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Variable voltage characteristics, Control of Induction Motor by AC Voltage Controllers, Waveforms,  speed torque characteristics, Variable frequency characteristics, Variable frequency control of induction motor by Voltage source and current source inverter and cyclo converters,  PWM control, Comparison of VSI and CSI operations, Speed torque characteristics, numerical problems on induction motor drives, Closed loop operation of induction motor drives (Block Diagram Only).</w:t>
      </w:r>
    </w:p>
    <w:p w:rsidR="00311041" w:rsidRPr="007E6EB0"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 –V CONTROL OF INDUCTION MOTOR O</w:t>
      </w:r>
      <w:r>
        <w:rPr>
          <w:rFonts w:cs="Arial"/>
          <w:b/>
          <w:bCs/>
          <w:sz w:val="20"/>
          <w:szCs w:val="20"/>
          <w:lang w:bidi="hi-IN"/>
        </w:rPr>
        <w:t xml:space="preserve">N </w:t>
      </w:r>
      <w:r w:rsidRPr="007E6EB0">
        <w:rPr>
          <w:rFonts w:cs="Arial"/>
          <w:b/>
          <w:bCs/>
          <w:sz w:val="20"/>
          <w:szCs w:val="20"/>
          <w:lang w:bidi="hi-IN"/>
        </w:rPr>
        <w:t>ROTOR SIDE:</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 xml:space="preserve">Static rotor resistance control, Slip power recovery, Static Scherbius drive, Static Kramer Drive, Their performance and speed torque characteristics, Advantages applications, problems. </w:t>
      </w:r>
    </w:p>
    <w:p w:rsidR="00311041" w:rsidRPr="007E6EB0"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UNIT – VI CONTROL OF SYNCHRONOUS MOTORS: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Separate control &amp; self control of synchronous motors, Operation of self controlled synchronous motors by VSI and CSI cyclo converters. Load commutated CSI fed Synchronous Motor, Operation, Waveforms,  Speed torque characteristics,  Applications Advantages and Numerical Problems, Closed Loop control operation of synchronous motor drives (Block Diagram Only), Variable frequency control, Cyclo converter, PWM, VFI, CSI.</w:t>
      </w:r>
    </w:p>
    <w:p w:rsidR="00311041" w:rsidRDefault="00311041"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TEXT BOOKS: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1. Fundamentals of Electric Drives – G K Dubey</w:t>
      </w:r>
      <w:r>
        <w:rPr>
          <w:rFonts w:cs="ArialMT"/>
          <w:sz w:val="20"/>
          <w:szCs w:val="20"/>
          <w:lang w:bidi="hi-IN"/>
        </w:rPr>
        <w:t>,</w:t>
      </w:r>
      <w:r w:rsidRPr="007E6EB0">
        <w:rPr>
          <w:rFonts w:cs="ArialMT"/>
          <w:sz w:val="20"/>
          <w:szCs w:val="20"/>
          <w:lang w:bidi="hi-IN"/>
        </w:rPr>
        <w:t xml:space="preserve"> Narosa Publications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2. Power Electronic Circuits, Devices and applications – M.H.Rashid, PHI.</w:t>
      </w:r>
    </w:p>
    <w:p w:rsidR="002C60D4" w:rsidRDefault="002C60D4" w:rsidP="00311041">
      <w:pPr>
        <w:autoSpaceDE w:val="0"/>
        <w:autoSpaceDN w:val="0"/>
        <w:adjustRightInd w:val="0"/>
        <w:jc w:val="both"/>
        <w:rPr>
          <w:rFonts w:cs="Arial"/>
          <w:b/>
          <w:bCs/>
          <w:sz w:val="20"/>
          <w:szCs w:val="20"/>
          <w:lang w:bidi="hi-IN"/>
        </w:rPr>
      </w:pPr>
    </w:p>
    <w:p w:rsidR="002C60D4" w:rsidRDefault="002C60D4" w:rsidP="00311041">
      <w:pPr>
        <w:autoSpaceDE w:val="0"/>
        <w:autoSpaceDN w:val="0"/>
        <w:adjustRightInd w:val="0"/>
        <w:jc w:val="both"/>
        <w:rPr>
          <w:rFonts w:cs="Arial"/>
          <w:b/>
          <w:bCs/>
          <w:sz w:val="20"/>
          <w:szCs w:val="20"/>
          <w:lang w:bidi="hi-IN"/>
        </w:rPr>
      </w:pPr>
    </w:p>
    <w:p w:rsidR="002C60D4" w:rsidRDefault="002C60D4" w:rsidP="00311041">
      <w:pPr>
        <w:autoSpaceDE w:val="0"/>
        <w:autoSpaceDN w:val="0"/>
        <w:adjustRightInd w:val="0"/>
        <w:jc w:val="both"/>
        <w:rPr>
          <w:rFonts w:cs="Arial"/>
          <w:b/>
          <w:bCs/>
          <w:sz w:val="20"/>
          <w:szCs w:val="20"/>
          <w:lang w:bidi="hi-IN"/>
        </w:rPr>
      </w:pPr>
    </w:p>
    <w:p w:rsidR="00311041" w:rsidRPr="007E6EB0" w:rsidRDefault="00311041" w:rsidP="00311041">
      <w:pPr>
        <w:autoSpaceDE w:val="0"/>
        <w:autoSpaceDN w:val="0"/>
        <w:adjustRightInd w:val="0"/>
        <w:jc w:val="both"/>
        <w:rPr>
          <w:rFonts w:cs="Arial"/>
          <w:b/>
          <w:bCs/>
          <w:sz w:val="20"/>
          <w:szCs w:val="20"/>
          <w:lang w:bidi="hi-IN"/>
        </w:rPr>
      </w:pPr>
      <w:r w:rsidRPr="007E6EB0">
        <w:rPr>
          <w:rFonts w:cs="Arial"/>
          <w:b/>
          <w:bCs/>
          <w:sz w:val="20"/>
          <w:szCs w:val="20"/>
          <w:lang w:bidi="hi-IN"/>
        </w:rPr>
        <w:t>REFERENCE</w:t>
      </w:r>
      <w:r>
        <w:rPr>
          <w:rFonts w:cs="Arial"/>
          <w:b/>
          <w:bCs/>
          <w:sz w:val="20"/>
          <w:szCs w:val="20"/>
          <w:lang w:bidi="hi-IN"/>
        </w:rPr>
        <w:t>S</w:t>
      </w:r>
      <w:r w:rsidRPr="007E6EB0">
        <w:rPr>
          <w:rFonts w:cs="Arial"/>
          <w:b/>
          <w:bCs/>
          <w:sz w:val="20"/>
          <w:szCs w:val="20"/>
          <w:lang w:bidi="hi-IN"/>
        </w:rPr>
        <w:t>:</w:t>
      </w:r>
    </w:p>
    <w:p w:rsidR="00311041" w:rsidRPr="007E6EB0" w:rsidRDefault="00311041" w:rsidP="00311041">
      <w:pPr>
        <w:autoSpaceDE w:val="0"/>
        <w:autoSpaceDN w:val="0"/>
        <w:adjustRightInd w:val="0"/>
        <w:ind w:left="720" w:hanging="720"/>
        <w:jc w:val="both"/>
        <w:rPr>
          <w:rFonts w:cs="ArialMT"/>
          <w:sz w:val="20"/>
          <w:szCs w:val="20"/>
          <w:lang w:bidi="hi-IN"/>
        </w:rPr>
      </w:pPr>
      <w:r w:rsidRPr="007E6EB0">
        <w:rPr>
          <w:rFonts w:cs="ArialMT"/>
          <w:sz w:val="20"/>
          <w:szCs w:val="20"/>
          <w:lang w:bidi="hi-IN"/>
        </w:rPr>
        <w:t xml:space="preserve">1. </w:t>
      </w:r>
      <w:r w:rsidRPr="007E6EB0">
        <w:rPr>
          <w:rFonts w:cs="ArialMT"/>
          <w:sz w:val="20"/>
          <w:szCs w:val="20"/>
          <w:lang w:bidi="hi-IN"/>
        </w:rPr>
        <w:tab/>
        <w:t>Power Electronics – MD Singh and K B Khanchandani, Tata – McGraw-Hill Publishing Company.</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 xml:space="preserve">2. </w:t>
      </w:r>
      <w:r w:rsidRPr="007E6EB0">
        <w:rPr>
          <w:rFonts w:cs="ArialMT"/>
          <w:sz w:val="20"/>
          <w:szCs w:val="20"/>
          <w:lang w:bidi="hi-IN"/>
        </w:rPr>
        <w:tab/>
        <w:t>Modern Power Electronics and AC Drives – B.K.Bose, PHI.</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 xml:space="preserve">3. </w:t>
      </w:r>
      <w:r w:rsidRPr="007E6EB0">
        <w:rPr>
          <w:rFonts w:cs="ArialMT"/>
          <w:sz w:val="20"/>
          <w:szCs w:val="20"/>
          <w:lang w:bidi="hi-IN"/>
        </w:rPr>
        <w:tab/>
        <w:t xml:space="preserve">Thyristor Control of Electric drives – Vedam Subramanyam Tata McGraw Hill </w:t>
      </w:r>
      <w:r w:rsidRPr="007E6EB0">
        <w:rPr>
          <w:rFonts w:cs="ArialMT"/>
          <w:sz w:val="20"/>
          <w:szCs w:val="20"/>
          <w:lang w:bidi="hi-IN"/>
        </w:rPr>
        <w:tab/>
        <w:t>Publications.</w:t>
      </w:r>
    </w:p>
    <w:p w:rsidR="00311041" w:rsidRPr="007E6EB0" w:rsidRDefault="00311041" w:rsidP="00311041">
      <w:pPr>
        <w:autoSpaceDE w:val="0"/>
        <w:autoSpaceDN w:val="0"/>
        <w:adjustRightInd w:val="0"/>
        <w:jc w:val="both"/>
        <w:rPr>
          <w:rFonts w:cs="ArialMT"/>
          <w:sz w:val="20"/>
          <w:szCs w:val="20"/>
          <w:lang w:bidi="hi-IN"/>
        </w:rPr>
      </w:pPr>
      <w:r w:rsidRPr="007E6EB0">
        <w:rPr>
          <w:rFonts w:cs="ArialMT"/>
          <w:sz w:val="20"/>
          <w:szCs w:val="20"/>
          <w:lang w:bidi="hi-IN"/>
        </w:rPr>
        <w:t xml:space="preserve">4. </w:t>
      </w:r>
      <w:r w:rsidRPr="007E6EB0">
        <w:rPr>
          <w:rFonts w:cs="ArialMT"/>
          <w:sz w:val="20"/>
          <w:szCs w:val="20"/>
          <w:lang w:bidi="hi-IN"/>
        </w:rPr>
        <w:tab/>
        <w:t>A First course on Electrical Drives – S K Pilla</w:t>
      </w:r>
      <w:r>
        <w:rPr>
          <w:rFonts w:cs="ArialMT"/>
          <w:sz w:val="20"/>
          <w:szCs w:val="20"/>
          <w:lang w:bidi="hi-IN"/>
        </w:rPr>
        <w:t xml:space="preserve">i New Age International (P) Ltd, </w:t>
      </w:r>
      <w:r w:rsidRPr="007E6EB0">
        <w:rPr>
          <w:rFonts w:cs="ArialMT"/>
          <w:sz w:val="20"/>
          <w:szCs w:val="20"/>
          <w:lang w:bidi="hi-IN"/>
        </w:rPr>
        <w:tab/>
        <w:t>2</w:t>
      </w:r>
      <w:r w:rsidRPr="000A2240">
        <w:rPr>
          <w:rFonts w:cs="ArialMT"/>
          <w:sz w:val="20"/>
          <w:szCs w:val="20"/>
          <w:vertAlign w:val="superscript"/>
          <w:lang w:bidi="hi-IN"/>
        </w:rPr>
        <w:t>nd</w:t>
      </w:r>
      <w:r w:rsidRPr="007E6EB0">
        <w:rPr>
          <w:rFonts w:cs="ArialMT"/>
          <w:sz w:val="20"/>
          <w:szCs w:val="20"/>
          <w:lang w:bidi="hi-IN"/>
        </w:rPr>
        <w:t xml:space="preserve"> Edition.</w:t>
      </w:r>
    </w:p>
    <w:p w:rsidR="00311041" w:rsidRDefault="00311041" w:rsidP="00311041">
      <w:pPr>
        <w:jc w:val="center"/>
        <w:rPr>
          <w:sz w:val="20"/>
          <w:szCs w:val="20"/>
          <w:lang w:bidi="hi-IN"/>
        </w:rPr>
      </w:pPr>
    </w:p>
    <w:p w:rsidR="00311041" w:rsidRDefault="00311041" w:rsidP="00311041">
      <w:pPr>
        <w:jc w:val="center"/>
        <w:rPr>
          <w:b/>
          <w:bCs/>
          <w:sz w:val="20"/>
          <w:szCs w:val="20"/>
          <w:lang w:bidi="hi-IN"/>
        </w:rPr>
      </w:pPr>
    </w:p>
    <w:p w:rsidR="00311041" w:rsidRDefault="00311041" w:rsidP="00311041">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311041" w:rsidRDefault="00311041"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C20EA4" w:rsidRPr="00BE3457" w:rsidTr="0054382F">
        <w:trPr>
          <w:trHeight w:val="261"/>
          <w:jc w:val="right"/>
        </w:trPr>
        <w:tc>
          <w:tcPr>
            <w:tcW w:w="338" w:type="dxa"/>
          </w:tcPr>
          <w:p w:rsidR="00C20EA4" w:rsidRPr="00BE3457" w:rsidRDefault="00C20EA4" w:rsidP="0054382F">
            <w:pPr>
              <w:rPr>
                <w:b/>
                <w:bCs/>
                <w:sz w:val="20"/>
                <w:szCs w:val="20"/>
              </w:rPr>
            </w:pPr>
            <w:r w:rsidRPr="00BE3457">
              <w:rPr>
                <w:b/>
                <w:bCs/>
                <w:sz w:val="20"/>
                <w:szCs w:val="20"/>
              </w:rPr>
              <w:t>a</w:t>
            </w:r>
          </w:p>
        </w:tc>
        <w:tc>
          <w:tcPr>
            <w:tcW w:w="350" w:type="dxa"/>
          </w:tcPr>
          <w:p w:rsidR="00C20EA4" w:rsidRPr="00BE3457" w:rsidRDefault="00C20EA4" w:rsidP="0054382F">
            <w:pPr>
              <w:rPr>
                <w:b/>
                <w:bCs/>
                <w:sz w:val="20"/>
                <w:szCs w:val="20"/>
              </w:rPr>
            </w:pPr>
            <w:r w:rsidRPr="00BE3457">
              <w:rPr>
                <w:b/>
                <w:bCs/>
                <w:sz w:val="20"/>
                <w:szCs w:val="20"/>
              </w:rPr>
              <w:t>b</w:t>
            </w:r>
          </w:p>
        </w:tc>
        <w:tc>
          <w:tcPr>
            <w:tcW w:w="338" w:type="dxa"/>
          </w:tcPr>
          <w:p w:rsidR="00C20EA4" w:rsidRPr="00BE3457" w:rsidRDefault="00C20EA4" w:rsidP="0054382F">
            <w:pPr>
              <w:rPr>
                <w:b/>
                <w:bCs/>
                <w:sz w:val="20"/>
                <w:szCs w:val="20"/>
              </w:rPr>
            </w:pPr>
            <w:r w:rsidRPr="00BE3457">
              <w:rPr>
                <w:b/>
                <w:bCs/>
                <w:sz w:val="20"/>
                <w:szCs w:val="20"/>
              </w:rPr>
              <w:t>c</w:t>
            </w:r>
          </w:p>
        </w:tc>
        <w:tc>
          <w:tcPr>
            <w:tcW w:w="350" w:type="dxa"/>
          </w:tcPr>
          <w:p w:rsidR="00C20EA4" w:rsidRPr="00BE3457" w:rsidRDefault="00C20EA4" w:rsidP="0054382F">
            <w:pPr>
              <w:rPr>
                <w:b/>
                <w:bCs/>
                <w:sz w:val="20"/>
                <w:szCs w:val="20"/>
              </w:rPr>
            </w:pPr>
            <w:r w:rsidRPr="00BE3457">
              <w:rPr>
                <w:b/>
                <w:bCs/>
                <w:sz w:val="20"/>
                <w:szCs w:val="20"/>
              </w:rPr>
              <w:t>d</w:t>
            </w:r>
          </w:p>
        </w:tc>
        <w:tc>
          <w:tcPr>
            <w:tcW w:w="338" w:type="dxa"/>
          </w:tcPr>
          <w:p w:rsidR="00C20EA4" w:rsidRPr="00BE3457" w:rsidRDefault="00C20EA4" w:rsidP="0054382F">
            <w:pPr>
              <w:rPr>
                <w:b/>
                <w:bCs/>
                <w:sz w:val="20"/>
                <w:szCs w:val="20"/>
              </w:rPr>
            </w:pPr>
            <w:r w:rsidRPr="00BE3457">
              <w:rPr>
                <w:b/>
                <w:bCs/>
                <w:sz w:val="20"/>
                <w:szCs w:val="20"/>
              </w:rPr>
              <w:t>e</w:t>
            </w:r>
          </w:p>
        </w:tc>
        <w:tc>
          <w:tcPr>
            <w:tcW w:w="338" w:type="dxa"/>
          </w:tcPr>
          <w:p w:rsidR="00C20EA4" w:rsidRPr="00BE3457" w:rsidRDefault="00C20EA4" w:rsidP="0054382F">
            <w:pPr>
              <w:rPr>
                <w:b/>
                <w:bCs/>
                <w:sz w:val="20"/>
                <w:szCs w:val="20"/>
              </w:rPr>
            </w:pPr>
            <w:r w:rsidRPr="00BE3457">
              <w:rPr>
                <w:b/>
                <w:bCs/>
                <w:sz w:val="20"/>
                <w:szCs w:val="20"/>
              </w:rPr>
              <w:t>f</w:t>
            </w:r>
          </w:p>
        </w:tc>
        <w:tc>
          <w:tcPr>
            <w:tcW w:w="338" w:type="dxa"/>
          </w:tcPr>
          <w:p w:rsidR="00C20EA4" w:rsidRPr="00BE3457" w:rsidRDefault="00C20EA4" w:rsidP="0054382F">
            <w:pPr>
              <w:rPr>
                <w:b/>
                <w:bCs/>
                <w:sz w:val="20"/>
                <w:szCs w:val="20"/>
              </w:rPr>
            </w:pPr>
            <w:r w:rsidRPr="00BE3457">
              <w:rPr>
                <w:b/>
                <w:bCs/>
                <w:sz w:val="20"/>
                <w:szCs w:val="20"/>
              </w:rPr>
              <w:t>g</w:t>
            </w:r>
          </w:p>
        </w:tc>
        <w:tc>
          <w:tcPr>
            <w:tcW w:w="350" w:type="dxa"/>
          </w:tcPr>
          <w:p w:rsidR="00C20EA4" w:rsidRPr="00BE3457" w:rsidRDefault="00C20EA4" w:rsidP="0054382F">
            <w:pPr>
              <w:rPr>
                <w:b/>
                <w:bCs/>
                <w:sz w:val="20"/>
                <w:szCs w:val="20"/>
              </w:rPr>
            </w:pPr>
            <w:r w:rsidRPr="00BE3457">
              <w:rPr>
                <w:b/>
                <w:bCs/>
                <w:sz w:val="20"/>
                <w:szCs w:val="20"/>
              </w:rPr>
              <w:t>h</w:t>
            </w:r>
          </w:p>
        </w:tc>
        <w:tc>
          <w:tcPr>
            <w:tcW w:w="338" w:type="dxa"/>
          </w:tcPr>
          <w:p w:rsidR="00C20EA4" w:rsidRPr="00BE3457" w:rsidRDefault="00C20EA4" w:rsidP="0054382F">
            <w:pPr>
              <w:rPr>
                <w:b/>
                <w:bCs/>
                <w:sz w:val="20"/>
                <w:szCs w:val="20"/>
              </w:rPr>
            </w:pPr>
            <w:r w:rsidRPr="00BE3457">
              <w:rPr>
                <w:b/>
                <w:bCs/>
                <w:sz w:val="20"/>
                <w:szCs w:val="20"/>
              </w:rPr>
              <w:t>i</w:t>
            </w:r>
          </w:p>
        </w:tc>
        <w:tc>
          <w:tcPr>
            <w:tcW w:w="338" w:type="dxa"/>
          </w:tcPr>
          <w:p w:rsidR="00C20EA4" w:rsidRPr="00BE3457" w:rsidRDefault="00C20EA4" w:rsidP="0054382F">
            <w:pPr>
              <w:rPr>
                <w:b/>
                <w:bCs/>
                <w:sz w:val="20"/>
                <w:szCs w:val="20"/>
              </w:rPr>
            </w:pPr>
            <w:r w:rsidRPr="00BE3457">
              <w:rPr>
                <w:b/>
                <w:bCs/>
                <w:sz w:val="20"/>
                <w:szCs w:val="20"/>
              </w:rPr>
              <w:t>j</w:t>
            </w:r>
          </w:p>
        </w:tc>
        <w:tc>
          <w:tcPr>
            <w:tcW w:w="350" w:type="dxa"/>
          </w:tcPr>
          <w:p w:rsidR="00C20EA4" w:rsidRPr="00BE3457" w:rsidRDefault="00C20EA4" w:rsidP="0054382F">
            <w:pPr>
              <w:rPr>
                <w:b/>
                <w:bCs/>
                <w:sz w:val="20"/>
                <w:szCs w:val="20"/>
              </w:rPr>
            </w:pPr>
            <w:r w:rsidRPr="00BE3457">
              <w:rPr>
                <w:b/>
                <w:bCs/>
                <w:sz w:val="20"/>
                <w:szCs w:val="20"/>
              </w:rPr>
              <w:t>k</w:t>
            </w:r>
          </w:p>
        </w:tc>
        <w:tc>
          <w:tcPr>
            <w:tcW w:w="350" w:type="dxa"/>
          </w:tcPr>
          <w:p w:rsidR="00C20EA4" w:rsidRPr="00BE3457" w:rsidRDefault="00C20EA4" w:rsidP="0054382F">
            <w:pPr>
              <w:rPr>
                <w:b/>
                <w:bCs/>
                <w:sz w:val="20"/>
                <w:szCs w:val="20"/>
              </w:rPr>
            </w:pPr>
            <w:r w:rsidRPr="00BE3457">
              <w:rPr>
                <w:b/>
                <w:bCs/>
                <w:sz w:val="20"/>
                <w:szCs w:val="20"/>
              </w:rPr>
              <w:t>l</w:t>
            </w:r>
          </w:p>
        </w:tc>
      </w:tr>
      <w:tr w:rsidR="00C20EA4" w:rsidRPr="00BE3457" w:rsidTr="0054382F">
        <w:trPr>
          <w:trHeight w:val="280"/>
          <w:jc w:val="right"/>
        </w:trPr>
        <w:tc>
          <w:tcPr>
            <w:tcW w:w="338" w:type="dxa"/>
          </w:tcPr>
          <w:p w:rsidR="00C20EA4" w:rsidRPr="00BE3457" w:rsidRDefault="00C20EA4" w:rsidP="0054382F">
            <w:pPr>
              <w:rPr>
                <w:b/>
                <w:bCs/>
                <w:sz w:val="20"/>
                <w:szCs w:val="20"/>
              </w:rPr>
            </w:pPr>
            <w:r w:rsidRPr="00BE3457">
              <w:rPr>
                <w:b/>
                <w:bCs/>
                <w:sz w:val="20"/>
                <w:szCs w:val="20"/>
              </w:rPr>
              <w:t>x</w:t>
            </w:r>
          </w:p>
        </w:tc>
        <w:tc>
          <w:tcPr>
            <w:tcW w:w="350" w:type="dxa"/>
          </w:tcPr>
          <w:p w:rsidR="00C20EA4" w:rsidRPr="00BE3457" w:rsidRDefault="00C20EA4" w:rsidP="0054382F">
            <w:pPr>
              <w:rPr>
                <w:b/>
                <w:bCs/>
                <w:sz w:val="20"/>
                <w:szCs w:val="20"/>
              </w:rPr>
            </w:pPr>
          </w:p>
        </w:tc>
        <w:tc>
          <w:tcPr>
            <w:tcW w:w="338" w:type="dxa"/>
          </w:tcPr>
          <w:p w:rsidR="00C20EA4" w:rsidRPr="00BE3457" w:rsidRDefault="00C20EA4" w:rsidP="0054382F">
            <w:pPr>
              <w:rPr>
                <w:b/>
                <w:bCs/>
                <w:sz w:val="20"/>
                <w:szCs w:val="20"/>
              </w:rPr>
            </w:pPr>
          </w:p>
        </w:tc>
        <w:tc>
          <w:tcPr>
            <w:tcW w:w="350" w:type="dxa"/>
          </w:tcPr>
          <w:p w:rsidR="00C20EA4" w:rsidRPr="00BE3457" w:rsidRDefault="00C20EA4" w:rsidP="0054382F">
            <w:pPr>
              <w:rPr>
                <w:b/>
                <w:bCs/>
                <w:sz w:val="20"/>
                <w:szCs w:val="20"/>
              </w:rPr>
            </w:pPr>
            <w:r w:rsidRPr="00BE3457">
              <w:rPr>
                <w:b/>
                <w:bCs/>
                <w:sz w:val="20"/>
                <w:szCs w:val="20"/>
              </w:rPr>
              <w:t>x</w:t>
            </w:r>
          </w:p>
        </w:tc>
        <w:tc>
          <w:tcPr>
            <w:tcW w:w="338" w:type="dxa"/>
          </w:tcPr>
          <w:p w:rsidR="00C20EA4" w:rsidRPr="00BE3457" w:rsidRDefault="00C20EA4" w:rsidP="0054382F">
            <w:pPr>
              <w:rPr>
                <w:b/>
                <w:bCs/>
                <w:sz w:val="20"/>
                <w:szCs w:val="20"/>
              </w:rPr>
            </w:pPr>
          </w:p>
        </w:tc>
        <w:tc>
          <w:tcPr>
            <w:tcW w:w="338" w:type="dxa"/>
          </w:tcPr>
          <w:p w:rsidR="00C20EA4" w:rsidRPr="00BE3457" w:rsidRDefault="00C20EA4" w:rsidP="0054382F">
            <w:pPr>
              <w:rPr>
                <w:b/>
                <w:bCs/>
                <w:sz w:val="20"/>
                <w:szCs w:val="20"/>
              </w:rPr>
            </w:pPr>
          </w:p>
        </w:tc>
        <w:tc>
          <w:tcPr>
            <w:tcW w:w="338" w:type="dxa"/>
          </w:tcPr>
          <w:p w:rsidR="00C20EA4" w:rsidRPr="00BE3457" w:rsidRDefault="00C20EA4" w:rsidP="0054382F">
            <w:pPr>
              <w:rPr>
                <w:b/>
                <w:bCs/>
                <w:sz w:val="20"/>
                <w:szCs w:val="20"/>
              </w:rPr>
            </w:pPr>
          </w:p>
        </w:tc>
        <w:tc>
          <w:tcPr>
            <w:tcW w:w="350" w:type="dxa"/>
          </w:tcPr>
          <w:p w:rsidR="00C20EA4" w:rsidRPr="00BE3457" w:rsidRDefault="00C20EA4" w:rsidP="0054382F">
            <w:pPr>
              <w:rPr>
                <w:b/>
                <w:bCs/>
                <w:sz w:val="20"/>
                <w:szCs w:val="20"/>
              </w:rPr>
            </w:pPr>
          </w:p>
        </w:tc>
        <w:tc>
          <w:tcPr>
            <w:tcW w:w="338" w:type="dxa"/>
          </w:tcPr>
          <w:p w:rsidR="00C20EA4" w:rsidRPr="00BE3457" w:rsidRDefault="00C20EA4" w:rsidP="0054382F">
            <w:pPr>
              <w:rPr>
                <w:b/>
                <w:bCs/>
                <w:sz w:val="20"/>
                <w:szCs w:val="20"/>
              </w:rPr>
            </w:pPr>
          </w:p>
        </w:tc>
        <w:tc>
          <w:tcPr>
            <w:tcW w:w="338" w:type="dxa"/>
          </w:tcPr>
          <w:p w:rsidR="00C20EA4" w:rsidRPr="00BE3457" w:rsidRDefault="00C20EA4" w:rsidP="0054382F">
            <w:pPr>
              <w:rPr>
                <w:b/>
                <w:bCs/>
                <w:sz w:val="20"/>
                <w:szCs w:val="20"/>
              </w:rPr>
            </w:pPr>
          </w:p>
        </w:tc>
        <w:tc>
          <w:tcPr>
            <w:tcW w:w="350" w:type="dxa"/>
          </w:tcPr>
          <w:p w:rsidR="00C20EA4" w:rsidRPr="00BE3457" w:rsidRDefault="00C20EA4" w:rsidP="0054382F">
            <w:pPr>
              <w:rPr>
                <w:b/>
                <w:bCs/>
                <w:sz w:val="20"/>
                <w:szCs w:val="20"/>
              </w:rPr>
            </w:pPr>
          </w:p>
        </w:tc>
        <w:tc>
          <w:tcPr>
            <w:tcW w:w="350" w:type="dxa"/>
          </w:tcPr>
          <w:p w:rsidR="00C20EA4" w:rsidRPr="00BE3457" w:rsidRDefault="00C20EA4" w:rsidP="0054382F">
            <w:pPr>
              <w:rPr>
                <w:b/>
                <w:bCs/>
                <w:sz w:val="20"/>
                <w:szCs w:val="20"/>
              </w:rPr>
            </w:pPr>
          </w:p>
        </w:tc>
      </w:tr>
    </w:tbl>
    <w:p w:rsidR="00C20EA4" w:rsidRPr="00BE3457" w:rsidRDefault="00C20EA4" w:rsidP="00845665">
      <w:pPr>
        <w:jc w:val="center"/>
        <w:rPr>
          <w:b/>
          <w:bCs/>
          <w:sz w:val="20"/>
          <w:szCs w:val="20"/>
        </w:rPr>
      </w:pPr>
      <w:r w:rsidRPr="00BE3457">
        <w:rPr>
          <w:b/>
          <w:bCs/>
          <w:sz w:val="20"/>
          <w:szCs w:val="20"/>
        </w:rPr>
        <w:t>III Year B.Tech – II Sem</w:t>
      </w:r>
    </w:p>
    <w:p w:rsidR="002C60D4" w:rsidRDefault="00BE3457" w:rsidP="00C20EA4">
      <w:pPr>
        <w:autoSpaceDE w:val="0"/>
        <w:autoSpaceDN w:val="0"/>
        <w:adjustRightInd w:val="0"/>
        <w:rPr>
          <w:b/>
          <w:bCs/>
          <w:sz w:val="20"/>
          <w:szCs w:val="20"/>
        </w:rPr>
      </w:pPr>
      <w:r w:rsidRPr="00BE3457">
        <w:rPr>
          <w:b/>
          <w:bCs/>
          <w:color w:val="000000"/>
          <w:sz w:val="20"/>
          <w:szCs w:val="20"/>
        </w:rPr>
        <w:t>CODE: 6</w:t>
      </w:r>
      <w:r w:rsidR="008C048F">
        <w:rPr>
          <w:b/>
          <w:bCs/>
          <w:color w:val="000000"/>
          <w:sz w:val="20"/>
          <w:szCs w:val="20"/>
        </w:rPr>
        <w:t>A7</w:t>
      </w:r>
      <w:r w:rsidR="00C20EA4" w:rsidRPr="00BE3457">
        <w:rPr>
          <w:b/>
          <w:bCs/>
          <w:color w:val="000000"/>
          <w:sz w:val="20"/>
          <w:szCs w:val="20"/>
        </w:rPr>
        <w:t>16</w:t>
      </w:r>
      <w:r w:rsidR="00C20EA4" w:rsidRPr="00BE3457">
        <w:rPr>
          <w:b/>
          <w:bCs/>
          <w:sz w:val="20"/>
          <w:szCs w:val="20"/>
        </w:rPr>
        <w:t xml:space="preserve">                       </w:t>
      </w:r>
      <w:r>
        <w:rPr>
          <w:b/>
          <w:bCs/>
          <w:sz w:val="20"/>
          <w:szCs w:val="20"/>
        </w:rPr>
        <w:tab/>
      </w:r>
      <w:r>
        <w:rPr>
          <w:b/>
          <w:bCs/>
          <w:sz w:val="20"/>
          <w:szCs w:val="20"/>
        </w:rPr>
        <w:tab/>
      </w:r>
    </w:p>
    <w:p w:rsidR="00C20EA4" w:rsidRPr="00BE3457" w:rsidRDefault="00C20EA4" w:rsidP="002C60D4">
      <w:pPr>
        <w:autoSpaceDE w:val="0"/>
        <w:autoSpaceDN w:val="0"/>
        <w:adjustRightInd w:val="0"/>
        <w:jc w:val="center"/>
        <w:rPr>
          <w:b/>
          <w:bCs/>
          <w:sz w:val="20"/>
          <w:szCs w:val="20"/>
        </w:rPr>
      </w:pPr>
      <w:r w:rsidRPr="00BE3457">
        <w:rPr>
          <w:b/>
          <w:bCs/>
          <w:sz w:val="20"/>
          <w:szCs w:val="20"/>
        </w:rPr>
        <w:t>UTILIZATION OF ELECTRICAL ENERGY</w:t>
      </w:r>
    </w:p>
    <w:p w:rsidR="00C20EA4" w:rsidRPr="00BE3457" w:rsidRDefault="00C20EA4" w:rsidP="00C20EA4">
      <w:pPr>
        <w:autoSpaceDE w:val="0"/>
        <w:autoSpaceDN w:val="0"/>
        <w:adjustRightInd w:val="0"/>
        <w:jc w:val="center"/>
        <w:rPr>
          <w:b/>
          <w:bCs/>
          <w:sz w:val="20"/>
          <w:szCs w:val="20"/>
          <w:lang w:val="fr-FR"/>
        </w:rPr>
      </w:pPr>
      <w:r w:rsidRPr="00BE3457">
        <w:rPr>
          <w:b/>
          <w:bCs/>
          <w:sz w:val="20"/>
          <w:szCs w:val="20"/>
        </w:rPr>
        <w:t xml:space="preserve">                              </w:t>
      </w:r>
      <w:r w:rsidRPr="00BE3457">
        <w:rPr>
          <w:b/>
          <w:bCs/>
          <w:sz w:val="20"/>
          <w:szCs w:val="20"/>
        </w:rPr>
        <w:tab/>
      </w:r>
      <w:r w:rsidRPr="00BE3457">
        <w:rPr>
          <w:b/>
          <w:bCs/>
          <w:sz w:val="20"/>
          <w:szCs w:val="20"/>
        </w:rPr>
        <w:tab/>
      </w:r>
      <w:r w:rsidRPr="00BE3457">
        <w:rPr>
          <w:b/>
          <w:bCs/>
          <w:sz w:val="20"/>
          <w:szCs w:val="20"/>
        </w:rPr>
        <w:tab/>
      </w:r>
      <w:r w:rsidRPr="00BE3457">
        <w:rPr>
          <w:b/>
          <w:bCs/>
          <w:sz w:val="20"/>
          <w:szCs w:val="20"/>
        </w:rPr>
        <w:tab/>
      </w:r>
      <w:r w:rsidRPr="00BE3457">
        <w:rPr>
          <w:b/>
          <w:bCs/>
          <w:sz w:val="20"/>
          <w:szCs w:val="20"/>
        </w:rPr>
        <w:tab/>
      </w:r>
      <w:r w:rsidRPr="00BE3457">
        <w:rPr>
          <w:b/>
          <w:bCs/>
          <w:sz w:val="20"/>
          <w:szCs w:val="20"/>
        </w:rPr>
        <w:tab/>
      </w:r>
      <w:r w:rsidRPr="00BE3457">
        <w:rPr>
          <w:b/>
          <w:bCs/>
          <w:sz w:val="20"/>
          <w:szCs w:val="20"/>
          <w:lang w:val="fr-FR"/>
        </w:rPr>
        <w:t>L</w:t>
      </w:r>
      <w:r w:rsidRPr="00BE3457">
        <w:rPr>
          <w:b/>
          <w:bCs/>
          <w:sz w:val="20"/>
          <w:szCs w:val="20"/>
          <w:lang w:val="fr-FR"/>
        </w:rPr>
        <w:tab/>
        <w:t>T</w:t>
      </w:r>
      <w:r w:rsidRPr="00BE3457">
        <w:rPr>
          <w:b/>
          <w:bCs/>
          <w:sz w:val="20"/>
          <w:szCs w:val="20"/>
          <w:lang w:val="fr-FR"/>
        </w:rPr>
        <w:tab/>
        <w:t>P/D</w:t>
      </w:r>
      <w:r w:rsidRPr="00BE3457">
        <w:rPr>
          <w:b/>
          <w:bCs/>
          <w:sz w:val="20"/>
          <w:szCs w:val="20"/>
          <w:lang w:val="fr-FR"/>
        </w:rPr>
        <w:tab/>
        <w:t>C</w:t>
      </w:r>
    </w:p>
    <w:p w:rsidR="00C20EA4" w:rsidRPr="00BE3457" w:rsidRDefault="00C20EA4" w:rsidP="00C20EA4">
      <w:pPr>
        <w:rPr>
          <w:b/>
          <w:bCs/>
          <w:color w:val="000000"/>
          <w:sz w:val="20"/>
          <w:szCs w:val="20"/>
          <w:lang w:val="fr-FR"/>
        </w:rPr>
      </w:pP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r>
      <w:r w:rsidRPr="00BE3457">
        <w:rPr>
          <w:b/>
          <w:bCs/>
          <w:color w:val="000000"/>
          <w:sz w:val="20"/>
          <w:szCs w:val="20"/>
          <w:lang w:val="fr-FR"/>
        </w:rPr>
        <w:tab/>
        <w:t xml:space="preserve">          </w:t>
      </w:r>
      <w:r w:rsidR="008C048F">
        <w:rPr>
          <w:b/>
          <w:bCs/>
          <w:color w:val="000000"/>
          <w:sz w:val="20"/>
          <w:szCs w:val="20"/>
          <w:lang w:val="fr-FR"/>
        </w:rPr>
        <w:t>2</w:t>
      </w:r>
      <w:r w:rsidRPr="00BE3457">
        <w:rPr>
          <w:b/>
          <w:bCs/>
          <w:color w:val="000000"/>
          <w:sz w:val="20"/>
          <w:szCs w:val="20"/>
          <w:lang w:val="fr-FR"/>
        </w:rPr>
        <w:tab/>
        <w:t xml:space="preserve">           1 </w:t>
      </w:r>
      <w:r w:rsidRPr="00BE3457">
        <w:rPr>
          <w:b/>
          <w:bCs/>
          <w:color w:val="000000"/>
          <w:sz w:val="20"/>
          <w:szCs w:val="20"/>
          <w:lang w:val="fr-FR"/>
        </w:rPr>
        <w:tab/>
        <w:t xml:space="preserve">            0</w:t>
      </w:r>
      <w:r w:rsidRPr="00BE3457">
        <w:rPr>
          <w:b/>
          <w:bCs/>
          <w:color w:val="000000"/>
          <w:sz w:val="20"/>
          <w:szCs w:val="20"/>
          <w:lang w:val="fr-FR"/>
        </w:rPr>
        <w:tab/>
        <w:t xml:space="preserve">       </w:t>
      </w:r>
      <w:r w:rsidR="00305165">
        <w:rPr>
          <w:b/>
          <w:bCs/>
          <w:color w:val="000000"/>
          <w:sz w:val="20"/>
          <w:szCs w:val="20"/>
          <w:lang w:val="fr-FR"/>
        </w:rPr>
        <w:t xml:space="preserve">  2</w:t>
      </w:r>
    </w:p>
    <w:p w:rsidR="00C20EA4" w:rsidRPr="00903FF7" w:rsidRDefault="00C20EA4" w:rsidP="00C20EA4">
      <w:pPr>
        <w:rPr>
          <w:b/>
          <w:bCs/>
          <w:sz w:val="20"/>
          <w:szCs w:val="20"/>
          <w:lang w:val="fr-FR"/>
        </w:rPr>
      </w:pPr>
      <w:r>
        <w:rPr>
          <w:b/>
          <w:bCs/>
          <w:sz w:val="20"/>
          <w:szCs w:val="20"/>
          <w:lang w:val="fr-FR"/>
        </w:rPr>
        <w:t xml:space="preserve">Course </w:t>
      </w:r>
      <w:r w:rsidRPr="00903FF7">
        <w:rPr>
          <w:b/>
          <w:bCs/>
          <w:sz w:val="20"/>
          <w:szCs w:val="20"/>
          <w:lang w:val="fr-FR"/>
        </w:rPr>
        <w:t>Objective:</w:t>
      </w:r>
    </w:p>
    <w:p w:rsidR="00C20EA4" w:rsidRDefault="00C20EA4" w:rsidP="00C20EA4">
      <w:pPr>
        <w:autoSpaceDE w:val="0"/>
        <w:autoSpaceDN w:val="0"/>
        <w:adjustRightInd w:val="0"/>
        <w:jc w:val="both"/>
        <w:rPr>
          <w:sz w:val="20"/>
          <w:szCs w:val="20"/>
        </w:rPr>
      </w:pPr>
      <w:r w:rsidRPr="007E6EB0">
        <w:rPr>
          <w:sz w:val="20"/>
          <w:szCs w:val="20"/>
        </w:rPr>
        <w:t>This subject deals with the fundamentals of illumination and its classification and the electric heating and welding. It gives the detailed study of all varieties of Electric drives and their application</w:t>
      </w:r>
      <w:r>
        <w:rPr>
          <w:sz w:val="20"/>
          <w:szCs w:val="20"/>
        </w:rPr>
        <w:t>s to electrical engineering.</w:t>
      </w:r>
    </w:p>
    <w:p w:rsidR="00C20EA4" w:rsidRDefault="00C20EA4" w:rsidP="00C20EA4">
      <w:pPr>
        <w:autoSpaceDE w:val="0"/>
        <w:autoSpaceDN w:val="0"/>
        <w:adjustRightInd w:val="0"/>
        <w:jc w:val="both"/>
        <w:rPr>
          <w:b/>
          <w:sz w:val="20"/>
          <w:szCs w:val="20"/>
        </w:rPr>
      </w:pPr>
      <w:r w:rsidRPr="00CF361C">
        <w:rPr>
          <w:b/>
          <w:sz w:val="20"/>
          <w:szCs w:val="20"/>
        </w:rPr>
        <w:t xml:space="preserve">Course Outcomes: </w:t>
      </w:r>
    </w:p>
    <w:p w:rsidR="00C20EA4" w:rsidRDefault="00C20EA4" w:rsidP="00C20EA4">
      <w:pPr>
        <w:autoSpaceDE w:val="0"/>
        <w:autoSpaceDN w:val="0"/>
        <w:adjustRightInd w:val="0"/>
        <w:jc w:val="both"/>
        <w:rPr>
          <w:b/>
          <w:sz w:val="20"/>
          <w:szCs w:val="20"/>
        </w:rPr>
      </w:pPr>
      <w:r>
        <w:rPr>
          <w:sz w:val="20"/>
          <w:szCs w:val="20"/>
        </w:rPr>
        <w:t>T</w:t>
      </w:r>
      <w:r w:rsidRPr="007A5B31">
        <w:rPr>
          <w:sz w:val="20"/>
          <w:szCs w:val="20"/>
        </w:rPr>
        <w:t xml:space="preserve">he student will able to:  </w:t>
      </w:r>
    </w:p>
    <w:p w:rsidR="00C20EA4" w:rsidRPr="007A5B31" w:rsidRDefault="00C20EA4" w:rsidP="00C20EA4">
      <w:pPr>
        <w:jc w:val="both"/>
        <w:rPr>
          <w:sz w:val="20"/>
          <w:szCs w:val="20"/>
        </w:rPr>
      </w:pPr>
      <w:r w:rsidRPr="007A5B31">
        <w:rPr>
          <w:sz w:val="20"/>
          <w:szCs w:val="20"/>
        </w:rPr>
        <w:t xml:space="preserve">1. Know the importance of different type of electric drives, selection of motor based on starting and running characteristics, required speed control, tolerance of temperature rise, Particular applications of electric drives, and understands different types of industrial loads, Continuous, Intermittent and variable loads etc </w:t>
      </w:r>
    </w:p>
    <w:p w:rsidR="00C20EA4" w:rsidRDefault="00C20EA4" w:rsidP="00C20EA4">
      <w:pPr>
        <w:autoSpaceDE w:val="0"/>
        <w:autoSpaceDN w:val="0"/>
        <w:adjustRightInd w:val="0"/>
        <w:jc w:val="both"/>
        <w:rPr>
          <w:b/>
          <w:bCs/>
          <w:sz w:val="20"/>
          <w:szCs w:val="20"/>
        </w:rPr>
      </w:pPr>
      <w:r w:rsidRPr="007A5B31">
        <w:rPr>
          <w:sz w:val="20"/>
          <w:szCs w:val="20"/>
        </w:rPr>
        <w:t xml:space="preserve"> 2. Know the importance of advantages and methods of   electric heating, and applications of resistance heating induction heating and dielectric heating.</w:t>
      </w:r>
      <w:r w:rsidRPr="007A5B31">
        <w:rPr>
          <w:b/>
          <w:bCs/>
          <w:sz w:val="20"/>
          <w:szCs w:val="20"/>
        </w:rPr>
        <w:t xml:space="preserve">  </w:t>
      </w:r>
    </w:p>
    <w:p w:rsidR="00C20EA4" w:rsidRPr="007A5B31" w:rsidRDefault="00C20EA4" w:rsidP="00C20EA4">
      <w:pPr>
        <w:autoSpaceDE w:val="0"/>
        <w:autoSpaceDN w:val="0"/>
        <w:adjustRightInd w:val="0"/>
        <w:jc w:val="both"/>
        <w:rPr>
          <w:sz w:val="20"/>
          <w:szCs w:val="20"/>
        </w:rPr>
      </w:pPr>
      <w:r w:rsidRPr="007A5B31">
        <w:rPr>
          <w:sz w:val="20"/>
          <w:szCs w:val="20"/>
        </w:rPr>
        <w:t>3. Identify the core areas of illumination, terms used in   illumination, laws of illumination, polar curves, photometry, integrating sphere, and their applications &amp; sources of    light.</w:t>
      </w:r>
    </w:p>
    <w:p w:rsidR="00C20EA4" w:rsidRPr="007A5B31" w:rsidRDefault="00C20EA4" w:rsidP="00C20EA4">
      <w:pPr>
        <w:autoSpaceDE w:val="0"/>
        <w:autoSpaceDN w:val="0"/>
        <w:adjustRightInd w:val="0"/>
        <w:jc w:val="both"/>
        <w:rPr>
          <w:sz w:val="20"/>
          <w:szCs w:val="20"/>
        </w:rPr>
      </w:pPr>
      <w:r w:rsidRPr="007A5B31">
        <w:rPr>
          <w:sz w:val="20"/>
          <w:szCs w:val="20"/>
        </w:rPr>
        <w:t>4. Differentiate Discharge lamps of MV and SV lamps,</w:t>
      </w:r>
      <w:r>
        <w:rPr>
          <w:sz w:val="20"/>
          <w:szCs w:val="20"/>
        </w:rPr>
        <w:t xml:space="preserve"> </w:t>
      </w:r>
      <w:r w:rsidRPr="007A5B31">
        <w:rPr>
          <w:sz w:val="20"/>
          <w:szCs w:val="20"/>
        </w:rPr>
        <w:t>tungsten filament lamps and fluorescent tubes, understands basic principles of light control, Types and design of    lighting and flood lighting.</w:t>
      </w:r>
    </w:p>
    <w:p w:rsidR="00C20EA4" w:rsidRDefault="00C20EA4" w:rsidP="00C20EA4">
      <w:pPr>
        <w:autoSpaceDE w:val="0"/>
        <w:autoSpaceDN w:val="0"/>
        <w:adjustRightInd w:val="0"/>
        <w:jc w:val="both"/>
        <w:rPr>
          <w:sz w:val="20"/>
          <w:szCs w:val="20"/>
        </w:rPr>
      </w:pPr>
      <w:r w:rsidRPr="007A5B31">
        <w:rPr>
          <w:sz w:val="20"/>
          <w:szCs w:val="20"/>
        </w:rPr>
        <w:t xml:space="preserve">5. Understands System of electric traction and track electrification. </w:t>
      </w:r>
    </w:p>
    <w:p w:rsidR="00C20EA4" w:rsidRPr="007A5B31" w:rsidRDefault="00C20EA4" w:rsidP="00C20EA4">
      <w:pPr>
        <w:autoSpaceDE w:val="0"/>
        <w:autoSpaceDN w:val="0"/>
        <w:adjustRightInd w:val="0"/>
        <w:jc w:val="both"/>
        <w:rPr>
          <w:sz w:val="20"/>
          <w:szCs w:val="20"/>
        </w:rPr>
      </w:pPr>
      <w:r w:rsidRPr="007A5B31">
        <w:rPr>
          <w:sz w:val="20"/>
          <w:szCs w:val="20"/>
        </w:rPr>
        <w:t>6. Understand and Calculations of tractive effort, power,     specific energy consumption for a given run, effect of varying acceleration and braking retardation, adhesive weight and coefficient of adhesion.</w:t>
      </w:r>
    </w:p>
    <w:p w:rsidR="00C20EA4" w:rsidRPr="007A5B31" w:rsidRDefault="00C20EA4" w:rsidP="00C20EA4">
      <w:pPr>
        <w:ind w:hanging="720"/>
        <w:jc w:val="both"/>
        <w:rPr>
          <w:rFonts w:ascii="Arial" w:hAnsi="Arial" w:cs="Arial"/>
          <w:sz w:val="20"/>
          <w:szCs w:val="20"/>
        </w:rPr>
      </w:pPr>
    </w:p>
    <w:p w:rsidR="00C20EA4" w:rsidRPr="007E6EB0" w:rsidRDefault="00C20EA4" w:rsidP="00C20EA4">
      <w:pPr>
        <w:autoSpaceDE w:val="0"/>
        <w:autoSpaceDN w:val="0"/>
        <w:adjustRightInd w:val="0"/>
        <w:jc w:val="both"/>
        <w:rPr>
          <w:b/>
          <w:bCs/>
          <w:sz w:val="20"/>
          <w:szCs w:val="20"/>
        </w:rPr>
      </w:pPr>
      <w:r w:rsidRPr="007E6EB0">
        <w:rPr>
          <w:b/>
          <w:bCs/>
          <w:sz w:val="20"/>
          <w:szCs w:val="20"/>
        </w:rPr>
        <w:t xml:space="preserve">UNIT – I </w:t>
      </w:r>
      <w:r>
        <w:rPr>
          <w:b/>
          <w:bCs/>
          <w:sz w:val="20"/>
          <w:szCs w:val="20"/>
        </w:rPr>
        <w:t>DRIVE APPLICATIONS:</w:t>
      </w:r>
    </w:p>
    <w:p w:rsidR="00C20EA4" w:rsidRPr="007E6EB0" w:rsidRDefault="00C20EA4" w:rsidP="00C20EA4">
      <w:pPr>
        <w:autoSpaceDE w:val="0"/>
        <w:autoSpaceDN w:val="0"/>
        <w:adjustRightInd w:val="0"/>
        <w:jc w:val="both"/>
        <w:rPr>
          <w:sz w:val="20"/>
          <w:szCs w:val="20"/>
        </w:rPr>
      </w:pPr>
      <w:r w:rsidRPr="007E6EB0">
        <w:rPr>
          <w:sz w:val="20"/>
          <w:szCs w:val="20"/>
        </w:rPr>
        <w:t>Type of electric drives, Choice of motor, starting and running characteristics, Speed control, Temperature rise, Particular applications of electric drives, Types of industrial loads, Continuous, Intermittent and variable loads, Load equalization.</w:t>
      </w:r>
    </w:p>
    <w:p w:rsidR="00C20EA4" w:rsidRPr="007E6EB0" w:rsidRDefault="00C20EA4" w:rsidP="00C20EA4">
      <w:pPr>
        <w:autoSpaceDE w:val="0"/>
        <w:autoSpaceDN w:val="0"/>
        <w:adjustRightInd w:val="0"/>
        <w:jc w:val="both"/>
        <w:rPr>
          <w:b/>
          <w:bCs/>
          <w:iCs/>
          <w:sz w:val="20"/>
          <w:szCs w:val="20"/>
        </w:rPr>
      </w:pPr>
    </w:p>
    <w:p w:rsidR="00C20EA4" w:rsidRPr="007E6EB0" w:rsidRDefault="00C20EA4" w:rsidP="00C20EA4">
      <w:pPr>
        <w:autoSpaceDE w:val="0"/>
        <w:autoSpaceDN w:val="0"/>
        <w:adjustRightInd w:val="0"/>
        <w:jc w:val="both"/>
        <w:rPr>
          <w:b/>
          <w:bCs/>
          <w:iCs/>
          <w:sz w:val="20"/>
          <w:szCs w:val="20"/>
        </w:rPr>
      </w:pPr>
      <w:r w:rsidRPr="007E6EB0">
        <w:rPr>
          <w:b/>
          <w:bCs/>
          <w:iCs/>
          <w:sz w:val="20"/>
          <w:szCs w:val="20"/>
        </w:rPr>
        <w:t>UNIT – II ELECTRIC HEATING:</w:t>
      </w:r>
    </w:p>
    <w:p w:rsidR="00C20EA4" w:rsidRPr="007E6EB0" w:rsidRDefault="00C20EA4" w:rsidP="00C20EA4">
      <w:pPr>
        <w:autoSpaceDE w:val="0"/>
        <w:autoSpaceDN w:val="0"/>
        <w:adjustRightInd w:val="0"/>
        <w:jc w:val="both"/>
        <w:rPr>
          <w:sz w:val="20"/>
          <w:szCs w:val="20"/>
        </w:rPr>
      </w:pPr>
      <w:r w:rsidRPr="007E6EB0">
        <w:rPr>
          <w:sz w:val="20"/>
          <w:szCs w:val="20"/>
        </w:rPr>
        <w:t>Advantages and methods of electric heating, Resistance heating induction heating and dielectric heating.</w:t>
      </w:r>
    </w:p>
    <w:p w:rsidR="00C20EA4" w:rsidRPr="007E6EB0" w:rsidRDefault="00C20EA4" w:rsidP="00C20EA4">
      <w:pPr>
        <w:autoSpaceDE w:val="0"/>
        <w:autoSpaceDN w:val="0"/>
        <w:adjustRightInd w:val="0"/>
        <w:jc w:val="both"/>
        <w:rPr>
          <w:b/>
          <w:bCs/>
          <w:sz w:val="20"/>
          <w:szCs w:val="20"/>
        </w:rPr>
      </w:pPr>
      <w:r w:rsidRPr="007E6EB0">
        <w:rPr>
          <w:b/>
          <w:bCs/>
          <w:sz w:val="20"/>
          <w:szCs w:val="20"/>
        </w:rPr>
        <w:t>Electric welding:</w:t>
      </w:r>
    </w:p>
    <w:p w:rsidR="00C20EA4" w:rsidRPr="007E6EB0" w:rsidRDefault="00C20EA4" w:rsidP="00C20EA4">
      <w:pPr>
        <w:autoSpaceDE w:val="0"/>
        <w:autoSpaceDN w:val="0"/>
        <w:adjustRightInd w:val="0"/>
        <w:jc w:val="both"/>
        <w:rPr>
          <w:sz w:val="20"/>
          <w:szCs w:val="20"/>
        </w:rPr>
      </w:pPr>
      <w:r w:rsidRPr="007E6EB0">
        <w:rPr>
          <w:sz w:val="20"/>
          <w:szCs w:val="20"/>
        </w:rPr>
        <w:t>Electric welding, resistance and arc welding, electric welding equipment, comparison between A.C. and D.C. Welding.</w:t>
      </w:r>
    </w:p>
    <w:p w:rsidR="00C20EA4" w:rsidRPr="007E6EB0" w:rsidRDefault="00C20EA4" w:rsidP="00C20EA4">
      <w:pPr>
        <w:autoSpaceDE w:val="0"/>
        <w:autoSpaceDN w:val="0"/>
        <w:adjustRightInd w:val="0"/>
        <w:jc w:val="both"/>
        <w:rPr>
          <w:b/>
          <w:bCs/>
          <w:sz w:val="20"/>
          <w:szCs w:val="20"/>
        </w:rPr>
      </w:pPr>
    </w:p>
    <w:p w:rsidR="00C20EA4" w:rsidRPr="007E6EB0" w:rsidRDefault="00C20EA4" w:rsidP="00C20EA4">
      <w:pPr>
        <w:autoSpaceDE w:val="0"/>
        <w:autoSpaceDN w:val="0"/>
        <w:adjustRightInd w:val="0"/>
        <w:jc w:val="both"/>
        <w:rPr>
          <w:b/>
          <w:bCs/>
          <w:sz w:val="20"/>
          <w:szCs w:val="20"/>
        </w:rPr>
      </w:pPr>
      <w:r w:rsidRPr="007E6EB0">
        <w:rPr>
          <w:b/>
          <w:bCs/>
          <w:sz w:val="20"/>
          <w:szCs w:val="20"/>
        </w:rPr>
        <w:t>UNIT – I</w:t>
      </w:r>
      <w:r>
        <w:rPr>
          <w:b/>
          <w:bCs/>
          <w:sz w:val="20"/>
          <w:szCs w:val="20"/>
        </w:rPr>
        <w:t>II</w:t>
      </w:r>
      <w:r w:rsidRPr="007E6EB0">
        <w:rPr>
          <w:b/>
          <w:bCs/>
          <w:sz w:val="20"/>
          <w:szCs w:val="20"/>
        </w:rPr>
        <w:t xml:space="preserve"> ILLUMINATION FUNDAMENTALS:</w:t>
      </w:r>
    </w:p>
    <w:p w:rsidR="00C20EA4" w:rsidRPr="007E6EB0" w:rsidRDefault="00C20EA4" w:rsidP="00C20EA4">
      <w:pPr>
        <w:autoSpaceDE w:val="0"/>
        <w:autoSpaceDN w:val="0"/>
        <w:adjustRightInd w:val="0"/>
        <w:jc w:val="both"/>
        <w:rPr>
          <w:sz w:val="20"/>
          <w:szCs w:val="20"/>
        </w:rPr>
      </w:pPr>
      <w:r w:rsidRPr="007E6EB0">
        <w:rPr>
          <w:sz w:val="20"/>
          <w:szCs w:val="20"/>
        </w:rPr>
        <w:t>Introduction, terms used in illumination, laws of illumination, polar curves, photometry, integrating sphere, sources of light.</w:t>
      </w:r>
    </w:p>
    <w:p w:rsidR="00C20EA4" w:rsidRPr="007E6EB0" w:rsidRDefault="00C20EA4" w:rsidP="00C20EA4">
      <w:pPr>
        <w:autoSpaceDE w:val="0"/>
        <w:autoSpaceDN w:val="0"/>
        <w:adjustRightInd w:val="0"/>
        <w:jc w:val="both"/>
        <w:rPr>
          <w:b/>
          <w:bCs/>
          <w:sz w:val="20"/>
          <w:szCs w:val="20"/>
        </w:rPr>
      </w:pPr>
    </w:p>
    <w:p w:rsidR="00C20EA4" w:rsidRPr="007E6EB0" w:rsidRDefault="00C20EA4" w:rsidP="00C20EA4">
      <w:pPr>
        <w:autoSpaceDE w:val="0"/>
        <w:autoSpaceDN w:val="0"/>
        <w:adjustRightInd w:val="0"/>
        <w:jc w:val="both"/>
        <w:rPr>
          <w:b/>
          <w:bCs/>
          <w:sz w:val="20"/>
          <w:szCs w:val="20"/>
        </w:rPr>
      </w:pPr>
      <w:r w:rsidRPr="007E6EB0">
        <w:rPr>
          <w:b/>
          <w:bCs/>
          <w:sz w:val="20"/>
          <w:szCs w:val="20"/>
        </w:rPr>
        <w:t xml:space="preserve">UNIT – </w:t>
      </w:r>
      <w:r>
        <w:rPr>
          <w:b/>
          <w:bCs/>
          <w:sz w:val="20"/>
          <w:szCs w:val="20"/>
        </w:rPr>
        <w:t>I</w:t>
      </w:r>
      <w:r w:rsidRPr="007E6EB0">
        <w:rPr>
          <w:b/>
          <w:bCs/>
          <w:sz w:val="20"/>
          <w:szCs w:val="20"/>
        </w:rPr>
        <w:t>V VARIOUS ILLUMINATION METHODS</w:t>
      </w:r>
    </w:p>
    <w:p w:rsidR="00C20EA4" w:rsidRPr="007E6EB0" w:rsidRDefault="00C20EA4" w:rsidP="00C20EA4">
      <w:pPr>
        <w:autoSpaceDE w:val="0"/>
        <w:autoSpaceDN w:val="0"/>
        <w:adjustRightInd w:val="0"/>
        <w:jc w:val="both"/>
        <w:rPr>
          <w:sz w:val="20"/>
          <w:szCs w:val="20"/>
        </w:rPr>
      </w:pPr>
      <w:r w:rsidRPr="007E6EB0">
        <w:rPr>
          <w:sz w:val="20"/>
          <w:szCs w:val="20"/>
        </w:rPr>
        <w:t>Discharge lamps, MV and SV lamps – comparison between tungsten filament lamps and fluorescent tubes, Basic principles of light control, Types and design of lighting and flood lighting.</w:t>
      </w:r>
    </w:p>
    <w:p w:rsidR="00C20EA4" w:rsidRDefault="00C20EA4" w:rsidP="00C20EA4">
      <w:pPr>
        <w:autoSpaceDE w:val="0"/>
        <w:autoSpaceDN w:val="0"/>
        <w:adjustRightInd w:val="0"/>
        <w:jc w:val="both"/>
        <w:rPr>
          <w:b/>
          <w:bCs/>
          <w:iCs/>
          <w:sz w:val="20"/>
          <w:szCs w:val="20"/>
        </w:rPr>
      </w:pPr>
    </w:p>
    <w:p w:rsidR="00C20EA4" w:rsidRPr="007E6EB0" w:rsidRDefault="00C20EA4" w:rsidP="00C20EA4">
      <w:pPr>
        <w:autoSpaceDE w:val="0"/>
        <w:autoSpaceDN w:val="0"/>
        <w:adjustRightInd w:val="0"/>
        <w:jc w:val="both"/>
        <w:rPr>
          <w:b/>
          <w:bCs/>
          <w:iCs/>
          <w:sz w:val="20"/>
          <w:szCs w:val="20"/>
        </w:rPr>
      </w:pPr>
      <w:r>
        <w:rPr>
          <w:b/>
          <w:bCs/>
          <w:iCs/>
          <w:sz w:val="20"/>
          <w:szCs w:val="20"/>
        </w:rPr>
        <w:t>UNIT – V</w:t>
      </w:r>
      <w:r w:rsidRPr="007E6EB0">
        <w:rPr>
          <w:b/>
          <w:bCs/>
          <w:iCs/>
          <w:sz w:val="20"/>
          <w:szCs w:val="20"/>
        </w:rPr>
        <w:t xml:space="preserve"> ELECTRIC TRACTION </w:t>
      </w:r>
      <w:r>
        <w:rPr>
          <w:b/>
          <w:bCs/>
          <w:iCs/>
          <w:sz w:val="20"/>
          <w:szCs w:val="20"/>
        </w:rPr>
        <w:t>- I:</w:t>
      </w:r>
    </w:p>
    <w:p w:rsidR="00C20EA4" w:rsidRDefault="00C20EA4" w:rsidP="00C20EA4">
      <w:pPr>
        <w:autoSpaceDE w:val="0"/>
        <w:autoSpaceDN w:val="0"/>
        <w:adjustRightInd w:val="0"/>
        <w:jc w:val="both"/>
        <w:rPr>
          <w:sz w:val="20"/>
          <w:szCs w:val="20"/>
        </w:rPr>
      </w:pPr>
      <w:r w:rsidRPr="007E6EB0">
        <w:rPr>
          <w:sz w:val="20"/>
          <w:szCs w:val="20"/>
        </w:rPr>
        <w:t xml:space="preserve">System of electric traction and track electrification. Review of existing electric traction systems in </w:t>
      </w:r>
      <w:smartTag w:uri="urn:schemas-microsoft-com:office:smarttags" w:element="place">
        <w:smartTag w:uri="urn:schemas-microsoft-com:office:smarttags" w:element="country-region">
          <w:r w:rsidRPr="007E6EB0">
            <w:rPr>
              <w:sz w:val="20"/>
              <w:szCs w:val="20"/>
            </w:rPr>
            <w:t>India</w:t>
          </w:r>
        </w:smartTag>
      </w:smartTag>
      <w:r w:rsidRPr="007E6EB0">
        <w:rPr>
          <w:sz w:val="20"/>
          <w:szCs w:val="20"/>
        </w:rPr>
        <w:t>. Special features of traction motor, methods of electric braking-plugging rheostatic braking and regenerative braking. Mechanics of train movement. Speed-time curves for different services – trapezoidal and quadrilateral speed time curves.</w:t>
      </w:r>
    </w:p>
    <w:p w:rsidR="00C20EA4" w:rsidRDefault="00C20EA4" w:rsidP="00C20EA4">
      <w:pPr>
        <w:autoSpaceDE w:val="0"/>
        <w:autoSpaceDN w:val="0"/>
        <w:adjustRightInd w:val="0"/>
        <w:jc w:val="both"/>
        <w:rPr>
          <w:b/>
          <w:bCs/>
          <w:iCs/>
          <w:sz w:val="20"/>
          <w:szCs w:val="20"/>
        </w:rPr>
      </w:pPr>
    </w:p>
    <w:p w:rsidR="00C20EA4" w:rsidRPr="007E6EB0" w:rsidRDefault="00C20EA4" w:rsidP="00C20EA4">
      <w:pPr>
        <w:autoSpaceDE w:val="0"/>
        <w:autoSpaceDN w:val="0"/>
        <w:adjustRightInd w:val="0"/>
        <w:jc w:val="both"/>
        <w:rPr>
          <w:b/>
          <w:bCs/>
          <w:iCs/>
          <w:sz w:val="20"/>
          <w:szCs w:val="20"/>
        </w:rPr>
      </w:pPr>
      <w:r>
        <w:rPr>
          <w:b/>
          <w:bCs/>
          <w:iCs/>
          <w:sz w:val="20"/>
          <w:szCs w:val="20"/>
        </w:rPr>
        <w:t>UNIT – VI</w:t>
      </w:r>
      <w:r w:rsidRPr="007E6EB0">
        <w:rPr>
          <w:b/>
          <w:bCs/>
          <w:iCs/>
          <w:sz w:val="20"/>
          <w:szCs w:val="20"/>
        </w:rPr>
        <w:t xml:space="preserve"> ELECTRIC TRACTION</w:t>
      </w:r>
      <w:r>
        <w:rPr>
          <w:b/>
          <w:bCs/>
          <w:iCs/>
          <w:sz w:val="20"/>
          <w:szCs w:val="20"/>
        </w:rPr>
        <w:t xml:space="preserve"> - II</w:t>
      </w:r>
      <w:r w:rsidRPr="007E6EB0">
        <w:rPr>
          <w:b/>
          <w:bCs/>
          <w:iCs/>
          <w:sz w:val="20"/>
          <w:szCs w:val="20"/>
        </w:rPr>
        <w:t>:</w:t>
      </w:r>
    </w:p>
    <w:p w:rsidR="00C20EA4" w:rsidRPr="007E6EB0" w:rsidRDefault="00C20EA4" w:rsidP="00C20EA4">
      <w:pPr>
        <w:autoSpaceDE w:val="0"/>
        <w:autoSpaceDN w:val="0"/>
        <w:adjustRightInd w:val="0"/>
        <w:jc w:val="both"/>
        <w:rPr>
          <w:sz w:val="20"/>
          <w:szCs w:val="20"/>
        </w:rPr>
      </w:pPr>
      <w:r w:rsidRPr="007E6EB0">
        <w:rPr>
          <w:sz w:val="20"/>
          <w:szCs w:val="20"/>
        </w:rPr>
        <w:t>Calculations of tractive effort, power, specific energy consumption for given run, effect of varying acceleration and braking retardation, adhesive weight and coefficient of adhesion.</w:t>
      </w:r>
    </w:p>
    <w:p w:rsidR="00C20EA4" w:rsidRPr="007E6EB0" w:rsidRDefault="00C20EA4" w:rsidP="00C20EA4">
      <w:pPr>
        <w:autoSpaceDE w:val="0"/>
        <w:autoSpaceDN w:val="0"/>
        <w:adjustRightInd w:val="0"/>
        <w:jc w:val="both"/>
        <w:rPr>
          <w:b/>
          <w:bCs/>
          <w:sz w:val="20"/>
          <w:szCs w:val="20"/>
        </w:rPr>
      </w:pPr>
    </w:p>
    <w:p w:rsidR="00C20EA4" w:rsidRPr="007E6EB0" w:rsidRDefault="00C20EA4" w:rsidP="00C20EA4">
      <w:pPr>
        <w:autoSpaceDE w:val="0"/>
        <w:autoSpaceDN w:val="0"/>
        <w:adjustRightInd w:val="0"/>
        <w:jc w:val="both"/>
        <w:rPr>
          <w:b/>
          <w:bCs/>
          <w:sz w:val="20"/>
          <w:szCs w:val="20"/>
        </w:rPr>
      </w:pPr>
      <w:r w:rsidRPr="007E6EB0">
        <w:rPr>
          <w:b/>
          <w:bCs/>
          <w:sz w:val="20"/>
          <w:szCs w:val="20"/>
        </w:rPr>
        <w:t>TEXT BOOK</w:t>
      </w:r>
      <w:r>
        <w:rPr>
          <w:b/>
          <w:bCs/>
          <w:sz w:val="20"/>
          <w:szCs w:val="20"/>
        </w:rPr>
        <w:t>S</w:t>
      </w:r>
      <w:r w:rsidRPr="007E6EB0">
        <w:rPr>
          <w:b/>
          <w:bCs/>
          <w:sz w:val="20"/>
          <w:szCs w:val="20"/>
        </w:rPr>
        <w:t>:</w:t>
      </w:r>
    </w:p>
    <w:p w:rsidR="00C20EA4" w:rsidRPr="007E6EB0" w:rsidRDefault="00C20EA4" w:rsidP="00C20EA4">
      <w:pPr>
        <w:autoSpaceDE w:val="0"/>
        <w:autoSpaceDN w:val="0"/>
        <w:adjustRightInd w:val="0"/>
        <w:ind w:left="720" w:hanging="720"/>
        <w:jc w:val="both"/>
        <w:rPr>
          <w:sz w:val="20"/>
          <w:szCs w:val="20"/>
        </w:rPr>
      </w:pPr>
      <w:r w:rsidRPr="007E6EB0">
        <w:rPr>
          <w:sz w:val="20"/>
          <w:szCs w:val="20"/>
        </w:rPr>
        <w:t xml:space="preserve">1. </w:t>
      </w:r>
      <w:r w:rsidRPr="007E6EB0">
        <w:rPr>
          <w:sz w:val="20"/>
          <w:szCs w:val="20"/>
        </w:rPr>
        <w:tab/>
        <w:t>Utilization of Electric Power &amp; Electric Traction - J.B. Gupta, S.K.Kataria &amp; Sons, 9</w:t>
      </w:r>
      <w:r w:rsidRPr="007E6EB0">
        <w:rPr>
          <w:sz w:val="20"/>
          <w:szCs w:val="20"/>
          <w:vertAlign w:val="superscript"/>
        </w:rPr>
        <w:t>th</w:t>
      </w:r>
      <w:r w:rsidRPr="007E6EB0">
        <w:rPr>
          <w:sz w:val="20"/>
          <w:szCs w:val="20"/>
        </w:rPr>
        <w:t xml:space="preserve"> edition.</w:t>
      </w:r>
    </w:p>
    <w:p w:rsidR="00C20EA4" w:rsidRPr="007E6EB0" w:rsidRDefault="00C20EA4" w:rsidP="00C20EA4">
      <w:pPr>
        <w:autoSpaceDE w:val="0"/>
        <w:autoSpaceDN w:val="0"/>
        <w:adjustRightInd w:val="0"/>
        <w:jc w:val="both"/>
        <w:rPr>
          <w:sz w:val="20"/>
          <w:szCs w:val="20"/>
        </w:rPr>
      </w:pPr>
      <w:r w:rsidRPr="007E6EB0">
        <w:rPr>
          <w:sz w:val="20"/>
          <w:szCs w:val="20"/>
        </w:rPr>
        <w:t>2.</w:t>
      </w:r>
      <w:r w:rsidRPr="007E6EB0">
        <w:rPr>
          <w:sz w:val="20"/>
          <w:szCs w:val="20"/>
        </w:rPr>
        <w:tab/>
        <w:t>Utilization of Electric Energy - E.Open Shaw Taylor Orient Longman, 2</w:t>
      </w:r>
      <w:r w:rsidRPr="007E6EB0">
        <w:rPr>
          <w:sz w:val="20"/>
          <w:szCs w:val="20"/>
          <w:vertAlign w:val="superscript"/>
        </w:rPr>
        <w:t>nd</w:t>
      </w:r>
      <w:r w:rsidRPr="007E6EB0">
        <w:rPr>
          <w:sz w:val="20"/>
          <w:szCs w:val="20"/>
        </w:rPr>
        <w:t xml:space="preserve"> </w:t>
      </w:r>
      <w:r w:rsidRPr="007E6EB0">
        <w:rPr>
          <w:sz w:val="20"/>
          <w:szCs w:val="20"/>
        </w:rPr>
        <w:tab/>
        <w:t>edition.</w:t>
      </w:r>
    </w:p>
    <w:p w:rsidR="00C20EA4" w:rsidRPr="007E6EB0" w:rsidRDefault="00C20EA4" w:rsidP="00C20EA4">
      <w:pPr>
        <w:autoSpaceDE w:val="0"/>
        <w:autoSpaceDN w:val="0"/>
        <w:adjustRightInd w:val="0"/>
        <w:ind w:left="720" w:hanging="720"/>
        <w:jc w:val="both"/>
        <w:rPr>
          <w:sz w:val="20"/>
          <w:szCs w:val="20"/>
        </w:rPr>
      </w:pPr>
      <w:r w:rsidRPr="007E6EB0">
        <w:rPr>
          <w:sz w:val="20"/>
          <w:szCs w:val="20"/>
        </w:rPr>
        <w:t xml:space="preserve">3. </w:t>
      </w:r>
      <w:r w:rsidRPr="007E6EB0">
        <w:rPr>
          <w:sz w:val="20"/>
          <w:szCs w:val="20"/>
        </w:rPr>
        <w:tab/>
        <w:t>Art &amp; Science of Utilization of electrical Energy - Partab, Dhanpat Rai &amp; Sons, 2</w:t>
      </w:r>
      <w:r w:rsidRPr="007E6EB0">
        <w:rPr>
          <w:sz w:val="20"/>
          <w:szCs w:val="20"/>
          <w:vertAlign w:val="superscript"/>
        </w:rPr>
        <w:t>nd</w:t>
      </w:r>
      <w:r w:rsidRPr="007E6EB0">
        <w:rPr>
          <w:sz w:val="20"/>
          <w:szCs w:val="20"/>
        </w:rPr>
        <w:t xml:space="preserve"> edition.</w:t>
      </w:r>
    </w:p>
    <w:p w:rsidR="002C60D4" w:rsidRDefault="002C60D4" w:rsidP="00C20EA4">
      <w:pPr>
        <w:autoSpaceDE w:val="0"/>
        <w:autoSpaceDN w:val="0"/>
        <w:adjustRightInd w:val="0"/>
        <w:jc w:val="both"/>
        <w:rPr>
          <w:b/>
          <w:bCs/>
          <w:sz w:val="20"/>
          <w:szCs w:val="20"/>
        </w:rPr>
      </w:pPr>
    </w:p>
    <w:p w:rsidR="00C20EA4" w:rsidRPr="007E6EB0" w:rsidRDefault="00C20EA4" w:rsidP="00C20EA4">
      <w:pPr>
        <w:autoSpaceDE w:val="0"/>
        <w:autoSpaceDN w:val="0"/>
        <w:adjustRightInd w:val="0"/>
        <w:jc w:val="both"/>
        <w:rPr>
          <w:b/>
          <w:bCs/>
          <w:sz w:val="20"/>
          <w:szCs w:val="20"/>
        </w:rPr>
      </w:pPr>
      <w:r w:rsidRPr="007E6EB0">
        <w:rPr>
          <w:b/>
          <w:bCs/>
          <w:sz w:val="20"/>
          <w:szCs w:val="20"/>
        </w:rPr>
        <w:t>REFERENCE</w:t>
      </w:r>
      <w:r>
        <w:rPr>
          <w:b/>
          <w:bCs/>
          <w:sz w:val="20"/>
          <w:szCs w:val="20"/>
        </w:rPr>
        <w:t>S</w:t>
      </w:r>
      <w:r w:rsidRPr="007E6EB0">
        <w:rPr>
          <w:b/>
          <w:bCs/>
          <w:sz w:val="20"/>
          <w:szCs w:val="20"/>
        </w:rPr>
        <w:t>:</w:t>
      </w:r>
    </w:p>
    <w:p w:rsidR="00C20EA4" w:rsidRPr="007E6EB0" w:rsidRDefault="00C20EA4" w:rsidP="00C20EA4">
      <w:pPr>
        <w:autoSpaceDE w:val="0"/>
        <w:autoSpaceDN w:val="0"/>
        <w:adjustRightInd w:val="0"/>
        <w:jc w:val="both"/>
        <w:rPr>
          <w:sz w:val="20"/>
          <w:szCs w:val="20"/>
        </w:rPr>
      </w:pPr>
      <w:r w:rsidRPr="007E6EB0">
        <w:rPr>
          <w:sz w:val="20"/>
          <w:szCs w:val="20"/>
        </w:rPr>
        <w:t xml:space="preserve">1. </w:t>
      </w:r>
      <w:r w:rsidRPr="007E6EB0">
        <w:rPr>
          <w:sz w:val="20"/>
          <w:szCs w:val="20"/>
        </w:rPr>
        <w:tab/>
        <w:t xml:space="preserve">Utilization of Electrical Power including Electric drives and Electric traction -  </w:t>
      </w:r>
      <w:r w:rsidRPr="007E6EB0">
        <w:rPr>
          <w:sz w:val="20"/>
          <w:szCs w:val="20"/>
        </w:rPr>
        <w:tab/>
        <w:t>N.V.</w:t>
      </w:r>
      <w:r>
        <w:rPr>
          <w:sz w:val="20"/>
          <w:szCs w:val="20"/>
        </w:rPr>
        <w:t xml:space="preserve">  </w:t>
      </w:r>
      <w:r>
        <w:rPr>
          <w:sz w:val="20"/>
          <w:szCs w:val="20"/>
        </w:rPr>
        <w:tab/>
      </w:r>
      <w:r w:rsidRPr="007E6EB0">
        <w:rPr>
          <w:sz w:val="20"/>
          <w:szCs w:val="20"/>
        </w:rPr>
        <w:t>Suryanarayana, New Age International (P) Limited, 1</w:t>
      </w:r>
      <w:r w:rsidRPr="007E6EB0">
        <w:rPr>
          <w:sz w:val="20"/>
          <w:szCs w:val="20"/>
          <w:vertAlign w:val="superscript"/>
        </w:rPr>
        <w:t>st</w:t>
      </w:r>
      <w:r w:rsidRPr="007E6EB0">
        <w:rPr>
          <w:sz w:val="20"/>
          <w:szCs w:val="20"/>
        </w:rPr>
        <w:t xml:space="preserve"> edition.</w:t>
      </w:r>
    </w:p>
    <w:p w:rsidR="00C20EA4" w:rsidRDefault="00C20EA4" w:rsidP="00C20EA4">
      <w:pPr>
        <w:autoSpaceDE w:val="0"/>
        <w:autoSpaceDN w:val="0"/>
        <w:adjustRightInd w:val="0"/>
        <w:ind w:left="720" w:hanging="720"/>
        <w:jc w:val="both"/>
        <w:rPr>
          <w:sz w:val="20"/>
          <w:szCs w:val="20"/>
        </w:rPr>
      </w:pPr>
      <w:r w:rsidRPr="007E6EB0">
        <w:rPr>
          <w:sz w:val="20"/>
          <w:szCs w:val="20"/>
        </w:rPr>
        <w:t xml:space="preserve">2. </w:t>
      </w:r>
      <w:r w:rsidRPr="007E6EB0">
        <w:rPr>
          <w:sz w:val="20"/>
          <w:szCs w:val="20"/>
        </w:rPr>
        <w:tab/>
        <w:t>Generation, Distribution and Utilization of electrical Energy - C.L. Wadhwa, New Age International (P) Limited, 1</w:t>
      </w:r>
      <w:r w:rsidRPr="007E6EB0">
        <w:rPr>
          <w:sz w:val="20"/>
          <w:szCs w:val="20"/>
          <w:vertAlign w:val="superscript"/>
        </w:rPr>
        <w:t>st</w:t>
      </w:r>
      <w:r w:rsidRPr="007E6EB0">
        <w:rPr>
          <w:sz w:val="20"/>
          <w:szCs w:val="20"/>
        </w:rPr>
        <w:t xml:space="preserve"> revised edition. </w:t>
      </w:r>
    </w:p>
    <w:p w:rsidR="00C20EA4" w:rsidRDefault="00C20EA4" w:rsidP="00C20EA4">
      <w:pPr>
        <w:autoSpaceDE w:val="0"/>
        <w:autoSpaceDN w:val="0"/>
        <w:adjustRightInd w:val="0"/>
        <w:ind w:left="720" w:hanging="720"/>
        <w:jc w:val="both"/>
        <w:rPr>
          <w:sz w:val="20"/>
          <w:szCs w:val="20"/>
        </w:rPr>
      </w:pPr>
    </w:p>
    <w:p w:rsidR="00C20EA4" w:rsidRDefault="00C20EA4" w:rsidP="00C20EA4">
      <w:pPr>
        <w:autoSpaceDE w:val="0"/>
        <w:autoSpaceDN w:val="0"/>
        <w:adjustRightInd w:val="0"/>
        <w:ind w:left="720" w:hanging="720"/>
        <w:jc w:val="both"/>
        <w:rPr>
          <w:sz w:val="20"/>
          <w:szCs w:val="20"/>
        </w:rPr>
      </w:pPr>
    </w:p>
    <w:p w:rsidR="00C20EA4" w:rsidRDefault="00C20EA4" w:rsidP="00C20EA4">
      <w:pPr>
        <w:autoSpaceDE w:val="0"/>
        <w:autoSpaceDN w:val="0"/>
        <w:adjustRightInd w:val="0"/>
        <w:ind w:left="720" w:hanging="720"/>
        <w:jc w:val="both"/>
        <w:rPr>
          <w:sz w:val="20"/>
          <w:szCs w:val="20"/>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C20EA4" w:rsidRDefault="00C20EA4"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8C048F" w:rsidRDefault="008C048F" w:rsidP="009A7A7B">
      <w:pPr>
        <w:jc w:val="center"/>
        <w:rPr>
          <w:b/>
          <w:bCs/>
          <w:sz w:val="20"/>
          <w:szCs w:val="20"/>
          <w:lang w:bidi="hi-IN"/>
        </w:rPr>
      </w:pPr>
    </w:p>
    <w:p w:rsidR="00C20EA4" w:rsidRDefault="00C20EA4" w:rsidP="009A7A7B">
      <w:pPr>
        <w:jc w:val="center"/>
        <w:rPr>
          <w:b/>
          <w:bCs/>
          <w:sz w:val="20"/>
          <w:szCs w:val="20"/>
          <w:lang w:bidi="hi-IN"/>
        </w:rPr>
      </w:pPr>
    </w:p>
    <w:p w:rsidR="009A7A7B" w:rsidRDefault="00A5330E" w:rsidP="009A7A7B">
      <w:pPr>
        <w:jc w:val="center"/>
        <w:rPr>
          <w:b/>
          <w:bCs/>
          <w:sz w:val="20"/>
          <w:szCs w:val="20"/>
        </w:rPr>
      </w:pPr>
      <w:r w:rsidRPr="004C1628">
        <w:rPr>
          <w:b/>
          <w:bCs/>
          <w:sz w:val="20"/>
          <w:szCs w:val="20"/>
          <w:lang w:bidi="hi-IN"/>
        </w:rPr>
        <w:lastRenderedPageBreak/>
        <w:t xml:space="preserve">  </w:t>
      </w:r>
      <w:r w:rsidRPr="004C1628">
        <w:rPr>
          <w:b/>
          <w:bCs/>
          <w:sz w:val="20"/>
          <w:szCs w:val="20"/>
        </w:rPr>
        <w:t>IV year B.Tech – I Sem</w:t>
      </w:r>
    </w:p>
    <w:p w:rsidR="00A5330E" w:rsidRDefault="008C048F" w:rsidP="009A7A7B">
      <w:pPr>
        <w:rPr>
          <w:b/>
          <w:bCs/>
          <w:sz w:val="20"/>
          <w:szCs w:val="20"/>
          <w:lang w:val="fr-FR"/>
        </w:rPr>
      </w:pPr>
      <w:r>
        <w:rPr>
          <w:b/>
          <w:bCs/>
          <w:color w:val="000000"/>
          <w:sz w:val="20"/>
          <w:szCs w:val="20"/>
          <w:lang w:val="fr-FR"/>
        </w:rPr>
        <w:t>Code: 6</w:t>
      </w:r>
      <w:r w:rsidR="00A5330E">
        <w:rPr>
          <w:b/>
          <w:bCs/>
          <w:color w:val="000000"/>
          <w:sz w:val="20"/>
          <w:szCs w:val="20"/>
          <w:lang w:val="fr-FR"/>
        </w:rPr>
        <w:t>A7</w:t>
      </w:r>
      <w:r w:rsidR="00A5330E" w:rsidRPr="004C1628">
        <w:rPr>
          <w:b/>
          <w:bCs/>
          <w:color w:val="000000"/>
          <w:sz w:val="20"/>
          <w:szCs w:val="20"/>
          <w:lang w:val="fr-FR"/>
        </w:rPr>
        <w:t>15</w:t>
      </w:r>
      <w:r w:rsidR="00A5330E" w:rsidRPr="004C1628">
        <w:rPr>
          <w:b/>
          <w:bCs/>
          <w:sz w:val="20"/>
          <w:szCs w:val="20"/>
          <w:lang w:val="fr-FR"/>
        </w:rPr>
        <w:t xml:space="preserve">  </w:t>
      </w:r>
      <w:r w:rsidR="00A5330E">
        <w:rPr>
          <w:b/>
          <w:bCs/>
          <w:sz w:val="20"/>
          <w:szCs w:val="20"/>
          <w:lang w:val="fr-FR"/>
        </w:rPr>
        <w:t xml:space="preserve">        </w:t>
      </w:r>
      <w:r w:rsidR="009A7A7B">
        <w:rPr>
          <w:b/>
          <w:bCs/>
          <w:sz w:val="20"/>
          <w:szCs w:val="20"/>
          <w:lang w:val="fr-FR"/>
        </w:rPr>
        <w:t xml:space="preserve">  </w:t>
      </w:r>
      <w:r w:rsidR="009A7A7B">
        <w:rPr>
          <w:b/>
          <w:bCs/>
          <w:sz w:val="20"/>
          <w:szCs w:val="20"/>
          <w:lang w:val="fr-FR"/>
        </w:rPr>
        <w:tab/>
      </w:r>
      <w:r w:rsidR="009A7A7B">
        <w:rPr>
          <w:b/>
          <w:bCs/>
          <w:sz w:val="20"/>
          <w:szCs w:val="20"/>
          <w:lang w:val="fr-FR"/>
        </w:rPr>
        <w:tab/>
        <w:t>RENEWABLE</w:t>
      </w:r>
      <w:r w:rsidR="00A5330E" w:rsidRPr="004C1628">
        <w:rPr>
          <w:b/>
          <w:bCs/>
          <w:sz w:val="20"/>
          <w:szCs w:val="20"/>
          <w:lang w:val="fr-FR"/>
        </w:rPr>
        <w:t xml:space="preserve">  ENERGY SOURCES</w:t>
      </w:r>
    </w:p>
    <w:p w:rsidR="008C048F" w:rsidRPr="00A91944" w:rsidRDefault="008C048F" w:rsidP="008C048F">
      <w:pPr>
        <w:jc w:val="center"/>
        <w:rPr>
          <w:b/>
          <w:bCs/>
          <w:sz w:val="20"/>
          <w:szCs w:val="20"/>
          <w:lang w:val="fr-FR"/>
        </w:rPr>
      </w:pPr>
      <w:r>
        <w:rPr>
          <w:b/>
          <w:bCs/>
          <w:sz w:val="20"/>
          <w:szCs w:val="20"/>
          <w:lang w:val="fr-FR"/>
        </w:rPr>
        <w:t>(Professional Elective – II)</w:t>
      </w:r>
    </w:p>
    <w:p w:rsidR="00A5330E" w:rsidRPr="00903FF7" w:rsidRDefault="00A5330E" w:rsidP="00A5330E">
      <w:pPr>
        <w:autoSpaceDE w:val="0"/>
        <w:autoSpaceDN w:val="0"/>
        <w:adjustRightInd w:val="0"/>
        <w:rPr>
          <w:b/>
          <w:bCs/>
          <w:sz w:val="20"/>
          <w:szCs w:val="20"/>
          <w:lang w:val="fr-FR"/>
        </w:rPr>
      </w:pPr>
      <w:r w:rsidRPr="004C1628">
        <w:rPr>
          <w:b/>
          <w:bCs/>
          <w:sz w:val="20"/>
          <w:szCs w:val="20"/>
          <w:lang w:val="fr-FR"/>
        </w:rPr>
        <w:tab/>
      </w:r>
      <w:r w:rsidRPr="004C1628">
        <w:rPr>
          <w:b/>
          <w:bCs/>
          <w:sz w:val="20"/>
          <w:szCs w:val="20"/>
          <w:lang w:val="fr-FR"/>
        </w:rPr>
        <w:tab/>
      </w:r>
      <w:r w:rsidRPr="004C1628">
        <w:rPr>
          <w:b/>
          <w:bCs/>
          <w:sz w:val="20"/>
          <w:szCs w:val="20"/>
          <w:lang w:val="fr-FR"/>
        </w:rPr>
        <w:tab/>
      </w:r>
      <w:r w:rsidRPr="004C1628">
        <w:rPr>
          <w:b/>
          <w:bCs/>
          <w:sz w:val="20"/>
          <w:szCs w:val="20"/>
          <w:lang w:val="fr-FR"/>
        </w:rPr>
        <w:tab/>
      </w:r>
      <w:r w:rsidRPr="004C1628">
        <w:rPr>
          <w:b/>
          <w:bCs/>
          <w:sz w:val="20"/>
          <w:szCs w:val="20"/>
          <w:lang w:val="fr-FR"/>
        </w:rPr>
        <w:tab/>
      </w:r>
      <w:r w:rsidRPr="004C1628">
        <w:rPr>
          <w:b/>
          <w:bCs/>
          <w:sz w:val="20"/>
          <w:szCs w:val="20"/>
          <w:lang w:val="fr-FR"/>
        </w:rPr>
        <w:tab/>
      </w:r>
      <w:r w:rsidRPr="004C1628">
        <w:rPr>
          <w:b/>
          <w:bCs/>
          <w:sz w:val="20"/>
          <w:szCs w:val="20"/>
          <w:lang w:val="fr-FR"/>
        </w:rPr>
        <w:tab/>
      </w:r>
      <w:r w:rsidRPr="004C1628">
        <w:rPr>
          <w:b/>
          <w:bCs/>
          <w:sz w:val="20"/>
          <w:szCs w:val="20"/>
          <w:lang w:val="fr-FR"/>
        </w:rPr>
        <w:tab/>
      </w:r>
      <w:r w:rsidRPr="00903FF7">
        <w:rPr>
          <w:b/>
          <w:bCs/>
          <w:sz w:val="20"/>
          <w:szCs w:val="20"/>
          <w:lang w:val="fr-FR"/>
        </w:rPr>
        <w:t>L</w:t>
      </w:r>
      <w:r w:rsidRPr="00903FF7">
        <w:rPr>
          <w:b/>
          <w:bCs/>
          <w:sz w:val="20"/>
          <w:szCs w:val="20"/>
          <w:lang w:val="fr-FR"/>
        </w:rPr>
        <w:tab/>
        <w:t>T</w:t>
      </w:r>
      <w:r w:rsidRPr="00903FF7">
        <w:rPr>
          <w:b/>
          <w:bCs/>
          <w:sz w:val="20"/>
          <w:szCs w:val="20"/>
          <w:lang w:val="fr-FR"/>
        </w:rPr>
        <w:tab/>
        <w:t>P</w:t>
      </w:r>
      <w:r w:rsidRPr="00903FF7">
        <w:rPr>
          <w:b/>
          <w:bCs/>
          <w:sz w:val="20"/>
          <w:szCs w:val="20"/>
          <w:lang w:val="fr-FR"/>
        </w:rPr>
        <w:tab/>
        <w:t>C</w:t>
      </w:r>
    </w:p>
    <w:p w:rsidR="00A5330E" w:rsidRPr="004C1628" w:rsidRDefault="00A5330E" w:rsidP="00A5330E">
      <w:pPr>
        <w:autoSpaceDE w:val="0"/>
        <w:autoSpaceDN w:val="0"/>
        <w:adjustRightInd w:val="0"/>
        <w:jc w:val="both"/>
        <w:rPr>
          <w:b/>
          <w:bCs/>
          <w:color w:val="000000"/>
          <w:sz w:val="20"/>
          <w:szCs w:val="20"/>
          <w:lang w:val="fr-FR"/>
        </w:rPr>
      </w:pP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Pr="00903FF7">
        <w:rPr>
          <w:b/>
          <w:bCs/>
          <w:color w:val="000000"/>
          <w:sz w:val="20"/>
          <w:szCs w:val="20"/>
          <w:lang w:val="fr-FR"/>
        </w:rPr>
        <w:tab/>
      </w:r>
      <w:r w:rsidR="008F1028">
        <w:rPr>
          <w:b/>
          <w:bCs/>
          <w:color w:val="000000"/>
          <w:sz w:val="20"/>
          <w:szCs w:val="20"/>
          <w:lang w:val="fr-FR"/>
        </w:rPr>
        <w:t>3</w:t>
      </w:r>
      <w:r w:rsidRPr="004C1628">
        <w:rPr>
          <w:b/>
          <w:bCs/>
          <w:color w:val="000000"/>
          <w:sz w:val="20"/>
          <w:szCs w:val="20"/>
          <w:lang w:val="fr-FR"/>
        </w:rPr>
        <w:tab/>
      </w:r>
      <w:r>
        <w:rPr>
          <w:b/>
          <w:bCs/>
          <w:color w:val="000000"/>
          <w:sz w:val="20"/>
          <w:szCs w:val="20"/>
          <w:lang w:val="fr-FR"/>
        </w:rPr>
        <w:t>1</w:t>
      </w:r>
      <w:r w:rsidRPr="004C1628">
        <w:rPr>
          <w:b/>
          <w:bCs/>
          <w:color w:val="000000"/>
          <w:sz w:val="20"/>
          <w:szCs w:val="20"/>
          <w:lang w:val="fr-FR"/>
        </w:rPr>
        <w:tab/>
      </w:r>
      <w:r w:rsidRPr="004C1628">
        <w:rPr>
          <w:b/>
          <w:bCs/>
          <w:color w:val="000000"/>
          <w:sz w:val="20"/>
          <w:szCs w:val="20"/>
          <w:lang w:val="fr-FR"/>
        </w:rPr>
        <w:tab/>
      </w:r>
      <w:r>
        <w:rPr>
          <w:b/>
          <w:bCs/>
          <w:color w:val="000000"/>
          <w:sz w:val="20"/>
          <w:szCs w:val="20"/>
          <w:lang w:val="fr-FR"/>
        </w:rPr>
        <w:t xml:space="preserve"> </w:t>
      </w:r>
      <w:r w:rsidR="008F1028">
        <w:rPr>
          <w:b/>
          <w:bCs/>
          <w:color w:val="000000"/>
          <w:sz w:val="20"/>
          <w:szCs w:val="20"/>
          <w:lang w:val="fr-FR"/>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r>
    </w:tbl>
    <w:p w:rsidR="00013B0E" w:rsidRPr="00013B0E" w:rsidRDefault="00013B0E" w:rsidP="00013B0E">
      <w:pPr>
        <w:jc w:val="both"/>
        <w:rPr>
          <w:b/>
          <w:sz w:val="20"/>
          <w:szCs w:val="20"/>
        </w:rPr>
      </w:pPr>
      <w:r w:rsidRPr="00013B0E">
        <w:rPr>
          <w:b/>
          <w:sz w:val="20"/>
          <w:szCs w:val="20"/>
        </w:rPr>
        <w:t>Course Objectives:</w:t>
      </w:r>
    </w:p>
    <w:p w:rsidR="00013B0E" w:rsidRPr="00013B0E" w:rsidRDefault="00013B0E" w:rsidP="00013B0E">
      <w:pPr>
        <w:jc w:val="both"/>
        <w:rPr>
          <w:sz w:val="20"/>
          <w:szCs w:val="20"/>
        </w:rPr>
      </w:pPr>
      <w:r w:rsidRPr="00013B0E">
        <w:rPr>
          <w:sz w:val="20"/>
          <w:szCs w:val="20"/>
        </w:rPr>
        <w:t xml:space="preserve">Becomes familiar with solar energy, its radiation, Collection, storage and application </w:t>
      </w:r>
      <w:r w:rsidR="00845665">
        <w:rPr>
          <w:sz w:val="20"/>
          <w:szCs w:val="20"/>
        </w:rPr>
        <w:t>&amp;</w:t>
      </w:r>
      <w:r w:rsidRPr="00013B0E">
        <w:rPr>
          <w:sz w:val="20"/>
          <w:szCs w:val="20"/>
        </w:rPr>
        <w:t xml:space="preserve"> also gets introduced to other forms of Renewable Energy sources viz., Wind energy, Biomass energy, geothermal energy </w:t>
      </w:r>
      <w:r w:rsidR="00845665">
        <w:rPr>
          <w:sz w:val="20"/>
          <w:szCs w:val="20"/>
        </w:rPr>
        <w:t>&amp; ocean energy.</w:t>
      </w:r>
    </w:p>
    <w:p w:rsidR="00013B0E" w:rsidRPr="00013B0E" w:rsidRDefault="00013B0E" w:rsidP="00013B0E">
      <w:pPr>
        <w:jc w:val="both"/>
        <w:rPr>
          <w:sz w:val="20"/>
          <w:szCs w:val="20"/>
        </w:rPr>
      </w:pPr>
    </w:p>
    <w:p w:rsidR="00013B0E" w:rsidRPr="00013B0E" w:rsidRDefault="00013B0E" w:rsidP="00013B0E">
      <w:pPr>
        <w:jc w:val="both"/>
        <w:rPr>
          <w:b/>
          <w:sz w:val="20"/>
          <w:szCs w:val="20"/>
        </w:rPr>
      </w:pPr>
      <w:r w:rsidRPr="00013B0E">
        <w:rPr>
          <w:b/>
          <w:sz w:val="20"/>
          <w:szCs w:val="20"/>
        </w:rPr>
        <w:t>Course Outcomes:</w:t>
      </w:r>
      <w:r w:rsidR="002C60D4">
        <w:rPr>
          <w:b/>
          <w:sz w:val="20"/>
          <w:szCs w:val="20"/>
        </w:rPr>
        <w:t xml:space="preserve"> </w:t>
      </w:r>
      <w:r w:rsidRPr="00013B0E">
        <w:rPr>
          <w:sz w:val="20"/>
          <w:szCs w:val="20"/>
        </w:rPr>
        <w:t>The student should be able to</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b/>
          <w:sz w:val="20"/>
          <w:szCs w:val="20"/>
        </w:rPr>
      </w:pPr>
      <w:r w:rsidRPr="00013B0E">
        <w:rPr>
          <w:rFonts w:ascii="Times New Roman" w:hAnsi="Times New Roman"/>
          <w:sz w:val="20"/>
          <w:szCs w:val="20"/>
        </w:rPr>
        <w:t xml:space="preserve">Understand the role and potential of new and renewable energy sources realize the potential of solar </w:t>
      </w:r>
      <w:r w:rsidR="0001520F">
        <w:rPr>
          <w:rFonts w:ascii="Times New Roman" w:hAnsi="Times New Roman"/>
          <w:sz w:val="20"/>
          <w:szCs w:val="20"/>
        </w:rPr>
        <w:tab/>
      </w:r>
      <w:r w:rsidRPr="00013B0E">
        <w:rPr>
          <w:rFonts w:ascii="Times New Roman" w:hAnsi="Times New Roman"/>
          <w:sz w:val="20"/>
          <w:szCs w:val="20"/>
        </w:rPr>
        <w:t xml:space="preserve">energy, its impact on environment; define and understand the terms describing the different angles that </w:t>
      </w:r>
      <w:r w:rsidR="0001520F">
        <w:rPr>
          <w:rFonts w:ascii="Times New Roman" w:hAnsi="Times New Roman"/>
          <w:sz w:val="20"/>
          <w:szCs w:val="20"/>
        </w:rPr>
        <w:tab/>
      </w:r>
      <w:r w:rsidRPr="00013B0E">
        <w:rPr>
          <w:rFonts w:ascii="Times New Roman" w:hAnsi="Times New Roman"/>
          <w:sz w:val="20"/>
          <w:szCs w:val="20"/>
        </w:rPr>
        <w:t xml:space="preserve">one may incur in setting up a solar panel and be able to use the instruments for measuring solar </w:t>
      </w:r>
      <w:r w:rsidR="0001520F">
        <w:rPr>
          <w:rFonts w:ascii="Times New Roman" w:hAnsi="Times New Roman"/>
          <w:sz w:val="20"/>
          <w:szCs w:val="20"/>
        </w:rPr>
        <w:tab/>
      </w:r>
      <w:r w:rsidRPr="00013B0E">
        <w:rPr>
          <w:rFonts w:ascii="Times New Roman" w:hAnsi="Times New Roman"/>
          <w:sz w:val="20"/>
          <w:szCs w:val="20"/>
        </w:rPr>
        <w:t>radiation.</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sz w:val="20"/>
          <w:szCs w:val="20"/>
        </w:rPr>
      </w:pPr>
      <w:r w:rsidRPr="00013B0E">
        <w:rPr>
          <w:rFonts w:ascii="Times New Roman" w:hAnsi="Times New Roman"/>
          <w:sz w:val="20"/>
          <w:szCs w:val="20"/>
        </w:rPr>
        <w:t>Demonstrates the knowledge of different techniques of solar collection and storage.</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sz w:val="20"/>
          <w:szCs w:val="20"/>
        </w:rPr>
      </w:pPr>
      <w:r w:rsidRPr="00013B0E">
        <w:rPr>
          <w:rFonts w:ascii="Times New Roman" w:hAnsi="Times New Roman"/>
          <w:sz w:val="20"/>
          <w:szCs w:val="20"/>
        </w:rPr>
        <w:t xml:space="preserve">The student becomes familiar with the different types of horizontal and vertical axis wind mills and </w:t>
      </w:r>
      <w:r w:rsidR="0001520F">
        <w:rPr>
          <w:rFonts w:ascii="Times New Roman" w:hAnsi="Times New Roman"/>
          <w:sz w:val="20"/>
          <w:szCs w:val="20"/>
        </w:rPr>
        <w:tab/>
      </w:r>
      <w:r w:rsidRPr="00013B0E">
        <w:rPr>
          <w:rFonts w:ascii="Times New Roman" w:hAnsi="Times New Roman"/>
          <w:sz w:val="20"/>
          <w:szCs w:val="20"/>
        </w:rPr>
        <w:t xml:space="preserve">understands the performance characteristics of the same. The student also demonstrates the knowledge </w:t>
      </w:r>
      <w:r w:rsidR="0001520F">
        <w:rPr>
          <w:rFonts w:ascii="Times New Roman" w:hAnsi="Times New Roman"/>
          <w:sz w:val="20"/>
          <w:szCs w:val="20"/>
        </w:rPr>
        <w:tab/>
      </w:r>
      <w:r w:rsidRPr="00013B0E">
        <w:rPr>
          <w:rFonts w:ascii="Times New Roman" w:hAnsi="Times New Roman"/>
          <w:sz w:val="20"/>
          <w:szCs w:val="20"/>
        </w:rPr>
        <w:t>of different Bio-gas digesters and factors influencing its yield.</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sz w:val="20"/>
          <w:szCs w:val="20"/>
        </w:rPr>
      </w:pPr>
      <w:r w:rsidRPr="00013B0E">
        <w:rPr>
          <w:rFonts w:ascii="Times New Roman" w:hAnsi="Times New Roman"/>
          <w:sz w:val="20"/>
          <w:szCs w:val="20"/>
        </w:rPr>
        <w:t xml:space="preserve">Aware of the potential of geothermal energy in India and will be able to characterize different types of </w:t>
      </w:r>
      <w:r w:rsidR="0001520F">
        <w:rPr>
          <w:rFonts w:ascii="Times New Roman" w:hAnsi="Times New Roman"/>
          <w:sz w:val="20"/>
          <w:szCs w:val="20"/>
        </w:rPr>
        <w:tab/>
      </w:r>
      <w:r w:rsidRPr="00013B0E">
        <w:rPr>
          <w:rFonts w:ascii="Times New Roman" w:hAnsi="Times New Roman"/>
          <w:sz w:val="20"/>
          <w:szCs w:val="20"/>
        </w:rPr>
        <w:t>geothermal wells.</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sz w:val="20"/>
          <w:szCs w:val="20"/>
        </w:rPr>
      </w:pPr>
      <w:r w:rsidRPr="00013B0E">
        <w:rPr>
          <w:rFonts w:ascii="Times New Roman" w:hAnsi="Times New Roman"/>
          <w:sz w:val="20"/>
          <w:szCs w:val="20"/>
        </w:rPr>
        <w:t xml:space="preserve">Aware of the different methods of kinetic energy extraction from Ocean waves and tides and thermal </w:t>
      </w:r>
      <w:r w:rsidR="0001520F">
        <w:rPr>
          <w:rFonts w:ascii="Times New Roman" w:hAnsi="Times New Roman"/>
          <w:sz w:val="20"/>
          <w:szCs w:val="20"/>
        </w:rPr>
        <w:tab/>
      </w:r>
      <w:r w:rsidRPr="00013B0E">
        <w:rPr>
          <w:rFonts w:ascii="Times New Roman" w:hAnsi="Times New Roman"/>
          <w:sz w:val="20"/>
          <w:szCs w:val="20"/>
        </w:rPr>
        <w:t>energy extraction from Oceans.</w:t>
      </w:r>
    </w:p>
    <w:p w:rsidR="00013B0E" w:rsidRPr="00013B0E" w:rsidRDefault="00013B0E" w:rsidP="007637A5">
      <w:pPr>
        <w:pStyle w:val="ListParagraph"/>
        <w:numPr>
          <w:ilvl w:val="0"/>
          <w:numId w:val="58"/>
        </w:numPr>
        <w:suppressAutoHyphens/>
        <w:spacing w:after="0" w:line="240" w:lineRule="auto"/>
        <w:ind w:left="0" w:firstLine="0"/>
        <w:jc w:val="both"/>
        <w:rPr>
          <w:rFonts w:ascii="Times New Roman" w:hAnsi="Times New Roman"/>
          <w:sz w:val="20"/>
          <w:szCs w:val="20"/>
        </w:rPr>
      </w:pPr>
      <w:r w:rsidRPr="00013B0E">
        <w:rPr>
          <w:rFonts w:ascii="Times New Roman" w:hAnsi="Times New Roman"/>
          <w:sz w:val="20"/>
          <w:szCs w:val="20"/>
        </w:rPr>
        <w:t xml:space="preserve">Demonstrates the knowledge of Direct Energy Conversion in different phenomena viz., Joule Thomson </w:t>
      </w:r>
      <w:r w:rsidR="0001520F">
        <w:rPr>
          <w:rFonts w:ascii="Times New Roman" w:hAnsi="Times New Roman"/>
          <w:sz w:val="20"/>
          <w:szCs w:val="20"/>
        </w:rPr>
        <w:tab/>
      </w:r>
      <w:r w:rsidRPr="00013B0E">
        <w:rPr>
          <w:rFonts w:ascii="Times New Roman" w:hAnsi="Times New Roman"/>
          <w:sz w:val="20"/>
          <w:szCs w:val="20"/>
        </w:rPr>
        <w:t>effect, Seebeck effect, Peltier effect etc. and the principle of operation of Fuel Cells.</w:t>
      </w:r>
    </w:p>
    <w:p w:rsidR="00A5330E" w:rsidRPr="00013B0E" w:rsidRDefault="00A5330E" w:rsidP="00013B0E">
      <w:pPr>
        <w:autoSpaceDE w:val="0"/>
        <w:autoSpaceDN w:val="0"/>
        <w:adjustRightInd w:val="0"/>
        <w:jc w:val="both"/>
        <w:rPr>
          <w:b/>
          <w:bCs/>
          <w:iCs/>
          <w:sz w:val="20"/>
          <w:szCs w:val="20"/>
        </w:rPr>
      </w:pPr>
    </w:p>
    <w:p w:rsidR="00A5330E" w:rsidRPr="007E6EB0" w:rsidRDefault="00A5330E" w:rsidP="00A5330E">
      <w:pPr>
        <w:autoSpaceDE w:val="0"/>
        <w:autoSpaceDN w:val="0"/>
        <w:adjustRightInd w:val="0"/>
        <w:jc w:val="both"/>
        <w:rPr>
          <w:iCs/>
          <w:sz w:val="20"/>
          <w:szCs w:val="20"/>
        </w:rPr>
      </w:pPr>
      <w:r w:rsidRPr="007E6EB0">
        <w:rPr>
          <w:b/>
          <w:bCs/>
          <w:iCs/>
          <w:sz w:val="20"/>
          <w:szCs w:val="20"/>
        </w:rPr>
        <w:t>UNIT – I -PRINCIPLES OF SOLAR RADIATION</w:t>
      </w:r>
      <w:r w:rsidRPr="007E6EB0">
        <w:rPr>
          <w:iCs/>
          <w:sz w:val="20"/>
          <w:szCs w:val="20"/>
        </w:rPr>
        <w:t xml:space="preserve">: </w:t>
      </w:r>
    </w:p>
    <w:p w:rsidR="00A5330E" w:rsidRPr="007E6EB0" w:rsidRDefault="00A5330E" w:rsidP="00A5330E">
      <w:pPr>
        <w:autoSpaceDE w:val="0"/>
        <w:autoSpaceDN w:val="0"/>
        <w:adjustRightInd w:val="0"/>
        <w:jc w:val="both"/>
        <w:rPr>
          <w:iCs/>
          <w:sz w:val="20"/>
          <w:szCs w:val="20"/>
        </w:rPr>
      </w:pPr>
      <w:r w:rsidRPr="007E6EB0">
        <w:rPr>
          <w:iCs/>
          <w:sz w:val="20"/>
          <w:szCs w:val="20"/>
        </w:rPr>
        <w:t>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sz w:val="20"/>
          <w:szCs w:val="20"/>
        </w:rPr>
      </w:pPr>
      <w:r w:rsidRPr="007E6EB0">
        <w:rPr>
          <w:b/>
          <w:bCs/>
          <w:sz w:val="20"/>
          <w:szCs w:val="20"/>
        </w:rPr>
        <w:t>UNIT-II- SOLAR ENERGY COLLECTION STORAGE AND APPLICATIONS</w:t>
      </w:r>
      <w:r w:rsidRPr="007E6EB0">
        <w:rPr>
          <w:sz w:val="20"/>
          <w:szCs w:val="20"/>
        </w:rPr>
        <w:t>: Flat plate and concentrating collectors, Classification of concentrating collectors, orientation and thermal analysis, advanced collectors.</w:t>
      </w:r>
      <w:r w:rsidR="002C60D4">
        <w:rPr>
          <w:sz w:val="20"/>
          <w:szCs w:val="20"/>
        </w:rPr>
        <w:t xml:space="preserve"> </w:t>
      </w:r>
      <w:r w:rsidRPr="007E6EB0">
        <w:rPr>
          <w:sz w:val="20"/>
          <w:szCs w:val="20"/>
        </w:rPr>
        <w:t>Different methods, Sensible, Latent heat and stratified storage, solar ponds. Solar Applications- solar heating/cooling technique, solar distillation and drying, photovoltaic energy conversion.</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sz w:val="20"/>
          <w:szCs w:val="20"/>
        </w:rPr>
      </w:pPr>
      <w:r w:rsidRPr="007E6EB0">
        <w:rPr>
          <w:b/>
          <w:bCs/>
          <w:sz w:val="20"/>
          <w:szCs w:val="20"/>
        </w:rPr>
        <w:t>UNIT – III WIND ENERGY</w:t>
      </w:r>
      <w:r w:rsidRPr="007E6EB0">
        <w:rPr>
          <w:sz w:val="20"/>
          <w:szCs w:val="20"/>
        </w:rPr>
        <w:t xml:space="preserve">: </w:t>
      </w:r>
    </w:p>
    <w:p w:rsidR="00A5330E" w:rsidRPr="007E6EB0" w:rsidRDefault="00A5330E" w:rsidP="00A5330E">
      <w:pPr>
        <w:autoSpaceDE w:val="0"/>
        <w:autoSpaceDN w:val="0"/>
        <w:adjustRightInd w:val="0"/>
        <w:jc w:val="both"/>
        <w:rPr>
          <w:sz w:val="20"/>
          <w:szCs w:val="20"/>
        </w:rPr>
      </w:pPr>
      <w:r w:rsidRPr="007E6EB0">
        <w:rPr>
          <w:sz w:val="20"/>
          <w:szCs w:val="20"/>
        </w:rPr>
        <w:t>Sources and potentials, Horizontal and vertical axis windmills, Performance characteristics, Betz criteria</w:t>
      </w:r>
    </w:p>
    <w:p w:rsidR="00A5330E" w:rsidRPr="007E6EB0" w:rsidRDefault="00A5330E" w:rsidP="00A5330E">
      <w:pPr>
        <w:autoSpaceDE w:val="0"/>
        <w:autoSpaceDN w:val="0"/>
        <w:adjustRightInd w:val="0"/>
        <w:jc w:val="both"/>
        <w:rPr>
          <w:sz w:val="20"/>
          <w:szCs w:val="20"/>
        </w:rPr>
      </w:pPr>
      <w:r w:rsidRPr="007E6EB0">
        <w:rPr>
          <w:b/>
          <w:bCs/>
          <w:sz w:val="20"/>
          <w:szCs w:val="20"/>
        </w:rPr>
        <w:t>BIO-MASS</w:t>
      </w:r>
      <w:r w:rsidRPr="007E6EB0">
        <w:rPr>
          <w:sz w:val="20"/>
          <w:szCs w:val="20"/>
        </w:rPr>
        <w:t>: Principles of Bio-Conversion, Anaerobic/aerobic digestion, Types of Bio-gas digesters, Gas yield, Combustion characteristics of bio-gas, Utilization for cooking, I.C.Engine operation and economic aspects.</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sz w:val="20"/>
          <w:szCs w:val="20"/>
        </w:rPr>
      </w:pPr>
      <w:r w:rsidRPr="007E6EB0">
        <w:rPr>
          <w:b/>
          <w:bCs/>
          <w:sz w:val="20"/>
          <w:szCs w:val="20"/>
        </w:rPr>
        <w:t>UNIT – IV GEOTHERMAL ENERGY</w:t>
      </w:r>
      <w:r w:rsidRPr="007E6EB0">
        <w:rPr>
          <w:sz w:val="20"/>
          <w:szCs w:val="20"/>
        </w:rPr>
        <w:t xml:space="preserve">: </w:t>
      </w:r>
    </w:p>
    <w:p w:rsidR="00A5330E" w:rsidRPr="007E6EB0" w:rsidRDefault="00A5330E" w:rsidP="00A5330E">
      <w:pPr>
        <w:autoSpaceDE w:val="0"/>
        <w:autoSpaceDN w:val="0"/>
        <w:adjustRightInd w:val="0"/>
        <w:jc w:val="both"/>
        <w:rPr>
          <w:sz w:val="20"/>
          <w:szCs w:val="20"/>
        </w:rPr>
      </w:pPr>
      <w:r w:rsidRPr="007E6EB0">
        <w:rPr>
          <w:sz w:val="20"/>
          <w:szCs w:val="20"/>
        </w:rPr>
        <w:t>Resources, types of wells, methods of harnessing the energy, Potential in India.</w:t>
      </w:r>
    </w:p>
    <w:p w:rsidR="002C60D4" w:rsidRDefault="002C60D4"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sz w:val="20"/>
          <w:szCs w:val="20"/>
        </w:rPr>
      </w:pPr>
      <w:r w:rsidRPr="007E6EB0">
        <w:rPr>
          <w:b/>
          <w:bCs/>
          <w:sz w:val="20"/>
          <w:szCs w:val="20"/>
        </w:rPr>
        <w:t>UNIT-V OCEAN ENERGY</w:t>
      </w:r>
      <w:r w:rsidRPr="007E6EB0">
        <w:rPr>
          <w:sz w:val="20"/>
          <w:szCs w:val="20"/>
        </w:rPr>
        <w:t xml:space="preserve">: </w:t>
      </w:r>
    </w:p>
    <w:p w:rsidR="00A5330E" w:rsidRPr="007E6EB0" w:rsidRDefault="00A5330E" w:rsidP="00A5330E">
      <w:pPr>
        <w:autoSpaceDE w:val="0"/>
        <w:autoSpaceDN w:val="0"/>
        <w:adjustRightInd w:val="0"/>
        <w:jc w:val="both"/>
        <w:rPr>
          <w:sz w:val="20"/>
          <w:szCs w:val="20"/>
        </w:rPr>
      </w:pPr>
      <w:r w:rsidRPr="007E6EB0">
        <w:rPr>
          <w:sz w:val="20"/>
          <w:szCs w:val="20"/>
        </w:rPr>
        <w:t xml:space="preserve">OTEC,  Principles utilization, Setting of OTEC plants, Thermodynamic cycles. Tidal and wave energy, Potential and conversion techniques, Mini-hydel power plants and their economics. </w:t>
      </w:r>
    </w:p>
    <w:p w:rsidR="00A5330E" w:rsidRPr="007E6EB0" w:rsidRDefault="00A5330E" w:rsidP="00A5330E">
      <w:pPr>
        <w:autoSpaceDE w:val="0"/>
        <w:autoSpaceDN w:val="0"/>
        <w:adjustRightInd w:val="0"/>
        <w:jc w:val="both"/>
        <w:rPr>
          <w:b/>
          <w:bCs/>
          <w:sz w:val="20"/>
          <w:szCs w:val="20"/>
        </w:rPr>
      </w:pPr>
    </w:p>
    <w:p w:rsidR="00A5330E" w:rsidRPr="007E6EB0" w:rsidRDefault="00A5330E" w:rsidP="00A5330E">
      <w:pPr>
        <w:autoSpaceDE w:val="0"/>
        <w:autoSpaceDN w:val="0"/>
        <w:adjustRightInd w:val="0"/>
        <w:jc w:val="both"/>
        <w:rPr>
          <w:sz w:val="20"/>
          <w:szCs w:val="20"/>
        </w:rPr>
      </w:pPr>
      <w:r w:rsidRPr="007E6EB0">
        <w:rPr>
          <w:b/>
          <w:bCs/>
          <w:sz w:val="20"/>
          <w:szCs w:val="20"/>
        </w:rPr>
        <w:t>UNIT-VI DIRECT ENERGY CONVERSION</w:t>
      </w:r>
      <w:r w:rsidRPr="007E6EB0">
        <w:rPr>
          <w:sz w:val="20"/>
          <w:szCs w:val="20"/>
        </w:rPr>
        <w:t xml:space="preserve">: </w:t>
      </w:r>
    </w:p>
    <w:p w:rsidR="00A5330E" w:rsidRPr="007E6EB0" w:rsidRDefault="00A5330E" w:rsidP="00A5330E">
      <w:pPr>
        <w:autoSpaceDE w:val="0"/>
        <w:autoSpaceDN w:val="0"/>
        <w:adjustRightInd w:val="0"/>
        <w:jc w:val="both"/>
        <w:rPr>
          <w:sz w:val="20"/>
          <w:szCs w:val="20"/>
        </w:rPr>
      </w:pPr>
      <w:r w:rsidRPr="007E6EB0">
        <w:rPr>
          <w:sz w:val="20"/>
          <w:szCs w:val="20"/>
        </w:rPr>
        <w:t>Need for DEC, Carnot cycle, Limitations, principles of DEC. Thermoelectric generators, seebeck, Peltier and joul Thomson effects, Figure of merit, materials, Applications, MHD generators, Principles, Dissociation and ionization, Hall effect, Magnetic flux, MHD accelerator, MHD Engine, Power generation systems, Electron gas dynamic conversio</w:t>
      </w:r>
      <w:r>
        <w:rPr>
          <w:sz w:val="20"/>
          <w:szCs w:val="20"/>
        </w:rPr>
        <w:t>n, economic aspects. Fuel cells – principles -</w:t>
      </w:r>
      <w:r w:rsidRPr="007E6EB0">
        <w:rPr>
          <w:sz w:val="20"/>
          <w:szCs w:val="20"/>
        </w:rPr>
        <w:t xml:space="preserve"> F</w:t>
      </w:r>
      <w:r>
        <w:rPr>
          <w:sz w:val="20"/>
          <w:szCs w:val="20"/>
        </w:rPr>
        <w:t>araday’s law’s -</w:t>
      </w:r>
      <w:r w:rsidRPr="007E6EB0">
        <w:rPr>
          <w:sz w:val="20"/>
          <w:szCs w:val="20"/>
        </w:rPr>
        <w:t xml:space="preserve"> T</w:t>
      </w:r>
      <w:r>
        <w:rPr>
          <w:sz w:val="20"/>
          <w:szCs w:val="20"/>
        </w:rPr>
        <w:t>hermodynamic aspects -</w:t>
      </w:r>
      <w:r w:rsidRPr="007E6EB0">
        <w:rPr>
          <w:sz w:val="20"/>
          <w:szCs w:val="20"/>
        </w:rPr>
        <w:t xml:space="preserve"> selection of</w:t>
      </w:r>
      <w:r w:rsidR="002C60D4">
        <w:rPr>
          <w:sz w:val="20"/>
          <w:szCs w:val="20"/>
        </w:rPr>
        <w:t xml:space="preserve"> fuels and operating conditions</w:t>
      </w:r>
    </w:p>
    <w:p w:rsidR="00A5330E" w:rsidRPr="007E6EB0" w:rsidRDefault="00A5330E" w:rsidP="00A5330E">
      <w:pPr>
        <w:autoSpaceDE w:val="0"/>
        <w:autoSpaceDN w:val="0"/>
        <w:adjustRightInd w:val="0"/>
        <w:jc w:val="both"/>
        <w:rPr>
          <w:sz w:val="20"/>
          <w:szCs w:val="20"/>
        </w:rPr>
      </w:pPr>
    </w:p>
    <w:p w:rsidR="00A5330E" w:rsidRPr="007E6EB0" w:rsidRDefault="00A5330E" w:rsidP="00A5330E">
      <w:pPr>
        <w:autoSpaceDE w:val="0"/>
        <w:autoSpaceDN w:val="0"/>
        <w:adjustRightInd w:val="0"/>
        <w:jc w:val="both"/>
        <w:rPr>
          <w:b/>
          <w:bCs/>
          <w:sz w:val="20"/>
          <w:szCs w:val="20"/>
        </w:rPr>
      </w:pPr>
      <w:r w:rsidRPr="007E6EB0">
        <w:rPr>
          <w:b/>
          <w:bCs/>
          <w:sz w:val="20"/>
          <w:szCs w:val="20"/>
        </w:rPr>
        <w:t>TEXT BOOKS:</w:t>
      </w:r>
    </w:p>
    <w:p w:rsidR="00A5330E" w:rsidRPr="00903FF7" w:rsidRDefault="00A5330E" w:rsidP="00A5330E">
      <w:pPr>
        <w:autoSpaceDE w:val="0"/>
        <w:autoSpaceDN w:val="0"/>
        <w:adjustRightInd w:val="0"/>
        <w:jc w:val="both"/>
        <w:rPr>
          <w:sz w:val="20"/>
          <w:szCs w:val="20"/>
        </w:rPr>
      </w:pPr>
      <w:r w:rsidRPr="007E6EB0">
        <w:rPr>
          <w:sz w:val="20"/>
          <w:szCs w:val="20"/>
        </w:rPr>
        <w:t xml:space="preserve">1. </w:t>
      </w:r>
      <w:r w:rsidRPr="007E6EB0">
        <w:rPr>
          <w:sz w:val="20"/>
          <w:szCs w:val="20"/>
        </w:rPr>
        <w:tab/>
      </w:r>
      <w:r w:rsidRPr="00903FF7">
        <w:rPr>
          <w:sz w:val="20"/>
          <w:szCs w:val="20"/>
        </w:rPr>
        <w:t>Non-Conventional Energy Sources - G.D. Rai</w:t>
      </w:r>
    </w:p>
    <w:p w:rsidR="00A5330E" w:rsidRPr="007E6EB0" w:rsidRDefault="00A5330E" w:rsidP="00A5330E">
      <w:pPr>
        <w:autoSpaceDE w:val="0"/>
        <w:autoSpaceDN w:val="0"/>
        <w:adjustRightInd w:val="0"/>
        <w:jc w:val="both"/>
        <w:rPr>
          <w:sz w:val="20"/>
          <w:szCs w:val="20"/>
        </w:rPr>
      </w:pPr>
      <w:r w:rsidRPr="007E6EB0">
        <w:rPr>
          <w:sz w:val="20"/>
          <w:szCs w:val="20"/>
        </w:rPr>
        <w:t xml:space="preserve">2. </w:t>
      </w:r>
      <w:r w:rsidRPr="007E6EB0">
        <w:rPr>
          <w:sz w:val="20"/>
          <w:szCs w:val="20"/>
        </w:rPr>
        <w:tab/>
        <w:t>Renewable Energy Technologies - Ramesh &amp; Kumar /Narosa.</w:t>
      </w:r>
    </w:p>
    <w:p w:rsidR="00A5330E" w:rsidRPr="007E6EB0" w:rsidRDefault="00A5330E" w:rsidP="00A5330E">
      <w:pPr>
        <w:autoSpaceDE w:val="0"/>
        <w:autoSpaceDN w:val="0"/>
        <w:adjustRightInd w:val="0"/>
        <w:jc w:val="both"/>
        <w:rPr>
          <w:b/>
          <w:bCs/>
          <w:sz w:val="20"/>
          <w:szCs w:val="20"/>
        </w:rPr>
      </w:pPr>
      <w:r w:rsidRPr="007E6EB0">
        <w:rPr>
          <w:b/>
          <w:bCs/>
          <w:sz w:val="20"/>
          <w:szCs w:val="20"/>
        </w:rPr>
        <w:lastRenderedPageBreak/>
        <w:t>REFERENCE</w:t>
      </w:r>
      <w:r w:rsidR="00932D96">
        <w:rPr>
          <w:b/>
          <w:bCs/>
          <w:sz w:val="20"/>
          <w:szCs w:val="20"/>
        </w:rPr>
        <w:t>S</w:t>
      </w:r>
      <w:r w:rsidRPr="007E6EB0">
        <w:rPr>
          <w:b/>
          <w:bCs/>
          <w:sz w:val="20"/>
          <w:szCs w:val="20"/>
        </w:rPr>
        <w:t>:</w:t>
      </w:r>
    </w:p>
    <w:p w:rsidR="00A5330E" w:rsidRPr="007E6EB0" w:rsidRDefault="00A5330E" w:rsidP="00A5330E">
      <w:pPr>
        <w:autoSpaceDE w:val="0"/>
        <w:autoSpaceDN w:val="0"/>
        <w:adjustRightInd w:val="0"/>
        <w:jc w:val="both"/>
        <w:rPr>
          <w:sz w:val="20"/>
          <w:szCs w:val="20"/>
        </w:rPr>
      </w:pPr>
      <w:r w:rsidRPr="007E6EB0">
        <w:rPr>
          <w:sz w:val="20"/>
          <w:szCs w:val="20"/>
        </w:rPr>
        <w:t xml:space="preserve">1. </w:t>
      </w:r>
      <w:r w:rsidRPr="007E6EB0">
        <w:rPr>
          <w:sz w:val="20"/>
          <w:szCs w:val="20"/>
        </w:rPr>
        <w:tab/>
        <w:t>Renewable energy resources - Tiwari and Ghosal/ Narosa.</w:t>
      </w:r>
    </w:p>
    <w:p w:rsidR="00A5330E" w:rsidRPr="007E6EB0" w:rsidRDefault="00A5330E" w:rsidP="00A5330E">
      <w:pPr>
        <w:autoSpaceDE w:val="0"/>
        <w:autoSpaceDN w:val="0"/>
        <w:adjustRightInd w:val="0"/>
        <w:jc w:val="both"/>
        <w:rPr>
          <w:sz w:val="20"/>
          <w:szCs w:val="20"/>
        </w:rPr>
      </w:pPr>
      <w:r w:rsidRPr="007E6EB0">
        <w:rPr>
          <w:sz w:val="20"/>
          <w:szCs w:val="20"/>
        </w:rPr>
        <w:t xml:space="preserve">2. </w:t>
      </w:r>
      <w:r w:rsidRPr="007E6EB0">
        <w:rPr>
          <w:sz w:val="20"/>
          <w:szCs w:val="20"/>
        </w:rPr>
        <w:tab/>
        <w:t>Non-Conventional Energy - Ashok V Desai /Wiley Eastern.</w:t>
      </w:r>
    </w:p>
    <w:p w:rsidR="00A5330E" w:rsidRPr="007E6EB0" w:rsidRDefault="00A5330E" w:rsidP="00A5330E">
      <w:pPr>
        <w:autoSpaceDE w:val="0"/>
        <w:autoSpaceDN w:val="0"/>
        <w:adjustRightInd w:val="0"/>
        <w:jc w:val="both"/>
        <w:rPr>
          <w:sz w:val="20"/>
          <w:szCs w:val="20"/>
        </w:rPr>
      </w:pPr>
      <w:r w:rsidRPr="007E6EB0">
        <w:rPr>
          <w:sz w:val="20"/>
          <w:szCs w:val="20"/>
        </w:rPr>
        <w:t xml:space="preserve">3. </w:t>
      </w:r>
      <w:r w:rsidRPr="007E6EB0">
        <w:rPr>
          <w:sz w:val="20"/>
          <w:szCs w:val="20"/>
        </w:rPr>
        <w:tab/>
        <w:t>Non-Conventional Energy Systems - K Mittal /Wheeler</w:t>
      </w:r>
    </w:p>
    <w:p w:rsidR="00A5330E" w:rsidRPr="007E6EB0" w:rsidRDefault="00A5330E" w:rsidP="00A5330E">
      <w:pPr>
        <w:autoSpaceDE w:val="0"/>
        <w:autoSpaceDN w:val="0"/>
        <w:adjustRightInd w:val="0"/>
        <w:jc w:val="both"/>
        <w:rPr>
          <w:sz w:val="20"/>
          <w:szCs w:val="20"/>
        </w:rPr>
      </w:pPr>
      <w:r w:rsidRPr="007E6EB0">
        <w:rPr>
          <w:sz w:val="20"/>
          <w:szCs w:val="20"/>
        </w:rPr>
        <w:t xml:space="preserve">4. </w:t>
      </w:r>
      <w:r w:rsidRPr="007E6EB0">
        <w:rPr>
          <w:sz w:val="20"/>
          <w:szCs w:val="20"/>
        </w:rPr>
        <w:tab/>
        <w:t>Solar Energy - Sukhame</w:t>
      </w:r>
    </w:p>
    <w:p w:rsidR="00A5330E" w:rsidRPr="007E6EB0" w:rsidRDefault="00A5330E" w:rsidP="00A5330E">
      <w:pPr>
        <w:rPr>
          <w:sz w:val="20"/>
          <w:szCs w:val="20"/>
        </w:rPr>
      </w:pPr>
    </w:p>
    <w:p w:rsidR="00A5330E" w:rsidRDefault="00A5330E" w:rsidP="00111195">
      <w:pPr>
        <w:jc w:val="center"/>
        <w:rPr>
          <w:sz w:val="20"/>
          <w:szCs w:val="20"/>
          <w:lang w:bidi="hi-IN"/>
        </w:rPr>
      </w:pPr>
      <w:r w:rsidRPr="007E6EB0">
        <w:rPr>
          <w:sz w:val="20"/>
          <w:szCs w:val="20"/>
          <w:lang w:bidi="hi-I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3B4102" w:rsidRPr="001375E5" w:rsidTr="0054382F">
        <w:trPr>
          <w:trHeight w:val="261"/>
          <w:jc w:val="right"/>
        </w:trPr>
        <w:tc>
          <w:tcPr>
            <w:tcW w:w="338" w:type="dxa"/>
          </w:tcPr>
          <w:p w:rsidR="003B4102" w:rsidRPr="001375E5" w:rsidRDefault="003B4102" w:rsidP="0054382F">
            <w:pPr>
              <w:rPr>
                <w:b/>
                <w:bCs/>
                <w:sz w:val="20"/>
                <w:szCs w:val="20"/>
              </w:rPr>
            </w:pPr>
            <w:r w:rsidRPr="001375E5">
              <w:rPr>
                <w:b/>
                <w:bCs/>
                <w:sz w:val="20"/>
                <w:szCs w:val="20"/>
              </w:rPr>
              <w:lastRenderedPageBreak/>
              <w:t>a</w:t>
            </w:r>
          </w:p>
        </w:tc>
        <w:tc>
          <w:tcPr>
            <w:tcW w:w="350" w:type="dxa"/>
          </w:tcPr>
          <w:p w:rsidR="003B4102" w:rsidRPr="001375E5" w:rsidRDefault="003B4102" w:rsidP="0054382F">
            <w:pPr>
              <w:rPr>
                <w:b/>
                <w:bCs/>
                <w:sz w:val="20"/>
                <w:szCs w:val="20"/>
              </w:rPr>
            </w:pPr>
            <w:r w:rsidRPr="001375E5">
              <w:rPr>
                <w:b/>
                <w:bCs/>
                <w:sz w:val="20"/>
                <w:szCs w:val="20"/>
              </w:rPr>
              <w:t>b</w:t>
            </w:r>
          </w:p>
        </w:tc>
        <w:tc>
          <w:tcPr>
            <w:tcW w:w="338" w:type="dxa"/>
          </w:tcPr>
          <w:p w:rsidR="003B4102" w:rsidRPr="001375E5" w:rsidRDefault="003B4102" w:rsidP="0054382F">
            <w:pPr>
              <w:rPr>
                <w:b/>
                <w:bCs/>
                <w:sz w:val="20"/>
                <w:szCs w:val="20"/>
              </w:rPr>
            </w:pPr>
            <w:r w:rsidRPr="001375E5">
              <w:rPr>
                <w:b/>
                <w:bCs/>
                <w:sz w:val="20"/>
                <w:szCs w:val="20"/>
              </w:rPr>
              <w:t>c</w:t>
            </w:r>
          </w:p>
        </w:tc>
        <w:tc>
          <w:tcPr>
            <w:tcW w:w="350" w:type="dxa"/>
          </w:tcPr>
          <w:p w:rsidR="003B4102" w:rsidRPr="001375E5" w:rsidRDefault="003B4102" w:rsidP="0054382F">
            <w:pPr>
              <w:rPr>
                <w:b/>
                <w:bCs/>
                <w:sz w:val="20"/>
                <w:szCs w:val="20"/>
              </w:rPr>
            </w:pPr>
            <w:r w:rsidRPr="001375E5">
              <w:rPr>
                <w:b/>
                <w:bCs/>
                <w:sz w:val="20"/>
                <w:szCs w:val="20"/>
              </w:rPr>
              <w:t>d</w:t>
            </w:r>
          </w:p>
        </w:tc>
        <w:tc>
          <w:tcPr>
            <w:tcW w:w="338" w:type="dxa"/>
          </w:tcPr>
          <w:p w:rsidR="003B4102" w:rsidRPr="001375E5" w:rsidRDefault="003B4102" w:rsidP="0054382F">
            <w:pPr>
              <w:rPr>
                <w:b/>
                <w:bCs/>
                <w:sz w:val="20"/>
                <w:szCs w:val="20"/>
              </w:rPr>
            </w:pPr>
            <w:r w:rsidRPr="001375E5">
              <w:rPr>
                <w:b/>
                <w:bCs/>
                <w:sz w:val="20"/>
                <w:szCs w:val="20"/>
              </w:rPr>
              <w:t>e</w:t>
            </w:r>
          </w:p>
        </w:tc>
        <w:tc>
          <w:tcPr>
            <w:tcW w:w="338" w:type="dxa"/>
          </w:tcPr>
          <w:p w:rsidR="003B4102" w:rsidRPr="001375E5" w:rsidRDefault="003B4102" w:rsidP="0054382F">
            <w:pPr>
              <w:rPr>
                <w:b/>
                <w:bCs/>
                <w:sz w:val="20"/>
                <w:szCs w:val="20"/>
              </w:rPr>
            </w:pPr>
            <w:r w:rsidRPr="001375E5">
              <w:rPr>
                <w:b/>
                <w:bCs/>
                <w:sz w:val="20"/>
                <w:szCs w:val="20"/>
              </w:rPr>
              <w:t>f</w:t>
            </w:r>
          </w:p>
        </w:tc>
        <w:tc>
          <w:tcPr>
            <w:tcW w:w="338" w:type="dxa"/>
          </w:tcPr>
          <w:p w:rsidR="003B4102" w:rsidRPr="001375E5" w:rsidRDefault="003B4102" w:rsidP="0054382F">
            <w:pPr>
              <w:rPr>
                <w:b/>
                <w:bCs/>
                <w:sz w:val="20"/>
                <w:szCs w:val="20"/>
              </w:rPr>
            </w:pPr>
            <w:r w:rsidRPr="001375E5">
              <w:rPr>
                <w:b/>
                <w:bCs/>
                <w:sz w:val="20"/>
                <w:szCs w:val="20"/>
              </w:rPr>
              <w:t>g</w:t>
            </w:r>
          </w:p>
        </w:tc>
        <w:tc>
          <w:tcPr>
            <w:tcW w:w="350" w:type="dxa"/>
          </w:tcPr>
          <w:p w:rsidR="003B4102" w:rsidRPr="001375E5" w:rsidRDefault="003B4102" w:rsidP="0054382F">
            <w:pPr>
              <w:rPr>
                <w:b/>
                <w:bCs/>
                <w:sz w:val="20"/>
                <w:szCs w:val="20"/>
              </w:rPr>
            </w:pPr>
            <w:r w:rsidRPr="001375E5">
              <w:rPr>
                <w:b/>
                <w:bCs/>
                <w:sz w:val="20"/>
                <w:szCs w:val="20"/>
              </w:rPr>
              <w:t>h</w:t>
            </w:r>
          </w:p>
        </w:tc>
        <w:tc>
          <w:tcPr>
            <w:tcW w:w="338" w:type="dxa"/>
          </w:tcPr>
          <w:p w:rsidR="003B4102" w:rsidRPr="001375E5" w:rsidRDefault="003B4102" w:rsidP="0054382F">
            <w:pPr>
              <w:rPr>
                <w:b/>
                <w:bCs/>
                <w:sz w:val="20"/>
                <w:szCs w:val="20"/>
              </w:rPr>
            </w:pPr>
            <w:r w:rsidRPr="001375E5">
              <w:rPr>
                <w:b/>
                <w:bCs/>
                <w:sz w:val="20"/>
                <w:szCs w:val="20"/>
              </w:rPr>
              <w:t>i</w:t>
            </w:r>
          </w:p>
        </w:tc>
        <w:tc>
          <w:tcPr>
            <w:tcW w:w="338" w:type="dxa"/>
          </w:tcPr>
          <w:p w:rsidR="003B4102" w:rsidRPr="001375E5" w:rsidRDefault="003B4102" w:rsidP="0054382F">
            <w:pPr>
              <w:rPr>
                <w:b/>
                <w:bCs/>
                <w:sz w:val="20"/>
                <w:szCs w:val="20"/>
              </w:rPr>
            </w:pPr>
            <w:r w:rsidRPr="001375E5">
              <w:rPr>
                <w:b/>
                <w:bCs/>
                <w:sz w:val="20"/>
                <w:szCs w:val="20"/>
              </w:rPr>
              <w:t>j</w:t>
            </w:r>
          </w:p>
        </w:tc>
        <w:tc>
          <w:tcPr>
            <w:tcW w:w="350" w:type="dxa"/>
          </w:tcPr>
          <w:p w:rsidR="003B4102" w:rsidRPr="001375E5" w:rsidRDefault="003B4102" w:rsidP="0054382F">
            <w:pPr>
              <w:rPr>
                <w:b/>
                <w:bCs/>
                <w:sz w:val="20"/>
                <w:szCs w:val="20"/>
              </w:rPr>
            </w:pPr>
            <w:r w:rsidRPr="001375E5">
              <w:rPr>
                <w:b/>
                <w:bCs/>
                <w:sz w:val="20"/>
                <w:szCs w:val="20"/>
              </w:rPr>
              <w:t>k</w:t>
            </w:r>
          </w:p>
        </w:tc>
        <w:tc>
          <w:tcPr>
            <w:tcW w:w="350" w:type="dxa"/>
          </w:tcPr>
          <w:p w:rsidR="003B4102" w:rsidRPr="001375E5" w:rsidRDefault="003B4102" w:rsidP="0054382F">
            <w:pPr>
              <w:rPr>
                <w:b/>
                <w:bCs/>
                <w:sz w:val="20"/>
                <w:szCs w:val="20"/>
              </w:rPr>
            </w:pPr>
            <w:r w:rsidRPr="001375E5">
              <w:rPr>
                <w:b/>
                <w:bCs/>
                <w:sz w:val="20"/>
                <w:szCs w:val="20"/>
              </w:rPr>
              <w:t>l</w:t>
            </w:r>
          </w:p>
        </w:tc>
      </w:tr>
      <w:tr w:rsidR="003B4102" w:rsidRPr="001375E5" w:rsidTr="0054382F">
        <w:trPr>
          <w:trHeight w:val="280"/>
          <w:jc w:val="right"/>
        </w:trPr>
        <w:tc>
          <w:tcPr>
            <w:tcW w:w="338" w:type="dxa"/>
          </w:tcPr>
          <w:p w:rsidR="003B4102" w:rsidRPr="001375E5" w:rsidRDefault="003B4102" w:rsidP="0054382F">
            <w:pPr>
              <w:rPr>
                <w:b/>
                <w:bCs/>
                <w:sz w:val="20"/>
                <w:szCs w:val="20"/>
              </w:rPr>
            </w:pPr>
          </w:p>
        </w:tc>
        <w:tc>
          <w:tcPr>
            <w:tcW w:w="350" w:type="dxa"/>
          </w:tcPr>
          <w:p w:rsidR="003B4102" w:rsidRPr="001375E5" w:rsidRDefault="003B4102" w:rsidP="0054382F">
            <w:pPr>
              <w:rPr>
                <w:b/>
                <w:bCs/>
                <w:sz w:val="20"/>
                <w:szCs w:val="20"/>
              </w:rPr>
            </w:pPr>
          </w:p>
        </w:tc>
        <w:tc>
          <w:tcPr>
            <w:tcW w:w="338" w:type="dxa"/>
          </w:tcPr>
          <w:p w:rsidR="003B4102" w:rsidRPr="001375E5" w:rsidRDefault="003B4102" w:rsidP="0054382F">
            <w:pPr>
              <w:rPr>
                <w:b/>
                <w:bCs/>
                <w:sz w:val="20"/>
                <w:szCs w:val="20"/>
              </w:rPr>
            </w:pPr>
          </w:p>
        </w:tc>
        <w:tc>
          <w:tcPr>
            <w:tcW w:w="350" w:type="dxa"/>
          </w:tcPr>
          <w:p w:rsidR="003B4102" w:rsidRPr="001375E5" w:rsidRDefault="003B4102" w:rsidP="0054382F">
            <w:pPr>
              <w:rPr>
                <w:b/>
                <w:bCs/>
                <w:sz w:val="20"/>
                <w:szCs w:val="20"/>
              </w:rPr>
            </w:pPr>
          </w:p>
        </w:tc>
        <w:tc>
          <w:tcPr>
            <w:tcW w:w="338" w:type="dxa"/>
          </w:tcPr>
          <w:p w:rsidR="003B4102" w:rsidRPr="001375E5" w:rsidRDefault="003B4102" w:rsidP="0054382F">
            <w:pPr>
              <w:rPr>
                <w:b/>
                <w:bCs/>
                <w:sz w:val="20"/>
                <w:szCs w:val="20"/>
              </w:rPr>
            </w:pPr>
          </w:p>
        </w:tc>
        <w:tc>
          <w:tcPr>
            <w:tcW w:w="338" w:type="dxa"/>
          </w:tcPr>
          <w:p w:rsidR="003B4102" w:rsidRPr="001375E5" w:rsidRDefault="003B4102" w:rsidP="0054382F">
            <w:pPr>
              <w:rPr>
                <w:b/>
                <w:bCs/>
                <w:sz w:val="20"/>
                <w:szCs w:val="20"/>
              </w:rPr>
            </w:pPr>
          </w:p>
        </w:tc>
        <w:tc>
          <w:tcPr>
            <w:tcW w:w="338" w:type="dxa"/>
          </w:tcPr>
          <w:p w:rsidR="003B4102" w:rsidRPr="001375E5" w:rsidRDefault="003B4102" w:rsidP="0054382F">
            <w:pPr>
              <w:rPr>
                <w:b/>
                <w:bCs/>
                <w:sz w:val="20"/>
                <w:szCs w:val="20"/>
              </w:rPr>
            </w:pPr>
          </w:p>
        </w:tc>
        <w:tc>
          <w:tcPr>
            <w:tcW w:w="350" w:type="dxa"/>
          </w:tcPr>
          <w:p w:rsidR="003B4102" w:rsidRPr="001375E5" w:rsidRDefault="003B4102" w:rsidP="0054382F">
            <w:pPr>
              <w:rPr>
                <w:b/>
                <w:bCs/>
                <w:sz w:val="20"/>
                <w:szCs w:val="20"/>
              </w:rPr>
            </w:pPr>
          </w:p>
        </w:tc>
        <w:tc>
          <w:tcPr>
            <w:tcW w:w="338" w:type="dxa"/>
          </w:tcPr>
          <w:p w:rsidR="003B4102" w:rsidRPr="001375E5" w:rsidRDefault="003B4102" w:rsidP="0054382F">
            <w:pPr>
              <w:rPr>
                <w:b/>
                <w:bCs/>
                <w:sz w:val="20"/>
                <w:szCs w:val="20"/>
              </w:rPr>
            </w:pPr>
            <w:r w:rsidRPr="001375E5">
              <w:rPr>
                <w:b/>
                <w:bCs/>
                <w:sz w:val="20"/>
                <w:szCs w:val="20"/>
              </w:rPr>
              <w:t>x</w:t>
            </w:r>
          </w:p>
        </w:tc>
        <w:tc>
          <w:tcPr>
            <w:tcW w:w="338" w:type="dxa"/>
          </w:tcPr>
          <w:p w:rsidR="003B4102" w:rsidRPr="001375E5" w:rsidRDefault="003B4102" w:rsidP="0054382F">
            <w:pPr>
              <w:rPr>
                <w:b/>
                <w:bCs/>
                <w:sz w:val="20"/>
                <w:szCs w:val="20"/>
              </w:rPr>
            </w:pPr>
            <w:r w:rsidRPr="001375E5">
              <w:rPr>
                <w:b/>
                <w:bCs/>
                <w:sz w:val="20"/>
                <w:szCs w:val="20"/>
              </w:rPr>
              <w:t>x</w:t>
            </w:r>
          </w:p>
        </w:tc>
        <w:tc>
          <w:tcPr>
            <w:tcW w:w="350" w:type="dxa"/>
          </w:tcPr>
          <w:p w:rsidR="003B4102" w:rsidRPr="001375E5" w:rsidRDefault="003B4102" w:rsidP="0054382F">
            <w:pPr>
              <w:rPr>
                <w:b/>
                <w:bCs/>
                <w:sz w:val="20"/>
                <w:szCs w:val="20"/>
              </w:rPr>
            </w:pPr>
            <w:r w:rsidRPr="001375E5">
              <w:rPr>
                <w:b/>
                <w:bCs/>
                <w:sz w:val="20"/>
                <w:szCs w:val="20"/>
              </w:rPr>
              <w:t>x</w:t>
            </w:r>
          </w:p>
        </w:tc>
        <w:tc>
          <w:tcPr>
            <w:tcW w:w="350" w:type="dxa"/>
          </w:tcPr>
          <w:p w:rsidR="003B4102" w:rsidRPr="001375E5" w:rsidRDefault="003B4102" w:rsidP="0054382F">
            <w:pPr>
              <w:rPr>
                <w:b/>
                <w:bCs/>
                <w:sz w:val="20"/>
                <w:szCs w:val="20"/>
              </w:rPr>
            </w:pPr>
          </w:p>
        </w:tc>
      </w:tr>
    </w:tbl>
    <w:p w:rsidR="003B4102" w:rsidRPr="001375E5" w:rsidRDefault="003B4102" w:rsidP="003B4102">
      <w:pPr>
        <w:ind w:left="6480"/>
        <w:rPr>
          <w:b/>
          <w:sz w:val="20"/>
          <w:szCs w:val="20"/>
        </w:rPr>
      </w:pPr>
      <w:r w:rsidRPr="001375E5">
        <w:rPr>
          <w:b/>
          <w:bCs/>
          <w:sz w:val="20"/>
          <w:szCs w:val="20"/>
          <w:lang w:val="fr-FR"/>
        </w:rPr>
        <w:t xml:space="preserve">                                                                         </w:t>
      </w:r>
      <w:r w:rsidRPr="001375E5">
        <w:rPr>
          <w:b/>
          <w:sz w:val="20"/>
          <w:szCs w:val="20"/>
        </w:rPr>
        <w:t xml:space="preserve">                                                                                                                                                                                                                                                                                                                                        </w:t>
      </w:r>
      <w:r w:rsidR="00845665">
        <w:rPr>
          <w:b/>
          <w:sz w:val="20"/>
          <w:szCs w:val="20"/>
        </w:rPr>
        <w:t>L</w:t>
      </w:r>
      <w:r w:rsidRPr="001375E5">
        <w:rPr>
          <w:b/>
          <w:sz w:val="20"/>
          <w:szCs w:val="20"/>
        </w:rPr>
        <w:tab/>
      </w:r>
      <w:r w:rsidR="00845665">
        <w:rPr>
          <w:b/>
          <w:sz w:val="20"/>
          <w:szCs w:val="20"/>
        </w:rPr>
        <w:t>T</w:t>
      </w:r>
      <w:r w:rsidRPr="001375E5">
        <w:rPr>
          <w:b/>
          <w:sz w:val="20"/>
          <w:szCs w:val="20"/>
        </w:rPr>
        <w:tab/>
      </w:r>
      <w:r w:rsidR="00845665">
        <w:rPr>
          <w:b/>
          <w:sz w:val="20"/>
          <w:szCs w:val="20"/>
        </w:rPr>
        <w:t xml:space="preserve">P </w:t>
      </w:r>
      <w:r w:rsidR="00845665">
        <w:rPr>
          <w:b/>
          <w:sz w:val="20"/>
          <w:szCs w:val="20"/>
        </w:rPr>
        <w:tab/>
      </w:r>
      <w:r w:rsidRPr="001375E5">
        <w:rPr>
          <w:b/>
          <w:sz w:val="20"/>
          <w:szCs w:val="20"/>
        </w:rPr>
        <w:t>C</w:t>
      </w:r>
    </w:p>
    <w:p w:rsidR="003B4102" w:rsidRPr="001375E5" w:rsidRDefault="003B4102" w:rsidP="003B4102">
      <w:pPr>
        <w:ind w:left="6120" w:firstLine="360"/>
        <w:rPr>
          <w:b/>
          <w:sz w:val="20"/>
          <w:szCs w:val="20"/>
        </w:rPr>
      </w:pPr>
      <w:r>
        <w:rPr>
          <w:b/>
          <w:sz w:val="20"/>
          <w:szCs w:val="20"/>
        </w:rPr>
        <w:t>3</w:t>
      </w:r>
      <w:r>
        <w:rPr>
          <w:b/>
          <w:sz w:val="20"/>
          <w:szCs w:val="20"/>
        </w:rPr>
        <w:tab/>
        <w:t>1</w:t>
      </w:r>
      <w:r w:rsidRPr="001375E5">
        <w:rPr>
          <w:b/>
          <w:sz w:val="20"/>
          <w:szCs w:val="20"/>
        </w:rPr>
        <w:tab/>
      </w:r>
      <w:r w:rsidR="00845665">
        <w:rPr>
          <w:b/>
          <w:sz w:val="20"/>
          <w:szCs w:val="20"/>
        </w:rPr>
        <w:t>-</w:t>
      </w:r>
      <w:r w:rsidR="00845665">
        <w:rPr>
          <w:b/>
          <w:sz w:val="20"/>
          <w:szCs w:val="20"/>
        </w:rPr>
        <w:tab/>
      </w:r>
      <w:r w:rsidRPr="001375E5">
        <w:rPr>
          <w:b/>
          <w:sz w:val="20"/>
          <w:szCs w:val="20"/>
        </w:rPr>
        <w:t>3</w:t>
      </w:r>
    </w:p>
    <w:p w:rsidR="003B4102" w:rsidRPr="007B0614" w:rsidRDefault="003B4102" w:rsidP="003B4102">
      <w:pPr>
        <w:ind w:left="360"/>
        <w:jc w:val="center"/>
        <w:rPr>
          <w:b/>
          <w:sz w:val="20"/>
        </w:rPr>
      </w:pPr>
      <w:r w:rsidRPr="007B0614">
        <w:rPr>
          <w:b/>
          <w:sz w:val="20"/>
        </w:rPr>
        <w:t>B. Tech. IV Year I Semester</w:t>
      </w:r>
    </w:p>
    <w:p w:rsidR="003B4102" w:rsidRPr="003B4102" w:rsidRDefault="003B4102" w:rsidP="003B4102">
      <w:pPr>
        <w:rPr>
          <w:b/>
          <w:sz w:val="20"/>
          <w:szCs w:val="20"/>
        </w:rPr>
      </w:pPr>
      <w:r>
        <w:rPr>
          <w:b/>
          <w:sz w:val="20"/>
          <w:szCs w:val="20"/>
        </w:rPr>
        <w:t>CODE: 6A739</w:t>
      </w:r>
      <w:r w:rsidRPr="001375E5">
        <w:rPr>
          <w:b/>
          <w:sz w:val="20"/>
          <w:szCs w:val="20"/>
        </w:rPr>
        <w:t xml:space="preserve"> </w:t>
      </w:r>
      <w:r>
        <w:rPr>
          <w:b/>
          <w:sz w:val="20"/>
          <w:szCs w:val="20"/>
        </w:rPr>
        <w:tab/>
      </w:r>
      <w:r>
        <w:rPr>
          <w:b/>
          <w:sz w:val="20"/>
          <w:szCs w:val="20"/>
        </w:rPr>
        <w:tab/>
      </w:r>
      <w:r>
        <w:rPr>
          <w:b/>
          <w:sz w:val="20"/>
          <w:szCs w:val="20"/>
        </w:rPr>
        <w:tab/>
      </w:r>
      <w:r>
        <w:rPr>
          <w:b/>
          <w:sz w:val="20"/>
          <w:szCs w:val="20"/>
        </w:rPr>
        <w:tab/>
      </w:r>
      <w:r w:rsidRPr="003B4102">
        <w:rPr>
          <w:b/>
          <w:sz w:val="20"/>
          <w:szCs w:val="20"/>
        </w:rPr>
        <w:t>SENSORS AND ACTUATORS</w:t>
      </w:r>
    </w:p>
    <w:p w:rsidR="003B4102" w:rsidRPr="00023D08" w:rsidRDefault="003B4102" w:rsidP="003B4102">
      <w:pPr>
        <w:jc w:val="center"/>
        <w:rPr>
          <w:b/>
          <w:bCs/>
          <w:sz w:val="20"/>
          <w:szCs w:val="20"/>
        </w:rPr>
      </w:pPr>
      <w:r>
        <w:rPr>
          <w:b/>
          <w:bCs/>
          <w:sz w:val="20"/>
          <w:szCs w:val="20"/>
        </w:rPr>
        <w:t xml:space="preserve">(PROFESSIONAL ELECTIVE – </w:t>
      </w:r>
      <w:r w:rsidRPr="00023D08">
        <w:rPr>
          <w:b/>
          <w:bCs/>
          <w:sz w:val="20"/>
          <w:szCs w:val="20"/>
        </w:rPr>
        <w:t>II)</w:t>
      </w:r>
    </w:p>
    <w:p w:rsidR="003B4102" w:rsidRDefault="003B4102" w:rsidP="003B4102">
      <w:pPr>
        <w:jc w:val="center"/>
        <w:rPr>
          <w:b/>
          <w:lang w:val="pl-PL"/>
        </w:rPr>
      </w:pPr>
    </w:p>
    <w:p w:rsidR="003B4102" w:rsidRDefault="003B4102" w:rsidP="00111195">
      <w:pPr>
        <w:jc w:val="center"/>
        <w:rPr>
          <w:sz w:val="20"/>
          <w:szCs w:val="20"/>
          <w:lang w:bidi="hi-IN"/>
        </w:rPr>
      </w:pPr>
    </w:p>
    <w:p w:rsidR="003B4102" w:rsidRPr="007B4B20" w:rsidRDefault="003B4102" w:rsidP="003B4102">
      <w:pPr>
        <w:jc w:val="both"/>
        <w:rPr>
          <w:sz w:val="20"/>
          <w:szCs w:val="20"/>
        </w:rPr>
      </w:pPr>
    </w:p>
    <w:p w:rsidR="003B4102" w:rsidRPr="007B4B20" w:rsidRDefault="003B4102" w:rsidP="003B4102">
      <w:pPr>
        <w:spacing w:line="276" w:lineRule="auto"/>
        <w:jc w:val="both"/>
        <w:rPr>
          <w:sz w:val="20"/>
          <w:szCs w:val="20"/>
        </w:rPr>
      </w:pPr>
      <w:r w:rsidRPr="003B4102">
        <w:rPr>
          <w:b/>
          <w:sz w:val="20"/>
          <w:szCs w:val="20"/>
        </w:rPr>
        <w:t>UNIT I - INTRODUCTION AND DISPLACEMENT MEASUREMENT</w:t>
      </w:r>
      <w:r w:rsidRPr="007B4B20">
        <w:rPr>
          <w:sz w:val="20"/>
          <w:szCs w:val="20"/>
        </w:rPr>
        <w:t xml:space="preserve"> Sensors - Basic requirements of a sensors- Classification of sensors- Static and Dynamic characteristics of sensors- Displacement Sensors- Linear and Rotary displacement sensorsPotentiometer, Capacitive and Inductive type displacement sensor- position sensors- Optical encoder, Photoelectric sensor, Hall Effect Sensor. </w:t>
      </w:r>
    </w:p>
    <w:p w:rsidR="00845665" w:rsidRDefault="00845665" w:rsidP="003B4102">
      <w:pPr>
        <w:spacing w:line="276" w:lineRule="auto"/>
        <w:jc w:val="both"/>
        <w:rPr>
          <w:b/>
          <w:sz w:val="20"/>
          <w:szCs w:val="20"/>
        </w:rPr>
      </w:pPr>
    </w:p>
    <w:p w:rsidR="003B4102" w:rsidRPr="007B4B20" w:rsidRDefault="003B4102" w:rsidP="003B4102">
      <w:pPr>
        <w:spacing w:line="276" w:lineRule="auto"/>
        <w:jc w:val="both"/>
        <w:rPr>
          <w:sz w:val="20"/>
          <w:szCs w:val="20"/>
        </w:rPr>
      </w:pPr>
      <w:r w:rsidRPr="003B4102">
        <w:rPr>
          <w:b/>
          <w:sz w:val="20"/>
          <w:szCs w:val="20"/>
        </w:rPr>
        <w:t>UNIT II - MEASUREMENT OF PROXIMITY, FORCE AND PRESSURE</w:t>
      </w:r>
      <w:r w:rsidRPr="007B4B20">
        <w:rPr>
          <w:sz w:val="20"/>
          <w:szCs w:val="20"/>
        </w:rPr>
        <w:t xml:space="preserve"> Eddy current proximity sensor- Inductive Proximity sensor- Capacitive Proximity sensor - Pneumatic Proximity sensors- Proximity Switches- Contact and Noncontact type – Strain Gauge – Diaphragm Pressure Sensor- Capsule Pressure sensors- Bellows Pressure SensorBourdon tube pressure sensor- Piezoelectric Sensor- Tactile sensor. </w:t>
      </w:r>
    </w:p>
    <w:p w:rsidR="00845665" w:rsidRDefault="00845665" w:rsidP="003B4102">
      <w:pPr>
        <w:spacing w:line="276" w:lineRule="auto"/>
        <w:jc w:val="both"/>
        <w:rPr>
          <w:b/>
          <w:sz w:val="20"/>
          <w:szCs w:val="20"/>
        </w:rPr>
      </w:pPr>
    </w:p>
    <w:p w:rsidR="003B4102" w:rsidRPr="007B4B20" w:rsidRDefault="003B4102" w:rsidP="003B4102">
      <w:pPr>
        <w:spacing w:line="276" w:lineRule="auto"/>
        <w:jc w:val="both"/>
        <w:rPr>
          <w:sz w:val="20"/>
          <w:szCs w:val="20"/>
        </w:rPr>
      </w:pPr>
      <w:r w:rsidRPr="003B4102">
        <w:rPr>
          <w:b/>
          <w:sz w:val="20"/>
          <w:szCs w:val="20"/>
        </w:rPr>
        <w:t>UNIT III - MEASUREMENT OF VELOCITY, FLOW AND LEVEL</w:t>
      </w:r>
      <w:r w:rsidRPr="007B4B20">
        <w:rPr>
          <w:sz w:val="20"/>
          <w:szCs w:val="20"/>
        </w:rPr>
        <w:t xml:space="preserve"> Tachogenerator - Pyroelectric sensors - Ultrasonic sensor – Resistive sensor- Pitot tube – Orificeplate - flow nozzle- Venturi tubes – Rotameter- Electromagnetic flow meter. Float level sensor- Pressure level sensor- Variable capacitance sensor. </w:t>
      </w:r>
    </w:p>
    <w:p w:rsidR="00845665" w:rsidRDefault="00845665" w:rsidP="003B4102">
      <w:pPr>
        <w:spacing w:line="276" w:lineRule="auto"/>
        <w:jc w:val="both"/>
        <w:rPr>
          <w:b/>
          <w:sz w:val="20"/>
          <w:szCs w:val="20"/>
        </w:rPr>
      </w:pPr>
    </w:p>
    <w:p w:rsidR="003B4102" w:rsidRPr="007B4B20" w:rsidRDefault="003B4102" w:rsidP="003B4102">
      <w:pPr>
        <w:spacing w:line="276" w:lineRule="auto"/>
        <w:jc w:val="both"/>
        <w:rPr>
          <w:sz w:val="20"/>
          <w:szCs w:val="20"/>
        </w:rPr>
      </w:pPr>
      <w:r w:rsidRPr="003B4102">
        <w:rPr>
          <w:b/>
          <w:sz w:val="20"/>
          <w:szCs w:val="20"/>
        </w:rPr>
        <w:t>UNIT IV - MEASUREMENT OF TEMPERATURE, MOTION AND LIGHT SENSORS</w:t>
      </w:r>
      <w:r w:rsidRPr="007B4B20">
        <w:rPr>
          <w:sz w:val="20"/>
          <w:szCs w:val="20"/>
        </w:rPr>
        <w:t xml:space="preserve"> Thermocouples- Thermistors -Thermodiodes - Thermotransistors- Bimetallic StripResistance Temperature Detector- Infrared Thermography. Vibrometer and accelerometerseismic accelerometer. Photoresistors -Photodiodes - Phototranistors- Photocondutors. </w:t>
      </w:r>
    </w:p>
    <w:p w:rsidR="00845665" w:rsidRDefault="00845665" w:rsidP="003B4102">
      <w:pPr>
        <w:spacing w:line="276" w:lineRule="auto"/>
        <w:jc w:val="both"/>
        <w:rPr>
          <w:b/>
          <w:sz w:val="20"/>
          <w:szCs w:val="20"/>
        </w:rPr>
      </w:pPr>
    </w:p>
    <w:p w:rsidR="003B4102" w:rsidRPr="007B4B20" w:rsidRDefault="003B4102" w:rsidP="003B4102">
      <w:pPr>
        <w:spacing w:line="276" w:lineRule="auto"/>
        <w:jc w:val="both"/>
        <w:rPr>
          <w:sz w:val="20"/>
          <w:szCs w:val="20"/>
        </w:rPr>
      </w:pPr>
      <w:r w:rsidRPr="003B4102">
        <w:rPr>
          <w:b/>
          <w:sz w:val="20"/>
          <w:szCs w:val="20"/>
        </w:rPr>
        <w:t>UNIT V</w:t>
      </w:r>
      <w:r>
        <w:rPr>
          <w:b/>
          <w:sz w:val="20"/>
          <w:szCs w:val="20"/>
        </w:rPr>
        <w:t xml:space="preserve"> &amp; VI</w:t>
      </w:r>
      <w:r w:rsidRPr="003B4102">
        <w:rPr>
          <w:b/>
          <w:sz w:val="20"/>
          <w:szCs w:val="20"/>
        </w:rPr>
        <w:t xml:space="preserve"> - MICRO SENSORS AND ACTUATORS</w:t>
      </w:r>
      <w:r w:rsidRPr="007B4B20">
        <w:rPr>
          <w:sz w:val="20"/>
          <w:szCs w:val="20"/>
        </w:rPr>
        <w:t xml:space="preserve"> Micro Sensors: Principles and examples, Force and pressure micro sensors, position and speed micro sensors, acceleration micro sensors, chemical sensors, biosensors, temperature micro sensors and flow micro sensors. Micro Actuators: Actuation principle, shape memory effects-one way, two way and pseudo elasticity. Types of micro actuators- Electrostatic, Magnetic, Fluidic, Inverse piezoeffect, other principles. </w:t>
      </w:r>
    </w:p>
    <w:p w:rsidR="003B4102" w:rsidRPr="007B4B20" w:rsidRDefault="003B4102" w:rsidP="003B4102">
      <w:pPr>
        <w:spacing w:line="276" w:lineRule="auto"/>
        <w:jc w:val="both"/>
        <w:rPr>
          <w:sz w:val="20"/>
          <w:szCs w:val="20"/>
        </w:rPr>
      </w:pPr>
    </w:p>
    <w:p w:rsidR="003B4102" w:rsidRPr="003B4102" w:rsidRDefault="003B4102" w:rsidP="003B4102">
      <w:pPr>
        <w:spacing w:line="276" w:lineRule="auto"/>
        <w:jc w:val="both"/>
        <w:rPr>
          <w:b/>
          <w:sz w:val="20"/>
          <w:szCs w:val="20"/>
        </w:rPr>
      </w:pPr>
      <w:r w:rsidRPr="003B4102">
        <w:rPr>
          <w:b/>
          <w:sz w:val="20"/>
          <w:szCs w:val="20"/>
        </w:rPr>
        <w:t xml:space="preserve">TEXT BOOKS: </w:t>
      </w:r>
    </w:p>
    <w:p w:rsidR="003B4102" w:rsidRPr="007B4B20" w:rsidRDefault="003B4102" w:rsidP="003B4102">
      <w:pPr>
        <w:spacing w:line="276" w:lineRule="auto"/>
        <w:jc w:val="both"/>
        <w:rPr>
          <w:sz w:val="20"/>
          <w:szCs w:val="20"/>
        </w:rPr>
      </w:pPr>
      <w:r w:rsidRPr="007B4B20">
        <w:rPr>
          <w:sz w:val="20"/>
          <w:szCs w:val="20"/>
        </w:rPr>
        <w:t xml:space="preserve">1. Sawhney.A.K, “Course in Mechanical Measurements and Instrumentation”, Dhanpat Rai and Sons, 1997. </w:t>
      </w:r>
    </w:p>
    <w:p w:rsidR="003B4102" w:rsidRPr="007B4B20" w:rsidRDefault="003B4102" w:rsidP="003B4102">
      <w:pPr>
        <w:spacing w:line="276" w:lineRule="auto"/>
        <w:jc w:val="both"/>
        <w:rPr>
          <w:sz w:val="20"/>
          <w:szCs w:val="20"/>
        </w:rPr>
      </w:pPr>
      <w:r w:rsidRPr="007B4B20">
        <w:rPr>
          <w:sz w:val="20"/>
          <w:szCs w:val="20"/>
        </w:rPr>
        <w:t xml:space="preserve">2. Patranabis.D, “Sensors and Transducers”, Wheeler publisher, 1994. </w:t>
      </w:r>
    </w:p>
    <w:p w:rsidR="003B4102" w:rsidRPr="007B4B20" w:rsidRDefault="003B4102" w:rsidP="003B4102">
      <w:pPr>
        <w:spacing w:line="276" w:lineRule="auto"/>
        <w:jc w:val="both"/>
        <w:rPr>
          <w:sz w:val="20"/>
          <w:szCs w:val="20"/>
        </w:rPr>
      </w:pPr>
      <w:r w:rsidRPr="007B4B20">
        <w:rPr>
          <w:sz w:val="20"/>
          <w:szCs w:val="20"/>
        </w:rPr>
        <w:t xml:space="preserve">3. Sergej Fatikow and Ulrich Rembold, Microsystem “Technology and Microbotics” First edition, Springer -Verlag NEwyork, Inc, 1997. </w:t>
      </w:r>
    </w:p>
    <w:p w:rsidR="003B4102" w:rsidRPr="007B4B20" w:rsidRDefault="003B4102" w:rsidP="003B4102">
      <w:pPr>
        <w:spacing w:line="276" w:lineRule="auto"/>
        <w:jc w:val="both"/>
        <w:rPr>
          <w:sz w:val="20"/>
          <w:szCs w:val="20"/>
        </w:rPr>
      </w:pPr>
      <w:r w:rsidRPr="007B4B20">
        <w:rPr>
          <w:sz w:val="20"/>
          <w:szCs w:val="20"/>
        </w:rPr>
        <w:t xml:space="preserve">4. Gupta.I.C, “A Text book of Engineering Metrology”, Dhanpat Rai and Sons, 1996. </w:t>
      </w:r>
    </w:p>
    <w:p w:rsidR="003B4102" w:rsidRPr="007B4B20" w:rsidRDefault="003B4102" w:rsidP="003B4102">
      <w:pPr>
        <w:spacing w:line="276" w:lineRule="auto"/>
        <w:jc w:val="both"/>
        <w:rPr>
          <w:sz w:val="20"/>
          <w:szCs w:val="20"/>
        </w:rPr>
      </w:pPr>
      <w:r w:rsidRPr="007B4B20">
        <w:rPr>
          <w:sz w:val="20"/>
          <w:szCs w:val="20"/>
        </w:rPr>
        <w:t>5. “ASTE Hand Book of Industries Metrology”, Prentice Hall of India, 1992.</w:t>
      </w:r>
    </w:p>
    <w:p w:rsidR="003B4102" w:rsidRDefault="003B4102" w:rsidP="003B4102">
      <w:pPr>
        <w:spacing w:line="276" w:lineRule="auto"/>
        <w:jc w:val="both"/>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p w:rsidR="003B4102" w:rsidRDefault="003B4102" w:rsidP="00111195">
      <w:pPr>
        <w:jc w:val="center"/>
        <w:rPr>
          <w:sz w:val="20"/>
          <w:szCs w:val="20"/>
          <w:lang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365C5" w:rsidRPr="001375E5" w:rsidTr="0054382F">
        <w:trPr>
          <w:trHeight w:val="261"/>
          <w:jc w:val="right"/>
        </w:trPr>
        <w:tc>
          <w:tcPr>
            <w:tcW w:w="338" w:type="dxa"/>
          </w:tcPr>
          <w:p w:rsidR="004365C5" w:rsidRPr="001375E5" w:rsidRDefault="004365C5" w:rsidP="0054382F">
            <w:pPr>
              <w:rPr>
                <w:b/>
                <w:bCs/>
                <w:sz w:val="20"/>
                <w:szCs w:val="20"/>
              </w:rPr>
            </w:pPr>
            <w:r w:rsidRPr="001375E5">
              <w:rPr>
                <w:b/>
                <w:bCs/>
                <w:sz w:val="20"/>
                <w:szCs w:val="20"/>
              </w:rPr>
              <w:lastRenderedPageBreak/>
              <w:t>a</w:t>
            </w:r>
          </w:p>
        </w:tc>
        <w:tc>
          <w:tcPr>
            <w:tcW w:w="350" w:type="dxa"/>
          </w:tcPr>
          <w:p w:rsidR="004365C5" w:rsidRPr="001375E5" w:rsidRDefault="004365C5" w:rsidP="0054382F">
            <w:pPr>
              <w:rPr>
                <w:b/>
                <w:bCs/>
                <w:sz w:val="20"/>
                <w:szCs w:val="20"/>
              </w:rPr>
            </w:pPr>
            <w:r w:rsidRPr="001375E5">
              <w:rPr>
                <w:b/>
                <w:bCs/>
                <w:sz w:val="20"/>
                <w:szCs w:val="20"/>
              </w:rPr>
              <w:t>b</w:t>
            </w:r>
          </w:p>
        </w:tc>
        <w:tc>
          <w:tcPr>
            <w:tcW w:w="338" w:type="dxa"/>
          </w:tcPr>
          <w:p w:rsidR="004365C5" w:rsidRPr="001375E5" w:rsidRDefault="004365C5" w:rsidP="0054382F">
            <w:pPr>
              <w:rPr>
                <w:b/>
                <w:bCs/>
                <w:sz w:val="20"/>
                <w:szCs w:val="20"/>
              </w:rPr>
            </w:pPr>
            <w:r w:rsidRPr="001375E5">
              <w:rPr>
                <w:b/>
                <w:bCs/>
                <w:sz w:val="20"/>
                <w:szCs w:val="20"/>
              </w:rPr>
              <w:t>c</w:t>
            </w:r>
          </w:p>
        </w:tc>
        <w:tc>
          <w:tcPr>
            <w:tcW w:w="350" w:type="dxa"/>
          </w:tcPr>
          <w:p w:rsidR="004365C5" w:rsidRPr="001375E5" w:rsidRDefault="004365C5" w:rsidP="0054382F">
            <w:pPr>
              <w:rPr>
                <w:b/>
                <w:bCs/>
                <w:sz w:val="20"/>
                <w:szCs w:val="20"/>
              </w:rPr>
            </w:pPr>
            <w:r w:rsidRPr="001375E5">
              <w:rPr>
                <w:b/>
                <w:bCs/>
                <w:sz w:val="20"/>
                <w:szCs w:val="20"/>
              </w:rPr>
              <w:t>d</w:t>
            </w:r>
          </w:p>
        </w:tc>
        <w:tc>
          <w:tcPr>
            <w:tcW w:w="338" w:type="dxa"/>
          </w:tcPr>
          <w:p w:rsidR="004365C5" w:rsidRPr="001375E5" w:rsidRDefault="004365C5" w:rsidP="0054382F">
            <w:pPr>
              <w:rPr>
                <w:b/>
                <w:bCs/>
                <w:sz w:val="20"/>
                <w:szCs w:val="20"/>
              </w:rPr>
            </w:pPr>
            <w:r w:rsidRPr="001375E5">
              <w:rPr>
                <w:b/>
                <w:bCs/>
                <w:sz w:val="20"/>
                <w:szCs w:val="20"/>
              </w:rPr>
              <w:t>e</w:t>
            </w:r>
          </w:p>
        </w:tc>
        <w:tc>
          <w:tcPr>
            <w:tcW w:w="338" w:type="dxa"/>
          </w:tcPr>
          <w:p w:rsidR="004365C5" w:rsidRPr="001375E5" w:rsidRDefault="004365C5" w:rsidP="0054382F">
            <w:pPr>
              <w:rPr>
                <w:b/>
                <w:bCs/>
                <w:sz w:val="20"/>
                <w:szCs w:val="20"/>
              </w:rPr>
            </w:pPr>
            <w:r w:rsidRPr="001375E5">
              <w:rPr>
                <w:b/>
                <w:bCs/>
                <w:sz w:val="20"/>
                <w:szCs w:val="20"/>
              </w:rPr>
              <w:t>f</w:t>
            </w:r>
          </w:p>
        </w:tc>
        <w:tc>
          <w:tcPr>
            <w:tcW w:w="338" w:type="dxa"/>
          </w:tcPr>
          <w:p w:rsidR="004365C5" w:rsidRPr="001375E5" w:rsidRDefault="004365C5" w:rsidP="0054382F">
            <w:pPr>
              <w:rPr>
                <w:b/>
                <w:bCs/>
                <w:sz w:val="20"/>
                <w:szCs w:val="20"/>
              </w:rPr>
            </w:pPr>
            <w:r w:rsidRPr="001375E5">
              <w:rPr>
                <w:b/>
                <w:bCs/>
                <w:sz w:val="20"/>
                <w:szCs w:val="20"/>
              </w:rPr>
              <w:t>g</w:t>
            </w:r>
          </w:p>
        </w:tc>
        <w:tc>
          <w:tcPr>
            <w:tcW w:w="350" w:type="dxa"/>
          </w:tcPr>
          <w:p w:rsidR="004365C5" w:rsidRPr="001375E5" w:rsidRDefault="004365C5" w:rsidP="0054382F">
            <w:pPr>
              <w:rPr>
                <w:b/>
                <w:bCs/>
                <w:sz w:val="20"/>
                <w:szCs w:val="20"/>
              </w:rPr>
            </w:pPr>
            <w:r w:rsidRPr="001375E5">
              <w:rPr>
                <w:b/>
                <w:bCs/>
                <w:sz w:val="20"/>
                <w:szCs w:val="20"/>
              </w:rPr>
              <w:t>h</w:t>
            </w:r>
          </w:p>
        </w:tc>
        <w:tc>
          <w:tcPr>
            <w:tcW w:w="338" w:type="dxa"/>
          </w:tcPr>
          <w:p w:rsidR="004365C5" w:rsidRPr="001375E5" w:rsidRDefault="004365C5" w:rsidP="0054382F">
            <w:pPr>
              <w:rPr>
                <w:b/>
                <w:bCs/>
                <w:sz w:val="20"/>
                <w:szCs w:val="20"/>
              </w:rPr>
            </w:pPr>
            <w:r w:rsidRPr="001375E5">
              <w:rPr>
                <w:b/>
                <w:bCs/>
                <w:sz w:val="20"/>
                <w:szCs w:val="20"/>
              </w:rPr>
              <w:t>i</w:t>
            </w:r>
          </w:p>
        </w:tc>
        <w:tc>
          <w:tcPr>
            <w:tcW w:w="338" w:type="dxa"/>
          </w:tcPr>
          <w:p w:rsidR="004365C5" w:rsidRPr="001375E5" w:rsidRDefault="004365C5" w:rsidP="0054382F">
            <w:pPr>
              <w:rPr>
                <w:b/>
                <w:bCs/>
                <w:sz w:val="20"/>
                <w:szCs w:val="20"/>
              </w:rPr>
            </w:pPr>
            <w:r w:rsidRPr="001375E5">
              <w:rPr>
                <w:b/>
                <w:bCs/>
                <w:sz w:val="20"/>
                <w:szCs w:val="20"/>
              </w:rPr>
              <w:t>j</w:t>
            </w:r>
          </w:p>
        </w:tc>
        <w:tc>
          <w:tcPr>
            <w:tcW w:w="350" w:type="dxa"/>
          </w:tcPr>
          <w:p w:rsidR="004365C5" w:rsidRPr="001375E5" w:rsidRDefault="004365C5" w:rsidP="0054382F">
            <w:pPr>
              <w:rPr>
                <w:b/>
                <w:bCs/>
                <w:sz w:val="20"/>
                <w:szCs w:val="20"/>
              </w:rPr>
            </w:pPr>
            <w:r w:rsidRPr="001375E5">
              <w:rPr>
                <w:b/>
                <w:bCs/>
                <w:sz w:val="20"/>
                <w:szCs w:val="20"/>
              </w:rPr>
              <w:t>k</w:t>
            </w:r>
          </w:p>
        </w:tc>
        <w:tc>
          <w:tcPr>
            <w:tcW w:w="350" w:type="dxa"/>
          </w:tcPr>
          <w:p w:rsidR="004365C5" w:rsidRPr="001375E5" w:rsidRDefault="004365C5" w:rsidP="0054382F">
            <w:pPr>
              <w:rPr>
                <w:b/>
                <w:bCs/>
                <w:sz w:val="20"/>
                <w:szCs w:val="20"/>
              </w:rPr>
            </w:pPr>
            <w:r w:rsidRPr="001375E5">
              <w:rPr>
                <w:b/>
                <w:bCs/>
                <w:sz w:val="20"/>
                <w:szCs w:val="20"/>
              </w:rPr>
              <w:t>l</w:t>
            </w:r>
          </w:p>
        </w:tc>
      </w:tr>
      <w:tr w:rsidR="004365C5" w:rsidRPr="001375E5" w:rsidTr="0054382F">
        <w:trPr>
          <w:trHeight w:val="280"/>
          <w:jc w:val="right"/>
        </w:trPr>
        <w:tc>
          <w:tcPr>
            <w:tcW w:w="338" w:type="dxa"/>
          </w:tcPr>
          <w:p w:rsidR="004365C5" w:rsidRPr="001375E5" w:rsidRDefault="004365C5" w:rsidP="0054382F">
            <w:pPr>
              <w:rPr>
                <w:b/>
                <w:bCs/>
                <w:sz w:val="20"/>
                <w:szCs w:val="20"/>
              </w:rPr>
            </w:pPr>
          </w:p>
        </w:tc>
        <w:tc>
          <w:tcPr>
            <w:tcW w:w="350" w:type="dxa"/>
          </w:tcPr>
          <w:p w:rsidR="004365C5" w:rsidRPr="001375E5" w:rsidRDefault="004365C5" w:rsidP="0054382F">
            <w:pPr>
              <w:rPr>
                <w:b/>
                <w:bCs/>
                <w:sz w:val="20"/>
                <w:szCs w:val="20"/>
              </w:rPr>
            </w:pPr>
          </w:p>
        </w:tc>
        <w:tc>
          <w:tcPr>
            <w:tcW w:w="338" w:type="dxa"/>
          </w:tcPr>
          <w:p w:rsidR="004365C5" w:rsidRPr="001375E5" w:rsidRDefault="004365C5" w:rsidP="0054382F">
            <w:pPr>
              <w:rPr>
                <w:b/>
                <w:bCs/>
                <w:sz w:val="20"/>
                <w:szCs w:val="20"/>
              </w:rPr>
            </w:pPr>
          </w:p>
        </w:tc>
        <w:tc>
          <w:tcPr>
            <w:tcW w:w="350" w:type="dxa"/>
          </w:tcPr>
          <w:p w:rsidR="004365C5" w:rsidRPr="001375E5" w:rsidRDefault="004365C5" w:rsidP="0054382F">
            <w:pPr>
              <w:rPr>
                <w:b/>
                <w:bCs/>
                <w:sz w:val="20"/>
                <w:szCs w:val="20"/>
              </w:rPr>
            </w:pPr>
          </w:p>
        </w:tc>
        <w:tc>
          <w:tcPr>
            <w:tcW w:w="338" w:type="dxa"/>
          </w:tcPr>
          <w:p w:rsidR="004365C5" w:rsidRPr="001375E5" w:rsidRDefault="004365C5" w:rsidP="0054382F">
            <w:pPr>
              <w:rPr>
                <w:b/>
                <w:bCs/>
                <w:sz w:val="20"/>
                <w:szCs w:val="20"/>
              </w:rPr>
            </w:pPr>
          </w:p>
        </w:tc>
        <w:tc>
          <w:tcPr>
            <w:tcW w:w="338" w:type="dxa"/>
          </w:tcPr>
          <w:p w:rsidR="004365C5" w:rsidRPr="001375E5" w:rsidRDefault="004365C5" w:rsidP="0054382F">
            <w:pPr>
              <w:rPr>
                <w:b/>
                <w:bCs/>
                <w:sz w:val="20"/>
                <w:szCs w:val="20"/>
              </w:rPr>
            </w:pPr>
          </w:p>
        </w:tc>
        <w:tc>
          <w:tcPr>
            <w:tcW w:w="338" w:type="dxa"/>
          </w:tcPr>
          <w:p w:rsidR="004365C5" w:rsidRPr="001375E5" w:rsidRDefault="004365C5" w:rsidP="0054382F">
            <w:pPr>
              <w:rPr>
                <w:b/>
                <w:bCs/>
                <w:sz w:val="20"/>
                <w:szCs w:val="20"/>
              </w:rPr>
            </w:pPr>
          </w:p>
        </w:tc>
        <w:tc>
          <w:tcPr>
            <w:tcW w:w="350" w:type="dxa"/>
          </w:tcPr>
          <w:p w:rsidR="004365C5" w:rsidRPr="001375E5" w:rsidRDefault="004365C5" w:rsidP="0054382F">
            <w:pPr>
              <w:rPr>
                <w:b/>
                <w:bCs/>
                <w:sz w:val="20"/>
                <w:szCs w:val="20"/>
              </w:rPr>
            </w:pPr>
          </w:p>
        </w:tc>
        <w:tc>
          <w:tcPr>
            <w:tcW w:w="338" w:type="dxa"/>
          </w:tcPr>
          <w:p w:rsidR="004365C5" w:rsidRPr="001375E5" w:rsidRDefault="004365C5" w:rsidP="0054382F">
            <w:pPr>
              <w:rPr>
                <w:b/>
                <w:bCs/>
                <w:sz w:val="20"/>
                <w:szCs w:val="20"/>
              </w:rPr>
            </w:pPr>
            <w:r w:rsidRPr="001375E5">
              <w:rPr>
                <w:b/>
                <w:bCs/>
                <w:sz w:val="20"/>
                <w:szCs w:val="20"/>
              </w:rPr>
              <w:t>x</w:t>
            </w:r>
          </w:p>
        </w:tc>
        <w:tc>
          <w:tcPr>
            <w:tcW w:w="338" w:type="dxa"/>
          </w:tcPr>
          <w:p w:rsidR="004365C5" w:rsidRPr="001375E5" w:rsidRDefault="004365C5" w:rsidP="0054382F">
            <w:pPr>
              <w:rPr>
                <w:b/>
                <w:bCs/>
                <w:sz w:val="20"/>
                <w:szCs w:val="20"/>
              </w:rPr>
            </w:pPr>
            <w:r w:rsidRPr="001375E5">
              <w:rPr>
                <w:b/>
                <w:bCs/>
                <w:sz w:val="20"/>
                <w:szCs w:val="20"/>
              </w:rPr>
              <w:t>x</w:t>
            </w:r>
          </w:p>
        </w:tc>
        <w:tc>
          <w:tcPr>
            <w:tcW w:w="350" w:type="dxa"/>
          </w:tcPr>
          <w:p w:rsidR="004365C5" w:rsidRPr="001375E5" w:rsidRDefault="004365C5" w:rsidP="0054382F">
            <w:pPr>
              <w:rPr>
                <w:b/>
                <w:bCs/>
                <w:sz w:val="20"/>
                <w:szCs w:val="20"/>
              </w:rPr>
            </w:pPr>
            <w:r w:rsidRPr="001375E5">
              <w:rPr>
                <w:b/>
                <w:bCs/>
                <w:sz w:val="20"/>
                <w:szCs w:val="20"/>
              </w:rPr>
              <w:t>x</w:t>
            </w:r>
          </w:p>
        </w:tc>
        <w:tc>
          <w:tcPr>
            <w:tcW w:w="350" w:type="dxa"/>
          </w:tcPr>
          <w:p w:rsidR="004365C5" w:rsidRPr="001375E5" w:rsidRDefault="004365C5" w:rsidP="0054382F">
            <w:pPr>
              <w:rPr>
                <w:b/>
                <w:bCs/>
                <w:sz w:val="20"/>
                <w:szCs w:val="20"/>
              </w:rPr>
            </w:pPr>
          </w:p>
        </w:tc>
      </w:tr>
    </w:tbl>
    <w:p w:rsidR="004365C5" w:rsidRPr="001375E5" w:rsidRDefault="00BE149A" w:rsidP="00BE149A">
      <w:pPr>
        <w:ind w:left="6480"/>
        <w:jc w:val="right"/>
        <w:rPr>
          <w:b/>
          <w:sz w:val="20"/>
          <w:szCs w:val="20"/>
        </w:rPr>
      </w:pPr>
      <w:r>
        <w:rPr>
          <w:b/>
          <w:sz w:val="20"/>
          <w:szCs w:val="20"/>
        </w:rPr>
        <w:t xml:space="preserve">L   </w:t>
      </w:r>
      <w:r w:rsidR="004365C5" w:rsidRPr="001375E5">
        <w:rPr>
          <w:b/>
          <w:sz w:val="20"/>
          <w:szCs w:val="20"/>
        </w:rPr>
        <w:t>T</w:t>
      </w:r>
      <w:r w:rsidR="004365C5" w:rsidRPr="001375E5">
        <w:rPr>
          <w:b/>
          <w:sz w:val="20"/>
          <w:szCs w:val="20"/>
        </w:rPr>
        <w:tab/>
        <w:t>P</w:t>
      </w:r>
      <w:r w:rsidR="004365C5" w:rsidRPr="001375E5">
        <w:rPr>
          <w:b/>
          <w:sz w:val="20"/>
          <w:szCs w:val="20"/>
        </w:rPr>
        <w:tab/>
        <w:t>C</w:t>
      </w:r>
    </w:p>
    <w:p w:rsidR="004365C5" w:rsidRPr="001375E5" w:rsidRDefault="004365C5" w:rsidP="00BE149A">
      <w:pPr>
        <w:ind w:left="6120" w:firstLine="360"/>
        <w:jc w:val="right"/>
        <w:rPr>
          <w:b/>
          <w:sz w:val="20"/>
          <w:szCs w:val="20"/>
        </w:rPr>
      </w:pPr>
      <w:r>
        <w:rPr>
          <w:b/>
          <w:sz w:val="20"/>
          <w:szCs w:val="20"/>
        </w:rPr>
        <w:t>3</w:t>
      </w:r>
      <w:r w:rsidR="00B557C3">
        <w:rPr>
          <w:b/>
          <w:sz w:val="20"/>
          <w:szCs w:val="20"/>
        </w:rPr>
        <w:t xml:space="preserve">   0</w:t>
      </w:r>
      <w:r>
        <w:rPr>
          <w:b/>
          <w:sz w:val="20"/>
          <w:szCs w:val="20"/>
        </w:rPr>
        <w:tab/>
      </w:r>
      <w:r w:rsidR="00B557C3">
        <w:rPr>
          <w:b/>
          <w:sz w:val="20"/>
          <w:szCs w:val="20"/>
        </w:rPr>
        <w:t>0</w:t>
      </w:r>
      <w:r w:rsidRPr="001375E5">
        <w:rPr>
          <w:b/>
          <w:sz w:val="20"/>
          <w:szCs w:val="20"/>
        </w:rPr>
        <w:tab/>
        <w:t>3</w:t>
      </w:r>
    </w:p>
    <w:p w:rsidR="004365C5" w:rsidRPr="007B0614" w:rsidRDefault="004365C5" w:rsidP="004365C5">
      <w:pPr>
        <w:ind w:left="360"/>
        <w:jc w:val="center"/>
        <w:rPr>
          <w:b/>
          <w:sz w:val="20"/>
        </w:rPr>
      </w:pPr>
      <w:r w:rsidRPr="007B0614">
        <w:rPr>
          <w:b/>
          <w:sz w:val="20"/>
        </w:rPr>
        <w:t>B. Tech. IV Year I Semester</w:t>
      </w:r>
    </w:p>
    <w:p w:rsidR="00BE149A" w:rsidRDefault="004365C5" w:rsidP="00BE149A">
      <w:pPr>
        <w:autoSpaceDE w:val="0"/>
        <w:autoSpaceDN w:val="0"/>
        <w:adjustRightInd w:val="0"/>
        <w:ind w:left="360"/>
        <w:rPr>
          <w:b/>
          <w:sz w:val="20"/>
          <w:szCs w:val="20"/>
        </w:rPr>
      </w:pPr>
      <w:r>
        <w:rPr>
          <w:b/>
          <w:sz w:val="20"/>
          <w:szCs w:val="20"/>
        </w:rPr>
        <w:t>CODE: 6</w:t>
      </w:r>
      <w:r w:rsidR="009C3564">
        <w:rPr>
          <w:b/>
          <w:sz w:val="20"/>
          <w:szCs w:val="20"/>
        </w:rPr>
        <w:t>D</w:t>
      </w:r>
      <w:r>
        <w:rPr>
          <w:b/>
          <w:sz w:val="20"/>
          <w:szCs w:val="20"/>
        </w:rPr>
        <w:t>C5</w:t>
      </w:r>
      <w:r w:rsidR="009C3564">
        <w:rPr>
          <w:b/>
          <w:sz w:val="20"/>
          <w:szCs w:val="20"/>
        </w:rPr>
        <w:t>2</w:t>
      </w:r>
      <w:r w:rsidRPr="001375E5">
        <w:rPr>
          <w:b/>
          <w:sz w:val="20"/>
          <w:szCs w:val="20"/>
        </w:rPr>
        <w:t xml:space="preserve"> </w:t>
      </w:r>
      <w:r>
        <w:rPr>
          <w:b/>
          <w:sz w:val="20"/>
          <w:szCs w:val="20"/>
        </w:rPr>
        <w:tab/>
      </w:r>
      <w:r>
        <w:rPr>
          <w:b/>
          <w:sz w:val="20"/>
          <w:szCs w:val="20"/>
        </w:rPr>
        <w:tab/>
      </w:r>
    </w:p>
    <w:p w:rsidR="004365C5" w:rsidRPr="00BE149A" w:rsidRDefault="004365C5" w:rsidP="00BE149A">
      <w:pPr>
        <w:autoSpaceDE w:val="0"/>
        <w:autoSpaceDN w:val="0"/>
        <w:adjustRightInd w:val="0"/>
        <w:ind w:left="360"/>
        <w:jc w:val="center"/>
        <w:rPr>
          <w:b/>
          <w:iCs/>
          <w:sz w:val="20"/>
          <w:szCs w:val="20"/>
        </w:rPr>
      </w:pPr>
      <w:r w:rsidRPr="00BE149A">
        <w:rPr>
          <w:b/>
          <w:bCs/>
          <w:sz w:val="20"/>
          <w:szCs w:val="20"/>
        </w:rPr>
        <w:t>EMBEDDED SYSTEMS</w:t>
      </w:r>
    </w:p>
    <w:p w:rsidR="004365C5" w:rsidRPr="00BE149A" w:rsidRDefault="006F0C17" w:rsidP="004365C5">
      <w:pPr>
        <w:jc w:val="center"/>
        <w:rPr>
          <w:b/>
          <w:bCs/>
          <w:sz w:val="20"/>
          <w:szCs w:val="20"/>
        </w:rPr>
      </w:pPr>
      <w:r w:rsidRPr="00BE149A">
        <w:rPr>
          <w:b/>
          <w:bCs/>
          <w:sz w:val="20"/>
          <w:szCs w:val="20"/>
        </w:rPr>
        <w:t xml:space="preserve">(PROFESSIONAL ELECTIVE – </w:t>
      </w:r>
      <w:r w:rsidR="004365C5" w:rsidRPr="00BE149A">
        <w:rPr>
          <w:b/>
          <w:bCs/>
          <w:sz w:val="20"/>
          <w:szCs w:val="20"/>
        </w:rPr>
        <w:t>II)</w:t>
      </w:r>
    </w:p>
    <w:p w:rsidR="009C3564" w:rsidRPr="008732E7" w:rsidRDefault="009C3564" w:rsidP="009C3564">
      <w:pPr>
        <w:pStyle w:val="NormalWeb"/>
        <w:shd w:val="clear" w:color="auto" w:fill="FFFFFF"/>
        <w:spacing w:before="0" w:beforeAutospacing="0" w:after="0" w:afterAutospacing="0"/>
        <w:rPr>
          <w:rFonts w:ascii="Arial" w:hAnsi="Arial" w:cs="Arial"/>
          <w:i/>
          <w:color w:val="222222"/>
          <w:sz w:val="18"/>
          <w:szCs w:val="18"/>
        </w:rPr>
      </w:pPr>
      <w:r w:rsidRPr="008732E7">
        <w:rPr>
          <w:b/>
          <w:bCs/>
          <w:i/>
          <w:iCs/>
          <w:color w:val="222222"/>
          <w:sz w:val="18"/>
          <w:szCs w:val="18"/>
          <w:u w:val="single"/>
          <w:lang w:val="de-DE"/>
        </w:rPr>
        <w:t>Course Objectives</w:t>
      </w:r>
      <w:r w:rsidRPr="008732E7">
        <w:rPr>
          <w:b/>
          <w:bCs/>
          <w:i/>
          <w:iCs/>
          <w:color w:val="222222"/>
          <w:sz w:val="18"/>
          <w:szCs w:val="18"/>
          <w:lang w:val="de-DE"/>
        </w:rPr>
        <w:t xml:space="preserve"> -  The student will learn about</w:t>
      </w:r>
    </w:p>
    <w:p w:rsidR="009C3564" w:rsidRPr="008732E7" w:rsidRDefault="009C3564" w:rsidP="007637A5">
      <w:pPr>
        <w:pStyle w:val="NormalWeb"/>
        <w:numPr>
          <w:ilvl w:val="0"/>
          <w:numId w:val="119"/>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The constraints and challenges of an Embedded System design</w:t>
      </w:r>
    </w:p>
    <w:p w:rsidR="009C3564" w:rsidRPr="008732E7" w:rsidRDefault="009C3564" w:rsidP="007637A5">
      <w:pPr>
        <w:pStyle w:val="NormalWeb"/>
        <w:numPr>
          <w:ilvl w:val="0"/>
          <w:numId w:val="119"/>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The 8051 Architecture, Assembly Language Programming , Interfacing and Interrupt handling mechanism</w:t>
      </w:r>
    </w:p>
    <w:p w:rsidR="009C3564" w:rsidRPr="008732E7" w:rsidRDefault="009C3564" w:rsidP="007637A5">
      <w:pPr>
        <w:pStyle w:val="NormalWeb"/>
        <w:numPr>
          <w:ilvl w:val="0"/>
          <w:numId w:val="119"/>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Modern Embedded System Design case studies</w:t>
      </w:r>
    </w:p>
    <w:p w:rsidR="009C3564" w:rsidRPr="008732E7" w:rsidRDefault="009C3564" w:rsidP="009C3564">
      <w:pPr>
        <w:jc w:val="both"/>
        <w:rPr>
          <w:i/>
          <w:sz w:val="18"/>
          <w:szCs w:val="18"/>
        </w:rPr>
      </w:pPr>
    </w:p>
    <w:p w:rsidR="009C3564" w:rsidRPr="008732E7" w:rsidRDefault="009C3564" w:rsidP="009C3564">
      <w:pPr>
        <w:pStyle w:val="NormalWeb"/>
        <w:shd w:val="clear" w:color="auto" w:fill="FFFFFF"/>
        <w:spacing w:before="0" w:beforeAutospacing="0" w:after="0" w:afterAutospacing="0"/>
        <w:rPr>
          <w:rFonts w:ascii="Arial" w:hAnsi="Arial" w:cs="Arial"/>
          <w:i/>
          <w:color w:val="222222"/>
          <w:sz w:val="18"/>
          <w:szCs w:val="18"/>
        </w:rPr>
      </w:pPr>
      <w:r w:rsidRPr="008732E7">
        <w:rPr>
          <w:b/>
          <w:bCs/>
          <w:i/>
          <w:iCs/>
          <w:color w:val="222222"/>
          <w:sz w:val="18"/>
          <w:szCs w:val="18"/>
          <w:u w:val="single"/>
          <w:lang w:val="de-DE"/>
        </w:rPr>
        <w:t>Course Outcomes</w:t>
      </w:r>
      <w:r w:rsidRPr="008732E7">
        <w:rPr>
          <w:b/>
          <w:bCs/>
          <w:i/>
          <w:iCs/>
          <w:color w:val="222222"/>
          <w:sz w:val="18"/>
          <w:szCs w:val="18"/>
          <w:lang w:val="de-DE"/>
        </w:rPr>
        <w:t xml:space="preserve"> – After completing this course, student shall be able to</w:t>
      </w:r>
    </w:p>
    <w:p w:rsidR="009C3564" w:rsidRPr="008732E7" w:rsidRDefault="009C3564" w:rsidP="007637A5">
      <w:pPr>
        <w:pStyle w:val="NormalWeb"/>
        <w:numPr>
          <w:ilvl w:val="0"/>
          <w:numId w:val="116"/>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Write ALP for 8051 architecture</w:t>
      </w:r>
    </w:p>
    <w:p w:rsidR="009C3564" w:rsidRPr="008732E7" w:rsidRDefault="009C3564" w:rsidP="007637A5">
      <w:pPr>
        <w:pStyle w:val="NormalWeb"/>
        <w:numPr>
          <w:ilvl w:val="0"/>
          <w:numId w:val="116"/>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Implement interfaces for Embedded System using various protocols and hardware modules.</w:t>
      </w:r>
    </w:p>
    <w:p w:rsidR="009C3564" w:rsidRPr="008732E7" w:rsidRDefault="009C3564" w:rsidP="007637A5">
      <w:pPr>
        <w:pStyle w:val="NormalWeb"/>
        <w:numPr>
          <w:ilvl w:val="0"/>
          <w:numId w:val="116"/>
        </w:numPr>
        <w:shd w:val="clear" w:color="auto" w:fill="FFFFFF"/>
        <w:spacing w:before="0" w:beforeAutospacing="0" w:after="0" w:afterAutospacing="0"/>
        <w:rPr>
          <w:rFonts w:ascii="Arial" w:hAnsi="Arial" w:cs="Arial"/>
          <w:i/>
          <w:color w:val="222222"/>
          <w:sz w:val="18"/>
          <w:szCs w:val="18"/>
        </w:rPr>
      </w:pPr>
      <w:r w:rsidRPr="008732E7">
        <w:rPr>
          <w:i/>
          <w:color w:val="222222"/>
          <w:sz w:val="18"/>
          <w:szCs w:val="18"/>
          <w:lang w:val="de-DE"/>
        </w:rPr>
        <w:t>Identify the design constraints and challanges of an embedded system with case studies.</w:t>
      </w:r>
    </w:p>
    <w:p w:rsidR="009C3564" w:rsidRPr="008732E7" w:rsidRDefault="009C3564" w:rsidP="009C3564">
      <w:pPr>
        <w:jc w:val="both"/>
        <w:rPr>
          <w:b/>
          <w:sz w:val="18"/>
          <w:szCs w:val="18"/>
        </w:rPr>
      </w:pPr>
    </w:p>
    <w:p w:rsidR="009C3564" w:rsidRPr="008732E7" w:rsidRDefault="009C3564" w:rsidP="009C3564">
      <w:pPr>
        <w:jc w:val="both"/>
        <w:rPr>
          <w:b/>
          <w:sz w:val="18"/>
          <w:szCs w:val="18"/>
        </w:rPr>
      </w:pPr>
      <w:r w:rsidRPr="008732E7">
        <w:rPr>
          <w:b/>
          <w:sz w:val="18"/>
          <w:szCs w:val="18"/>
        </w:rPr>
        <w:t>UNIT – I: Introduction to Embedded Systems</w:t>
      </w:r>
    </w:p>
    <w:p w:rsidR="009C3564" w:rsidRPr="008732E7" w:rsidRDefault="009C3564" w:rsidP="009C3564">
      <w:pPr>
        <w:jc w:val="both"/>
        <w:rPr>
          <w:sz w:val="18"/>
          <w:szCs w:val="18"/>
        </w:rPr>
      </w:pPr>
      <w:r w:rsidRPr="008732E7">
        <w:rPr>
          <w:sz w:val="18"/>
          <w:szCs w:val="18"/>
        </w:rPr>
        <w:t xml:space="preserve">Embedded Systems, Comparing Embedded and General Computing, Complex System Design and Processors, Classification of Embedded Systems, Embedded System Design Process, Formalization of System Design, Embedded SOC and VLSI Circuit Technology, Application examples of Embedded Systems.  </w:t>
      </w:r>
    </w:p>
    <w:p w:rsidR="009C3564" w:rsidRPr="008732E7" w:rsidRDefault="009C3564" w:rsidP="009C3564">
      <w:pPr>
        <w:jc w:val="both"/>
        <w:rPr>
          <w:sz w:val="18"/>
          <w:szCs w:val="18"/>
        </w:rPr>
      </w:pPr>
      <w:r w:rsidRPr="008732E7">
        <w:rPr>
          <w:sz w:val="18"/>
          <w:szCs w:val="18"/>
        </w:rPr>
        <w:t xml:space="preserve"> </w:t>
      </w:r>
    </w:p>
    <w:p w:rsidR="009C3564" w:rsidRPr="008732E7" w:rsidRDefault="009C3564" w:rsidP="009C3564">
      <w:pPr>
        <w:jc w:val="both"/>
        <w:rPr>
          <w:b/>
          <w:sz w:val="18"/>
          <w:szCs w:val="18"/>
        </w:rPr>
      </w:pPr>
      <w:r w:rsidRPr="008732E7">
        <w:rPr>
          <w:b/>
          <w:sz w:val="18"/>
          <w:szCs w:val="18"/>
        </w:rPr>
        <w:t>UNIT – II: 8051 Architecture, Memory Organization and Programming</w:t>
      </w:r>
    </w:p>
    <w:p w:rsidR="009C3564" w:rsidRPr="008732E7" w:rsidRDefault="009C3564" w:rsidP="009C3564">
      <w:pPr>
        <w:jc w:val="both"/>
        <w:rPr>
          <w:sz w:val="18"/>
          <w:szCs w:val="18"/>
        </w:rPr>
      </w:pPr>
      <w:r w:rsidRPr="008732E7">
        <w:rPr>
          <w:sz w:val="18"/>
          <w:szCs w:val="18"/>
        </w:rPr>
        <w:t xml:space="preserve">8051 Architecture, features, Addressing modes, Instruction set, Input/Output Ports and Circuits, External Memory, Counter and Timers, Serial data, Input/Output, Interrupts; </w:t>
      </w:r>
      <w:r w:rsidRPr="008732E7">
        <w:rPr>
          <w:bCs/>
          <w:sz w:val="18"/>
          <w:szCs w:val="18"/>
        </w:rPr>
        <w:t>The Assembly Language programming Process, Programming the 8051, Data Transfer and Logical Instructions. Arithmetic Operations,  Decimal Arithmetic. Jump and Call Instructions, use of C programming for 8051.</w:t>
      </w:r>
    </w:p>
    <w:p w:rsidR="009C3564" w:rsidRPr="008732E7" w:rsidRDefault="009C3564" w:rsidP="009C3564">
      <w:pPr>
        <w:jc w:val="both"/>
        <w:rPr>
          <w:sz w:val="18"/>
          <w:szCs w:val="18"/>
        </w:rPr>
      </w:pPr>
    </w:p>
    <w:p w:rsidR="009C3564" w:rsidRPr="008732E7" w:rsidRDefault="009C3564" w:rsidP="009C3564">
      <w:pPr>
        <w:jc w:val="both"/>
        <w:rPr>
          <w:b/>
          <w:sz w:val="18"/>
          <w:szCs w:val="18"/>
        </w:rPr>
      </w:pPr>
      <w:r w:rsidRPr="008732E7">
        <w:rPr>
          <w:b/>
          <w:sz w:val="18"/>
          <w:szCs w:val="18"/>
        </w:rPr>
        <w:t xml:space="preserve">UNIT – III: 8051 Real World Interfacing </w:t>
      </w:r>
    </w:p>
    <w:p w:rsidR="009C3564" w:rsidRPr="008732E7" w:rsidRDefault="009C3564" w:rsidP="009C3564">
      <w:pPr>
        <w:jc w:val="both"/>
        <w:rPr>
          <w:sz w:val="18"/>
          <w:szCs w:val="18"/>
        </w:rPr>
      </w:pPr>
      <w:r w:rsidRPr="008732E7">
        <w:rPr>
          <w:sz w:val="18"/>
          <w:szCs w:val="18"/>
        </w:rPr>
        <w:t xml:space="preserve">Part A - Real World Interfacing, Performance metrics, Memory map, Processor and Memory selection, </w:t>
      </w:r>
    </w:p>
    <w:p w:rsidR="009C3564" w:rsidRPr="008732E7" w:rsidRDefault="009C3564" w:rsidP="009C3564">
      <w:pPr>
        <w:jc w:val="both"/>
        <w:rPr>
          <w:sz w:val="18"/>
          <w:szCs w:val="18"/>
        </w:rPr>
      </w:pPr>
      <w:r w:rsidRPr="008732E7">
        <w:rPr>
          <w:sz w:val="18"/>
          <w:szCs w:val="18"/>
        </w:rPr>
        <w:t>Part B - IO Subsystem, Sensors and Actuators, LED and LCD Interfacing, Keyboard Interfacing, Stepper Motor Interfacing, DC motor Interfacing Using PWM</w:t>
      </w:r>
    </w:p>
    <w:p w:rsidR="009C3564" w:rsidRPr="008732E7" w:rsidRDefault="009C3564" w:rsidP="009C3564">
      <w:pPr>
        <w:jc w:val="both"/>
        <w:rPr>
          <w:b/>
          <w:sz w:val="18"/>
          <w:szCs w:val="18"/>
        </w:rPr>
      </w:pPr>
    </w:p>
    <w:p w:rsidR="009C3564" w:rsidRPr="008732E7" w:rsidRDefault="009C3564" w:rsidP="009C3564">
      <w:pPr>
        <w:jc w:val="both"/>
        <w:rPr>
          <w:b/>
          <w:sz w:val="18"/>
          <w:szCs w:val="18"/>
        </w:rPr>
      </w:pPr>
      <w:r w:rsidRPr="008732E7">
        <w:rPr>
          <w:b/>
          <w:sz w:val="18"/>
          <w:szCs w:val="18"/>
        </w:rPr>
        <w:t>UNIT – IV: Embedded Communication Interface</w:t>
      </w:r>
    </w:p>
    <w:p w:rsidR="009C3564" w:rsidRPr="008732E7" w:rsidRDefault="009C3564" w:rsidP="009C3564">
      <w:pPr>
        <w:jc w:val="both"/>
        <w:rPr>
          <w:sz w:val="18"/>
          <w:szCs w:val="18"/>
        </w:rPr>
      </w:pPr>
      <w:r w:rsidRPr="008732E7">
        <w:rPr>
          <w:sz w:val="18"/>
          <w:szCs w:val="18"/>
        </w:rPr>
        <w:t>Serial and Parallel Communication, Timer and Counting  Devices, Watchdog Timer, Real Time Clock, I</w:t>
      </w:r>
      <w:r w:rsidRPr="008732E7">
        <w:rPr>
          <w:sz w:val="18"/>
          <w:szCs w:val="18"/>
          <w:vertAlign w:val="superscript"/>
        </w:rPr>
        <w:t>2</w:t>
      </w:r>
      <w:r w:rsidRPr="008732E7">
        <w:rPr>
          <w:sz w:val="18"/>
          <w:szCs w:val="18"/>
        </w:rPr>
        <w:t xml:space="preserve">C, SPI protocol, ISA , PCI, Internet Enabled Systems, Wireless and Mobile Systems Protocols  </w:t>
      </w:r>
    </w:p>
    <w:p w:rsidR="009C3564" w:rsidRPr="008732E7" w:rsidRDefault="009C3564" w:rsidP="009C3564">
      <w:pPr>
        <w:jc w:val="both"/>
        <w:rPr>
          <w:sz w:val="18"/>
          <w:szCs w:val="18"/>
        </w:rPr>
      </w:pPr>
    </w:p>
    <w:p w:rsidR="009C3564" w:rsidRDefault="009C3564" w:rsidP="009C3564">
      <w:pPr>
        <w:jc w:val="both"/>
        <w:rPr>
          <w:b/>
          <w:sz w:val="18"/>
          <w:szCs w:val="18"/>
        </w:rPr>
      </w:pPr>
      <w:r w:rsidRPr="008732E7">
        <w:rPr>
          <w:b/>
          <w:sz w:val="18"/>
          <w:szCs w:val="18"/>
        </w:rPr>
        <w:t xml:space="preserve">UNIT – V: </w:t>
      </w:r>
      <w:r w:rsidRPr="008D3D15">
        <w:rPr>
          <w:b/>
          <w:bCs/>
          <w:sz w:val="18"/>
          <w:szCs w:val="18"/>
        </w:rPr>
        <w:t>Introduction to Real - Time Operating Systems</w:t>
      </w:r>
      <w:r w:rsidRPr="008D3D15">
        <w:rPr>
          <w:b/>
          <w:sz w:val="18"/>
          <w:szCs w:val="18"/>
        </w:rPr>
        <w:t> </w:t>
      </w:r>
    </w:p>
    <w:p w:rsidR="009C3564" w:rsidRPr="008732E7" w:rsidRDefault="009C3564" w:rsidP="009C3564">
      <w:pPr>
        <w:jc w:val="both"/>
        <w:rPr>
          <w:sz w:val="18"/>
          <w:szCs w:val="18"/>
        </w:rPr>
      </w:pPr>
      <w:r w:rsidRPr="008D3D15">
        <w:rPr>
          <w:sz w:val="18"/>
          <w:szCs w:val="18"/>
        </w:rPr>
        <w:t>Tasks and Task States, Tasks and Data, Semaphores, and Shared Data; Message Queues, Mailboxes and Pipes, Timer Functions, Events, Memory Management, Interrupt Routines in an RTOS Environment. (Chapter 6 and 7 from Text Book 3, SImon).</w:t>
      </w:r>
    </w:p>
    <w:p w:rsidR="009C3564" w:rsidRPr="008732E7" w:rsidRDefault="009C3564" w:rsidP="009C3564">
      <w:pPr>
        <w:jc w:val="both"/>
        <w:rPr>
          <w:sz w:val="18"/>
          <w:szCs w:val="18"/>
        </w:rPr>
      </w:pPr>
    </w:p>
    <w:p w:rsidR="009C3564" w:rsidRPr="00955F20" w:rsidRDefault="009C3564" w:rsidP="009C3564">
      <w:pPr>
        <w:jc w:val="both"/>
        <w:rPr>
          <w:sz w:val="18"/>
          <w:szCs w:val="18"/>
        </w:rPr>
      </w:pPr>
      <w:r w:rsidRPr="008732E7">
        <w:rPr>
          <w:b/>
          <w:sz w:val="18"/>
          <w:szCs w:val="18"/>
        </w:rPr>
        <w:t xml:space="preserve">UNIT – VI: </w:t>
      </w:r>
      <w:r w:rsidRPr="00955F20">
        <w:rPr>
          <w:b/>
          <w:bCs/>
          <w:sz w:val="18"/>
          <w:szCs w:val="18"/>
        </w:rPr>
        <w:t>Basic Design Using a Real-Time Operating System</w:t>
      </w:r>
      <w:r w:rsidRPr="00955F20">
        <w:rPr>
          <w:sz w:val="18"/>
          <w:szCs w:val="18"/>
        </w:rPr>
        <w:t> : Principles, Semaphores and Queues, HardReal-Tjme Scheduling Considerations, Saving Memory and Power, An example RTOS like uC-OS (Open Source);</w:t>
      </w:r>
    </w:p>
    <w:p w:rsidR="009C3564" w:rsidRPr="00955F20" w:rsidRDefault="009C3564" w:rsidP="009C3564">
      <w:pPr>
        <w:jc w:val="both"/>
        <w:rPr>
          <w:sz w:val="18"/>
          <w:szCs w:val="18"/>
        </w:rPr>
      </w:pPr>
      <w:r w:rsidRPr="00955F20">
        <w:rPr>
          <w:b/>
          <w:bCs/>
          <w:sz w:val="18"/>
          <w:szCs w:val="18"/>
        </w:rPr>
        <w:t>Embedded Software Development Tools</w:t>
      </w:r>
      <w:r w:rsidRPr="00955F20">
        <w:rPr>
          <w:sz w:val="18"/>
          <w:szCs w:val="18"/>
        </w:rPr>
        <w:t>: Host and Target machines, Linker! Locators for Embedded Software, Getting Embedded Software into the Target System; Debugging</w:t>
      </w:r>
    </w:p>
    <w:p w:rsidR="009C3564" w:rsidRPr="00955F20" w:rsidRDefault="009C3564" w:rsidP="009C3564">
      <w:pPr>
        <w:jc w:val="both"/>
        <w:rPr>
          <w:sz w:val="18"/>
          <w:szCs w:val="18"/>
        </w:rPr>
      </w:pPr>
      <w:r w:rsidRPr="00955F20">
        <w:rPr>
          <w:b/>
          <w:bCs/>
          <w:sz w:val="18"/>
          <w:szCs w:val="18"/>
        </w:rPr>
        <w:t>Techniques:</w:t>
      </w:r>
      <w:r w:rsidRPr="00955F20">
        <w:rPr>
          <w:sz w:val="18"/>
          <w:szCs w:val="18"/>
        </w:rPr>
        <w:t> Testing on Host Machine, Using Laboratory Tools, An Example System. (Chapter 8,9,10 &amp; 11 from Text Book 3, Simon).</w:t>
      </w:r>
    </w:p>
    <w:p w:rsidR="009C3564" w:rsidRPr="008732E7" w:rsidRDefault="009C3564" w:rsidP="009C3564">
      <w:pPr>
        <w:jc w:val="both"/>
        <w:rPr>
          <w:sz w:val="18"/>
          <w:szCs w:val="18"/>
        </w:rPr>
      </w:pPr>
    </w:p>
    <w:p w:rsidR="009C3564" w:rsidRDefault="009C3564" w:rsidP="009C3564">
      <w:pPr>
        <w:rPr>
          <w:b/>
          <w:sz w:val="18"/>
          <w:szCs w:val="18"/>
        </w:rPr>
      </w:pPr>
    </w:p>
    <w:p w:rsidR="009C3564" w:rsidRPr="008C6A9C" w:rsidRDefault="009C3564" w:rsidP="009C3564">
      <w:pPr>
        <w:rPr>
          <w:b/>
          <w:sz w:val="16"/>
          <w:szCs w:val="18"/>
        </w:rPr>
      </w:pPr>
      <w:r w:rsidRPr="008C6A9C">
        <w:rPr>
          <w:b/>
          <w:sz w:val="16"/>
          <w:szCs w:val="18"/>
        </w:rPr>
        <w:t>TEXT BOOKS:</w:t>
      </w:r>
    </w:p>
    <w:p w:rsidR="009C3564" w:rsidRPr="008C6A9C" w:rsidRDefault="009C3564" w:rsidP="007637A5">
      <w:pPr>
        <w:numPr>
          <w:ilvl w:val="0"/>
          <w:numId w:val="117"/>
        </w:numPr>
        <w:suppressAutoHyphens w:val="0"/>
        <w:jc w:val="both"/>
        <w:rPr>
          <w:sz w:val="16"/>
          <w:szCs w:val="18"/>
        </w:rPr>
      </w:pPr>
      <w:r w:rsidRPr="008C6A9C">
        <w:rPr>
          <w:sz w:val="16"/>
          <w:szCs w:val="18"/>
        </w:rPr>
        <w:t>Embedded Systems- Architectuer, Programming and Design 2E, Raj Kamal, TMH</w:t>
      </w:r>
    </w:p>
    <w:p w:rsidR="009C3564" w:rsidRPr="008C6A9C" w:rsidRDefault="009C3564" w:rsidP="007637A5">
      <w:pPr>
        <w:numPr>
          <w:ilvl w:val="0"/>
          <w:numId w:val="117"/>
        </w:numPr>
        <w:suppressAutoHyphens w:val="0"/>
        <w:jc w:val="both"/>
        <w:rPr>
          <w:sz w:val="16"/>
          <w:szCs w:val="18"/>
        </w:rPr>
      </w:pPr>
      <w:r w:rsidRPr="008C6A9C">
        <w:rPr>
          <w:sz w:val="16"/>
          <w:szCs w:val="18"/>
        </w:rPr>
        <w:t>Introduction to Embedded Systems, K.Shibu,  Tata McGraw-Hill</w:t>
      </w:r>
    </w:p>
    <w:p w:rsidR="009C3564" w:rsidRPr="009B4960" w:rsidRDefault="009C3564" w:rsidP="007637A5">
      <w:pPr>
        <w:numPr>
          <w:ilvl w:val="0"/>
          <w:numId w:val="117"/>
        </w:numPr>
        <w:suppressAutoHyphens w:val="0"/>
        <w:jc w:val="both"/>
        <w:rPr>
          <w:sz w:val="16"/>
          <w:szCs w:val="18"/>
        </w:rPr>
      </w:pPr>
      <w:r w:rsidRPr="008C6A9C">
        <w:rPr>
          <w:bCs/>
          <w:sz w:val="16"/>
          <w:szCs w:val="18"/>
        </w:rPr>
        <w:t xml:space="preserve">The 8051 Microcontroller And Embedded Systems Using Assembly And C – Mazidi, </w:t>
      </w:r>
      <w:r w:rsidRPr="008C6A9C">
        <w:rPr>
          <w:sz w:val="16"/>
          <w:szCs w:val="18"/>
        </w:rPr>
        <w:t xml:space="preserve">Pearson Education India,  </w:t>
      </w:r>
      <w:r w:rsidRPr="008C6A9C">
        <w:rPr>
          <w:bCs/>
          <w:sz w:val="16"/>
          <w:szCs w:val="18"/>
        </w:rPr>
        <w:t>2</w:t>
      </w:r>
      <w:r w:rsidRPr="008C6A9C">
        <w:rPr>
          <w:bCs/>
          <w:sz w:val="16"/>
          <w:szCs w:val="18"/>
          <w:vertAlign w:val="superscript"/>
        </w:rPr>
        <w:t>nd</w:t>
      </w:r>
      <w:r w:rsidRPr="008C6A9C">
        <w:rPr>
          <w:bCs/>
          <w:sz w:val="16"/>
          <w:szCs w:val="18"/>
        </w:rPr>
        <w:t xml:space="preserve"> edition, 2008.</w:t>
      </w:r>
    </w:p>
    <w:p w:rsidR="009C3564" w:rsidRPr="008C6A9C" w:rsidRDefault="009C3564" w:rsidP="007637A5">
      <w:pPr>
        <w:numPr>
          <w:ilvl w:val="0"/>
          <w:numId w:val="117"/>
        </w:numPr>
        <w:suppressAutoHyphens w:val="0"/>
        <w:jc w:val="both"/>
        <w:rPr>
          <w:sz w:val="16"/>
          <w:szCs w:val="18"/>
        </w:rPr>
      </w:pPr>
      <w:r w:rsidRPr="009B4960">
        <w:rPr>
          <w:sz w:val="16"/>
          <w:szCs w:val="18"/>
        </w:rPr>
        <w:t>An Embedded Software Primer, David E. Simon, Pearson Education</w:t>
      </w:r>
    </w:p>
    <w:p w:rsidR="009C3564" w:rsidRPr="008C6A9C" w:rsidRDefault="009C3564" w:rsidP="009C3564">
      <w:pPr>
        <w:jc w:val="both"/>
        <w:rPr>
          <w:b/>
          <w:sz w:val="16"/>
          <w:szCs w:val="18"/>
        </w:rPr>
      </w:pPr>
    </w:p>
    <w:p w:rsidR="009C3564" w:rsidRPr="008C6A9C" w:rsidRDefault="009C3564" w:rsidP="009C3564">
      <w:pPr>
        <w:jc w:val="both"/>
        <w:rPr>
          <w:b/>
          <w:sz w:val="16"/>
          <w:szCs w:val="18"/>
        </w:rPr>
      </w:pPr>
      <w:r w:rsidRPr="008C6A9C">
        <w:rPr>
          <w:b/>
          <w:sz w:val="16"/>
          <w:szCs w:val="18"/>
        </w:rPr>
        <w:t>REFERENCES:</w:t>
      </w:r>
    </w:p>
    <w:p w:rsidR="009C3564" w:rsidRPr="008C6A9C" w:rsidRDefault="009C3564" w:rsidP="007637A5">
      <w:pPr>
        <w:numPr>
          <w:ilvl w:val="0"/>
          <w:numId w:val="118"/>
        </w:numPr>
        <w:suppressAutoHyphens w:val="0"/>
        <w:ind w:left="720"/>
        <w:jc w:val="both"/>
        <w:rPr>
          <w:sz w:val="16"/>
          <w:szCs w:val="18"/>
        </w:rPr>
      </w:pPr>
      <w:r w:rsidRPr="008C6A9C">
        <w:rPr>
          <w:sz w:val="16"/>
          <w:szCs w:val="18"/>
        </w:rPr>
        <w:t xml:space="preserve">An Embedded Software Primer, David E. Simon, Pearson Education. </w:t>
      </w:r>
    </w:p>
    <w:p w:rsidR="009C3564" w:rsidRDefault="009C3564" w:rsidP="007637A5">
      <w:pPr>
        <w:numPr>
          <w:ilvl w:val="0"/>
          <w:numId w:val="118"/>
        </w:numPr>
        <w:suppressAutoHyphens w:val="0"/>
        <w:ind w:left="720"/>
        <w:jc w:val="both"/>
        <w:rPr>
          <w:sz w:val="16"/>
          <w:szCs w:val="18"/>
        </w:rPr>
      </w:pPr>
      <w:r w:rsidRPr="008C6A9C">
        <w:rPr>
          <w:sz w:val="16"/>
          <w:szCs w:val="18"/>
        </w:rPr>
        <w:t xml:space="preserve">Computers and Components: principles of embedded </w:t>
      </w:r>
      <w:r w:rsidRPr="008C6A9C">
        <w:rPr>
          <w:i/>
          <w:iCs/>
          <w:sz w:val="16"/>
          <w:szCs w:val="18"/>
        </w:rPr>
        <w:t>computing</w:t>
      </w:r>
      <w:r w:rsidRPr="008C6A9C">
        <w:rPr>
          <w:sz w:val="16"/>
          <w:szCs w:val="18"/>
        </w:rPr>
        <w:t xml:space="preserve"> system design, Wayne Wolf, Elseveir.</w:t>
      </w:r>
    </w:p>
    <w:p w:rsidR="004365C5" w:rsidRPr="009C3564" w:rsidRDefault="009C3564" w:rsidP="007637A5">
      <w:pPr>
        <w:numPr>
          <w:ilvl w:val="0"/>
          <w:numId w:val="118"/>
        </w:numPr>
        <w:suppressAutoHyphens w:val="0"/>
        <w:ind w:left="720"/>
        <w:jc w:val="both"/>
        <w:rPr>
          <w:sz w:val="16"/>
          <w:szCs w:val="18"/>
        </w:rPr>
      </w:pPr>
      <w:r w:rsidRPr="009C3564">
        <w:rPr>
          <w:sz w:val="16"/>
          <w:szCs w:val="18"/>
        </w:rPr>
        <w:t>8051 Application Notes by Atmel.</w:t>
      </w:r>
    </w:p>
    <w:p w:rsidR="004365C5" w:rsidRDefault="004365C5" w:rsidP="004365C5">
      <w:pPr>
        <w:rPr>
          <w:sz w:val="20"/>
          <w:szCs w:val="20"/>
        </w:rPr>
      </w:pPr>
      <w:r>
        <w:rPr>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45665" w:rsidRPr="001375E5" w:rsidTr="00845665">
        <w:trPr>
          <w:trHeight w:val="261"/>
          <w:jc w:val="right"/>
        </w:trPr>
        <w:tc>
          <w:tcPr>
            <w:tcW w:w="338" w:type="dxa"/>
          </w:tcPr>
          <w:p w:rsidR="00845665" w:rsidRPr="001375E5" w:rsidRDefault="00845665" w:rsidP="00845665">
            <w:pPr>
              <w:rPr>
                <w:b/>
                <w:bCs/>
                <w:sz w:val="20"/>
                <w:szCs w:val="20"/>
              </w:rPr>
            </w:pPr>
            <w:r w:rsidRPr="001375E5">
              <w:rPr>
                <w:b/>
                <w:bCs/>
                <w:sz w:val="20"/>
                <w:szCs w:val="20"/>
              </w:rPr>
              <w:lastRenderedPageBreak/>
              <w:t>a</w:t>
            </w:r>
          </w:p>
        </w:tc>
        <w:tc>
          <w:tcPr>
            <w:tcW w:w="350" w:type="dxa"/>
          </w:tcPr>
          <w:p w:rsidR="00845665" w:rsidRPr="001375E5" w:rsidRDefault="00845665" w:rsidP="00845665">
            <w:pPr>
              <w:rPr>
                <w:b/>
                <w:bCs/>
                <w:sz w:val="20"/>
                <w:szCs w:val="20"/>
              </w:rPr>
            </w:pPr>
            <w:r w:rsidRPr="001375E5">
              <w:rPr>
                <w:b/>
                <w:bCs/>
                <w:sz w:val="20"/>
                <w:szCs w:val="20"/>
              </w:rPr>
              <w:t>b</w:t>
            </w:r>
          </w:p>
        </w:tc>
        <w:tc>
          <w:tcPr>
            <w:tcW w:w="338" w:type="dxa"/>
          </w:tcPr>
          <w:p w:rsidR="00845665" w:rsidRPr="001375E5" w:rsidRDefault="00845665" w:rsidP="00845665">
            <w:pPr>
              <w:rPr>
                <w:b/>
                <w:bCs/>
                <w:sz w:val="20"/>
                <w:szCs w:val="20"/>
              </w:rPr>
            </w:pPr>
            <w:r w:rsidRPr="001375E5">
              <w:rPr>
                <w:b/>
                <w:bCs/>
                <w:sz w:val="20"/>
                <w:szCs w:val="20"/>
              </w:rPr>
              <w:t>c</w:t>
            </w:r>
          </w:p>
        </w:tc>
        <w:tc>
          <w:tcPr>
            <w:tcW w:w="350" w:type="dxa"/>
          </w:tcPr>
          <w:p w:rsidR="00845665" w:rsidRPr="001375E5" w:rsidRDefault="00845665" w:rsidP="00845665">
            <w:pPr>
              <w:rPr>
                <w:b/>
                <w:bCs/>
                <w:sz w:val="20"/>
                <w:szCs w:val="20"/>
              </w:rPr>
            </w:pPr>
            <w:r w:rsidRPr="001375E5">
              <w:rPr>
                <w:b/>
                <w:bCs/>
                <w:sz w:val="20"/>
                <w:szCs w:val="20"/>
              </w:rPr>
              <w:t>d</w:t>
            </w:r>
          </w:p>
        </w:tc>
        <w:tc>
          <w:tcPr>
            <w:tcW w:w="338" w:type="dxa"/>
          </w:tcPr>
          <w:p w:rsidR="00845665" w:rsidRPr="001375E5" w:rsidRDefault="00845665" w:rsidP="00845665">
            <w:pPr>
              <w:rPr>
                <w:b/>
                <w:bCs/>
                <w:sz w:val="20"/>
                <w:szCs w:val="20"/>
              </w:rPr>
            </w:pPr>
            <w:r w:rsidRPr="001375E5">
              <w:rPr>
                <w:b/>
                <w:bCs/>
                <w:sz w:val="20"/>
                <w:szCs w:val="20"/>
              </w:rPr>
              <w:t>e</w:t>
            </w:r>
          </w:p>
        </w:tc>
        <w:tc>
          <w:tcPr>
            <w:tcW w:w="338" w:type="dxa"/>
          </w:tcPr>
          <w:p w:rsidR="00845665" w:rsidRPr="001375E5" w:rsidRDefault="00845665" w:rsidP="00845665">
            <w:pPr>
              <w:rPr>
                <w:b/>
                <w:bCs/>
                <w:sz w:val="20"/>
                <w:szCs w:val="20"/>
              </w:rPr>
            </w:pPr>
            <w:r w:rsidRPr="001375E5">
              <w:rPr>
                <w:b/>
                <w:bCs/>
                <w:sz w:val="20"/>
                <w:szCs w:val="20"/>
              </w:rPr>
              <w:t>f</w:t>
            </w:r>
          </w:p>
        </w:tc>
        <w:tc>
          <w:tcPr>
            <w:tcW w:w="338" w:type="dxa"/>
          </w:tcPr>
          <w:p w:rsidR="00845665" w:rsidRPr="001375E5" w:rsidRDefault="00845665" w:rsidP="00845665">
            <w:pPr>
              <w:rPr>
                <w:b/>
                <w:bCs/>
                <w:sz w:val="20"/>
                <w:szCs w:val="20"/>
              </w:rPr>
            </w:pPr>
            <w:r w:rsidRPr="001375E5">
              <w:rPr>
                <w:b/>
                <w:bCs/>
                <w:sz w:val="20"/>
                <w:szCs w:val="20"/>
              </w:rPr>
              <w:t>g</w:t>
            </w:r>
          </w:p>
        </w:tc>
        <w:tc>
          <w:tcPr>
            <w:tcW w:w="350" w:type="dxa"/>
          </w:tcPr>
          <w:p w:rsidR="00845665" w:rsidRPr="001375E5" w:rsidRDefault="00845665" w:rsidP="00845665">
            <w:pPr>
              <w:rPr>
                <w:b/>
                <w:bCs/>
                <w:sz w:val="20"/>
                <w:szCs w:val="20"/>
              </w:rPr>
            </w:pPr>
            <w:r w:rsidRPr="001375E5">
              <w:rPr>
                <w:b/>
                <w:bCs/>
                <w:sz w:val="20"/>
                <w:szCs w:val="20"/>
              </w:rPr>
              <w:t>h</w:t>
            </w:r>
          </w:p>
        </w:tc>
        <w:tc>
          <w:tcPr>
            <w:tcW w:w="338" w:type="dxa"/>
          </w:tcPr>
          <w:p w:rsidR="00845665" w:rsidRPr="001375E5" w:rsidRDefault="00845665" w:rsidP="00845665">
            <w:pPr>
              <w:rPr>
                <w:b/>
                <w:bCs/>
                <w:sz w:val="20"/>
                <w:szCs w:val="20"/>
              </w:rPr>
            </w:pPr>
            <w:r w:rsidRPr="001375E5">
              <w:rPr>
                <w:b/>
                <w:bCs/>
                <w:sz w:val="20"/>
                <w:szCs w:val="20"/>
              </w:rPr>
              <w:t>i</w:t>
            </w:r>
          </w:p>
        </w:tc>
        <w:tc>
          <w:tcPr>
            <w:tcW w:w="338" w:type="dxa"/>
          </w:tcPr>
          <w:p w:rsidR="00845665" w:rsidRPr="001375E5" w:rsidRDefault="00845665" w:rsidP="00845665">
            <w:pPr>
              <w:rPr>
                <w:b/>
                <w:bCs/>
                <w:sz w:val="20"/>
                <w:szCs w:val="20"/>
              </w:rPr>
            </w:pPr>
            <w:r w:rsidRPr="001375E5">
              <w:rPr>
                <w:b/>
                <w:bCs/>
                <w:sz w:val="20"/>
                <w:szCs w:val="20"/>
              </w:rPr>
              <w:t>j</w:t>
            </w:r>
          </w:p>
        </w:tc>
        <w:tc>
          <w:tcPr>
            <w:tcW w:w="350" w:type="dxa"/>
          </w:tcPr>
          <w:p w:rsidR="00845665" w:rsidRPr="001375E5" w:rsidRDefault="00845665" w:rsidP="00845665">
            <w:pPr>
              <w:rPr>
                <w:b/>
                <w:bCs/>
                <w:sz w:val="20"/>
                <w:szCs w:val="20"/>
              </w:rPr>
            </w:pPr>
            <w:r w:rsidRPr="001375E5">
              <w:rPr>
                <w:b/>
                <w:bCs/>
                <w:sz w:val="20"/>
                <w:szCs w:val="20"/>
              </w:rPr>
              <w:t>k</w:t>
            </w:r>
          </w:p>
        </w:tc>
        <w:tc>
          <w:tcPr>
            <w:tcW w:w="350" w:type="dxa"/>
          </w:tcPr>
          <w:p w:rsidR="00845665" w:rsidRPr="001375E5" w:rsidRDefault="00845665" w:rsidP="00845665">
            <w:pPr>
              <w:rPr>
                <w:b/>
                <w:bCs/>
                <w:sz w:val="20"/>
                <w:szCs w:val="20"/>
              </w:rPr>
            </w:pPr>
            <w:r w:rsidRPr="001375E5">
              <w:rPr>
                <w:b/>
                <w:bCs/>
                <w:sz w:val="20"/>
                <w:szCs w:val="20"/>
              </w:rPr>
              <w:t>l</w:t>
            </w:r>
          </w:p>
        </w:tc>
      </w:tr>
      <w:tr w:rsidR="00845665" w:rsidRPr="001375E5" w:rsidTr="00845665">
        <w:trPr>
          <w:trHeight w:val="280"/>
          <w:jc w:val="right"/>
        </w:trPr>
        <w:tc>
          <w:tcPr>
            <w:tcW w:w="338" w:type="dxa"/>
          </w:tcPr>
          <w:p w:rsidR="00845665" w:rsidRPr="001375E5" w:rsidRDefault="00845665" w:rsidP="00845665">
            <w:pPr>
              <w:rPr>
                <w:b/>
                <w:bCs/>
                <w:sz w:val="20"/>
                <w:szCs w:val="20"/>
              </w:rPr>
            </w:pPr>
            <w:r>
              <w:rPr>
                <w:b/>
                <w:bCs/>
                <w:sz w:val="20"/>
                <w:szCs w:val="20"/>
              </w:rPr>
              <w:t>x</w:t>
            </w: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r w:rsidRPr="001375E5">
              <w:rPr>
                <w:b/>
                <w:bCs/>
                <w:sz w:val="20"/>
                <w:szCs w:val="20"/>
              </w:rPr>
              <w:t>x</w:t>
            </w:r>
          </w:p>
        </w:tc>
        <w:tc>
          <w:tcPr>
            <w:tcW w:w="338"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p>
        </w:tc>
      </w:tr>
    </w:tbl>
    <w:p w:rsidR="00845665" w:rsidRDefault="00845665" w:rsidP="002F1ECB">
      <w:pPr>
        <w:ind w:firstLine="360"/>
        <w:jc w:val="center"/>
        <w:rPr>
          <w:b/>
          <w:sz w:val="20"/>
          <w:szCs w:val="20"/>
          <w:lang w:val="pl-PL"/>
        </w:rPr>
      </w:pPr>
    </w:p>
    <w:p w:rsidR="002F1ECB" w:rsidRPr="00845665" w:rsidRDefault="002F1ECB" w:rsidP="002F1ECB">
      <w:pPr>
        <w:ind w:firstLine="360"/>
        <w:jc w:val="center"/>
        <w:rPr>
          <w:b/>
          <w:sz w:val="20"/>
          <w:szCs w:val="20"/>
          <w:lang w:val="pl-PL"/>
        </w:rPr>
      </w:pPr>
      <w:r w:rsidRPr="00845665">
        <w:rPr>
          <w:b/>
          <w:sz w:val="20"/>
          <w:szCs w:val="20"/>
          <w:lang w:val="pl-PL"/>
        </w:rPr>
        <w:t xml:space="preserve">IV Year B.Tech – I Sem. </w:t>
      </w:r>
    </w:p>
    <w:p w:rsidR="002F1ECB" w:rsidRPr="00845665" w:rsidRDefault="002F1ECB" w:rsidP="002F1ECB">
      <w:pPr>
        <w:rPr>
          <w:b/>
          <w:sz w:val="20"/>
          <w:szCs w:val="20"/>
        </w:rPr>
      </w:pPr>
      <w:r w:rsidRPr="00845665">
        <w:rPr>
          <w:b/>
          <w:sz w:val="20"/>
          <w:szCs w:val="20"/>
        </w:rPr>
        <w:t xml:space="preserve">Code: 6A737 </w:t>
      </w:r>
      <w:r w:rsidRPr="00845665">
        <w:rPr>
          <w:b/>
          <w:sz w:val="20"/>
          <w:szCs w:val="20"/>
        </w:rPr>
        <w:tab/>
      </w:r>
      <w:r w:rsidRPr="00845665">
        <w:rPr>
          <w:b/>
          <w:sz w:val="20"/>
          <w:szCs w:val="20"/>
        </w:rPr>
        <w:tab/>
      </w:r>
      <w:r w:rsidR="00845665">
        <w:rPr>
          <w:b/>
          <w:sz w:val="20"/>
          <w:szCs w:val="20"/>
        </w:rPr>
        <w:tab/>
      </w:r>
      <w:r w:rsidRPr="00845665">
        <w:rPr>
          <w:b/>
          <w:sz w:val="20"/>
          <w:szCs w:val="20"/>
        </w:rPr>
        <w:t>ADVANCED POWER ELECTRONICS</w:t>
      </w:r>
    </w:p>
    <w:p w:rsidR="002F1ECB" w:rsidRPr="00845665" w:rsidRDefault="002F1ECB" w:rsidP="002F1ECB">
      <w:pPr>
        <w:jc w:val="center"/>
        <w:rPr>
          <w:b/>
          <w:sz w:val="20"/>
          <w:szCs w:val="20"/>
        </w:rPr>
      </w:pPr>
      <w:r w:rsidRPr="00845665">
        <w:rPr>
          <w:b/>
          <w:sz w:val="20"/>
          <w:szCs w:val="20"/>
        </w:rPr>
        <w:t>(Professional Elective – II)</w:t>
      </w:r>
    </w:p>
    <w:p w:rsidR="002F1ECB" w:rsidRPr="00845665" w:rsidRDefault="002F1ECB" w:rsidP="002F1ECB">
      <w:pPr>
        <w:rPr>
          <w:b/>
          <w:sz w:val="20"/>
          <w:szCs w:val="20"/>
          <w:lang w:val="pl-PL"/>
        </w:rPr>
      </w:pP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t>L</w:t>
      </w:r>
      <w:r w:rsidRPr="00845665">
        <w:rPr>
          <w:b/>
          <w:sz w:val="20"/>
          <w:szCs w:val="20"/>
          <w:lang w:val="pl-PL"/>
        </w:rPr>
        <w:tab/>
        <w:t>T</w:t>
      </w:r>
      <w:r w:rsidRPr="00845665">
        <w:rPr>
          <w:b/>
          <w:sz w:val="20"/>
          <w:szCs w:val="20"/>
          <w:lang w:val="pl-PL"/>
        </w:rPr>
        <w:tab/>
        <w:t>P</w:t>
      </w:r>
      <w:r w:rsidRPr="00845665">
        <w:rPr>
          <w:b/>
          <w:sz w:val="20"/>
          <w:szCs w:val="20"/>
          <w:lang w:val="pl-PL"/>
        </w:rPr>
        <w:tab/>
        <w:t>C</w:t>
      </w:r>
    </w:p>
    <w:p w:rsidR="002F1ECB" w:rsidRPr="00845665" w:rsidRDefault="002F1ECB" w:rsidP="002F1ECB">
      <w:pPr>
        <w:rPr>
          <w:b/>
          <w:sz w:val="20"/>
          <w:szCs w:val="20"/>
          <w:lang w:val="pl-PL"/>
        </w:rPr>
      </w:pP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r>
      <w:r w:rsidRPr="00845665">
        <w:rPr>
          <w:b/>
          <w:sz w:val="20"/>
          <w:szCs w:val="20"/>
          <w:lang w:val="pl-PL"/>
        </w:rPr>
        <w:tab/>
        <w:t>3</w:t>
      </w:r>
      <w:r w:rsidRPr="00845665">
        <w:rPr>
          <w:b/>
          <w:sz w:val="20"/>
          <w:szCs w:val="20"/>
          <w:lang w:val="pl-PL"/>
        </w:rPr>
        <w:tab/>
        <w:t>1</w:t>
      </w:r>
      <w:r w:rsidRPr="00845665">
        <w:rPr>
          <w:b/>
          <w:sz w:val="20"/>
          <w:szCs w:val="20"/>
          <w:lang w:val="pl-PL"/>
        </w:rPr>
        <w:tab/>
        <w:t>-</w:t>
      </w:r>
      <w:r w:rsidRPr="00845665">
        <w:rPr>
          <w:b/>
          <w:sz w:val="20"/>
          <w:szCs w:val="20"/>
          <w:lang w:val="pl-PL"/>
        </w:rPr>
        <w:tab/>
        <w:t>3</w:t>
      </w:r>
      <w:r w:rsidRPr="00845665">
        <w:rPr>
          <w:b/>
          <w:sz w:val="20"/>
          <w:szCs w:val="20"/>
          <w:lang w:val="pl-PL"/>
        </w:rPr>
        <w:tab/>
      </w:r>
      <w:r w:rsidRPr="00845665">
        <w:rPr>
          <w:b/>
          <w:sz w:val="20"/>
          <w:szCs w:val="20"/>
          <w:lang w:val="pl-PL"/>
        </w:rPr>
        <w:tab/>
      </w:r>
    </w:p>
    <w:p w:rsidR="002F1ECB" w:rsidRPr="00845665" w:rsidRDefault="002F1ECB" w:rsidP="002F1ECB">
      <w:pPr>
        <w:rPr>
          <w:b/>
          <w:sz w:val="20"/>
          <w:szCs w:val="20"/>
        </w:rPr>
      </w:pPr>
      <w:r w:rsidRPr="00845665">
        <w:rPr>
          <w:b/>
          <w:sz w:val="20"/>
          <w:szCs w:val="20"/>
        </w:rPr>
        <w:t xml:space="preserve">UNIT – I - MODERN POWER SEMICONDUCTOR DEVICES: </w:t>
      </w:r>
    </w:p>
    <w:p w:rsidR="002F1ECB" w:rsidRPr="00845665" w:rsidRDefault="002F1ECB" w:rsidP="002F1ECB">
      <w:pPr>
        <w:jc w:val="both"/>
        <w:rPr>
          <w:sz w:val="20"/>
          <w:szCs w:val="20"/>
        </w:rPr>
      </w:pPr>
      <w:r w:rsidRPr="00845665">
        <w:rPr>
          <w:sz w:val="20"/>
          <w:szCs w:val="20"/>
        </w:rPr>
        <w:t xml:space="preserve">Modern power semiconductor devices- MOS turn off Thyristor (MTO)-Emitter Turn off Thyristor (ETO) – Integrated Gate- Commutated Thyristor (IGCT) – MOS – controlled Thyristors (MCTs) – Static Induction Circuit – comparison of their features. </w:t>
      </w:r>
    </w:p>
    <w:p w:rsidR="002F1ECB" w:rsidRPr="0026246C" w:rsidRDefault="002F1ECB" w:rsidP="002F1ECB">
      <w:pPr>
        <w:ind w:left="720"/>
        <w:jc w:val="both"/>
        <w:rPr>
          <w:sz w:val="20"/>
          <w:szCs w:val="20"/>
        </w:rPr>
      </w:pPr>
    </w:p>
    <w:p w:rsidR="002F1ECB" w:rsidRPr="0026246C" w:rsidRDefault="002F1ECB" w:rsidP="002F1ECB">
      <w:pPr>
        <w:ind w:left="720" w:hanging="720"/>
        <w:jc w:val="both"/>
        <w:rPr>
          <w:sz w:val="20"/>
          <w:szCs w:val="20"/>
        </w:rPr>
      </w:pPr>
      <w:r w:rsidRPr="0026246C">
        <w:rPr>
          <w:b/>
          <w:sz w:val="20"/>
          <w:szCs w:val="20"/>
        </w:rPr>
        <w:t>UNIT – II - PHASE CONTROLLED RECTIFIERS</w:t>
      </w:r>
      <w:r w:rsidRPr="007903DB">
        <w:rPr>
          <w:b/>
          <w:sz w:val="20"/>
          <w:szCs w:val="20"/>
        </w:rPr>
        <w:t>:</w:t>
      </w:r>
    </w:p>
    <w:p w:rsidR="002F1ECB" w:rsidRPr="0026246C" w:rsidRDefault="002F1ECB" w:rsidP="002F1ECB">
      <w:pPr>
        <w:jc w:val="both"/>
        <w:rPr>
          <w:sz w:val="20"/>
          <w:szCs w:val="20"/>
        </w:rPr>
      </w:pPr>
      <w:r w:rsidRPr="0026246C">
        <w:rPr>
          <w:sz w:val="20"/>
          <w:szCs w:val="20"/>
        </w:rPr>
        <w:t xml:space="preserve"> Principle of phase controlled converter operation, single phase full converters, dual converters, three phase full and semi converters, reactive power, power factor improvements – extinction angle control, symmetri</w:t>
      </w:r>
      <w:r>
        <w:rPr>
          <w:sz w:val="20"/>
          <w:szCs w:val="20"/>
        </w:rPr>
        <w:t>cal angle control and PWM control.</w:t>
      </w:r>
    </w:p>
    <w:p w:rsidR="002F1ECB" w:rsidRPr="0026246C" w:rsidRDefault="002F1ECB" w:rsidP="002F1ECB">
      <w:pPr>
        <w:tabs>
          <w:tab w:val="left" w:pos="3285"/>
        </w:tabs>
        <w:jc w:val="both"/>
        <w:rPr>
          <w:sz w:val="20"/>
          <w:szCs w:val="20"/>
        </w:rPr>
      </w:pPr>
      <w:r w:rsidRPr="0026246C">
        <w:rPr>
          <w:sz w:val="20"/>
          <w:szCs w:val="20"/>
        </w:rPr>
        <w:tab/>
      </w:r>
    </w:p>
    <w:p w:rsidR="002F1ECB" w:rsidRPr="0026246C" w:rsidRDefault="002F1ECB" w:rsidP="002F1ECB">
      <w:pPr>
        <w:ind w:left="720" w:hanging="720"/>
        <w:jc w:val="both"/>
        <w:rPr>
          <w:sz w:val="20"/>
          <w:szCs w:val="20"/>
        </w:rPr>
      </w:pPr>
      <w:r w:rsidRPr="00360ADD">
        <w:rPr>
          <w:b/>
          <w:sz w:val="20"/>
          <w:szCs w:val="20"/>
        </w:rPr>
        <w:t>UNIT – III - DC</w:t>
      </w:r>
      <w:r w:rsidRPr="0026246C">
        <w:rPr>
          <w:b/>
          <w:sz w:val="20"/>
          <w:szCs w:val="20"/>
        </w:rPr>
        <w:t>-DC CONVERTERS:</w:t>
      </w:r>
      <w:r w:rsidRPr="0026246C">
        <w:rPr>
          <w:sz w:val="20"/>
          <w:szCs w:val="20"/>
        </w:rPr>
        <w:t xml:space="preserve"> </w:t>
      </w:r>
    </w:p>
    <w:p w:rsidR="002F1ECB" w:rsidRPr="0026246C" w:rsidRDefault="002F1ECB" w:rsidP="002F1ECB">
      <w:pPr>
        <w:jc w:val="both"/>
        <w:rPr>
          <w:sz w:val="20"/>
          <w:szCs w:val="20"/>
        </w:rPr>
      </w:pPr>
      <w:r w:rsidRPr="0026246C">
        <w:rPr>
          <w:sz w:val="20"/>
          <w:szCs w:val="20"/>
        </w:rPr>
        <w:t xml:space="preserve">Study of class – A, B, C, and D choppers, non – isolated DC-DC converters, buck boost, buck-boost converters under continuous and discontinuous conduction operation. </w:t>
      </w:r>
    </w:p>
    <w:p w:rsidR="002F1ECB" w:rsidRPr="0026246C" w:rsidRDefault="002F1ECB" w:rsidP="002F1ECB">
      <w:pPr>
        <w:jc w:val="both"/>
        <w:rPr>
          <w:sz w:val="20"/>
          <w:szCs w:val="20"/>
        </w:rPr>
      </w:pPr>
    </w:p>
    <w:p w:rsidR="002F1ECB" w:rsidRPr="0026246C" w:rsidRDefault="002F1ECB" w:rsidP="002F1ECB">
      <w:pPr>
        <w:jc w:val="both"/>
        <w:rPr>
          <w:b/>
          <w:sz w:val="20"/>
          <w:szCs w:val="20"/>
        </w:rPr>
      </w:pPr>
      <w:r w:rsidRPr="0026246C">
        <w:rPr>
          <w:b/>
          <w:sz w:val="20"/>
          <w:szCs w:val="20"/>
        </w:rPr>
        <w:t xml:space="preserve">UNIT – IV </w:t>
      </w:r>
      <w:r>
        <w:rPr>
          <w:b/>
          <w:sz w:val="20"/>
          <w:szCs w:val="20"/>
        </w:rPr>
        <w:t xml:space="preserve">– ISOLATED </w:t>
      </w:r>
      <w:r w:rsidRPr="0026246C">
        <w:rPr>
          <w:b/>
          <w:sz w:val="20"/>
          <w:szCs w:val="20"/>
        </w:rPr>
        <w:t>DC-DC CONVERTERS:</w:t>
      </w:r>
    </w:p>
    <w:p w:rsidR="002F1ECB" w:rsidRPr="0026246C" w:rsidRDefault="002F1ECB" w:rsidP="002F1ECB">
      <w:pPr>
        <w:jc w:val="both"/>
        <w:rPr>
          <w:sz w:val="20"/>
          <w:szCs w:val="20"/>
        </w:rPr>
      </w:pPr>
      <w:r w:rsidRPr="0026246C">
        <w:rPr>
          <w:sz w:val="20"/>
          <w:szCs w:val="20"/>
        </w:rPr>
        <w:t>Isolated DC-DC converters forward, fly-back, push-pull, half-bridge and full –bridge converters Relationship between I / P and O/P voltages. Expression for filter inductor and capacitors.</w:t>
      </w:r>
    </w:p>
    <w:p w:rsidR="002F1ECB" w:rsidRPr="0026246C" w:rsidRDefault="002F1ECB" w:rsidP="002F1ECB">
      <w:pPr>
        <w:jc w:val="both"/>
        <w:rPr>
          <w:sz w:val="20"/>
          <w:szCs w:val="20"/>
        </w:rPr>
      </w:pPr>
    </w:p>
    <w:p w:rsidR="002F1ECB" w:rsidRDefault="002F1ECB" w:rsidP="002F1ECB">
      <w:pPr>
        <w:jc w:val="both"/>
        <w:rPr>
          <w:sz w:val="20"/>
          <w:szCs w:val="20"/>
        </w:rPr>
      </w:pPr>
      <w:r w:rsidRPr="006F0690">
        <w:rPr>
          <w:b/>
          <w:sz w:val="20"/>
          <w:szCs w:val="20"/>
        </w:rPr>
        <w:t>UNIT – V</w:t>
      </w:r>
      <w:r w:rsidRPr="0026246C">
        <w:rPr>
          <w:sz w:val="20"/>
          <w:szCs w:val="20"/>
        </w:rPr>
        <w:t xml:space="preserve"> - </w:t>
      </w:r>
      <w:r w:rsidRPr="0026246C">
        <w:rPr>
          <w:b/>
          <w:sz w:val="20"/>
          <w:szCs w:val="20"/>
        </w:rPr>
        <w:t>INVERTERS:</w:t>
      </w:r>
      <w:r w:rsidRPr="0026246C">
        <w:rPr>
          <w:sz w:val="20"/>
          <w:szCs w:val="20"/>
        </w:rPr>
        <w:t xml:space="preserve"> </w:t>
      </w:r>
    </w:p>
    <w:p w:rsidR="002F1ECB" w:rsidRPr="0026246C" w:rsidRDefault="002F1ECB" w:rsidP="002F1ECB">
      <w:pPr>
        <w:jc w:val="both"/>
        <w:rPr>
          <w:sz w:val="20"/>
          <w:szCs w:val="20"/>
        </w:rPr>
      </w:pPr>
      <w:r w:rsidRPr="0026246C">
        <w:rPr>
          <w:sz w:val="20"/>
          <w:szCs w:val="20"/>
        </w:rPr>
        <w:t>Single phase and three – phase inverters, 120</w:t>
      </w:r>
      <w:r w:rsidRPr="0026246C">
        <w:rPr>
          <w:sz w:val="20"/>
          <w:szCs w:val="20"/>
          <w:vertAlign w:val="superscript"/>
        </w:rPr>
        <w:t>0</w:t>
      </w:r>
      <w:r w:rsidRPr="0026246C">
        <w:rPr>
          <w:sz w:val="20"/>
          <w:szCs w:val="20"/>
        </w:rPr>
        <w:t xml:space="preserve"> and 180</w:t>
      </w:r>
      <w:r w:rsidRPr="0026246C">
        <w:rPr>
          <w:sz w:val="20"/>
          <w:szCs w:val="20"/>
          <w:vertAlign w:val="superscript"/>
        </w:rPr>
        <w:t>0</w:t>
      </w:r>
      <w:r w:rsidRPr="0026246C">
        <w:rPr>
          <w:sz w:val="20"/>
          <w:szCs w:val="20"/>
        </w:rPr>
        <w:t xml:space="preserve"> modes of operation, PWM techniques: single, multiple and sinusoidal PWM techniques, selective harmonic elimination, space vector modulation, current source inverter, multi-</w:t>
      </w:r>
      <w:r>
        <w:rPr>
          <w:sz w:val="20"/>
          <w:szCs w:val="20"/>
        </w:rPr>
        <w:t xml:space="preserve"> </w:t>
      </w:r>
      <w:r w:rsidRPr="0026246C">
        <w:rPr>
          <w:sz w:val="20"/>
          <w:szCs w:val="20"/>
        </w:rPr>
        <w:t>Cu</w:t>
      </w:r>
      <w:r>
        <w:rPr>
          <w:sz w:val="20"/>
          <w:szCs w:val="20"/>
        </w:rPr>
        <w:t xml:space="preserve">rrent source inverter, </w:t>
      </w:r>
      <w:r w:rsidRPr="0026246C">
        <w:rPr>
          <w:sz w:val="20"/>
          <w:szCs w:val="20"/>
        </w:rPr>
        <w:t xml:space="preserve"> techniques for reduction of harmonics.</w:t>
      </w:r>
    </w:p>
    <w:p w:rsidR="002F1ECB" w:rsidRPr="0026246C" w:rsidRDefault="002F1ECB" w:rsidP="002F1ECB">
      <w:pPr>
        <w:ind w:left="720" w:hanging="720"/>
        <w:jc w:val="both"/>
        <w:rPr>
          <w:sz w:val="20"/>
          <w:szCs w:val="20"/>
        </w:rPr>
      </w:pPr>
    </w:p>
    <w:p w:rsidR="002F1ECB" w:rsidRPr="006F0690" w:rsidRDefault="002F1ECB" w:rsidP="002F1ECB">
      <w:pPr>
        <w:ind w:left="720" w:hanging="720"/>
        <w:jc w:val="both"/>
        <w:rPr>
          <w:b/>
          <w:sz w:val="20"/>
          <w:szCs w:val="20"/>
        </w:rPr>
      </w:pPr>
      <w:r w:rsidRPr="006F0690">
        <w:rPr>
          <w:b/>
          <w:sz w:val="20"/>
          <w:szCs w:val="20"/>
        </w:rPr>
        <w:t>UNIT –VI – MULTILEVEL INVERTERS:</w:t>
      </w:r>
    </w:p>
    <w:p w:rsidR="002F1ECB" w:rsidRPr="0026246C" w:rsidRDefault="002F1ECB" w:rsidP="002F1ECB">
      <w:pPr>
        <w:jc w:val="both"/>
        <w:rPr>
          <w:sz w:val="20"/>
          <w:szCs w:val="20"/>
        </w:rPr>
      </w:pPr>
      <w:r w:rsidRPr="0026246C">
        <w:rPr>
          <w:sz w:val="20"/>
          <w:szCs w:val="20"/>
        </w:rPr>
        <w:t>Diode clamped multi level inverters, capacitors clamped multilevel inverters, cascaded H bridge inverter, SPWM, SVPWM and other modulation techniques, applications of multilevel inverters, techniques for reduction for harmonics.</w:t>
      </w:r>
    </w:p>
    <w:p w:rsidR="002F1ECB" w:rsidRPr="0026246C" w:rsidRDefault="002F1ECB" w:rsidP="002F1ECB">
      <w:pPr>
        <w:ind w:left="720" w:hanging="720"/>
        <w:jc w:val="both"/>
        <w:rPr>
          <w:b/>
          <w:sz w:val="20"/>
          <w:szCs w:val="20"/>
        </w:rPr>
      </w:pPr>
    </w:p>
    <w:p w:rsidR="002F1ECB" w:rsidRPr="0026246C" w:rsidRDefault="002F1ECB" w:rsidP="002F1ECB">
      <w:pPr>
        <w:ind w:left="720" w:hanging="720"/>
        <w:jc w:val="both"/>
        <w:rPr>
          <w:b/>
          <w:sz w:val="20"/>
          <w:szCs w:val="20"/>
        </w:rPr>
      </w:pPr>
      <w:r w:rsidRPr="0026246C">
        <w:rPr>
          <w:b/>
          <w:sz w:val="20"/>
          <w:szCs w:val="20"/>
        </w:rPr>
        <w:t>TEXT BOOKS:</w:t>
      </w:r>
    </w:p>
    <w:p w:rsidR="002F1ECB" w:rsidRPr="0026246C" w:rsidRDefault="002F1ECB" w:rsidP="002F1ECB">
      <w:pPr>
        <w:jc w:val="both"/>
        <w:rPr>
          <w:sz w:val="20"/>
          <w:szCs w:val="20"/>
        </w:rPr>
      </w:pPr>
      <w:r w:rsidRPr="0026246C">
        <w:rPr>
          <w:sz w:val="20"/>
          <w:szCs w:val="20"/>
        </w:rPr>
        <w:t>1. Power Electronics – Circuits, Devices &amp; Applications: M.H.Rashid, PHI</w:t>
      </w:r>
    </w:p>
    <w:p w:rsidR="002F1ECB" w:rsidRPr="0026246C" w:rsidRDefault="002F1ECB" w:rsidP="002F1ECB">
      <w:pPr>
        <w:jc w:val="both"/>
        <w:rPr>
          <w:sz w:val="20"/>
          <w:szCs w:val="20"/>
        </w:rPr>
      </w:pPr>
      <w:r w:rsidRPr="0026246C">
        <w:rPr>
          <w:sz w:val="20"/>
          <w:szCs w:val="20"/>
        </w:rPr>
        <w:t>2. Power Electronics: Converters, Applications: Ned Mohan, T.M. Undeland, William P.Robbins, John Wiley &amp; Sons.</w:t>
      </w:r>
    </w:p>
    <w:p w:rsidR="002F1ECB" w:rsidRPr="0026246C" w:rsidRDefault="002F1ECB" w:rsidP="002F1ECB">
      <w:pPr>
        <w:jc w:val="both"/>
        <w:rPr>
          <w:b/>
          <w:sz w:val="20"/>
          <w:szCs w:val="20"/>
        </w:rPr>
      </w:pPr>
    </w:p>
    <w:p w:rsidR="002F1ECB" w:rsidRPr="0026246C" w:rsidRDefault="002F1ECB" w:rsidP="002F1ECB">
      <w:pPr>
        <w:jc w:val="both"/>
        <w:rPr>
          <w:sz w:val="20"/>
          <w:szCs w:val="20"/>
        </w:rPr>
      </w:pPr>
      <w:r w:rsidRPr="0026246C">
        <w:rPr>
          <w:b/>
          <w:sz w:val="20"/>
          <w:szCs w:val="20"/>
        </w:rPr>
        <w:t>REFERENCES</w:t>
      </w:r>
      <w:r w:rsidRPr="007903DB">
        <w:rPr>
          <w:b/>
          <w:sz w:val="20"/>
          <w:szCs w:val="20"/>
        </w:rPr>
        <w:t>:</w:t>
      </w:r>
    </w:p>
    <w:p w:rsidR="002F1ECB" w:rsidRPr="0026246C" w:rsidRDefault="002F1ECB" w:rsidP="002F1ECB">
      <w:pPr>
        <w:jc w:val="both"/>
        <w:rPr>
          <w:sz w:val="20"/>
          <w:szCs w:val="20"/>
        </w:rPr>
      </w:pPr>
      <w:r w:rsidRPr="0026246C">
        <w:rPr>
          <w:sz w:val="20"/>
          <w:szCs w:val="20"/>
        </w:rPr>
        <w:t>1. Switch Mode Power Supply Handbook: Keith H.Billing, MC Graw Hill International Edition 1996.</w:t>
      </w:r>
    </w:p>
    <w:p w:rsidR="002F1ECB" w:rsidRPr="0026246C" w:rsidRDefault="002F1ECB" w:rsidP="002F1ECB">
      <w:pPr>
        <w:jc w:val="both"/>
        <w:rPr>
          <w:sz w:val="20"/>
          <w:szCs w:val="20"/>
        </w:rPr>
      </w:pPr>
      <w:r w:rsidRPr="0026246C">
        <w:rPr>
          <w:sz w:val="20"/>
          <w:szCs w:val="20"/>
        </w:rPr>
        <w:t>2. Switching Power supply Design: Abrahan L.Pressman, Mc.Graw Hill International Second Edition</w:t>
      </w:r>
      <w:r>
        <w:rPr>
          <w:sz w:val="20"/>
          <w:szCs w:val="20"/>
        </w:rPr>
        <w:t xml:space="preserve">, </w:t>
      </w:r>
      <w:r w:rsidRPr="0026246C">
        <w:rPr>
          <w:sz w:val="20"/>
          <w:szCs w:val="20"/>
        </w:rPr>
        <w:t>1996.</w:t>
      </w:r>
    </w:p>
    <w:p w:rsidR="002F1ECB" w:rsidRDefault="002F1ECB" w:rsidP="002F1ECB">
      <w:pPr>
        <w:rPr>
          <w:b/>
          <w:lang w:val="pl-PL"/>
        </w:rPr>
      </w:pPr>
      <w:r w:rsidRPr="0026246C">
        <w:rPr>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45665" w:rsidRPr="001375E5" w:rsidTr="00845665">
        <w:trPr>
          <w:trHeight w:val="261"/>
          <w:jc w:val="right"/>
        </w:trPr>
        <w:tc>
          <w:tcPr>
            <w:tcW w:w="338" w:type="dxa"/>
          </w:tcPr>
          <w:p w:rsidR="00845665" w:rsidRPr="001375E5" w:rsidRDefault="00845665" w:rsidP="00845665">
            <w:pPr>
              <w:rPr>
                <w:b/>
                <w:bCs/>
                <w:sz w:val="20"/>
                <w:szCs w:val="20"/>
              </w:rPr>
            </w:pPr>
            <w:r w:rsidRPr="001375E5">
              <w:rPr>
                <w:b/>
                <w:bCs/>
                <w:sz w:val="20"/>
                <w:szCs w:val="20"/>
              </w:rPr>
              <w:lastRenderedPageBreak/>
              <w:t>a</w:t>
            </w:r>
          </w:p>
        </w:tc>
        <w:tc>
          <w:tcPr>
            <w:tcW w:w="350" w:type="dxa"/>
          </w:tcPr>
          <w:p w:rsidR="00845665" w:rsidRPr="001375E5" w:rsidRDefault="00845665" w:rsidP="00845665">
            <w:pPr>
              <w:rPr>
                <w:b/>
                <w:bCs/>
                <w:sz w:val="20"/>
                <w:szCs w:val="20"/>
              </w:rPr>
            </w:pPr>
            <w:r w:rsidRPr="001375E5">
              <w:rPr>
                <w:b/>
                <w:bCs/>
                <w:sz w:val="20"/>
                <w:szCs w:val="20"/>
              </w:rPr>
              <w:t>b</w:t>
            </w:r>
          </w:p>
        </w:tc>
        <w:tc>
          <w:tcPr>
            <w:tcW w:w="338" w:type="dxa"/>
          </w:tcPr>
          <w:p w:rsidR="00845665" w:rsidRPr="001375E5" w:rsidRDefault="00845665" w:rsidP="00845665">
            <w:pPr>
              <w:rPr>
                <w:b/>
                <w:bCs/>
                <w:sz w:val="20"/>
                <w:szCs w:val="20"/>
              </w:rPr>
            </w:pPr>
            <w:r w:rsidRPr="001375E5">
              <w:rPr>
                <w:b/>
                <w:bCs/>
                <w:sz w:val="20"/>
                <w:szCs w:val="20"/>
              </w:rPr>
              <w:t>c</w:t>
            </w:r>
          </w:p>
        </w:tc>
        <w:tc>
          <w:tcPr>
            <w:tcW w:w="350" w:type="dxa"/>
          </w:tcPr>
          <w:p w:rsidR="00845665" w:rsidRPr="001375E5" w:rsidRDefault="00845665" w:rsidP="00845665">
            <w:pPr>
              <w:rPr>
                <w:b/>
                <w:bCs/>
                <w:sz w:val="20"/>
                <w:szCs w:val="20"/>
              </w:rPr>
            </w:pPr>
            <w:r w:rsidRPr="001375E5">
              <w:rPr>
                <w:b/>
                <w:bCs/>
                <w:sz w:val="20"/>
                <w:szCs w:val="20"/>
              </w:rPr>
              <w:t>d</w:t>
            </w:r>
          </w:p>
        </w:tc>
        <w:tc>
          <w:tcPr>
            <w:tcW w:w="338" w:type="dxa"/>
          </w:tcPr>
          <w:p w:rsidR="00845665" w:rsidRPr="001375E5" w:rsidRDefault="00845665" w:rsidP="00845665">
            <w:pPr>
              <w:rPr>
                <w:b/>
                <w:bCs/>
                <w:sz w:val="20"/>
                <w:szCs w:val="20"/>
              </w:rPr>
            </w:pPr>
            <w:r w:rsidRPr="001375E5">
              <w:rPr>
                <w:b/>
                <w:bCs/>
                <w:sz w:val="20"/>
                <w:szCs w:val="20"/>
              </w:rPr>
              <w:t>e</w:t>
            </w:r>
          </w:p>
        </w:tc>
        <w:tc>
          <w:tcPr>
            <w:tcW w:w="338" w:type="dxa"/>
          </w:tcPr>
          <w:p w:rsidR="00845665" w:rsidRPr="001375E5" w:rsidRDefault="00845665" w:rsidP="00845665">
            <w:pPr>
              <w:rPr>
                <w:b/>
                <w:bCs/>
                <w:sz w:val="20"/>
                <w:szCs w:val="20"/>
              </w:rPr>
            </w:pPr>
            <w:r w:rsidRPr="001375E5">
              <w:rPr>
                <w:b/>
                <w:bCs/>
                <w:sz w:val="20"/>
                <w:szCs w:val="20"/>
              </w:rPr>
              <w:t>f</w:t>
            </w:r>
          </w:p>
        </w:tc>
        <w:tc>
          <w:tcPr>
            <w:tcW w:w="338" w:type="dxa"/>
          </w:tcPr>
          <w:p w:rsidR="00845665" w:rsidRPr="001375E5" w:rsidRDefault="00845665" w:rsidP="00845665">
            <w:pPr>
              <w:rPr>
                <w:b/>
                <w:bCs/>
                <w:sz w:val="20"/>
                <w:szCs w:val="20"/>
              </w:rPr>
            </w:pPr>
            <w:r w:rsidRPr="001375E5">
              <w:rPr>
                <w:b/>
                <w:bCs/>
                <w:sz w:val="20"/>
                <w:szCs w:val="20"/>
              </w:rPr>
              <w:t>g</w:t>
            </w:r>
          </w:p>
        </w:tc>
        <w:tc>
          <w:tcPr>
            <w:tcW w:w="350" w:type="dxa"/>
          </w:tcPr>
          <w:p w:rsidR="00845665" w:rsidRPr="001375E5" w:rsidRDefault="00845665" w:rsidP="00845665">
            <w:pPr>
              <w:rPr>
                <w:b/>
                <w:bCs/>
                <w:sz w:val="20"/>
                <w:szCs w:val="20"/>
              </w:rPr>
            </w:pPr>
            <w:r w:rsidRPr="001375E5">
              <w:rPr>
                <w:b/>
                <w:bCs/>
                <w:sz w:val="20"/>
                <w:szCs w:val="20"/>
              </w:rPr>
              <w:t>h</w:t>
            </w:r>
          </w:p>
        </w:tc>
        <w:tc>
          <w:tcPr>
            <w:tcW w:w="338" w:type="dxa"/>
          </w:tcPr>
          <w:p w:rsidR="00845665" w:rsidRPr="001375E5" w:rsidRDefault="00845665" w:rsidP="00845665">
            <w:pPr>
              <w:rPr>
                <w:b/>
                <w:bCs/>
                <w:sz w:val="20"/>
                <w:szCs w:val="20"/>
              </w:rPr>
            </w:pPr>
            <w:r w:rsidRPr="001375E5">
              <w:rPr>
                <w:b/>
                <w:bCs/>
                <w:sz w:val="20"/>
                <w:szCs w:val="20"/>
              </w:rPr>
              <w:t>i</w:t>
            </w:r>
          </w:p>
        </w:tc>
        <w:tc>
          <w:tcPr>
            <w:tcW w:w="338" w:type="dxa"/>
          </w:tcPr>
          <w:p w:rsidR="00845665" w:rsidRPr="001375E5" w:rsidRDefault="00845665" w:rsidP="00845665">
            <w:pPr>
              <w:rPr>
                <w:b/>
                <w:bCs/>
                <w:sz w:val="20"/>
                <w:szCs w:val="20"/>
              </w:rPr>
            </w:pPr>
            <w:r w:rsidRPr="001375E5">
              <w:rPr>
                <w:b/>
                <w:bCs/>
                <w:sz w:val="20"/>
                <w:szCs w:val="20"/>
              </w:rPr>
              <w:t>j</w:t>
            </w:r>
          </w:p>
        </w:tc>
        <w:tc>
          <w:tcPr>
            <w:tcW w:w="350" w:type="dxa"/>
          </w:tcPr>
          <w:p w:rsidR="00845665" w:rsidRPr="001375E5" w:rsidRDefault="00845665" w:rsidP="00845665">
            <w:pPr>
              <w:rPr>
                <w:b/>
                <w:bCs/>
                <w:sz w:val="20"/>
                <w:szCs w:val="20"/>
              </w:rPr>
            </w:pPr>
            <w:r w:rsidRPr="001375E5">
              <w:rPr>
                <w:b/>
                <w:bCs/>
                <w:sz w:val="20"/>
                <w:szCs w:val="20"/>
              </w:rPr>
              <w:t>k</w:t>
            </w:r>
          </w:p>
        </w:tc>
        <w:tc>
          <w:tcPr>
            <w:tcW w:w="350" w:type="dxa"/>
          </w:tcPr>
          <w:p w:rsidR="00845665" w:rsidRPr="001375E5" w:rsidRDefault="00845665" w:rsidP="00845665">
            <w:pPr>
              <w:rPr>
                <w:b/>
                <w:bCs/>
                <w:sz w:val="20"/>
                <w:szCs w:val="20"/>
              </w:rPr>
            </w:pPr>
            <w:r w:rsidRPr="001375E5">
              <w:rPr>
                <w:b/>
                <w:bCs/>
                <w:sz w:val="20"/>
                <w:szCs w:val="20"/>
              </w:rPr>
              <w:t>l</w:t>
            </w:r>
          </w:p>
        </w:tc>
      </w:tr>
      <w:tr w:rsidR="00845665" w:rsidRPr="001375E5" w:rsidTr="00845665">
        <w:trPr>
          <w:trHeight w:val="280"/>
          <w:jc w:val="right"/>
        </w:trPr>
        <w:tc>
          <w:tcPr>
            <w:tcW w:w="338" w:type="dxa"/>
          </w:tcPr>
          <w:p w:rsidR="00845665" w:rsidRPr="001375E5" w:rsidRDefault="00845665" w:rsidP="00845665">
            <w:pPr>
              <w:rPr>
                <w:b/>
                <w:bCs/>
                <w:sz w:val="20"/>
                <w:szCs w:val="20"/>
              </w:rPr>
            </w:pPr>
            <w:r>
              <w:rPr>
                <w:b/>
                <w:bCs/>
                <w:sz w:val="20"/>
                <w:szCs w:val="20"/>
              </w:rPr>
              <w:t>x</w:t>
            </w: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r w:rsidRPr="001375E5">
              <w:rPr>
                <w:b/>
                <w:bCs/>
                <w:sz w:val="20"/>
                <w:szCs w:val="20"/>
              </w:rPr>
              <w:t>x</w:t>
            </w:r>
          </w:p>
        </w:tc>
        <w:tc>
          <w:tcPr>
            <w:tcW w:w="338"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p>
        </w:tc>
      </w:tr>
    </w:tbl>
    <w:p w:rsidR="00845665" w:rsidRDefault="00845665" w:rsidP="007E686A">
      <w:pPr>
        <w:jc w:val="center"/>
        <w:rPr>
          <w:b/>
          <w:lang w:val="pl-PL"/>
        </w:rPr>
      </w:pPr>
    </w:p>
    <w:p w:rsidR="007E686A" w:rsidRPr="00845665" w:rsidRDefault="007E686A" w:rsidP="007E686A">
      <w:pPr>
        <w:jc w:val="center"/>
        <w:rPr>
          <w:b/>
          <w:sz w:val="20"/>
          <w:szCs w:val="20"/>
          <w:lang w:val="pl-PL"/>
        </w:rPr>
      </w:pPr>
      <w:r w:rsidRPr="00845665">
        <w:rPr>
          <w:b/>
          <w:sz w:val="20"/>
          <w:szCs w:val="20"/>
          <w:lang w:val="pl-PL"/>
        </w:rPr>
        <w:t xml:space="preserve">B.Tech IV Year – I Sem. </w:t>
      </w:r>
    </w:p>
    <w:p w:rsidR="007E686A" w:rsidRPr="00845665" w:rsidRDefault="007E686A" w:rsidP="007E686A">
      <w:pPr>
        <w:spacing w:line="276" w:lineRule="auto"/>
        <w:rPr>
          <w:sz w:val="20"/>
          <w:szCs w:val="20"/>
        </w:rPr>
      </w:pPr>
      <w:r w:rsidRPr="00845665">
        <w:rPr>
          <w:b/>
          <w:bCs/>
          <w:color w:val="000000"/>
          <w:sz w:val="20"/>
          <w:szCs w:val="20"/>
        </w:rPr>
        <w:t>Code: 6A731</w:t>
      </w:r>
      <w:r w:rsidRPr="00845665">
        <w:rPr>
          <w:b/>
          <w:bCs/>
          <w:sz w:val="20"/>
          <w:szCs w:val="20"/>
        </w:rPr>
        <w:t xml:space="preserve">            </w:t>
      </w:r>
      <w:r w:rsidRPr="00845665">
        <w:rPr>
          <w:b/>
          <w:bCs/>
          <w:sz w:val="20"/>
          <w:szCs w:val="20"/>
        </w:rPr>
        <w:tab/>
      </w:r>
      <w:r w:rsidRPr="00845665">
        <w:rPr>
          <w:b/>
          <w:bCs/>
          <w:sz w:val="20"/>
          <w:szCs w:val="20"/>
        </w:rPr>
        <w:tab/>
        <w:t xml:space="preserve">     </w:t>
      </w:r>
      <w:r w:rsidRPr="00845665">
        <w:rPr>
          <w:b/>
          <w:bCs/>
          <w:sz w:val="20"/>
          <w:szCs w:val="20"/>
        </w:rPr>
        <w:tab/>
      </w:r>
      <w:r w:rsidRPr="00845665">
        <w:rPr>
          <w:b/>
          <w:sz w:val="20"/>
          <w:szCs w:val="20"/>
        </w:rPr>
        <w:t>SMART GRID</w:t>
      </w:r>
    </w:p>
    <w:p w:rsidR="00845665" w:rsidRDefault="007E686A" w:rsidP="00845665">
      <w:pPr>
        <w:jc w:val="center"/>
        <w:rPr>
          <w:b/>
          <w:bCs/>
          <w:sz w:val="20"/>
          <w:szCs w:val="20"/>
        </w:rPr>
      </w:pPr>
      <w:r w:rsidRPr="00845665">
        <w:rPr>
          <w:b/>
          <w:bCs/>
          <w:sz w:val="20"/>
          <w:szCs w:val="20"/>
        </w:rPr>
        <w:t>(PROFESSIONAL ELECTIVE-II)</w:t>
      </w:r>
    </w:p>
    <w:p w:rsidR="007E686A" w:rsidRPr="00845665" w:rsidRDefault="007E686A" w:rsidP="00845665">
      <w:pPr>
        <w:jc w:val="right"/>
        <w:rPr>
          <w:b/>
          <w:bCs/>
          <w:sz w:val="20"/>
          <w:szCs w:val="20"/>
        </w:rPr>
      </w:pPr>
      <w:r w:rsidRPr="00845665">
        <w:rPr>
          <w:b/>
          <w:bCs/>
          <w:sz w:val="20"/>
          <w:szCs w:val="20"/>
        </w:rPr>
        <w:t>L</w:t>
      </w:r>
      <w:r w:rsidRPr="00845665">
        <w:rPr>
          <w:b/>
          <w:bCs/>
          <w:sz w:val="20"/>
          <w:szCs w:val="20"/>
        </w:rPr>
        <w:tab/>
        <w:t>T</w:t>
      </w:r>
      <w:r w:rsidRPr="00845665">
        <w:rPr>
          <w:b/>
          <w:bCs/>
          <w:sz w:val="20"/>
          <w:szCs w:val="20"/>
        </w:rPr>
        <w:tab/>
        <w:t>P</w:t>
      </w:r>
      <w:r w:rsidRPr="00845665">
        <w:rPr>
          <w:b/>
          <w:bCs/>
          <w:sz w:val="20"/>
          <w:szCs w:val="20"/>
        </w:rPr>
        <w:tab/>
        <w:t>C</w:t>
      </w:r>
    </w:p>
    <w:p w:rsidR="007E686A" w:rsidRPr="00845665" w:rsidRDefault="007E686A" w:rsidP="00845665">
      <w:pPr>
        <w:autoSpaceDE w:val="0"/>
        <w:autoSpaceDN w:val="0"/>
        <w:adjustRightInd w:val="0"/>
        <w:jc w:val="right"/>
        <w:rPr>
          <w:b/>
          <w:bCs/>
          <w:color w:val="000000"/>
          <w:sz w:val="20"/>
          <w:szCs w:val="20"/>
        </w:rPr>
      </w:pPr>
      <w:r w:rsidRPr="00845665">
        <w:rPr>
          <w:b/>
          <w:bCs/>
          <w:color w:val="000000"/>
          <w:sz w:val="20"/>
          <w:szCs w:val="20"/>
        </w:rPr>
        <w:tab/>
      </w:r>
      <w:r w:rsidRPr="00845665">
        <w:rPr>
          <w:b/>
          <w:bCs/>
          <w:color w:val="000000"/>
          <w:sz w:val="20"/>
          <w:szCs w:val="20"/>
        </w:rPr>
        <w:tab/>
      </w:r>
      <w:r w:rsidRPr="00845665">
        <w:rPr>
          <w:b/>
          <w:bCs/>
          <w:color w:val="000000"/>
          <w:sz w:val="20"/>
          <w:szCs w:val="20"/>
        </w:rPr>
        <w:tab/>
      </w:r>
      <w:r w:rsidRPr="00845665">
        <w:rPr>
          <w:b/>
          <w:bCs/>
          <w:color w:val="000000"/>
          <w:sz w:val="20"/>
          <w:szCs w:val="20"/>
        </w:rPr>
        <w:tab/>
      </w:r>
      <w:r w:rsidRPr="00845665">
        <w:rPr>
          <w:b/>
          <w:bCs/>
          <w:color w:val="000000"/>
          <w:sz w:val="20"/>
          <w:szCs w:val="20"/>
        </w:rPr>
        <w:tab/>
      </w:r>
      <w:r w:rsidRPr="00845665">
        <w:rPr>
          <w:b/>
          <w:bCs/>
          <w:color w:val="000000"/>
          <w:sz w:val="20"/>
          <w:szCs w:val="20"/>
        </w:rPr>
        <w:tab/>
      </w:r>
      <w:r w:rsidRPr="00845665">
        <w:rPr>
          <w:b/>
          <w:bCs/>
          <w:color w:val="000000"/>
          <w:sz w:val="20"/>
          <w:szCs w:val="20"/>
        </w:rPr>
        <w:tab/>
        <w:t>3</w:t>
      </w:r>
      <w:r w:rsidRPr="00845665">
        <w:rPr>
          <w:b/>
          <w:bCs/>
          <w:color w:val="000000"/>
          <w:sz w:val="20"/>
          <w:szCs w:val="20"/>
        </w:rPr>
        <w:tab/>
        <w:t>1</w:t>
      </w:r>
      <w:r w:rsidR="00845665">
        <w:rPr>
          <w:b/>
          <w:bCs/>
          <w:color w:val="000000"/>
          <w:sz w:val="20"/>
          <w:szCs w:val="20"/>
        </w:rPr>
        <w:tab/>
      </w:r>
      <w:r w:rsidR="00845665">
        <w:rPr>
          <w:b/>
          <w:bCs/>
          <w:color w:val="000000"/>
          <w:sz w:val="20"/>
          <w:szCs w:val="20"/>
        </w:rPr>
        <w:tab/>
      </w:r>
      <w:r w:rsidRPr="00845665">
        <w:rPr>
          <w:b/>
          <w:bCs/>
          <w:color w:val="000000"/>
          <w:sz w:val="20"/>
          <w:szCs w:val="20"/>
        </w:rPr>
        <w:t>3</w:t>
      </w:r>
    </w:p>
    <w:p w:rsidR="007E686A" w:rsidRPr="00845665" w:rsidRDefault="007E686A" w:rsidP="007E686A">
      <w:pPr>
        <w:spacing w:line="276" w:lineRule="auto"/>
        <w:jc w:val="center"/>
        <w:rPr>
          <w:sz w:val="20"/>
          <w:szCs w:val="20"/>
        </w:rPr>
      </w:pPr>
    </w:p>
    <w:p w:rsidR="007E686A" w:rsidRPr="00F31542" w:rsidRDefault="007E686A" w:rsidP="007E686A">
      <w:pPr>
        <w:spacing w:line="276" w:lineRule="auto"/>
        <w:jc w:val="both"/>
        <w:rPr>
          <w:b/>
          <w:sz w:val="20"/>
          <w:szCs w:val="20"/>
        </w:rPr>
      </w:pPr>
      <w:r w:rsidRPr="00F31542">
        <w:rPr>
          <w:b/>
          <w:sz w:val="20"/>
          <w:szCs w:val="20"/>
        </w:rPr>
        <w:t>UNIT – I INTRODUCTION TO SMART GRID:</w:t>
      </w:r>
    </w:p>
    <w:p w:rsidR="007E686A" w:rsidRPr="00F31542" w:rsidRDefault="007E686A" w:rsidP="007E686A">
      <w:pPr>
        <w:spacing w:line="276" w:lineRule="auto"/>
        <w:jc w:val="both"/>
        <w:rPr>
          <w:sz w:val="20"/>
          <w:szCs w:val="20"/>
        </w:rPr>
      </w:pPr>
      <w:r w:rsidRPr="00F31542">
        <w:rPr>
          <w:sz w:val="20"/>
          <w:szCs w:val="20"/>
        </w:rPr>
        <w:t>What is Smart Grid</w:t>
      </w:r>
      <w:r>
        <w:rPr>
          <w:sz w:val="20"/>
          <w:szCs w:val="20"/>
        </w:rPr>
        <w:t>,</w:t>
      </w:r>
      <w:r w:rsidRPr="00F31542">
        <w:rPr>
          <w:sz w:val="20"/>
          <w:szCs w:val="20"/>
        </w:rPr>
        <w:t xml:space="preserve"> Working definitions of Smart Grid and Associated Concepts –Smart Grid</w:t>
      </w:r>
    </w:p>
    <w:p w:rsidR="007E686A" w:rsidRPr="00F31542" w:rsidRDefault="007E686A" w:rsidP="007E686A">
      <w:pPr>
        <w:spacing w:line="276" w:lineRule="auto"/>
        <w:jc w:val="both"/>
        <w:rPr>
          <w:sz w:val="20"/>
          <w:szCs w:val="20"/>
        </w:rPr>
      </w:pPr>
      <w:r w:rsidRPr="00F31542">
        <w:rPr>
          <w:sz w:val="20"/>
          <w:szCs w:val="20"/>
        </w:rPr>
        <w:t>Functions-Traditional Power Grid and Smart Grid –New Technologies for Smart Grid – Advantages –Indian Smart Grid –Key Challenges for Smart Grid.</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UNIT – II SMART GRID ARCHITECTURE:</w:t>
      </w:r>
    </w:p>
    <w:p w:rsidR="007E686A" w:rsidRPr="00F31542" w:rsidRDefault="007E686A" w:rsidP="007E686A">
      <w:pPr>
        <w:spacing w:line="276" w:lineRule="auto"/>
        <w:jc w:val="both"/>
        <w:rPr>
          <w:sz w:val="20"/>
          <w:szCs w:val="20"/>
        </w:rPr>
      </w:pPr>
      <w:r w:rsidRPr="00F31542">
        <w:rPr>
          <w:sz w:val="20"/>
          <w:szCs w:val="20"/>
        </w:rPr>
        <w:t>Components and Architecture of Smart Grid Design –Review of the proposed architectures for Smart Grid. The fundamental components of Smart Grid designs –Transmission Automation –</w:t>
      </w:r>
      <w:r>
        <w:rPr>
          <w:sz w:val="20"/>
          <w:szCs w:val="20"/>
        </w:rPr>
        <w:t xml:space="preserve"> </w:t>
      </w:r>
      <w:r w:rsidRPr="00F31542">
        <w:rPr>
          <w:sz w:val="20"/>
          <w:szCs w:val="20"/>
        </w:rPr>
        <w:t>Distribution Automation –Renewable Integration</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UNIT – III TOOLS AND TECHNIQUES FOR SMART GRID:</w:t>
      </w:r>
    </w:p>
    <w:p w:rsidR="007E686A" w:rsidRPr="00F31542" w:rsidRDefault="007E686A" w:rsidP="007E686A">
      <w:pPr>
        <w:spacing w:line="276" w:lineRule="auto"/>
        <w:jc w:val="both"/>
        <w:rPr>
          <w:sz w:val="20"/>
          <w:szCs w:val="20"/>
        </w:rPr>
      </w:pPr>
      <w:r w:rsidRPr="00F31542">
        <w:rPr>
          <w:sz w:val="20"/>
          <w:szCs w:val="20"/>
        </w:rPr>
        <w:t>Computational Techniques –Static and Dynamic Optimization Techniques –Computational</w:t>
      </w:r>
      <w:r>
        <w:rPr>
          <w:sz w:val="20"/>
          <w:szCs w:val="20"/>
        </w:rPr>
        <w:t xml:space="preserve"> </w:t>
      </w:r>
      <w:r w:rsidRPr="00F31542">
        <w:rPr>
          <w:sz w:val="20"/>
          <w:szCs w:val="20"/>
        </w:rPr>
        <w:t>Intelligence Techniques –Evolutionary Algorithms –Artificial Intelligence techniques.</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UNIT – IV DISTRIBUTION GENERATION TECHNOLOGIES:</w:t>
      </w:r>
    </w:p>
    <w:p w:rsidR="007E686A" w:rsidRPr="00F31542" w:rsidRDefault="007E686A" w:rsidP="007E686A">
      <w:pPr>
        <w:spacing w:line="276" w:lineRule="auto"/>
        <w:jc w:val="both"/>
        <w:rPr>
          <w:sz w:val="20"/>
          <w:szCs w:val="20"/>
        </w:rPr>
      </w:pPr>
      <w:r w:rsidRPr="00F31542">
        <w:rPr>
          <w:sz w:val="20"/>
          <w:szCs w:val="20"/>
        </w:rPr>
        <w:t>Introduction to Renewable Energy Technologies –Micro grids –Storage Technologies –Electric</w:t>
      </w:r>
      <w:r>
        <w:rPr>
          <w:sz w:val="20"/>
          <w:szCs w:val="20"/>
        </w:rPr>
        <w:t xml:space="preserve"> </w:t>
      </w:r>
      <w:r w:rsidRPr="00F31542">
        <w:rPr>
          <w:sz w:val="20"/>
          <w:szCs w:val="20"/>
        </w:rPr>
        <w:t>Vehicles and plug –in hybrids –Environmental impact and Climate Change –Economic Issues.</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UNIT – V COMMUNICATION TECHNOLOGIES AND SMART GRID:</w:t>
      </w:r>
    </w:p>
    <w:p w:rsidR="007E686A" w:rsidRPr="00F31542" w:rsidRDefault="007E686A" w:rsidP="007E686A">
      <w:pPr>
        <w:spacing w:line="276" w:lineRule="auto"/>
        <w:jc w:val="both"/>
        <w:rPr>
          <w:sz w:val="20"/>
          <w:szCs w:val="20"/>
        </w:rPr>
      </w:pPr>
      <w:r w:rsidRPr="00F31542">
        <w:rPr>
          <w:sz w:val="20"/>
          <w:szCs w:val="20"/>
        </w:rPr>
        <w:t>Introduction to Communication Technology –Synchro Phasor Measurement Units (PMUs) –Wide Area Measurement Systems (WAMS).</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UNIT – VI CONTROL OF SMART POWER GRID SYSTEM:</w:t>
      </w:r>
    </w:p>
    <w:p w:rsidR="007E686A" w:rsidRPr="00F31542" w:rsidRDefault="007E686A" w:rsidP="007E686A">
      <w:pPr>
        <w:spacing w:line="276" w:lineRule="auto"/>
        <w:jc w:val="both"/>
        <w:rPr>
          <w:sz w:val="20"/>
          <w:szCs w:val="20"/>
        </w:rPr>
      </w:pPr>
      <w:r w:rsidRPr="00F31542">
        <w:rPr>
          <w:sz w:val="20"/>
          <w:szCs w:val="20"/>
        </w:rPr>
        <w:t>Load Frequency Control (LFC) in Micro Grid System –Voltage Control in Micro Grid System – Reactive Power Control in Smart Grid. Case Studies and Test beds for the Smart Grids.</w:t>
      </w:r>
    </w:p>
    <w:p w:rsidR="007E686A" w:rsidRPr="00F31542" w:rsidRDefault="007E686A" w:rsidP="007E686A">
      <w:pPr>
        <w:spacing w:line="276" w:lineRule="auto"/>
        <w:jc w:val="both"/>
        <w:rPr>
          <w:sz w:val="20"/>
          <w:szCs w:val="20"/>
        </w:rPr>
      </w:pPr>
    </w:p>
    <w:p w:rsidR="007E686A" w:rsidRPr="00F31542" w:rsidRDefault="007E686A" w:rsidP="007E686A">
      <w:pPr>
        <w:spacing w:line="276" w:lineRule="auto"/>
        <w:jc w:val="both"/>
        <w:rPr>
          <w:b/>
          <w:sz w:val="20"/>
          <w:szCs w:val="20"/>
        </w:rPr>
      </w:pPr>
      <w:r w:rsidRPr="00F31542">
        <w:rPr>
          <w:b/>
          <w:sz w:val="20"/>
          <w:szCs w:val="20"/>
        </w:rPr>
        <w:t>TEXT BOOKS:</w:t>
      </w:r>
    </w:p>
    <w:p w:rsidR="007E686A" w:rsidRPr="00F31542" w:rsidRDefault="007E686A" w:rsidP="007E686A">
      <w:pPr>
        <w:spacing w:line="276" w:lineRule="auto"/>
        <w:jc w:val="both"/>
        <w:rPr>
          <w:sz w:val="20"/>
          <w:szCs w:val="20"/>
        </w:rPr>
      </w:pPr>
      <w:r w:rsidRPr="00F31542">
        <w:rPr>
          <w:sz w:val="20"/>
          <w:szCs w:val="20"/>
        </w:rPr>
        <w:t>1. Stuart Borlase, Smart Grids, Infrastructure, Technology and Solutions, CRC Press, 2013</w:t>
      </w:r>
    </w:p>
    <w:p w:rsidR="007E686A" w:rsidRPr="00F31542" w:rsidRDefault="007E686A" w:rsidP="007E686A">
      <w:pPr>
        <w:spacing w:line="276" w:lineRule="auto"/>
        <w:jc w:val="both"/>
        <w:rPr>
          <w:sz w:val="20"/>
          <w:szCs w:val="20"/>
        </w:rPr>
      </w:pPr>
      <w:r w:rsidRPr="00F31542">
        <w:rPr>
          <w:sz w:val="20"/>
          <w:szCs w:val="20"/>
        </w:rPr>
        <w:t>2. Gil Masters, Renewable and Efficient Electric Power System, Wiley-IEEE Press, 2004.</w:t>
      </w:r>
    </w:p>
    <w:p w:rsidR="007E686A" w:rsidRPr="00F31542" w:rsidRDefault="007E686A" w:rsidP="007E686A">
      <w:pPr>
        <w:spacing w:line="276" w:lineRule="auto"/>
        <w:jc w:val="both"/>
        <w:rPr>
          <w:sz w:val="20"/>
          <w:szCs w:val="20"/>
        </w:rPr>
      </w:pPr>
      <w:r w:rsidRPr="00F31542">
        <w:rPr>
          <w:sz w:val="20"/>
          <w:szCs w:val="20"/>
        </w:rPr>
        <w:t>3. A.G. Phadke and J.S. Thorp, ―Synchronized Phasor Measurements and their Applications, Springer Edition, 2010.</w:t>
      </w:r>
    </w:p>
    <w:p w:rsidR="007E686A" w:rsidRPr="00F31542" w:rsidRDefault="007E686A" w:rsidP="007E686A">
      <w:pPr>
        <w:spacing w:line="276" w:lineRule="auto"/>
        <w:jc w:val="both"/>
        <w:rPr>
          <w:sz w:val="20"/>
          <w:szCs w:val="20"/>
        </w:rPr>
      </w:pPr>
      <w:r w:rsidRPr="00F31542">
        <w:rPr>
          <w:sz w:val="20"/>
          <w:szCs w:val="20"/>
        </w:rPr>
        <w:t>4. T. Ackermann, Wind Power in Power Systems, Hoboken, NJ, USA, John Wiley, 2005.</w:t>
      </w:r>
    </w:p>
    <w:p w:rsidR="007E686A" w:rsidRDefault="007E686A" w:rsidP="007E686A">
      <w:pPr>
        <w:jc w:val="center"/>
        <w:rPr>
          <w:b/>
          <w:lang w:val="pl-PL"/>
        </w:rPr>
      </w:pPr>
    </w:p>
    <w:p w:rsidR="007E686A" w:rsidRDefault="007E686A" w:rsidP="007E686A">
      <w:pPr>
        <w:jc w:val="center"/>
        <w:rPr>
          <w:b/>
          <w:lang w:val="pl-PL"/>
        </w:rPr>
      </w:pPr>
    </w:p>
    <w:p w:rsidR="007E686A" w:rsidRDefault="007E686A" w:rsidP="007E686A">
      <w:pPr>
        <w:jc w:val="center"/>
        <w:rPr>
          <w:b/>
          <w:lang w:val="pl-PL"/>
        </w:rPr>
      </w:pPr>
    </w:p>
    <w:p w:rsidR="007E686A" w:rsidRDefault="007E686A" w:rsidP="005A3667">
      <w:pPr>
        <w:jc w:val="center"/>
        <w:rPr>
          <w:b/>
          <w:bCs/>
          <w:sz w:val="20"/>
          <w:szCs w:val="20"/>
        </w:rPr>
      </w:pPr>
    </w:p>
    <w:p w:rsidR="007E686A" w:rsidRDefault="007E686A" w:rsidP="005A3667">
      <w:pPr>
        <w:jc w:val="center"/>
        <w:rPr>
          <w:b/>
          <w:bCs/>
          <w:sz w:val="20"/>
          <w:szCs w:val="20"/>
        </w:rPr>
      </w:pPr>
    </w:p>
    <w:p w:rsidR="007E686A" w:rsidRDefault="007E686A" w:rsidP="005A3667">
      <w:pPr>
        <w:jc w:val="center"/>
        <w:rPr>
          <w:b/>
          <w:bCs/>
          <w:sz w:val="20"/>
          <w:szCs w:val="20"/>
        </w:rPr>
      </w:pPr>
    </w:p>
    <w:p w:rsidR="007E686A" w:rsidRDefault="007E686A" w:rsidP="005A3667">
      <w:pPr>
        <w:jc w:val="center"/>
        <w:rPr>
          <w:b/>
          <w:bCs/>
          <w:sz w:val="20"/>
          <w:szCs w:val="20"/>
        </w:rPr>
      </w:pPr>
    </w:p>
    <w:p w:rsidR="007E686A" w:rsidRDefault="007E686A" w:rsidP="005A3667">
      <w:pPr>
        <w:jc w:val="center"/>
        <w:rPr>
          <w:b/>
          <w:bCs/>
          <w:sz w:val="20"/>
          <w:szCs w:val="20"/>
        </w:rPr>
      </w:pPr>
    </w:p>
    <w:p w:rsidR="007E686A" w:rsidRDefault="007E686A" w:rsidP="005A3667">
      <w:pPr>
        <w:jc w:val="center"/>
        <w:rPr>
          <w:b/>
          <w:bCs/>
          <w:sz w:val="20"/>
          <w:szCs w:val="20"/>
        </w:rPr>
      </w:pPr>
    </w:p>
    <w:p w:rsidR="007E686A" w:rsidRDefault="007E686A" w:rsidP="005A3667">
      <w:pPr>
        <w:jc w:val="center"/>
        <w:rPr>
          <w:b/>
          <w:bCs/>
          <w:sz w:val="20"/>
          <w:szCs w:val="20"/>
        </w:rPr>
      </w:pPr>
    </w:p>
    <w:p w:rsidR="00AC356C" w:rsidRDefault="00AC356C" w:rsidP="005A3667">
      <w:pPr>
        <w:jc w:val="center"/>
        <w:rPr>
          <w:b/>
          <w:bCs/>
          <w:sz w:val="20"/>
          <w:szCs w:val="20"/>
        </w:rPr>
      </w:pPr>
    </w:p>
    <w:p w:rsidR="00AC356C" w:rsidRDefault="00AC356C" w:rsidP="005A3667">
      <w:pPr>
        <w:jc w:val="center"/>
        <w:rPr>
          <w:b/>
          <w:bCs/>
          <w:sz w:val="20"/>
          <w:szCs w:val="20"/>
        </w:rPr>
      </w:pPr>
    </w:p>
    <w:p w:rsidR="00AC356C" w:rsidRDefault="00AC356C" w:rsidP="005A3667">
      <w:pPr>
        <w:jc w:val="center"/>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45665" w:rsidRPr="001375E5" w:rsidTr="00845665">
        <w:trPr>
          <w:trHeight w:val="261"/>
          <w:jc w:val="right"/>
        </w:trPr>
        <w:tc>
          <w:tcPr>
            <w:tcW w:w="338" w:type="dxa"/>
          </w:tcPr>
          <w:p w:rsidR="00845665" w:rsidRPr="001375E5" w:rsidRDefault="00845665" w:rsidP="00845665">
            <w:pPr>
              <w:rPr>
                <w:b/>
                <w:bCs/>
                <w:sz w:val="20"/>
                <w:szCs w:val="20"/>
              </w:rPr>
            </w:pPr>
            <w:r w:rsidRPr="001375E5">
              <w:rPr>
                <w:b/>
                <w:bCs/>
                <w:sz w:val="20"/>
                <w:szCs w:val="20"/>
              </w:rPr>
              <w:lastRenderedPageBreak/>
              <w:t>a</w:t>
            </w:r>
          </w:p>
        </w:tc>
        <w:tc>
          <w:tcPr>
            <w:tcW w:w="350" w:type="dxa"/>
          </w:tcPr>
          <w:p w:rsidR="00845665" w:rsidRPr="001375E5" w:rsidRDefault="00845665" w:rsidP="00845665">
            <w:pPr>
              <w:rPr>
                <w:b/>
                <w:bCs/>
                <w:sz w:val="20"/>
                <w:szCs w:val="20"/>
              </w:rPr>
            </w:pPr>
            <w:r w:rsidRPr="001375E5">
              <w:rPr>
                <w:b/>
                <w:bCs/>
                <w:sz w:val="20"/>
                <w:szCs w:val="20"/>
              </w:rPr>
              <w:t>b</w:t>
            </w:r>
          </w:p>
        </w:tc>
        <w:tc>
          <w:tcPr>
            <w:tcW w:w="338" w:type="dxa"/>
          </w:tcPr>
          <w:p w:rsidR="00845665" w:rsidRPr="001375E5" w:rsidRDefault="00845665" w:rsidP="00845665">
            <w:pPr>
              <w:rPr>
                <w:b/>
                <w:bCs/>
                <w:sz w:val="20"/>
                <w:szCs w:val="20"/>
              </w:rPr>
            </w:pPr>
            <w:r w:rsidRPr="001375E5">
              <w:rPr>
                <w:b/>
                <w:bCs/>
                <w:sz w:val="20"/>
                <w:szCs w:val="20"/>
              </w:rPr>
              <w:t>c</w:t>
            </w:r>
          </w:p>
        </w:tc>
        <w:tc>
          <w:tcPr>
            <w:tcW w:w="350" w:type="dxa"/>
          </w:tcPr>
          <w:p w:rsidR="00845665" w:rsidRPr="001375E5" w:rsidRDefault="00845665" w:rsidP="00845665">
            <w:pPr>
              <w:rPr>
                <w:b/>
                <w:bCs/>
                <w:sz w:val="20"/>
                <w:szCs w:val="20"/>
              </w:rPr>
            </w:pPr>
            <w:r w:rsidRPr="001375E5">
              <w:rPr>
                <w:b/>
                <w:bCs/>
                <w:sz w:val="20"/>
                <w:szCs w:val="20"/>
              </w:rPr>
              <w:t>d</w:t>
            </w:r>
          </w:p>
        </w:tc>
        <w:tc>
          <w:tcPr>
            <w:tcW w:w="338" w:type="dxa"/>
          </w:tcPr>
          <w:p w:rsidR="00845665" w:rsidRPr="001375E5" w:rsidRDefault="00845665" w:rsidP="00845665">
            <w:pPr>
              <w:rPr>
                <w:b/>
                <w:bCs/>
                <w:sz w:val="20"/>
                <w:szCs w:val="20"/>
              </w:rPr>
            </w:pPr>
            <w:r w:rsidRPr="001375E5">
              <w:rPr>
                <w:b/>
                <w:bCs/>
                <w:sz w:val="20"/>
                <w:szCs w:val="20"/>
              </w:rPr>
              <w:t>e</w:t>
            </w:r>
          </w:p>
        </w:tc>
        <w:tc>
          <w:tcPr>
            <w:tcW w:w="338" w:type="dxa"/>
          </w:tcPr>
          <w:p w:rsidR="00845665" w:rsidRPr="001375E5" w:rsidRDefault="00845665" w:rsidP="00845665">
            <w:pPr>
              <w:rPr>
                <w:b/>
                <w:bCs/>
                <w:sz w:val="20"/>
                <w:szCs w:val="20"/>
              </w:rPr>
            </w:pPr>
            <w:r w:rsidRPr="001375E5">
              <w:rPr>
                <w:b/>
                <w:bCs/>
                <w:sz w:val="20"/>
                <w:szCs w:val="20"/>
              </w:rPr>
              <w:t>f</w:t>
            </w:r>
          </w:p>
        </w:tc>
        <w:tc>
          <w:tcPr>
            <w:tcW w:w="338" w:type="dxa"/>
          </w:tcPr>
          <w:p w:rsidR="00845665" w:rsidRPr="001375E5" w:rsidRDefault="00845665" w:rsidP="00845665">
            <w:pPr>
              <w:rPr>
                <w:b/>
                <w:bCs/>
                <w:sz w:val="20"/>
                <w:szCs w:val="20"/>
              </w:rPr>
            </w:pPr>
            <w:r w:rsidRPr="001375E5">
              <w:rPr>
                <w:b/>
                <w:bCs/>
                <w:sz w:val="20"/>
                <w:szCs w:val="20"/>
              </w:rPr>
              <w:t>g</w:t>
            </w:r>
          </w:p>
        </w:tc>
        <w:tc>
          <w:tcPr>
            <w:tcW w:w="350" w:type="dxa"/>
          </w:tcPr>
          <w:p w:rsidR="00845665" w:rsidRPr="001375E5" w:rsidRDefault="00845665" w:rsidP="00845665">
            <w:pPr>
              <w:rPr>
                <w:b/>
                <w:bCs/>
                <w:sz w:val="20"/>
                <w:szCs w:val="20"/>
              </w:rPr>
            </w:pPr>
            <w:r w:rsidRPr="001375E5">
              <w:rPr>
                <w:b/>
                <w:bCs/>
                <w:sz w:val="20"/>
                <w:szCs w:val="20"/>
              </w:rPr>
              <w:t>h</w:t>
            </w:r>
          </w:p>
        </w:tc>
        <w:tc>
          <w:tcPr>
            <w:tcW w:w="338" w:type="dxa"/>
          </w:tcPr>
          <w:p w:rsidR="00845665" w:rsidRPr="001375E5" w:rsidRDefault="00845665" w:rsidP="00845665">
            <w:pPr>
              <w:rPr>
                <w:b/>
                <w:bCs/>
                <w:sz w:val="20"/>
                <w:szCs w:val="20"/>
              </w:rPr>
            </w:pPr>
            <w:r w:rsidRPr="001375E5">
              <w:rPr>
                <w:b/>
                <w:bCs/>
                <w:sz w:val="20"/>
                <w:szCs w:val="20"/>
              </w:rPr>
              <w:t>i</w:t>
            </w:r>
          </w:p>
        </w:tc>
        <w:tc>
          <w:tcPr>
            <w:tcW w:w="338" w:type="dxa"/>
          </w:tcPr>
          <w:p w:rsidR="00845665" w:rsidRPr="001375E5" w:rsidRDefault="00845665" w:rsidP="00845665">
            <w:pPr>
              <w:rPr>
                <w:b/>
                <w:bCs/>
                <w:sz w:val="20"/>
                <w:szCs w:val="20"/>
              </w:rPr>
            </w:pPr>
            <w:r w:rsidRPr="001375E5">
              <w:rPr>
                <w:b/>
                <w:bCs/>
                <w:sz w:val="20"/>
                <w:szCs w:val="20"/>
              </w:rPr>
              <w:t>j</w:t>
            </w:r>
          </w:p>
        </w:tc>
        <w:tc>
          <w:tcPr>
            <w:tcW w:w="350" w:type="dxa"/>
          </w:tcPr>
          <w:p w:rsidR="00845665" w:rsidRPr="001375E5" w:rsidRDefault="00845665" w:rsidP="00845665">
            <w:pPr>
              <w:rPr>
                <w:b/>
                <w:bCs/>
                <w:sz w:val="20"/>
                <w:szCs w:val="20"/>
              </w:rPr>
            </w:pPr>
            <w:r w:rsidRPr="001375E5">
              <w:rPr>
                <w:b/>
                <w:bCs/>
                <w:sz w:val="20"/>
                <w:szCs w:val="20"/>
              </w:rPr>
              <w:t>k</w:t>
            </w:r>
          </w:p>
        </w:tc>
        <w:tc>
          <w:tcPr>
            <w:tcW w:w="350" w:type="dxa"/>
          </w:tcPr>
          <w:p w:rsidR="00845665" w:rsidRPr="001375E5" w:rsidRDefault="00845665" w:rsidP="00845665">
            <w:pPr>
              <w:rPr>
                <w:b/>
                <w:bCs/>
                <w:sz w:val="20"/>
                <w:szCs w:val="20"/>
              </w:rPr>
            </w:pPr>
            <w:r w:rsidRPr="001375E5">
              <w:rPr>
                <w:b/>
                <w:bCs/>
                <w:sz w:val="20"/>
                <w:szCs w:val="20"/>
              </w:rPr>
              <w:t>l</w:t>
            </w:r>
          </w:p>
        </w:tc>
      </w:tr>
      <w:tr w:rsidR="00845665" w:rsidRPr="001375E5" w:rsidTr="00845665">
        <w:trPr>
          <w:trHeight w:val="280"/>
          <w:jc w:val="right"/>
        </w:trPr>
        <w:tc>
          <w:tcPr>
            <w:tcW w:w="338" w:type="dxa"/>
          </w:tcPr>
          <w:p w:rsidR="00845665" w:rsidRPr="001375E5" w:rsidRDefault="00845665" w:rsidP="00845665">
            <w:pPr>
              <w:rPr>
                <w:b/>
                <w:bCs/>
                <w:sz w:val="20"/>
                <w:szCs w:val="20"/>
              </w:rPr>
            </w:pPr>
            <w:r>
              <w:rPr>
                <w:b/>
                <w:bCs/>
                <w:sz w:val="20"/>
                <w:szCs w:val="20"/>
              </w:rPr>
              <w:t>x</w:t>
            </w: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r>
              <w:rPr>
                <w:b/>
                <w:bCs/>
                <w:sz w:val="20"/>
                <w:szCs w:val="20"/>
              </w:rPr>
              <w:t>x</w:t>
            </w:r>
          </w:p>
        </w:tc>
        <w:tc>
          <w:tcPr>
            <w:tcW w:w="338"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p>
        </w:tc>
        <w:tc>
          <w:tcPr>
            <w:tcW w:w="350" w:type="dxa"/>
          </w:tcPr>
          <w:p w:rsidR="00845665" w:rsidRPr="001375E5" w:rsidRDefault="00845665" w:rsidP="00845665">
            <w:pPr>
              <w:rPr>
                <w:b/>
                <w:bCs/>
                <w:sz w:val="20"/>
                <w:szCs w:val="20"/>
              </w:rPr>
            </w:pPr>
          </w:p>
        </w:tc>
        <w:tc>
          <w:tcPr>
            <w:tcW w:w="338" w:type="dxa"/>
          </w:tcPr>
          <w:p w:rsidR="00845665" w:rsidRPr="001375E5" w:rsidRDefault="00845665" w:rsidP="00845665">
            <w:pPr>
              <w:rPr>
                <w:b/>
                <w:bCs/>
                <w:sz w:val="20"/>
                <w:szCs w:val="20"/>
              </w:rPr>
            </w:pPr>
            <w:r w:rsidRPr="001375E5">
              <w:rPr>
                <w:b/>
                <w:bCs/>
                <w:sz w:val="20"/>
                <w:szCs w:val="20"/>
              </w:rPr>
              <w:t>x</w:t>
            </w:r>
          </w:p>
        </w:tc>
        <w:tc>
          <w:tcPr>
            <w:tcW w:w="338"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r w:rsidRPr="001375E5">
              <w:rPr>
                <w:b/>
                <w:bCs/>
                <w:sz w:val="20"/>
                <w:szCs w:val="20"/>
              </w:rPr>
              <w:t>x</w:t>
            </w:r>
          </w:p>
        </w:tc>
        <w:tc>
          <w:tcPr>
            <w:tcW w:w="350" w:type="dxa"/>
          </w:tcPr>
          <w:p w:rsidR="00845665" w:rsidRPr="001375E5" w:rsidRDefault="00845665" w:rsidP="00845665">
            <w:pPr>
              <w:rPr>
                <w:b/>
                <w:bCs/>
                <w:sz w:val="20"/>
                <w:szCs w:val="20"/>
              </w:rPr>
            </w:pPr>
          </w:p>
        </w:tc>
      </w:tr>
    </w:tbl>
    <w:p w:rsidR="00AC356C" w:rsidRDefault="00AC356C" w:rsidP="005A3667">
      <w:pPr>
        <w:jc w:val="center"/>
        <w:rPr>
          <w:b/>
          <w:bCs/>
          <w:sz w:val="20"/>
          <w:szCs w:val="20"/>
        </w:rPr>
      </w:pPr>
    </w:p>
    <w:p w:rsidR="001213F3" w:rsidRPr="00845665" w:rsidRDefault="001213F3" w:rsidP="001213F3">
      <w:pPr>
        <w:ind w:firstLine="720"/>
        <w:jc w:val="center"/>
        <w:rPr>
          <w:b/>
          <w:sz w:val="20"/>
          <w:szCs w:val="20"/>
          <w:lang w:val="en-IN"/>
        </w:rPr>
      </w:pPr>
      <w:r w:rsidRPr="00845665">
        <w:rPr>
          <w:b/>
          <w:sz w:val="20"/>
          <w:szCs w:val="20"/>
          <w:lang w:val="en-IN"/>
        </w:rPr>
        <w:t>IV Year B.Tech – I Sem.</w:t>
      </w:r>
    </w:p>
    <w:p w:rsidR="001213F3" w:rsidRPr="00845665" w:rsidRDefault="001213F3" w:rsidP="001213F3">
      <w:pPr>
        <w:pStyle w:val="Heading2"/>
        <w:tabs>
          <w:tab w:val="left" w:pos="1530"/>
        </w:tabs>
        <w:jc w:val="left"/>
        <w:rPr>
          <w:rFonts w:ascii="Times New Roman" w:hAnsi="Times New Roman"/>
          <w:bCs/>
          <w:i/>
          <w:sz w:val="20"/>
        </w:rPr>
      </w:pPr>
      <w:r w:rsidRPr="00845665">
        <w:rPr>
          <w:rFonts w:ascii="Times New Roman" w:hAnsi="Times New Roman"/>
          <w:sz w:val="20"/>
        </w:rPr>
        <w:t xml:space="preserve">Code: 6A738    </w:t>
      </w:r>
      <w:r w:rsidRPr="00845665">
        <w:rPr>
          <w:rFonts w:ascii="Times New Roman" w:hAnsi="Times New Roman"/>
          <w:sz w:val="20"/>
        </w:rPr>
        <w:tab/>
      </w:r>
      <w:r w:rsidRPr="00845665">
        <w:rPr>
          <w:rFonts w:ascii="Times New Roman" w:hAnsi="Times New Roman"/>
          <w:sz w:val="20"/>
        </w:rPr>
        <w:tab/>
      </w:r>
      <w:r w:rsidRPr="00845665">
        <w:rPr>
          <w:rFonts w:ascii="Times New Roman" w:hAnsi="Times New Roman"/>
          <w:b/>
          <w:sz w:val="20"/>
        </w:rPr>
        <w:t>Extra High Voltage AC TRANSMISSION</w:t>
      </w:r>
    </w:p>
    <w:p w:rsidR="001213F3" w:rsidRPr="00845665" w:rsidRDefault="001213F3" w:rsidP="001213F3">
      <w:pPr>
        <w:jc w:val="center"/>
        <w:rPr>
          <w:b/>
          <w:sz w:val="20"/>
          <w:szCs w:val="20"/>
          <w:lang w:val="en-IN"/>
        </w:rPr>
      </w:pPr>
      <w:r w:rsidRPr="00845665">
        <w:rPr>
          <w:b/>
          <w:sz w:val="20"/>
          <w:szCs w:val="20"/>
          <w:lang w:val="en-IN"/>
        </w:rPr>
        <w:t xml:space="preserve">     </w:t>
      </w:r>
      <w:r w:rsidRPr="00845665">
        <w:rPr>
          <w:b/>
          <w:sz w:val="20"/>
          <w:szCs w:val="20"/>
          <w:lang w:val="en-IN"/>
        </w:rPr>
        <w:tab/>
        <w:t>(Professional Elective – II)</w:t>
      </w:r>
    </w:p>
    <w:p w:rsidR="001213F3" w:rsidRPr="00845665" w:rsidRDefault="001213F3" w:rsidP="001213F3">
      <w:pPr>
        <w:ind w:left="4320" w:firstLine="720"/>
        <w:rPr>
          <w:b/>
          <w:sz w:val="20"/>
          <w:szCs w:val="20"/>
          <w:lang w:val="en-IN"/>
        </w:rPr>
      </w:pPr>
      <w:r w:rsidRPr="00845665">
        <w:rPr>
          <w:b/>
          <w:sz w:val="20"/>
          <w:szCs w:val="20"/>
          <w:lang w:val="en-IN"/>
        </w:rPr>
        <w:t>L</w:t>
      </w:r>
      <w:r w:rsidRPr="00845665">
        <w:rPr>
          <w:b/>
          <w:sz w:val="20"/>
          <w:szCs w:val="20"/>
          <w:lang w:val="en-IN"/>
        </w:rPr>
        <w:tab/>
        <w:t>T</w:t>
      </w:r>
      <w:r w:rsidRPr="00845665">
        <w:rPr>
          <w:b/>
          <w:sz w:val="20"/>
          <w:szCs w:val="20"/>
          <w:lang w:val="en-IN"/>
        </w:rPr>
        <w:tab/>
        <w:t>P</w:t>
      </w:r>
      <w:r w:rsidRPr="00845665">
        <w:rPr>
          <w:b/>
          <w:sz w:val="20"/>
          <w:szCs w:val="20"/>
          <w:lang w:val="en-IN"/>
        </w:rPr>
        <w:tab/>
        <w:t>C</w:t>
      </w:r>
    </w:p>
    <w:p w:rsidR="001213F3" w:rsidRPr="00845665" w:rsidRDefault="001213F3" w:rsidP="001213F3">
      <w:pPr>
        <w:rPr>
          <w:b/>
          <w:sz w:val="20"/>
          <w:szCs w:val="20"/>
          <w:lang w:val="en-IN"/>
        </w:rPr>
      </w:pPr>
      <w:r w:rsidRPr="00845665">
        <w:rPr>
          <w:b/>
          <w:sz w:val="20"/>
          <w:szCs w:val="20"/>
          <w:lang w:val="en-IN"/>
        </w:rPr>
        <w:tab/>
      </w:r>
      <w:r w:rsidRPr="00845665">
        <w:rPr>
          <w:b/>
          <w:sz w:val="20"/>
          <w:szCs w:val="20"/>
          <w:lang w:val="en-IN"/>
        </w:rPr>
        <w:tab/>
      </w:r>
      <w:r w:rsidRPr="00845665">
        <w:rPr>
          <w:b/>
          <w:sz w:val="20"/>
          <w:szCs w:val="20"/>
          <w:lang w:val="en-IN"/>
        </w:rPr>
        <w:tab/>
      </w:r>
      <w:r w:rsidRPr="00845665">
        <w:rPr>
          <w:b/>
          <w:sz w:val="20"/>
          <w:szCs w:val="20"/>
          <w:lang w:val="en-IN"/>
        </w:rPr>
        <w:tab/>
      </w:r>
      <w:r w:rsidRPr="00845665">
        <w:rPr>
          <w:b/>
          <w:sz w:val="20"/>
          <w:szCs w:val="20"/>
          <w:lang w:val="en-IN"/>
        </w:rPr>
        <w:tab/>
      </w:r>
      <w:r w:rsidRPr="00845665">
        <w:rPr>
          <w:b/>
          <w:sz w:val="20"/>
          <w:szCs w:val="20"/>
          <w:lang w:val="en-IN"/>
        </w:rPr>
        <w:tab/>
      </w:r>
      <w:r w:rsidRPr="00845665">
        <w:rPr>
          <w:b/>
          <w:sz w:val="20"/>
          <w:szCs w:val="20"/>
          <w:lang w:val="en-IN"/>
        </w:rPr>
        <w:tab/>
        <w:t>3</w:t>
      </w:r>
      <w:r w:rsidRPr="00845665">
        <w:rPr>
          <w:b/>
          <w:sz w:val="20"/>
          <w:szCs w:val="20"/>
          <w:lang w:val="en-IN"/>
        </w:rPr>
        <w:tab/>
        <w:t>1</w:t>
      </w:r>
      <w:r w:rsidRPr="00845665">
        <w:rPr>
          <w:b/>
          <w:sz w:val="20"/>
          <w:szCs w:val="20"/>
          <w:lang w:val="en-IN"/>
        </w:rPr>
        <w:tab/>
        <w:t>-            3</w:t>
      </w:r>
    </w:p>
    <w:p w:rsidR="001213F3" w:rsidRPr="00845665" w:rsidRDefault="001213F3" w:rsidP="001213F3">
      <w:pPr>
        <w:rPr>
          <w:b/>
          <w:sz w:val="20"/>
          <w:szCs w:val="20"/>
        </w:rPr>
      </w:pPr>
      <w:r w:rsidRPr="00845665">
        <w:rPr>
          <w:b/>
          <w:sz w:val="20"/>
          <w:szCs w:val="20"/>
        </w:rPr>
        <w:t>Course Objective:</w:t>
      </w:r>
    </w:p>
    <w:p w:rsidR="001213F3" w:rsidRPr="00845665" w:rsidRDefault="001213F3" w:rsidP="001213F3">
      <w:pPr>
        <w:pStyle w:val="Heading2"/>
        <w:tabs>
          <w:tab w:val="left" w:pos="1530"/>
        </w:tabs>
        <w:rPr>
          <w:rFonts w:ascii="Times New Roman" w:hAnsi="Times New Roman"/>
          <w:b/>
          <w:bCs/>
          <w:i/>
          <w:sz w:val="20"/>
        </w:rPr>
      </w:pPr>
      <w:r w:rsidRPr="00845665">
        <w:rPr>
          <w:rFonts w:ascii="Times New Roman" w:hAnsi="Times New Roman"/>
          <w:sz w:val="20"/>
        </w:rPr>
        <w:t>Understand</w:t>
      </w:r>
      <w:r w:rsidRPr="00845665">
        <w:rPr>
          <w:rFonts w:ascii="Times New Roman" w:hAnsi="Times New Roman"/>
          <w:sz w:val="20"/>
          <w:lang w:val="fr-FR"/>
        </w:rPr>
        <w:t xml:space="preserve"> the concepts of </w:t>
      </w:r>
      <w:r w:rsidRPr="00845665">
        <w:rPr>
          <w:rFonts w:ascii="Times New Roman" w:hAnsi="Times New Roman"/>
          <w:sz w:val="20"/>
        </w:rPr>
        <w:t>E.H.V. A.C. Transmission, Properties of bundled conductors and geometric mean radius of bundle,</w:t>
      </w:r>
      <w:r w:rsidRPr="00845665">
        <w:rPr>
          <w:sz w:val="20"/>
        </w:rPr>
        <w:t xml:space="preserve"> </w:t>
      </w:r>
      <w:r w:rsidRPr="00845665">
        <w:rPr>
          <w:rFonts w:ascii="Times New Roman" w:hAnsi="Times New Roman"/>
          <w:sz w:val="20"/>
        </w:rPr>
        <w:t>Effect of high electrostatic field on biological organisms,</w:t>
      </w:r>
      <w:r w:rsidRPr="00845665">
        <w:rPr>
          <w:sz w:val="20"/>
        </w:rPr>
        <w:t xml:space="preserve"> </w:t>
      </w:r>
      <w:r w:rsidRPr="00845665">
        <w:rPr>
          <w:rFonts w:ascii="Times New Roman" w:hAnsi="Times New Roman"/>
          <w:sz w:val="20"/>
        </w:rPr>
        <w:t>Surface voltage Gradient on conductors,</w:t>
      </w:r>
      <w:r w:rsidRPr="00845665">
        <w:rPr>
          <w:sz w:val="20"/>
        </w:rPr>
        <w:t xml:space="preserve"> </w:t>
      </w:r>
      <w:r w:rsidRPr="00845665">
        <w:rPr>
          <w:rFonts w:ascii="Times New Roman" w:hAnsi="Times New Roman"/>
          <w:sz w:val="20"/>
        </w:rPr>
        <w:t>Corona in EHV lines,</w:t>
      </w:r>
      <w:r w:rsidRPr="00845665">
        <w:rPr>
          <w:sz w:val="20"/>
        </w:rPr>
        <w:t xml:space="preserve"> </w:t>
      </w:r>
      <w:r w:rsidRPr="00845665">
        <w:rPr>
          <w:rFonts w:ascii="Times New Roman" w:hAnsi="Times New Roman"/>
          <w:sz w:val="20"/>
        </w:rPr>
        <w:t>sub synchronous resonance in series and SVC schemes.</w:t>
      </w:r>
    </w:p>
    <w:p w:rsidR="001213F3" w:rsidRPr="00845665" w:rsidRDefault="001213F3" w:rsidP="001213F3">
      <w:pPr>
        <w:jc w:val="both"/>
        <w:rPr>
          <w:b/>
          <w:sz w:val="20"/>
          <w:szCs w:val="20"/>
        </w:rPr>
      </w:pPr>
      <w:r w:rsidRPr="00845665">
        <w:rPr>
          <w:b/>
          <w:sz w:val="20"/>
          <w:szCs w:val="20"/>
        </w:rPr>
        <w:t>Course Outcomes:</w:t>
      </w:r>
    </w:p>
    <w:p w:rsidR="001213F3" w:rsidRPr="00845665" w:rsidRDefault="001213F3" w:rsidP="001213F3">
      <w:pPr>
        <w:jc w:val="both"/>
        <w:rPr>
          <w:bCs/>
          <w:sz w:val="20"/>
          <w:szCs w:val="20"/>
        </w:rPr>
      </w:pPr>
      <w:r w:rsidRPr="00845665">
        <w:rPr>
          <w:bCs/>
          <w:sz w:val="20"/>
          <w:szCs w:val="20"/>
        </w:rPr>
        <w:t xml:space="preserve">Students will able to </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sz w:val="20"/>
          <w:szCs w:val="20"/>
          <w:lang w:val="en-IN"/>
        </w:rPr>
      </w:pPr>
      <w:r w:rsidRPr="00845665">
        <w:rPr>
          <w:rFonts w:ascii="Times New Roman" w:hAnsi="Times New Roman"/>
          <w:sz w:val="20"/>
          <w:szCs w:val="20"/>
        </w:rPr>
        <w:t xml:space="preserve">Describe the </w:t>
      </w:r>
      <w:r w:rsidRPr="00845665">
        <w:rPr>
          <w:rFonts w:ascii="Times New Roman" w:hAnsi="Times New Roman"/>
          <w:sz w:val="20"/>
          <w:szCs w:val="20"/>
          <w:lang w:val="en-IN"/>
        </w:rPr>
        <w:t>E.H.V. A.C. Transmission, line trends and preliminary aspects.</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b/>
          <w:bCs/>
          <w:sz w:val="20"/>
          <w:szCs w:val="20"/>
          <w:lang w:val="fr-FR"/>
        </w:rPr>
      </w:pPr>
      <w:r w:rsidRPr="00845665">
        <w:rPr>
          <w:rFonts w:ascii="Times New Roman" w:hAnsi="Times New Roman"/>
          <w:sz w:val="20"/>
          <w:szCs w:val="20"/>
        </w:rPr>
        <w:t xml:space="preserve">Explain </w:t>
      </w:r>
      <w:r w:rsidRPr="00845665">
        <w:rPr>
          <w:rFonts w:ascii="Times New Roman" w:hAnsi="Times New Roman"/>
          <w:sz w:val="20"/>
          <w:szCs w:val="20"/>
          <w:lang w:val="en-IN"/>
        </w:rPr>
        <w:t>Line capacitance calculation: capacitance of two conductor line, and capacitance of multi conductor lines.</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b/>
          <w:bCs/>
          <w:sz w:val="20"/>
          <w:szCs w:val="20"/>
          <w:lang w:val="fr-FR"/>
        </w:rPr>
      </w:pPr>
      <w:r w:rsidRPr="00845665">
        <w:rPr>
          <w:rFonts w:ascii="Times New Roman" w:hAnsi="Times New Roman"/>
          <w:sz w:val="20"/>
          <w:szCs w:val="20"/>
        </w:rPr>
        <w:t xml:space="preserve">Explain </w:t>
      </w:r>
      <w:r w:rsidRPr="00845665">
        <w:rPr>
          <w:rFonts w:ascii="Times New Roman" w:hAnsi="Times New Roman"/>
          <w:sz w:val="20"/>
          <w:szCs w:val="20"/>
          <w:lang w:val="en-IN"/>
        </w:rPr>
        <w:t>Mangolt formula, cosine law and Surface voltage Gradient on conductors.</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b/>
          <w:bCs/>
          <w:sz w:val="20"/>
          <w:szCs w:val="20"/>
          <w:lang w:val="fr-FR"/>
        </w:rPr>
      </w:pPr>
      <w:r w:rsidRPr="00845665">
        <w:rPr>
          <w:rFonts w:ascii="Times New Roman" w:hAnsi="Times New Roman"/>
          <w:bCs/>
          <w:sz w:val="20"/>
          <w:szCs w:val="20"/>
        </w:rPr>
        <w:t xml:space="preserve">Understand </w:t>
      </w:r>
      <w:r w:rsidRPr="00845665">
        <w:rPr>
          <w:rFonts w:ascii="Times New Roman" w:hAnsi="Times New Roman"/>
          <w:sz w:val="20"/>
          <w:szCs w:val="20"/>
          <w:lang w:val="en-IN"/>
        </w:rPr>
        <w:t>Corona in EHV lines, Audio noise due to corona and measurement of audio noise.</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b/>
          <w:bCs/>
          <w:sz w:val="20"/>
          <w:szCs w:val="20"/>
          <w:lang w:val="fr-FR"/>
        </w:rPr>
      </w:pPr>
      <w:r w:rsidRPr="00845665">
        <w:rPr>
          <w:rFonts w:ascii="Times New Roman" w:hAnsi="Times New Roman"/>
          <w:bCs/>
          <w:sz w:val="20"/>
          <w:szCs w:val="20"/>
        </w:rPr>
        <w:t xml:space="preserve">Understand </w:t>
      </w:r>
      <w:r w:rsidRPr="00845665">
        <w:rPr>
          <w:rFonts w:ascii="Times New Roman" w:hAnsi="Times New Roman"/>
          <w:sz w:val="20"/>
          <w:szCs w:val="20"/>
          <w:lang w:val="en-IN"/>
        </w:rPr>
        <w:t>Power Frequency voltage control, Shunt and series compensation.</w:t>
      </w:r>
    </w:p>
    <w:p w:rsidR="001213F3" w:rsidRPr="00845665" w:rsidRDefault="001213F3" w:rsidP="007637A5">
      <w:pPr>
        <w:pStyle w:val="ListParagraph"/>
        <w:numPr>
          <w:ilvl w:val="0"/>
          <w:numId w:val="80"/>
        </w:numPr>
        <w:autoSpaceDE w:val="0"/>
        <w:autoSpaceDN w:val="0"/>
        <w:adjustRightInd w:val="0"/>
        <w:spacing w:after="0" w:line="240" w:lineRule="auto"/>
        <w:contextualSpacing w:val="0"/>
        <w:jc w:val="both"/>
        <w:rPr>
          <w:rFonts w:ascii="Times New Roman" w:hAnsi="Times New Roman"/>
          <w:b/>
          <w:bCs/>
          <w:sz w:val="20"/>
          <w:szCs w:val="20"/>
          <w:lang w:val="fr-FR"/>
        </w:rPr>
      </w:pPr>
      <w:r w:rsidRPr="00845665">
        <w:rPr>
          <w:rFonts w:ascii="Times New Roman" w:hAnsi="Times New Roman"/>
          <w:bCs/>
          <w:sz w:val="20"/>
          <w:szCs w:val="20"/>
        </w:rPr>
        <w:t xml:space="preserve">Understand </w:t>
      </w:r>
      <w:r w:rsidRPr="00845665">
        <w:rPr>
          <w:rFonts w:ascii="Times New Roman" w:hAnsi="Times New Roman"/>
          <w:sz w:val="20"/>
          <w:szCs w:val="20"/>
          <w:lang w:val="en-IN"/>
        </w:rPr>
        <w:t>Static reactive compensating systems.</w:t>
      </w:r>
    </w:p>
    <w:p w:rsidR="000977BB" w:rsidRPr="00845665" w:rsidRDefault="001213F3" w:rsidP="000977BB">
      <w:pPr>
        <w:pStyle w:val="Heading2"/>
        <w:tabs>
          <w:tab w:val="left" w:pos="1530"/>
        </w:tabs>
        <w:ind w:left="0" w:firstLine="0"/>
        <w:jc w:val="both"/>
        <w:rPr>
          <w:rFonts w:ascii="Times New Roman" w:hAnsi="Times New Roman"/>
          <w:b/>
          <w:sz w:val="20"/>
        </w:rPr>
      </w:pPr>
      <w:r w:rsidRPr="00845665">
        <w:rPr>
          <w:rFonts w:ascii="Times New Roman" w:hAnsi="Times New Roman"/>
          <w:b/>
          <w:sz w:val="20"/>
        </w:rPr>
        <w:t xml:space="preserve">UNIT –I: </w:t>
      </w:r>
    </w:p>
    <w:p w:rsidR="001213F3" w:rsidRPr="00845665" w:rsidRDefault="001213F3" w:rsidP="000977BB">
      <w:pPr>
        <w:pStyle w:val="Heading2"/>
        <w:tabs>
          <w:tab w:val="left" w:pos="1530"/>
        </w:tabs>
        <w:ind w:left="0" w:firstLine="0"/>
        <w:jc w:val="both"/>
        <w:rPr>
          <w:rFonts w:ascii="Times New Roman" w:hAnsi="Times New Roman"/>
          <w:b/>
          <w:i/>
          <w:sz w:val="20"/>
        </w:rPr>
      </w:pPr>
      <w:r w:rsidRPr="00845665">
        <w:rPr>
          <w:rFonts w:ascii="Times New Roman" w:hAnsi="Times New Roman"/>
          <w:sz w:val="20"/>
        </w:rPr>
        <w:t>E.H.V. A.C. Transmission, line trends and preliminary aspects, standard transmission voltages – power handling capacities and line losses – mechanical aspects.  Calculation of line resistance and inductance: resistance of conductors, temperature rise of conductor and current carrying capacity.  Properties of bundled conductors and geometric mean radius of bundle, inductance of two conductor lines and multi conductor lines, Maxwell’s coefficient matrix.</w:t>
      </w:r>
    </w:p>
    <w:p w:rsidR="001213F3" w:rsidRPr="00845665" w:rsidRDefault="001213F3" w:rsidP="001213F3">
      <w:pPr>
        <w:jc w:val="both"/>
        <w:rPr>
          <w:sz w:val="20"/>
          <w:szCs w:val="20"/>
          <w:lang w:val="en-IN"/>
        </w:rPr>
      </w:pPr>
    </w:p>
    <w:p w:rsidR="001213F3" w:rsidRPr="00845665" w:rsidRDefault="001213F3" w:rsidP="001213F3">
      <w:pPr>
        <w:jc w:val="both"/>
        <w:rPr>
          <w:sz w:val="20"/>
          <w:szCs w:val="20"/>
          <w:lang w:val="en-IN"/>
        </w:rPr>
      </w:pPr>
      <w:r w:rsidRPr="00845665">
        <w:rPr>
          <w:b/>
          <w:bCs/>
          <w:sz w:val="20"/>
          <w:szCs w:val="20"/>
          <w:lang w:val="en-IN"/>
        </w:rPr>
        <w:t>UNIT II:</w:t>
      </w:r>
      <w:r w:rsidRPr="00845665">
        <w:rPr>
          <w:sz w:val="20"/>
          <w:szCs w:val="20"/>
          <w:lang w:val="en-IN"/>
        </w:rPr>
        <w:t xml:space="preserve"> </w:t>
      </w:r>
    </w:p>
    <w:p w:rsidR="001213F3" w:rsidRPr="00845665" w:rsidRDefault="001213F3" w:rsidP="001213F3">
      <w:pPr>
        <w:jc w:val="both"/>
        <w:rPr>
          <w:sz w:val="20"/>
          <w:szCs w:val="20"/>
          <w:lang w:val="en-IN"/>
        </w:rPr>
      </w:pPr>
      <w:r w:rsidRPr="00845665">
        <w:rPr>
          <w:sz w:val="20"/>
          <w:szCs w:val="20"/>
          <w:lang w:val="en-IN"/>
        </w:rPr>
        <w:t>Line capacitance calculation: capacitance of two conductor line, and capacitance of multi conductor lines, potential coefficients for bundled conductor lines, sequence inductances and capacitances and Diagonalization. Calculation of electro static field of AC lines - Effect of high electrostatic field on biological organisms and human beings.</w:t>
      </w:r>
    </w:p>
    <w:p w:rsidR="001213F3" w:rsidRPr="00845665" w:rsidRDefault="001213F3" w:rsidP="001213F3">
      <w:pPr>
        <w:jc w:val="both"/>
        <w:rPr>
          <w:sz w:val="20"/>
          <w:szCs w:val="20"/>
          <w:lang w:val="en-IN"/>
        </w:rPr>
      </w:pPr>
    </w:p>
    <w:p w:rsidR="001213F3" w:rsidRPr="00845665" w:rsidRDefault="001213F3" w:rsidP="001213F3">
      <w:pPr>
        <w:jc w:val="both"/>
        <w:rPr>
          <w:b/>
          <w:bCs/>
          <w:sz w:val="20"/>
          <w:szCs w:val="20"/>
          <w:lang w:val="en-IN"/>
        </w:rPr>
      </w:pPr>
      <w:r w:rsidRPr="00845665">
        <w:rPr>
          <w:b/>
          <w:bCs/>
          <w:sz w:val="20"/>
          <w:szCs w:val="20"/>
          <w:lang w:val="en-IN"/>
        </w:rPr>
        <w:t xml:space="preserve">UNIT - III: </w:t>
      </w:r>
    </w:p>
    <w:p w:rsidR="001213F3" w:rsidRPr="00845665" w:rsidRDefault="001213F3" w:rsidP="001213F3">
      <w:pPr>
        <w:jc w:val="both"/>
        <w:rPr>
          <w:sz w:val="20"/>
          <w:szCs w:val="20"/>
          <w:lang w:val="en-IN"/>
        </w:rPr>
      </w:pPr>
      <w:r w:rsidRPr="00845665">
        <w:rPr>
          <w:sz w:val="20"/>
          <w:szCs w:val="20"/>
          <w:lang w:val="en-IN"/>
        </w:rPr>
        <w:t>Surface voltage Gradient on conductors, surface gradient on two conductor bundle and cosine law, maximum surface voltage gradient of bundle with more than 3 sub conductors, Mangolt formula.</w:t>
      </w:r>
    </w:p>
    <w:p w:rsidR="001213F3" w:rsidRPr="00845665" w:rsidRDefault="001213F3" w:rsidP="001213F3">
      <w:pPr>
        <w:jc w:val="both"/>
        <w:rPr>
          <w:b/>
          <w:bCs/>
          <w:sz w:val="20"/>
          <w:szCs w:val="20"/>
          <w:lang w:val="en-IN"/>
        </w:rPr>
      </w:pPr>
      <w:r w:rsidRPr="00845665">
        <w:rPr>
          <w:b/>
          <w:bCs/>
          <w:sz w:val="20"/>
          <w:szCs w:val="20"/>
          <w:lang w:val="en-IN"/>
        </w:rPr>
        <w:t xml:space="preserve"> </w:t>
      </w:r>
    </w:p>
    <w:p w:rsidR="001213F3" w:rsidRPr="00845665" w:rsidRDefault="001213F3" w:rsidP="001213F3">
      <w:pPr>
        <w:jc w:val="both"/>
        <w:rPr>
          <w:sz w:val="20"/>
          <w:szCs w:val="20"/>
          <w:lang w:val="en-IN"/>
        </w:rPr>
      </w:pPr>
      <w:r w:rsidRPr="00845665">
        <w:rPr>
          <w:b/>
          <w:bCs/>
          <w:sz w:val="20"/>
          <w:szCs w:val="20"/>
          <w:lang w:val="en-IN"/>
        </w:rPr>
        <w:t>UNIT - IV:</w:t>
      </w:r>
      <w:r w:rsidRPr="00845665">
        <w:rPr>
          <w:sz w:val="20"/>
          <w:szCs w:val="20"/>
          <w:lang w:val="en-IN"/>
        </w:rPr>
        <w:t xml:space="preserve"> </w:t>
      </w:r>
    </w:p>
    <w:p w:rsidR="001213F3" w:rsidRPr="00845665" w:rsidRDefault="001213F3" w:rsidP="001213F3">
      <w:pPr>
        <w:jc w:val="both"/>
        <w:rPr>
          <w:sz w:val="20"/>
          <w:szCs w:val="20"/>
          <w:lang w:val="en-IN"/>
        </w:rPr>
      </w:pPr>
      <w:r w:rsidRPr="00845665">
        <w:rPr>
          <w:sz w:val="20"/>
          <w:szCs w:val="20"/>
          <w:lang w:val="en-IN"/>
        </w:rPr>
        <w:t>Corona : Corona in EHV lines – corona loss formulae – attenuation of traveling waves due to corona – Audio noise due to corona, its generation, characteristics and limits, measurement of audio noise.</w:t>
      </w:r>
    </w:p>
    <w:p w:rsidR="001213F3" w:rsidRPr="00845665" w:rsidRDefault="001213F3" w:rsidP="001213F3">
      <w:pPr>
        <w:jc w:val="both"/>
        <w:rPr>
          <w:sz w:val="20"/>
          <w:szCs w:val="20"/>
          <w:lang w:val="en-IN"/>
        </w:rPr>
      </w:pPr>
    </w:p>
    <w:p w:rsidR="001213F3" w:rsidRPr="00845665" w:rsidRDefault="001213F3" w:rsidP="001213F3">
      <w:pPr>
        <w:jc w:val="both"/>
        <w:rPr>
          <w:sz w:val="20"/>
          <w:szCs w:val="20"/>
          <w:lang w:val="en-IN"/>
        </w:rPr>
      </w:pPr>
      <w:r w:rsidRPr="00845665">
        <w:rPr>
          <w:b/>
          <w:bCs/>
          <w:sz w:val="20"/>
          <w:szCs w:val="20"/>
          <w:lang w:val="en-IN"/>
        </w:rPr>
        <w:t>UNIT - V:</w:t>
      </w:r>
      <w:r w:rsidRPr="00845665">
        <w:rPr>
          <w:sz w:val="20"/>
          <w:szCs w:val="20"/>
          <w:lang w:val="en-IN"/>
        </w:rPr>
        <w:t xml:space="preserve"> </w:t>
      </w:r>
    </w:p>
    <w:p w:rsidR="001213F3" w:rsidRPr="00845665" w:rsidRDefault="001213F3" w:rsidP="001213F3">
      <w:pPr>
        <w:jc w:val="both"/>
        <w:rPr>
          <w:sz w:val="20"/>
          <w:szCs w:val="20"/>
          <w:lang w:val="en-IN"/>
        </w:rPr>
      </w:pPr>
      <w:r w:rsidRPr="00845665">
        <w:rPr>
          <w:sz w:val="20"/>
          <w:szCs w:val="20"/>
          <w:lang w:val="en-IN"/>
        </w:rPr>
        <w:t>Power Frequency voltage control : Problems at power frequency, generalized constants, No load voltage  conditions and charging currents, voltage control using synchronous condenser, cascade connection of components : Shunt and series compensation, sub synchronous resonance in series – capacitor compensated lines</w:t>
      </w:r>
    </w:p>
    <w:p w:rsidR="001213F3" w:rsidRPr="00845665" w:rsidRDefault="001213F3" w:rsidP="001213F3">
      <w:pPr>
        <w:jc w:val="both"/>
        <w:rPr>
          <w:sz w:val="20"/>
          <w:szCs w:val="20"/>
          <w:lang w:val="en-IN"/>
        </w:rPr>
      </w:pPr>
    </w:p>
    <w:p w:rsidR="001213F3" w:rsidRPr="00845665" w:rsidRDefault="001213F3" w:rsidP="001213F3">
      <w:pPr>
        <w:jc w:val="both"/>
        <w:rPr>
          <w:b/>
          <w:bCs/>
          <w:sz w:val="20"/>
          <w:szCs w:val="20"/>
          <w:lang w:val="en-IN"/>
        </w:rPr>
      </w:pPr>
      <w:r w:rsidRPr="00845665">
        <w:rPr>
          <w:b/>
          <w:bCs/>
          <w:sz w:val="20"/>
          <w:szCs w:val="20"/>
          <w:lang w:val="en-IN"/>
        </w:rPr>
        <w:t xml:space="preserve">UNIT - VI:  </w:t>
      </w:r>
    </w:p>
    <w:p w:rsidR="001213F3" w:rsidRPr="00845665" w:rsidRDefault="001213F3" w:rsidP="001213F3">
      <w:pPr>
        <w:jc w:val="both"/>
        <w:rPr>
          <w:sz w:val="20"/>
          <w:szCs w:val="20"/>
          <w:lang w:val="en-IN"/>
        </w:rPr>
      </w:pPr>
      <w:r w:rsidRPr="00845665">
        <w:rPr>
          <w:sz w:val="20"/>
          <w:szCs w:val="20"/>
          <w:lang w:val="en-IN"/>
        </w:rPr>
        <w:t>Static reactive compensating systems: Introduction, SVC schemes, Harmonics injected into network by TCR, design of filters for suppressing harmonics injected into the system.</w:t>
      </w:r>
    </w:p>
    <w:p w:rsidR="000977BB" w:rsidRPr="00845665" w:rsidRDefault="000977BB" w:rsidP="001213F3">
      <w:pPr>
        <w:jc w:val="both"/>
        <w:rPr>
          <w:b/>
          <w:bCs/>
          <w:sz w:val="20"/>
          <w:szCs w:val="20"/>
          <w:lang w:val="en-IN"/>
        </w:rPr>
      </w:pPr>
    </w:p>
    <w:p w:rsidR="001213F3" w:rsidRPr="00845665" w:rsidRDefault="001213F3" w:rsidP="001213F3">
      <w:pPr>
        <w:jc w:val="both"/>
        <w:rPr>
          <w:b/>
          <w:bCs/>
          <w:sz w:val="20"/>
          <w:szCs w:val="20"/>
          <w:lang w:val="en-IN"/>
        </w:rPr>
      </w:pPr>
      <w:r w:rsidRPr="00845665">
        <w:rPr>
          <w:b/>
          <w:bCs/>
          <w:sz w:val="20"/>
          <w:szCs w:val="20"/>
          <w:lang w:val="en-IN"/>
        </w:rPr>
        <w:t>REFERENCE BOOKS:</w:t>
      </w:r>
    </w:p>
    <w:p w:rsidR="001213F3" w:rsidRPr="00845665" w:rsidRDefault="001213F3" w:rsidP="007637A5">
      <w:pPr>
        <w:numPr>
          <w:ilvl w:val="0"/>
          <w:numId w:val="79"/>
        </w:numPr>
        <w:suppressAutoHyphens w:val="0"/>
        <w:jc w:val="both"/>
        <w:rPr>
          <w:sz w:val="20"/>
          <w:szCs w:val="20"/>
          <w:lang w:val="en-IN"/>
        </w:rPr>
      </w:pPr>
      <w:r w:rsidRPr="00845665">
        <w:rPr>
          <w:sz w:val="20"/>
          <w:szCs w:val="20"/>
          <w:lang w:val="en-IN"/>
        </w:rPr>
        <w:t>Extra High Voltage AC Transmission Engineering – Rakosh Das Begamudre, Wiley Eastem ltd., New Delhi – 1987.</w:t>
      </w:r>
    </w:p>
    <w:p w:rsidR="001213F3" w:rsidRPr="00845665" w:rsidRDefault="001213F3" w:rsidP="007637A5">
      <w:pPr>
        <w:numPr>
          <w:ilvl w:val="0"/>
          <w:numId w:val="79"/>
        </w:numPr>
        <w:suppressAutoHyphens w:val="0"/>
        <w:jc w:val="both"/>
        <w:rPr>
          <w:sz w:val="20"/>
          <w:szCs w:val="20"/>
          <w:lang w:val="en-IN"/>
        </w:rPr>
      </w:pPr>
      <w:r w:rsidRPr="00845665">
        <w:rPr>
          <w:sz w:val="20"/>
          <w:szCs w:val="20"/>
          <w:lang w:val="en-IN"/>
        </w:rPr>
        <w:t>EHV Transmission line reference book – Edision Electric Institute (GEC) 1986.</w:t>
      </w:r>
    </w:p>
    <w:p w:rsidR="001213F3" w:rsidRDefault="001213F3" w:rsidP="005A3667">
      <w:pPr>
        <w:jc w:val="center"/>
        <w:rPr>
          <w:b/>
          <w:bCs/>
          <w:sz w:val="20"/>
          <w:szCs w:val="20"/>
        </w:rPr>
      </w:pPr>
    </w:p>
    <w:p w:rsidR="001213F3" w:rsidRDefault="001213F3" w:rsidP="005A3667">
      <w:pPr>
        <w:jc w:val="center"/>
        <w:rPr>
          <w:b/>
          <w:bCs/>
          <w:sz w:val="20"/>
          <w:szCs w:val="20"/>
        </w:rPr>
      </w:pPr>
    </w:p>
    <w:p w:rsidR="001213F3" w:rsidRDefault="001213F3" w:rsidP="005A3667">
      <w:pPr>
        <w:jc w:val="center"/>
        <w:rPr>
          <w:b/>
          <w:bCs/>
          <w:sz w:val="20"/>
          <w:szCs w:val="20"/>
        </w:rPr>
      </w:pPr>
    </w:p>
    <w:p w:rsidR="005A3667" w:rsidRPr="00CB025E" w:rsidRDefault="005A3667" w:rsidP="005A3667">
      <w:pPr>
        <w:jc w:val="center"/>
        <w:rPr>
          <w:b/>
          <w:bCs/>
          <w:sz w:val="20"/>
          <w:szCs w:val="20"/>
        </w:rPr>
      </w:pPr>
      <w:r w:rsidRPr="00CB025E">
        <w:rPr>
          <w:b/>
          <w:bCs/>
          <w:sz w:val="20"/>
          <w:szCs w:val="20"/>
        </w:rPr>
        <w:t>IV year B.Tech – I Sem</w:t>
      </w:r>
    </w:p>
    <w:p w:rsidR="005A3667" w:rsidRPr="005A3667" w:rsidRDefault="00C84D23" w:rsidP="005A3667">
      <w:pPr>
        <w:rPr>
          <w:b/>
          <w:sz w:val="20"/>
          <w:szCs w:val="20"/>
        </w:rPr>
      </w:pPr>
      <w:r>
        <w:rPr>
          <w:b/>
          <w:sz w:val="20"/>
          <w:szCs w:val="20"/>
        </w:rPr>
        <w:t>CODE: 6</w:t>
      </w:r>
      <w:r w:rsidR="005A3667">
        <w:rPr>
          <w:b/>
          <w:sz w:val="20"/>
          <w:szCs w:val="20"/>
        </w:rPr>
        <w:t>A734</w:t>
      </w:r>
      <w:r w:rsidR="005A3667">
        <w:rPr>
          <w:b/>
          <w:sz w:val="20"/>
          <w:szCs w:val="20"/>
        </w:rPr>
        <w:tab/>
      </w:r>
      <w:r w:rsidR="005A3667">
        <w:rPr>
          <w:b/>
          <w:sz w:val="20"/>
          <w:szCs w:val="20"/>
        </w:rPr>
        <w:tab/>
      </w:r>
      <w:r w:rsidR="005A3667">
        <w:rPr>
          <w:b/>
          <w:sz w:val="20"/>
          <w:szCs w:val="20"/>
        </w:rPr>
        <w:tab/>
      </w:r>
      <w:r w:rsidR="005A3667" w:rsidRPr="005A3667">
        <w:rPr>
          <w:b/>
          <w:sz w:val="20"/>
          <w:szCs w:val="20"/>
        </w:rPr>
        <w:t>HVDC TRANSMISSION &amp; FACTS</w:t>
      </w:r>
    </w:p>
    <w:p w:rsidR="005A3667" w:rsidRPr="005A3667" w:rsidRDefault="005A3667" w:rsidP="005A3667">
      <w:pPr>
        <w:jc w:val="center"/>
        <w:rPr>
          <w:b/>
          <w:sz w:val="20"/>
          <w:szCs w:val="20"/>
        </w:rPr>
      </w:pPr>
      <w:r w:rsidRPr="005A3667">
        <w:rPr>
          <w:b/>
          <w:sz w:val="20"/>
          <w:szCs w:val="20"/>
        </w:rPr>
        <w:t>(PROFESSIONAL ELECTIVE-</w:t>
      </w:r>
      <w:r>
        <w:rPr>
          <w:b/>
          <w:sz w:val="20"/>
          <w:szCs w:val="20"/>
        </w:rPr>
        <w:t>III</w:t>
      </w:r>
      <w:r w:rsidRPr="005A3667">
        <w:rPr>
          <w:b/>
          <w:sz w:val="20"/>
          <w:szCs w:val="20"/>
        </w:rPr>
        <w:t>)</w:t>
      </w:r>
    </w:p>
    <w:p w:rsidR="005A3667" w:rsidRPr="00903FF7" w:rsidRDefault="005A3667" w:rsidP="005A3667">
      <w:pPr>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903FF7">
        <w:rPr>
          <w:b/>
          <w:bCs/>
          <w:sz w:val="20"/>
          <w:szCs w:val="20"/>
        </w:rPr>
        <w:t>L</w:t>
      </w:r>
      <w:r w:rsidRPr="00903FF7">
        <w:rPr>
          <w:b/>
          <w:bCs/>
          <w:sz w:val="20"/>
          <w:szCs w:val="20"/>
        </w:rPr>
        <w:tab/>
        <w:t>T</w:t>
      </w:r>
      <w:r w:rsidRPr="00903FF7">
        <w:rPr>
          <w:b/>
          <w:bCs/>
          <w:sz w:val="20"/>
          <w:szCs w:val="20"/>
        </w:rPr>
        <w:tab/>
        <w:t>P</w:t>
      </w:r>
      <w:r w:rsidRPr="00903FF7">
        <w:rPr>
          <w:b/>
          <w:bCs/>
          <w:sz w:val="20"/>
          <w:szCs w:val="20"/>
        </w:rPr>
        <w:tab/>
        <w:t>C</w:t>
      </w:r>
    </w:p>
    <w:p w:rsidR="005A3667" w:rsidRPr="00477AAF" w:rsidRDefault="005A3667" w:rsidP="005A3667">
      <w:pPr>
        <w:autoSpaceDE w:val="0"/>
        <w:autoSpaceDN w:val="0"/>
        <w:adjustRightInd w:val="0"/>
        <w:ind w:left="5040" w:firstLine="720"/>
        <w:jc w:val="both"/>
        <w:rPr>
          <w:b/>
          <w:bCs/>
          <w:color w:val="000000"/>
          <w:sz w:val="20"/>
          <w:szCs w:val="20"/>
        </w:rPr>
      </w:pPr>
      <w:r w:rsidRPr="00477AAF">
        <w:rPr>
          <w:b/>
          <w:bCs/>
          <w:color w:val="000000"/>
          <w:sz w:val="20"/>
          <w:szCs w:val="20"/>
        </w:rPr>
        <w:t>3</w:t>
      </w:r>
      <w:r w:rsidRPr="00477AAF">
        <w:rPr>
          <w:b/>
          <w:bCs/>
          <w:color w:val="000000"/>
          <w:sz w:val="20"/>
          <w:szCs w:val="20"/>
        </w:rPr>
        <w:tab/>
        <w:t>1</w:t>
      </w:r>
      <w:r w:rsidRPr="00477AAF">
        <w:rPr>
          <w:b/>
          <w:bCs/>
          <w:color w:val="000000"/>
          <w:sz w:val="20"/>
          <w:szCs w:val="20"/>
        </w:rPr>
        <w:tab/>
      </w:r>
      <w:r w:rsidRPr="00477AAF">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5A3667" w:rsidRPr="009D1F5F" w:rsidTr="004C2C9F">
        <w:trPr>
          <w:trHeight w:val="261"/>
          <w:jc w:val="right"/>
        </w:trPr>
        <w:tc>
          <w:tcPr>
            <w:tcW w:w="338" w:type="dxa"/>
          </w:tcPr>
          <w:p w:rsidR="005A3667" w:rsidRPr="009D1F5F" w:rsidRDefault="005A3667" w:rsidP="004C2C9F">
            <w:pPr>
              <w:rPr>
                <w:b/>
                <w:bCs/>
                <w:sz w:val="20"/>
              </w:rPr>
            </w:pPr>
            <w:r w:rsidRPr="009D1F5F">
              <w:rPr>
                <w:b/>
                <w:bCs/>
                <w:sz w:val="20"/>
              </w:rPr>
              <w:t>a</w:t>
            </w:r>
          </w:p>
        </w:tc>
        <w:tc>
          <w:tcPr>
            <w:tcW w:w="350" w:type="dxa"/>
          </w:tcPr>
          <w:p w:rsidR="005A3667" w:rsidRPr="009D1F5F" w:rsidRDefault="005A3667" w:rsidP="004C2C9F">
            <w:pPr>
              <w:rPr>
                <w:b/>
                <w:bCs/>
                <w:sz w:val="20"/>
              </w:rPr>
            </w:pPr>
            <w:r w:rsidRPr="009D1F5F">
              <w:rPr>
                <w:b/>
                <w:bCs/>
                <w:sz w:val="20"/>
              </w:rPr>
              <w:t>b</w:t>
            </w:r>
          </w:p>
        </w:tc>
        <w:tc>
          <w:tcPr>
            <w:tcW w:w="338" w:type="dxa"/>
          </w:tcPr>
          <w:p w:rsidR="005A3667" w:rsidRPr="009D1F5F" w:rsidRDefault="005A3667" w:rsidP="004C2C9F">
            <w:pPr>
              <w:rPr>
                <w:b/>
                <w:bCs/>
                <w:sz w:val="20"/>
              </w:rPr>
            </w:pPr>
            <w:r w:rsidRPr="009D1F5F">
              <w:rPr>
                <w:b/>
                <w:bCs/>
                <w:sz w:val="20"/>
              </w:rPr>
              <w:t>c</w:t>
            </w:r>
          </w:p>
        </w:tc>
        <w:tc>
          <w:tcPr>
            <w:tcW w:w="350" w:type="dxa"/>
          </w:tcPr>
          <w:p w:rsidR="005A3667" w:rsidRPr="009D1F5F" w:rsidRDefault="005A3667" w:rsidP="004C2C9F">
            <w:pPr>
              <w:rPr>
                <w:b/>
                <w:bCs/>
                <w:sz w:val="20"/>
              </w:rPr>
            </w:pPr>
            <w:r w:rsidRPr="009D1F5F">
              <w:rPr>
                <w:b/>
                <w:bCs/>
                <w:sz w:val="20"/>
              </w:rPr>
              <w:t>d</w:t>
            </w:r>
          </w:p>
        </w:tc>
        <w:tc>
          <w:tcPr>
            <w:tcW w:w="338" w:type="dxa"/>
          </w:tcPr>
          <w:p w:rsidR="005A3667" w:rsidRPr="009D1F5F" w:rsidRDefault="005A3667" w:rsidP="004C2C9F">
            <w:pPr>
              <w:rPr>
                <w:b/>
                <w:bCs/>
                <w:sz w:val="20"/>
              </w:rPr>
            </w:pPr>
            <w:r w:rsidRPr="009D1F5F">
              <w:rPr>
                <w:b/>
                <w:bCs/>
                <w:sz w:val="20"/>
              </w:rPr>
              <w:t>e</w:t>
            </w:r>
          </w:p>
        </w:tc>
        <w:tc>
          <w:tcPr>
            <w:tcW w:w="338" w:type="dxa"/>
          </w:tcPr>
          <w:p w:rsidR="005A3667" w:rsidRPr="009D1F5F" w:rsidRDefault="005A3667" w:rsidP="004C2C9F">
            <w:pPr>
              <w:rPr>
                <w:b/>
                <w:bCs/>
                <w:sz w:val="20"/>
              </w:rPr>
            </w:pPr>
            <w:r w:rsidRPr="009D1F5F">
              <w:rPr>
                <w:b/>
                <w:bCs/>
                <w:sz w:val="20"/>
              </w:rPr>
              <w:t>f</w:t>
            </w:r>
          </w:p>
        </w:tc>
        <w:tc>
          <w:tcPr>
            <w:tcW w:w="338" w:type="dxa"/>
          </w:tcPr>
          <w:p w:rsidR="005A3667" w:rsidRPr="009D1F5F" w:rsidRDefault="005A3667" w:rsidP="004C2C9F">
            <w:pPr>
              <w:rPr>
                <w:b/>
                <w:bCs/>
                <w:sz w:val="20"/>
              </w:rPr>
            </w:pPr>
            <w:r w:rsidRPr="009D1F5F">
              <w:rPr>
                <w:b/>
                <w:bCs/>
                <w:sz w:val="20"/>
              </w:rPr>
              <w:t>g</w:t>
            </w:r>
          </w:p>
        </w:tc>
        <w:tc>
          <w:tcPr>
            <w:tcW w:w="350" w:type="dxa"/>
          </w:tcPr>
          <w:p w:rsidR="005A3667" w:rsidRPr="009D1F5F" w:rsidRDefault="005A3667" w:rsidP="004C2C9F">
            <w:pPr>
              <w:rPr>
                <w:b/>
                <w:bCs/>
                <w:sz w:val="20"/>
              </w:rPr>
            </w:pPr>
            <w:r w:rsidRPr="009D1F5F">
              <w:rPr>
                <w:b/>
                <w:bCs/>
                <w:sz w:val="20"/>
              </w:rPr>
              <w:t>h</w:t>
            </w:r>
          </w:p>
        </w:tc>
        <w:tc>
          <w:tcPr>
            <w:tcW w:w="338" w:type="dxa"/>
          </w:tcPr>
          <w:p w:rsidR="005A3667" w:rsidRPr="009D1F5F" w:rsidRDefault="005A3667" w:rsidP="004C2C9F">
            <w:pPr>
              <w:rPr>
                <w:b/>
                <w:bCs/>
                <w:sz w:val="20"/>
              </w:rPr>
            </w:pPr>
            <w:r w:rsidRPr="009D1F5F">
              <w:rPr>
                <w:b/>
                <w:bCs/>
                <w:sz w:val="20"/>
              </w:rPr>
              <w:t>i</w:t>
            </w:r>
          </w:p>
        </w:tc>
        <w:tc>
          <w:tcPr>
            <w:tcW w:w="338" w:type="dxa"/>
          </w:tcPr>
          <w:p w:rsidR="005A3667" w:rsidRPr="009D1F5F" w:rsidRDefault="005A3667" w:rsidP="004C2C9F">
            <w:pPr>
              <w:rPr>
                <w:b/>
                <w:bCs/>
                <w:sz w:val="20"/>
              </w:rPr>
            </w:pPr>
            <w:r w:rsidRPr="009D1F5F">
              <w:rPr>
                <w:b/>
                <w:bCs/>
                <w:sz w:val="20"/>
              </w:rPr>
              <w:t>j</w:t>
            </w:r>
          </w:p>
        </w:tc>
        <w:tc>
          <w:tcPr>
            <w:tcW w:w="350" w:type="dxa"/>
          </w:tcPr>
          <w:p w:rsidR="005A3667" w:rsidRPr="009D1F5F" w:rsidRDefault="005A3667" w:rsidP="004C2C9F">
            <w:pPr>
              <w:rPr>
                <w:b/>
                <w:bCs/>
                <w:sz w:val="20"/>
              </w:rPr>
            </w:pPr>
            <w:r w:rsidRPr="009D1F5F">
              <w:rPr>
                <w:b/>
                <w:bCs/>
                <w:sz w:val="20"/>
              </w:rPr>
              <w:t>k</w:t>
            </w:r>
          </w:p>
        </w:tc>
        <w:tc>
          <w:tcPr>
            <w:tcW w:w="350" w:type="dxa"/>
          </w:tcPr>
          <w:p w:rsidR="005A3667" w:rsidRPr="009D1F5F" w:rsidRDefault="005A3667" w:rsidP="004C2C9F">
            <w:pPr>
              <w:rPr>
                <w:b/>
                <w:bCs/>
                <w:sz w:val="20"/>
              </w:rPr>
            </w:pPr>
            <w:r>
              <w:rPr>
                <w:b/>
                <w:bCs/>
                <w:sz w:val="20"/>
              </w:rPr>
              <w:t>l</w:t>
            </w:r>
          </w:p>
        </w:tc>
      </w:tr>
      <w:tr w:rsidR="005A3667" w:rsidRPr="009D1F5F" w:rsidTr="004C2C9F">
        <w:trPr>
          <w:trHeight w:val="280"/>
          <w:jc w:val="right"/>
        </w:trPr>
        <w:tc>
          <w:tcPr>
            <w:tcW w:w="338" w:type="dxa"/>
          </w:tcPr>
          <w:p w:rsidR="005A3667" w:rsidRPr="009D1F5F" w:rsidRDefault="005A3667" w:rsidP="004C2C9F">
            <w:pPr>
              <w:rPr>
                <w:b/>
                <w:bCs/>
                <w:sz w:val="20"/>
              </w:rPr>
            </w:pPr>
          </w:p>
        </w:tc>
        <w:tc>
          <w:tcPr>
            <w:tcW w:w="350" w:type="dxa"/>
          </w:tcPr>
          <w:p w:rsidR="005A3667" w:rsidRPr="009D1F5F" w:rsidRDefault="005A3667" w:rsidP="004C2C9F">
            <w:pPr>
              <w:rPr>
                <w:b/>
                <w:bCs/>
                <w:sz w:val="20"/>
              </w:rPr>
            </w:pPr>
            <w:r>
              <w:rPr>
                <w:b/>
                <w:bCs/>
                <w:sz w:val="20"/>
              </w:rPr>
              <w:t>x</w:t>
            </w:r>
          </w:p>
        </w:tc>
        <w:tc>
          <w:tcPr>
            <w:tcW w:w="338" w:type="dxa"/>
          </w:tcPr>
          <w:p w:rsidR="005A3667" w:rsidRPr="009D1F5F" w:rsidRDefault="005A3667" w:rsidP="004C2C9F">
            <w:pPr>
              <w:rPr>
                <w:b/>
                <w:bCs/>
                <w:sz w:val="20"/>
              </w:rPr>
            </w:pPr>
            <w:r>
              <w:rPr>
                <w:b/>
                <w:bCs/>
                <w:sz w:val="20"/>
              </w:rPr>
              <w:t>x</w:t>
            </w:r>
          </w:p>
        </w:tc>
        <w:tc>
          <w:tcPr>
            <w:tcW w:w="350" w:type="dxa"/>
          </w:tcPr>
          <w:p w:rsidR="005A3667" w:rsidRPr="009D1F5F" w:rsidRDefault="005A3667" w:rsidP="004C2C9F">
            <w:pPr>
              <w:rPr>
                <w:b/>
                <w:bCs/>
                <w:sz w:val="20"/>
              </w:rPr>
            </w:pPr>
            <w:r>
              <w:rPr>
                <w:b/>
                <w:bCs/>
                <w:sz w:val="20"/>
              </w:rPr>
              <w:t>x</w:t>
            </w:r>
          </w:p>
        </w:tc>
        <w:tc>
          <w:tcPr>
            <w:tcW w:w="338" w:type="dxa"/>
          </w:tcPr>
          <w:p w:rsidR="005A3667" w:rsidRPr="009D1F5F" w:rsidRDefault="005A3667" w:rsidP="004C2C9F">
            <w:pPr>
              <w:rPr>
                <w:b/>
                <w:bCs/>
                <w:sz w:val="20"/>
              </w:rPr>
            </w:pPr>
          </w:p>
        </w:tc>
        <w:tc>
          <w:tcPr>
            <w:tcW w:w="338" w:type="dxa"/>
          </w:tcPr>
          <w:p w:rsidR="005A3667" w:rsidRPr="009D1F5F" w:rsidRDefault="005A3667" w:rsidP="004C2C9F">
            <w:pPr>
              <w:rPr>
                <w:b/>
                <w:bCs/>
                <w:sz w:val="20"/>
              </w:rPr>
            </w:pPr>
          </w:p>
        </w:tc>
        <w:tc>
          <w:tcPr>
            <w:tcW w:w="338" w:type="dxa"/>
          </w:tcPr>
          <w:p w:rsidR="005A3667" w:rsidRPr="009D1F5F" w:rsidRDefault="005A3667" w:rsidP="004C2C9F">
            <w:pPr>
              <w:rPr>
                <w:b/>
                <w:bCs/>
                <w:sz w:val="20"/>
              </w:rPr>
            </w:pPr>
          </w:p>
        </w:tc>
        <w:tc>
          <w:tcPr>
            <w:tcW w:w="350" w:type="dxa"/>
          </w:tcPr>
          <w:p w:rsidR="005A3667" w:rsidRPr="009D1F5F" w:rsidRDefault="005A3667" w:rsidP="004C2C9F">
            <w:pPr>
              <w:rPr>
                <w:b/>
                <w:bCs/>
                <w:sz w:val="20"/>
              </w:rPr>
            </w:pPr>
          </w:p>
        </w:tc>
        <w:tc>
          <w:tcPr>
            <w:tcW w:w="338" w:type="dxa"/>
          </w:tcPr>
          <w:p w:rsidR="005A3667" w:rsidRPr="009D1F5F" w:rsidRDefault="005A3667" w:rsidP="004C2C9F">
            <w:pPr>
              <w:rPr>
                <w:b/>
                <w:bCs/>
                <w:sz w:val="20"/>
              </w:rPr>
            </w:pPr>
            <w:r>
              <w:rPr>
                <w:b/>
                <w:bCs/>
                <w:sz w:val="20"/>
              </w:rPr>
              <w:t>x</w:t>
            </w:r>
          </w:p>
        </w:tc>
        <w:tc>
          <w:tcPr>
            <w:tcW w:w="338" w:type="dxa"/>
          </w:tcPr>
          <w:p w:rsidR="005A3667" w:rsidRPr="009D1F5F" w:rsidRDefault="005A3667" w:rsidP="004C2C9F">
            <w:pPr>
              <w:rPr>
                <w:b/>
                <w:bCs/>
                <w:sz w:val="20"/>
              </w:rPr>
            </w:pPr>
          </w:p>
        </w:tc>
        <w:tc>
          <w:tcPr>
            <w:tcW w:w="350" w:type="dxa"/>
          </w:tcPr>
          <w:p w:rsidR="005A3667" w:rsidRPr="009D1F5F" w:rsidRDefault="005A3667" w:rsidP="004C2C9F">
            <w:pPr>
              <w:rPr>
                <w:b/>
                <w:bCs/>
                <w:sz w:val="20"/>
              </w:rPr>
            </w:pPr>
            <w:r>
              <w:rPr>
                <w:b/>
                <w:bCs/>
                <w:sz w:val="20"/>
              </w:rPr>
              <w:t>x</w:t>
            </w:r>
          </w:p>
        </w:tc>
        <w:tc>
          <w:tcPr>
            <w:tcW w:w="350" w:type="dxa"/>
          </w:tcPr>
          <w:p w:rsidR="005A3667" w:rsidRPr="009D1F5F" w:rsidRDefault="005A3667" w:rsidP="004C2C9F">
            <w:pPr>
              <w:rPr>
                <w:b/>
                <w:bCs/>
                <w:sz w:val="20"/>
              </w:rPr>
            </w:pPr>
          </w:p>
        </w:tc>
      </w:tr>
    </w:tbl>
    <w:p w:rsidR="008C4074" w:rsidRPr="009970DC" w:rsidRDefault="005A3667" w:rsidP="009970DC">
      <w:pPr>
        <w:jc w:val="both"/>
        <w:rPr>
          <w:sz w:val="20"/>
          <w:szCs w:val="20"/>
        </w:rPr>
      </w:pPr>
      <w:r w:rsidRPr="009970DC">
        <w:rPr>
          <w:b/>
          <w:sz w:val="20"/>
          <w:szCs w:val="20"/>
        </w:rPr>
        <w:t>Objectives</w:t>
      </w:r>
      <w:r w:rsidRPr="009970DC">
        <w:rPr>
          <w:sz w:val="20"/>
          <w:szCs w:val="20"/>
        </w:rPr>
        <w:t xml:space="preserve">: </w:t>
      </w:r>
    </w:p>
    <w:p w:rsidR="005A3667" w:rsidRPr="009970DC" w:rsidRDefault="008C4074" w:rsidP="009970DC">
      <w:pPr>
        <w:jc w:val="both"/>
        <w:rPr>
          <w:sz w:val="20"/>
          <w:szCs w:val="20"/>
        </w:rPr>
      </w:pPr>
      <w:r w:rsidRPr="009970DC">
        <w:rPr>
          <w:sz w:val="20"/>
          <w:szCs w:val="20"/>
        </w:rPr>
        <w:tab/>
      </w:r>
      <w:r w:rsidR="005A3667" w:rsidRPr="009970DC">
        <w:rPr>
          <w:sz w:val="20"/>
          <w:szCs w:val="20"/>
        </w:rPr>
        <w:t>Understand operating principles of HVDC systems and control aspects.</w:t>
      </w:r>
    </w:p>
    <w:p w:rsidR="005A3667" w:rsidRPr="009970DC" w:rsidRDefault="005A3667" w:rsidP="007637A5">
      <w:pPr>
        <w:pStyle w:val="ListParagraph"/>
        <w:numPr>
          <w:ilvl w:val="1"/>
          <w:numId w:val="50"/>
        </w:numPr>
        <w:spacing w:after="0" w:line="240" w:lineRule="auto"/>
        <w:jc w:val="both"/>
        <w:rPr>
          <w:rFonts w:ascii="Times New Roman" w:hAnsi="Times New Roman"/>
          <w:sz w:val="20"/>
          <w:szCs w:val="20"/>
        </w:rPr>
      </w:pPr>
      <w:r w:rsidRPr="009970DC">
        <w:rPr>
          <w:rFonts w:ascii="Times New Roman" w:hAnsi="Times New Roman"/>
          <w:sz w:val="20"/>
          <w:szCs w:val="20"/>
        </w:rPr>
        <w:t>Deals with analysis of harmonics, filters, reactive power and power flow</w:t>
      </w:r>
    </w:p>
    <w:p w:rsidR="005A3667" w:rsidRPr="009970DC" w:rsidRDefault="005A3667" w:rsidP="007637A5">
      <w:pPr>
        <w:pStyle w:val="ListParagraph"/>
        <w:numPr>
          <w:ilvl w:val="1"/>
          <w:numId w:val="50"/>
        </w:numPr>
        <w:spacing w:after="0" w:line="240" w:lineRule="auto"/>
        <w:jc w:val="both"/>
        <w:rPr>
          <w:rFonts w:ascii="Times New Roman" w:hAnsi="Times New Roman"/>
          <w:sz w:val="20"/>
          <w:szCs w:val="20"/>
        </w:rPr>
      </w:pPr>
      <w:r w:rsidRPr="009970DC">
        <w:rPr>
          <w:rFonts w:ascii="Times New Roman" w:hAnsi="Times New Roman"/>
          <w:sz w:val="20"/>
          <w:szCs w:val="20"/>
        </w:rPr>
        <w:t>Understand concepts and control aspects of FACTS devices.</w:t>
      </w:r>
    </w:p>
    <w:p w:rsidR="005A3667" w:rsidRPr="009970DC" w:rsidRDefault="005A3667" w:rsidP="009970DC">
      <w:pPr>
        <w:jc w:val="both"/>
        <w:rPr>
          <w:sz w:val="20"/>
          <w:szCs w:val="20"/>
        </w:rPr>
      </w:pPr>
    </w:p>
    <w:p w:rsidR="005A3667" w:rsidRPr="009970DC" w:rsidRDefault="008B4D02" w:rsidP="009970DC">
      <w:pPr>
        <w:jc w:val="both"/>
        <w:rPr>
          <w:sz w:val="20"/>
          <w:szCs w:val="20"/>
        </w:rPr>
      </w:pPr>
      <w:r>
        <w:rPr>
          <w:b/>
          <w:sz w:val="20"/>
          <w:szCs w:val="20"/>
        </w:rPr>
        <w:t xml:space="preserve">Course </w:t>
      </w:r>
      <w:r w:rsidR="005A3667" w:rsidRPr="009970DC">
        <w:rPr>
          <w:b/>
          <w:sz w:val="20"/>
          <w:szCs w:val="20"/>
        </w:rPr>
        <w:t>Outcomes</w:t>
      </w:r>
      <w:r w:rsidR="005A3667" w:rsidRPr="009970DC">
        <w:rPr>
          <w:sz w:val="20"/>
          <w:szCs w:val="20"/>
        </w:rPr>
        <w:t xml:space="preserve">:  The student will be able to </w:t>
      </w:r>
    </w:p>
    <w:p w:rsidR="005A3667" w:rsidRPr="009970DC" w:rsidRDefault="005A3667" w:rsidP="007637A5">
      <w:pPr>
        <w:pStyle w:val="ListParagraph"/>
        <w:numPr>
          <w:ilvl w:val="1"/>
          <w:numId w:val="51"/>
        </w:numPr>
        <w:spacing w:after="0" w:line="240" w:lineRule="auto"/>
        <w:ind w:left="0" w:firstLine="0"/>
        <w:jc w:val="both"/>
        <w:rPr>
          <w:rFonts w:ascii="Times New Roman" w:hAnsi="Times New Roman"/>
          <w:sz w:val="20"/>
          <w:szCs w:val="20"/>
        </w:rPr>
      </w:pPr>
      <w:r w:rsidRPr="009970DC">
        <w:rPr>
          <w:rFonts w:ascii="Times New Roman" w:hAnsi="Times New Roman"/>
          <w:sz w:val="20"/>
          <w:szCs w:val="20"/>
        </w:rPr>
        <w:t xml:space="preserve">Acquire the knowledge to compare AC and HVDC systems in terms of power transmission and </w:t>
      </w:r>
      <w:r w:rsidR="008B4D02">
        <w:rPr>
          <w:rFonts w:ascii="Times New Roman" w:hAnsi="Times New Roman"/>
          <w:sz w:val="20"/>
          <w:szCs w:val="20"/>
        </w:rPr>
        <w:tab/>
      </w:r>
      <w:r w:rsidRPr="009970DC">
        <w:rPr>
          <w:rFonts w:ascii="Times New Roman" w:hAnsi="Times New Roman"/>
          <w:sz w:val="20"/>
          <w:szCs w:val="20"/>
        </w:rPr>
        <w:t>stability.</w:t>
      </w:r>
    </w:p>
    <w:p w:rsidR="005A3667" w:rsidRPr="009970DC" w:rsidRDefault="005A3667" w:rsidP="007637A5">
      <w:pPr>
        <w:pStyle w:val="ListParagraph"/>
        <w:numPr>
          <w:ilvl w:val="1"/>
          <w:numId w:val="51"/>
        </w:numPr>
        <w:spacing w:after="0" w:line="240" w:lineRule="auto"/>
        <w:ind w:left="0" w:firstLine="0"/>
        <w:jc w:val="both"/>
        <w:rPr>
          <w:rFonts w:ascii="Times New Roman" w:hAnsi="Times New Roman"/>
          <w:sz w:val="20"/>
          <w:szCs w:val="20"/>
        </w:rPr>
      </w:pPr>
      <w:r w:rsidRPr="009970DC">
        <w:rPr>
          <w:rFonts w:ascii="Times New Roman" w:hAnsi="Times New Roman"/>
          <w:sz w:val="20"/>
          <w:szCs w:val="20"/>
        </w:rPr>
        <w:t xml:space="preserve">Acquire knowledge on analysis of harmonics, filters, reactive power and power flow in HVDC </w:t>
      </w:r>
      <w:r w:rsidR="008B4D02">
        <w:rPr>
          <w:rFonts w:ascii="Times New Roman" w:hAnsi="Times New Roman"/>
          <w:sz w:val="20"/>
          <w:szCs w:val="20"/>
        </w:rPr>
        <w:tab/>
      </w:r>
      <w:r w:rsidRPr="009970DC">
        <w:rPr>
          <w:rFonts w:ascii="Times New Roman" w:hAnsi="Times New Roman"/>
          <w:sz w:val="20"/>
          <w:szCs w:val="20"/>
        </w:rPr>
        <w:t>systems.</w:t>
      </w:r>
    </w:p>
    <w:p w:rsidR="005A3667" w:rsidRPr="009970DC" w:rsidRDefault="005A3667" w:rsidP="007637A5">
      <w:pPr>
        <w:pStyle w:val="ListParagraph"/>
        <w:numPr>
          <w:ilvl w:val="1"/>
          <w:numId w:val="51"/>
        </w:numPr>
        <w:spacing w:after="0" w:line="240" w:lineRule="auto"/>
        <w:ind w:left="0" w:firstLine="0"/>
        <w:jc w:val="both"/>
        <w:rPr>
          <w:rFonts w:ascii="Times New Roman" w:hAnsi="Times New Roman"/>
          <w:sz w:val="20"/>
          <w:szCs w:val="20"/>
        </w:rPr>
      </w:pPr>
      <w:r w:rsidRPr="009970DC">
        <w:rPr>
          <w:rFonts w:ascii="Times New Roman" w:hAnsi="Times New Roman"/>
          <w:sz w:val="20"/>
          <w:szCs w:val="20"/>
        </w:rPr>
        <w:t xml:space="preserve">Acquire knowledge in improving the transmission capability and stability of the power system by </w:t>
      </w:r>
      <w:r w:rsidR="008B4D02">
        <w:rPr>
          <w:rFonts w:ascii="Times New Roman" w:hAnsi="Times New Roman"/>
          <w:sz w:val="20"/>
          <w:szCs w:val="20"/>
        </w:rPr>
        <w:tab/>
      </w:r>
      <w:r w:rsidRPr="009970DC">
        <w:rPr>
          <w:rFonts w:ascii="Times New Roman" w:hAnsi="Times New Roman"/>
          <w:sz w:val="20"/>
          <w:szCs w:val="20"/>
        </w:rPr>
        <w:t>applying FACTS controllers.</w:t>
      </w:r>
    </w:p>
    <w:p w:rsidR="005A3667" w:rsidRPr="005A3667" w:rsidRDefault="005A3667" w:rsidP="008B4D02">
      <w:pPr>
        <w:jc w:val="both"/>
        <w:rPr>
          <w:b/>
          <w:sz w:val="20"/>
          <w:szCs w:val="20"/>
        </w:rPr>
      </w:pPr>
    </w:p>
    <w:p w:rsidR="005A3667" w:rsidRPr="005A3667" w:rsidRDefault="005A3667" w:rsidP="005A3667">
      <w:pPr>
        <w:jc w:val="both"/>
        <w:rPr>
          <w:sz w:val="20"/>
          <w:szCs w:val="20"/>
        </w:rPr>
      </w:pPr>
      <w:r w:rsidRPr="005A3667">
        <w:rPr>
          <w:b/>
          <w:sz w:val="20"/>
          <w:szCs w:val="20"/>
        </w:rPr>
        <w:t>UNIT – I: INTRODUCTION</w:t>
      </w:r>
      <w:r w:rsidRPr="005A3667">
        <w:rPr>
          <w:sz w:val="20"/>
          <w:szCs w:val="20"/>
        </w:rPr>
        <w:t>:</w:t>
      </w:r>
    </w:p>
    <w:p w:rsidR="005A3667" w:rsidRPr="005A3667" w:rsidRDefault="005A3667" w:rsidP="005A3667">
      <w:pPr>
        <w:jc w:val="both"/>
        <w:rPr>
          <w:sz w:val="20"/>
          <w:szCs w:val="20"/>
        </w:rPr>
      </w:pPr>
      <w:r w:rsidRPr="005A3667">
        <w:rPr>
          <w:sz w:val="20"/>
          <w:szCs w:val="20"/>
        </w:rPr>
        <w:t>Comparison of AC and DC transmission systems, application of DC transmission, types of DC links, typical layout of a HVDC converter station.  HVDC converters, pulse number, analysis of Graetz circuits with and without overlap, converter bridge characteristics.</w:t>
      </w:r>
    </w:p>
    <w:p w:rsidR="005A3667" w:rsidRPr="005A3667" w:rsidRDefault="005A3667" w:rsidP="005A3667">
      <w:pPr>
        <w:jc w:val="both"/>
        <w:rPr>
          <w:sz w:val="20"/>
          <w:szCs w:val="20"/>
        </w:rPr>
      </w:pPr>
    </w:p>
    <w:p w:rsidR="005A3667" w:rsidRPr="005A3667" w:rsidRDefault="005A3667" w:rsidP="005A3667">
      <w:pPr>
        <w:jc w:val="both"/>
        <w:rPr>
          <w:sz w:val="20"/>
          <w:szCs w:val="20"/>
        </w:rPr>
      </w:pPr>
      <w:r w:rsidRPr="005A3667">
        <w:rPr>
          <w:b/>
          <w:sz w:val="20"/>
          <w:szCs w:val="20"/>
        </w:rPr>
        <w:t>UNIT – II: CONVERTER &amp; HVDC SYSTEM CONTROL</w:t>
      </w:r>
      <w:r w:rsidRPr="005A3667">
        <w:rPr>
          <w:sz w:val="20"/>
          <w:szCs w:val="20"/>
        </w:rPr>
        <w:t xml:space="preserve">:  </w:t>
      </w:r>
    </w:p>
    <w:p w:rsidR="005A3667" w:rsidRPr="005A3667" w:rsidRDefault="005A3667" w:rsidP="005A3667">
      <w:pPr>
        <w:jc w:val="both"/>
        <w:rPr>
          <w:sz w:val="20"/>
          <w:szCs w:val="20"/>
        </w:rPr>
      </w:pPr>
      <w:r w:rsidRPr="005A3667">
        <w:rPr>
          <w:sz w:val="20"/>
          <w:szCs w:val="20"/>
        </w:rPr>
        <w:t>Principles o DC Link Control – Converters Control Characteristics – system control hierarchy, firing angle control current and extinction angle control starting and stopping of DC link.</w:t>
      </w:r>
    </w:p>
    <w:p w:rsidR="005A3667" w:rsidRPr="005A3667" w:rsidRDefault="005A3667" w:rsidP="005A3667">
      <w:pPr>
        <w:jc w:val="both"/>
        <w:rPr>
          <w:sz w:val="20"/>
          <w:szCs w:val="20"/>
        </w:rPr>
      </w:pPr>
    </w:p>
    <w:p w:rsidR="005A3667" w:rsidRPr="005A3667" w:rsidRDefault="005A3667" w:rsidP="005A3667">
      <w:pPr>
        <w:jc w:val="both"/>
        <w:rPr>
          <w:sz w:val="20"/>
          <w:szCs w:val="20"/>
        </w:rPr>
      </w:pPr>
      <w:r w:rsidRPr="005A3667">
        <w:rPr>
          <w:b/>
          <w:sz w:val="20"/>
          <w:szCs w:val="20"/>
        </w:rPr>
        <w:t>UNIT-III: HARMONICS, FILTERS AND REACTIVE POWER CONTROL</w:t>
      </w:r>
      <w:r w:rsidRPr="005A3667">
        <w:rPr>
          <w:sz w:val="20"/>
          <w:szCs w:val="20"/>
        </w:rPr>
        <w:t xml:space="preserve">:  </w:t>
      </w:r>
    </w:p>
    <w:p w:rsidR="005A3667" w:rsidRPr="005A3667" w:rsidRDefault="005A3667" w:rsidP="005A3667">
      <w:pPr>
        <w:jc w:val="both"/>
        <w:rPr>
          <w:sz w:val="20"/>
          <w:szCs w:val="20"/>
        </w:rPr>
      </w:pPr>
      <w:r w:rsidRPr="005A3667">
        <w:rPr>
          <w:sz w:val="20"/>
          <w:szCs w:val="20"/>
        </w:rPr>
        <w:t>Introduction, generation of harmonics, AC and DC filters.  Reactive Power Requirements in steady state, sources of reactive power, Power Flow Analysis in AC/DC Systems: Modeling of DC/AC converters, Controller Equations – Solutions of AC/DC load flow – Simultaneous method-Sequential method,</w:t>
      </w:r>
    </w:p>
    <w:p w:rsidR="005A3667" w:rsidRPr="005A3667" w:rsidRDefault="005A3667" w:rsidP="005A3667">
      <w:pPr>
        <w:jc w:val="both"/>
        <w:rPr>
          <w:sz w:val="20"/>
          <w:szCs w:val="20"/>
        </w:rPr>
      </w:pPr>
    </w:p>
    <w:p w:rsidR="005A3667" w:rsidRPr="005A3667" w:rsidRDefault="005A3667" w:rsidP="005A3667">
      <w:pPr>
        <w:jc w:val="both"/>
        <w:rPr>
          <w:sz w:val="20"/>
          <w:szCs w:val="20"/>
        </w:rPr>
      </w:pPr>
      <w:r w:rsidRPr="005A3667">
        <w:rPr>
          <w:b/>
          <w:sz w:val="20"/>
          <w:szCs w:val="20"/>
        </w:rPr>
        <w:t>UNIT-IV: Introduction to FACTS</w:t>
      </w:r>
      <w:r w:rsidRPr="005A3667">
        <w:rPr>
          <w:sz w:val="20"/>
          <w:szCs w:val="20"/>
        </w:rPr>
        <w:t xml:space="preserve">:  </w:t>
      </w:r>
    </w:p>
    <w:p w:rsidR="005A3667" w:rsidRPr="005A3667" w:rsidRDefault="005A3667" w:rsidP="005A3667">
      <w:pPr>
        <w:jc w:val="both"/>
        <w:rPr>
          <w:sz w:val="20"/>
          <w:szCs w:val="20"/>
        </w:rPr>
      </w:pPr>
      <w:r w:rsidRPr="005A3667">
        <w:rPr>
          <w:sz w:val="20"/>
          <w:szCs w:val="20"/>
        </w:rPr>
        <w:t>Flow of power in AC parallel paths and meshed systems, basic types of FACTS controllers, brief description and definitions of FACTS controllers.</w:t>
      </w:r>
    </w:p>
    <w:p w:rsidR="005A3667" w:rsidRPr="005A3667" w:rsidRDefault="005A3667" w:rsidP="005A3667">
      <w:pPr>
        <w:jc w:val="both"/>
        <w:rPr>
          <w:sz w:val="20"/>
          <w:szCs w:val="20"/>
        </w:rPr>
      </w:pPr>
    </w:p>
    <w:p w:rsidR="005A3667" w:rsidRPr="005A3667" w:rsidRDefault="005A3667" w:rsidP="005A3667">
      <w:pPr>
        <w:jc w:val="both"/>
        <w:rPr>
          <w:b/>
          <w:sz w:val="20"/>
          <w:szCs w:val="20"/>
        </w:rPr>
      </w:pPr>
      <w:r w:rsidRPr="005A3667">
        <w:rPr>
          <w:b/>
          <w:sz w:val="20"/>
          <w:szCs w:val="20"/>
        </w:rPr>
        <w:t xml:space="preserve">UNIT –V: STATIC SHUNT COMPENSATORS:  </w:t>
      </w:r>
    </w:p>
    <w:p w:rsidR="005A3667" w:rsidRPr="005A3667" w:rsidRDefault="005A3667" w:rsidP="005A3667">
      <w:pPr>
        <w:jc w:val="both"/>
        <w:rPr>
          <w:sz w:val="20"/>
          <w:szCs w:val="20"/>
        </w:rPr>
      </w:pPr>
      <w:r w:rsidRPr="005A3667">
        <w:rPr>
          <w:sz w:val="20"/>
          <w:szCs w:val="20"/>
        </w:rPr>
        <w:t>Objectives of shunt compensation, methods of controllable VAR generation, static VAR compensators, SVC and STATCOM, comparison between SVC and STATCOM.</w:t>
      </w:r>
    </w:p>
    <w:p w:rsidR="005A3667" w:rsidRPr="005A3667" w:rsidRDefault="005A3667" w:rsidP="005A3667">
      <w:pPr>
        <w:jc w:val="both"/>
        <w:rPr>
          <w:sz w:val="20"/>
          <w:szCs w:val="20"/>
        </w:rPr>
      </w:pPr>
    </w:p>
    <w:p w:rsidR="005A3667" w:rsidRPr="005A3667" w:rsidRDefault="005A3667" w:rsidP="005A3667">
      <w:pPr>
        <w:jc w:val="both"/>
        <w:rPr>
          <w:sz w:val="20"/>
          <w:szCs w:val="20"/>
        </w:rPr>
      </w:pPr>
      <w:r w:rsidRPr="005A3667">
        <w:rPr>
          <w:b/>
          <w:sz w:val="20"/>
          <w:szCs w:val="20"/>
        </w:rPr>
        <w:t>UNIT –VI: STATIC SERIES COMPENSATORS</w:t>
      </w:r>
      <w:r w:rsidRPr="005A3667">
        <w:rPr>
          <w:sz w:val="20"/>
          <w:szCs w:val="20"/>
        </w:rPr>
        <w:t xml:space="preserve">:   </w:t>
      </w:r>
    </w:p>
    <w:p w:rsidR="005A3667" w:rsidRPr="005A3667" w:rsidRDefault="005A3667" w:rsidP="005A3667">
      <w:pPr>
        <w:jc w:val="both"/>
        <w:rPr>
          <w:sz w:val="20"/>
          <w:szCs w:val="20"/>
        </w:rPr>
      </w:pPr>
      <w:r w:rsidRPr="005A3667">
        <w:rPr>
          <w:sz w:val="20"/>
          <w:szCs w:val="20"/>
        </w:rPr>
        <w:t>GCSC, TSSC, TCSE &amp; SSSC, Objectives of series compensator, Variable impedance type series compensators, Basic operating control schemes, Power angle characteristics, Control range and VA rating, External control.</w:t>
      </w:r>
    </w:p>
    <w:p w:rsidR="005A3667" w:rsidRPr="005A3667" w:rsidRDefault="005A3667" w:rsidP="005A3667">
      <w:pPr>
        <w:jc w:val="both"/>
        <w:rPr>
          <w:sz w:val="20"/>
          <w:szCs w:val="20"/>
        </w:rPr>
      </w:pPr>
      <w:r w:rsidRPr="005A3667">
        <w:rPr>
          <w:sz w:val="20"/>
          <w:szCs w:val="20"/>
        </w:rPr>
        <w:t>Combined Compensators:  Introduction, unified power flow controller (UPFC), basic operating principle, independent real and reactive power flow controller, control structure.</w:t>
      </w:r>
    </w:p>
    <w:p w:rsidR="005A3667" w:rsidRPr="005A3667" w:rsidRDefault="005A3667" w:rsidP="005A3667">
      <w:pPr>
        <w:jc w:val="both"/>
        <w:rPr>
          <w:sz w:val="20"/>
          <w:szCs w:val="20"/>
        </w:rPr>
      </w:pPr>
    </w:p>
    <w:p w:rsidR="005A3667" w:rsidRPr="005A3667" w:rsidRDefault="005A3667" w:rsidP="005A3667">
      <w:pPr>
        <w:jc w:val="both"/>
        <w:rPr>
          <w:sz w:val="20"/>
          <w:szCs w:val="20"/>
        </w:rPr>
      </w:pPr>
      <w:r w:rsidRPr="005A3667">
        <w:rPr>
          <w:b/>
          <w:sz w:val="20"/>
          <w:szCs w:val="20"/>
        </w:rPr>
        <w:t>TEXT BOOKS</w:t>
      </w:r>
      <w:r w:rsidRPr="005A3667">
        <w:rPr>
          <w:sz w:val="20"/>
          <w:szCs w:val="20"/>
        </w:rPr>
        <w:t>:</w:t>
      </w:r>
    </w:p>
    <w:p w:rsidR="005A3667" w:rsidRPr="005A3667" w:rsidRDefault="005A3667" w:rsidP="005A3667">
      <w:pPr>
        <w:jc w:val="both"/>
        <w:rPr>
          <w:sz w:val="20"/>
          <w:szCs w:val="20"/>
        </w:rPr>
      </w:pPr>
      <w:r w:rsidRPr="005A3667">
        <w:rPr>
          <w:sz w:val="20"/>
          <w:szCs w:val="20"/>
        </w:rPr>
        <w:t>1. HVDC Transmission – S Kamakshaiah, V. Kamaraju, Tata Mc. Graw Hill Publications, 1</w:t>
      </w:r>
      <w:r w:rsidRPr="005A3667">
        <w:rPr>
          <w:sz w:val="20"/>
          <w:szCs w:val="20"/>
          <w:vertAlign w:val="superscript"/>
        </w:rPr>
        <w:t>st</w:t>
      </w:r>
      <w:r w:rsidRPr="005A3667">
        <w:rPr>
          <w:sz w:val="20"/>
          <w:szCs w:val="20"/>
        </w:rPr>
        <w:t xml:space="preserve"> Edition, 2011.</w:t>
      </w:r>
    </w:p>
    <w:p w:rsidR="005A3667" w:rsidRPr="005A3667" w:rsidRDefault="005A3667" w:rsidP="005A3667">
      <w:pPr>
        <w:jc w:val="both"/>
        <w:rPr>
          <w:sz w:val="20"/>
          <w:szCs w:val="20"/>
        </w:rPr>
      </w:pPr>
      <w:r w:rsidRPr="005A3667">
        <w:rPr>
          <w:sz w:val="20"/>
          <w:szCs w:val="20"/>
        </w:rPr>
        <w:t>2.”Understanding FACTS – Concepts and Technology of Flexible AC Transmission Systems” Narain G. Hingorani, Laszlo Gyugyi, Wiley India publications, 2011.</w:t>
      </w:r>
    </w:p>
    <w:p w:rsidR="005A3667" w:rsidRPr="005A3667" w:rsidRDefault="005A3667" w:rsidP="005A3667">
      <w:pPr>
        <w:jc w:val="both"/>
        <w:rPr>
          <w:sz w:val="20"/>
          <w:szCs w:val="20"/>
        </w:rPr>
      </w:pPr>
      <w:r w:rsidRPr="005A3667">
        <w:rPr>
          <w:sz w:val="20"/>
          <w:szCs w:val="20"/>
        </w:rPr>
        <w:t>3. HVDC Transmission – J. Arrillaga, IEE, 2</w:t>
      </w:r>
      <w:r w:rsidRPr="005A3667">
        <w:rPr>
          <w:sz w:val="20"/>
          <w:szCs w:val="20"/>
          <w:vertAlign w:val="superscript"/>
        </w:rPr>
        <w:t>nd</w:t>
      </w:r>
      <w:r w:rsidRPr="005A3667">
        <w:rPr>
          <w:sz w:val="20"/>
          <w:szCs w:val="20"/>
        </w:rPr>
        <w:t xml:space="preserve"> Edition, 1998.</w:t>
      </w:r>
    </w:p>
    <w:p w:rsidR="005A3667" w:rsidRPr="005A3667" w:rsidRDefault="005A3667" w:rsidP="005A3667">
      <w:pPr>
        <w:jc w:val="both"/>
        <w:rPr>
          <w:sz w:val="20"/>
          <w:szCs w:val="20"/>
        </w:rPr>
      </w:pPr>
      <w:r w:rsidRPr="005A3667">
        <w:rPr>
          <w:sz w:val="20"/>
          <w:szCs w:val="20"/>
        </w:rPr>
        <w:t>4. Direct Current Transmission -. E.W. Kimbark, Volume 1, John Wiley &amp; Sons, 1971.</w:t>
      </w:r>
    </w:p>
    <w:p w:rsidR="005A3667" w:rsidRPr="005A3667" w:rsidRDefault="005A3667" w:rsidP="00F35E5F">
      <w:pPr>
        <w:jc w:val="center"/>
        <w:rPr>
          <w:b/>
          <w:bCs/>
          <w:sz w:val="20"/>
          <w:szCs w:val="20"/>
        </w:rPr>
      </w:pPr>
    </w:p>
    <w:p w:rsidR="005A3667" w:rsidRDefault="005A3667" w:rsidP="00F35E5F">
      <w:pPr>
        <w:jc w:val="center"/>
        <w:rPr>
          <w:b/>
          <w:bCs/>
          <w:sz w:val="20"/>
          <w:szCs w:val="20"/>
        </w:rPr>
      </w:pPr>
    </w:p>
    <w:p w:rsidR="0056288B" w:rsidRPr="005A3667" w:rsidRDefault="0056288B" w:rsidP="00F35E5F">
      <w:pPr>
        <w:jc w:val="center"/>
        <w:rPr>
          <w:b/>
          <w:bCs/>
          <w:sz w:val="20"/>
          <w:szCs w:val="20"/>
        </w:rPr>
      </w:pPr>
    </w:p>
    <w:p w:rsidR="005A3667" w:rsidRDefault="005A3667" w:rsidP="00F35E5F">
      <w:pPr>
        <w:jc w:val="center"/>
        <w:rPr>
          <w:b/>
          <w:bCs/>
          <w:sz w:val="20"/>
          <w:szCs w:val="20"/>
        </w:rPr>
      </w:pPr>
    </w:p>
    <w:p w:rsidR="005E562B" w:rsidRDefault="005E562B">
      <w:pPr>
        <w:suppressAutoHyphens w:val="0"/>
        <w:rPr>
          <w:b/>
          <w:bCs/>
          <w:sz w:val="20"/>
          <w:szCs w:val="20"/>
        </w:rPr>
      </w:pPr>
      <w:r>
        <w:rPr>
          <w:b/>
          <w:bCs/>
          <w:sz w:val="20"/>
          <w:szCs w:val="20"/>
        </w:rPr>
        <w:br w:type="page"/>
      </w:r>
    </w:p>
    <w:p w:rsidR="00F35E5F" w:rsidRPr="00CB025E" w:rsidRDefault="00F35E5F" w:rsidP="00F35E5F">
      <w:pPr>
        <w:jc w:val="center"/>
        <w:rPr>
          <w:b/>
          <w:bCs/>
          <w:sz w:val="20"/>
          <w:szCs w:val="20"/>
        </w:rPr>
      </w:pPr>
      <w:r w:rsidRPr="00CB025E">
        <w:rPr>
          <w:b/>
          <w:bCs/>
          <w:sz w:val="20"/>
          <w:szCs w:val="20"/>
        </w:rPr>
        <w:lastRenderedPageBreak/>
        <w:t>IV year B.Tech – I Sem</w:t>
      </w:r>
    </w:p>
    <w:p w:rsidR="00F35E5F" w:rsidRPr="00903FF7" w:rsidRDefault="00C84D23" w:rsidP="00F35E5F">
      <w:pPr>
        <w:autoSpaceDE w:val="0"/>
        <w:autoSpaceDN w:val="0"/>
        <w:adjustRightInd w:val="0"/>
        <w:rPr>
          <w:b/>
          <w:bCs/>
          <w:sz w:val="20"/>
          <w:szCs w:val="20"/>
          <w:lang w:val="fr-FR"/>
        </w:rPr>
      </w:pPr>
      <w:r>
        <w:rPr>
          <w:b/>
          <w:bCs/>
          <w:color w:val="000000"/>
          <w:sz w:val="20"/>
          <w:szCs w:val="20"/>
          <w:lang w:val="fr-FR"/>
        </w:rPr>
        <w:t>Code: 6</w:t>
      </w:r>
      <w:r w:rsidR="00F35E5F">
        <w:rPr>
          <w:b/>
          <w:bCs/>
          <w:color w:val="000000"/>
          <w:sz w:val="20"/>
          <w:szCs w:val="20"/>
          <w:lang w:val="fr-FR"/>
        </w:rPr>
        <w:t>A7</w:t>
      </w:r>
      <w:r w:rsidR="00F35E5F" w:rsidRPr="00903FF7">
        <w:rPr>
          <w:b/>
          <w:bCs/>
          <w:color w:val="000000"/>
          <w:sz w:val="20"/>
          <w:szCs w:val="20"/>
          <w:lang w:val="fr-FR"/>
        </w:rPr>
        <w:t>18</w:t>
      </w:r>
      <w:r w:rsidR="00F35E5F" w:rsidRPr="00903FF7">
        <w:rPr>
          <w:b/>
          <w:bCs/>
          <w:sz w:val="20"/>
          <w:szCs w:val="20"/>
          <w:lang w:val="fr-FR"/>
        </w:rPr>
        <w:t xml:space="preserve">                               OPTIMIZATION TECHNIQUES</w:t>
      </w:r>
    </w:p>
    <w:p w:rsidR="00F35E5F" w:rsidRPr="00CB025E" w:rsidRDefault="00F35E5F" w:rsidP="00F35E5F">
      <w:pPr>
        <w:jc w:val="center"/>
        <w:rPr>
          <w:b/>
          <w:bCs/>
          <w:sz w:val="20"/>
          <w:szCs w:val="20"/>
          <w:lang w:val="fr-FR"/>
        </w:rPr>
      </w:pPr>
      <w:r w:rsidRPr="00CB025E">
        <w:rPr>
          <w:b/>
          <w:bCs/>
          <w:sz w:val="20"/>
          <w:szCs w:val="20"/>
          <w:lang w:val="fr-FR"/>
        </w:rPr>
        <w:t>(PROFESSIONAL ELECTIVE-II</w:t>
      </w:r>
      <w:r>
        <w:rPr>
          <w:b/>
          <w:bCs/>
          <w:sz w:val="20"/>
          <w:szCs w:val="20"/>
          <w:lang w:val="fr-FR"/>
        </w:rPr>
        <w:t>I</w:t>
      </w:r>
      <w:r w:rsidRPr="00CB025E">
        <w:rPr>
          <w:b/>
          <w:bCs/>
          <w:sz w:val="20"/>
          <w:szCs w:val="20"/>
          <w:lang w:val="fr-FR"/>
        </w:rPr>
        <w:t>)</w:t>
      </w:r>
    </w:p>
    <w:p w:rsidR="00F35E5F" w:rsidRPr="00903FF7" w:rsidRDefault="00F35E5F" w:rsidP="00F35E5F">
      <w:pPr>
        <w:jc w:val="both"/>
        <w:rPr>
          <w:b/>
          <w:bCs/>
          <w:sz w:val="20"/>
          <w:szCs w:val="20"/>
        </w:rPr>
      </w:pPr>
      <w:r w:rsidRPr="00CB025E">
        <w:rPr>
          <w:b/>
          <w:bCs/>
          <w:sz w:val="20"/>
          <w:szCs w:val="20"/>
          <w:lang w:val="fr-FR"/>
        </w:rPr>
        <w:tab/>
      </w:r>
      <w:r w:rsidRPr="00CB025E">
        <w:rPr>
          <w:b/>
          <w:bCs/>
          <w:sz w:val="20"/>
          <w:szCs w:val="20"/>
          <w:lang w:val="fr-FR"/>
        </w:rPr>
        <w:tab/>
      </w:r>
      <w:r w:rsidRPr="00CB025E">
        <w:rPr>
          <w:b/>
          <w:bCs/>
          <w:sz w:val="20"/>
          <w:szCs w:val="20"/>
          <w:lang w:val="fr-FR"/>
        </w:rPr>
        <w:tab/>
      </w:r>
      <w:r w:rsidRPr="00CB025E">
        <w:rPr>
          <w:b/>
          <w:bCs/>
          <w:sz w:val="20"/>
          <w:szCs w:val="20"/>
          <w:lang w:val="fr-FR"/>
        </w:rPr>
        <w:tab/>
      </w:r>
      <w:r w:rsidRPr="00CB025E">
        <w:rPr>
          <w:b/>
          <w:bCs/>
          <w:sz w:val="20"/>
          <w:szCs w:val="20"/>
          <w:lang w:val="fr-FR"/>
        </w:rPr>
        <w:tab/>
      </w:r>
      <w:r w:rsidRPr="00CB025E">
        <w:rPr>
          <w:b/>
          <w:bCs/>
          <w:sz w:val="20"/>
          <w:szCs w:val="20"/>
          <w:lang w:val="fr-FR"/>
        </w:rPr>
        <w:tab/>
      </w:r>
      <w:r w:rsidRPr="00CB025E">
        <w:rPr>
          <w:b/>
          <w:bCs/>
          <w:sz w:val="20"/>
          <w:szCs w:val="20"/>
          <w:lang w:val="fr-FR"/>
        </w:rPr>
        <w:tab/>
      </w:r>
      <w:r w:rsidRPr="00CB025E">
        <w:rPr>
          <w:b/>
          <w:bCs/>
          <w:sz w:val="20"/>
          <w:szCs w:val="20"/>
          <w:lang w:val="fr-FR"/>
        </w:rPr>
        <w:tab/>
      </w:r>
      <w:r w:rsidRPr="00903FF7">
        <w:rPr>
          <w:b/>
          <w:bCs/>
          <w:sz w:val="20"/>
          <w:szCs w:val="20"/>
        </w:rPr>
        <w:t>L</w:t>
      </w:r>
      <w:r w:rsidRPr="00903FF7">
        <w:rPr>
          <w:b/>
          <w:bCs/>
          <w:sz w:val="20"/>
          <w:szCs w:val="20"/>
        </w:rPr>
        <w:tab/>
        <w:t>T</w:t>
      </w:r>
      <w:r w:rsidRPr="00903FF7">
        <w:rPr>
          <w:b/>
          <w:bCs/>
          <w:sz w:val="20"/>
          <w:szCs w:val="20"/>
        </w:rPr>
        <w:tab/>
        <w:t>P</w:t>
      </w:r>
      <w:r w:rsidRPr="00903FF7">
        <w:rPr>
          <w:b/>
          <w:bCs/>
          <w:sz w:val="20"/>
          <w:szCs w:val="20"/>
        </w:rPr>
        <w:tab/>
        <w:t>C</w:t>
      </w:r>
    </w:p>
    <w:p w:rsidR="00F35E5F" w:rsidRPr="00477AAF" w:rsidRDefault="00F35E5F" w:rsidP="00F35E5F">
      <w:pPr>
        <w:autoSpaceDE w:val="0"/>
        <w:autoSpaceDN w:val="0"/>
        <w:adjustRightInd w:val="0"/>
        <w:ind w:left="5040" w:firstLine="720"/>
        <w:jc w:val="both"/>
        <w:rPr>
          <w:b/>
          <w:bCs/>
          <w:color w:val="000000"/>
          <w:sz w:val="20"/>
          <w:szCs w:val="20"/>
        </w:rPr>
      </w:pPr>
      <w:r w:rsidRPr="00477AAF">
        <w:rPr>
          <w:b/>
          <w:bCs/>
          <w:color w:val="000000"/>
          <w:sz w:val="20"/>
          <w:szCs w:val="20"/>
        </w:rPr>
        <w:t>3</w:t>
      </w:r>
      <w:r w:rsidRPr="00477AAF">
        <w:rPr>
          <w:b/>
          <w:bCs/>
          <w:color w:val="000000"/>
          <w:sz w:val="20"/>
          <w:szCs w:val="20"/>
        </w:rPr>
        <w:tab/>
        <w:t>1</w:t>
      </w:r>
      <w:r w:rsidRPr="00477AAF">
        <w:rPr>
          <w:b/>
          <w:bCs/>
          <w:color w:val="000000"/>
          <w:sz w:val="20"/>
          <w:szCs w:val="20"/>
        </w:rPr>
        <w:tab/>
      </w:r>
      <w:r w:rsidRPr="00477AAF">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F35E5F" w:rsidRPr="009D1F5F" w:rsidTr="009F3302">
        <w:trPr>
          <w:trHeight w:val="261"/>
          <w:jc w:val="right"/>
        </w:trPr>
        <w:tc>
          <w:tcPr>
            <w:tcW w:w="338" w:type="dxa"/>
          </w:tcPr>
          <w:p w:rsidR="00F35E5F" w:rsidRPr="009D1F5F" w:rsidRDefault="00F35E5F" w:rsidP="009F3302">
            <w:pPr>
              <w:rPr>
                <w:b/>
                <w:bCs/>
                <w:sz w:val="20"/>
              </w:rPr>
            </w:pPr>
            <w:r w:rsidRPr="009D1F5F">
              <w:rPr>
                <w:b/>
                <w:bCs/>
                <w:sz w:val="20"/>
              </w:rPr>
              <w:t>a</w:t>
            </w:r>
          </w:p>
        </w:tc>
        <w:tc>
          <w:tcPr>
            <w:tcW w:w="350" w:type="dxa"/>
          </w:tcPr>
          <w:p w:rsidR="00F35E5F" w:rsidRPr="009D1F5F" w:rsidRDefault="00F35E5F" w:rsidP="009F3302">
            <w:pPr>
              <w:rPr>
                <w:b/>
                <w:bCs/>
                <w:sz w:val="20"/>
              </w:rPr>
            </w:pPr>
            <w:r w:rsidRPr="009D1F5F">
              <w:rPr>
                <w:b/>
                <w:bCs/>
                <w:sz w:val="20"/>
              </w:rPr>
              <w:t>b</w:t>
            </w:r>
          </w:p>
        </w:tc>
        <w:tc>
          <w:tcPr>
            <w:tcW w:w="338" w:type="dxa"/>
          </w:tcPr>
          <w:p w:rsidR="00F35E5F" w:rsidRPr="009D1F5F" w:rsidRDefault="00F35E5F" w:rsidP="009F3302">
            <w:pPr>
              <w:rPr>
                <w:b/>
                <w:bCs/>
                <w:sz w:val="20"/>
              </w:rPr>
            </w:pPr>
            <w:r w:rsidRPr="009D1F5F">
              <w:rPr>
                <w:b/>
                <w:bCs/>
                <w:sz w:val="20"/>
              </w:rPr>
              <w:t>c</w:t>
            </w:r>
          </w:p>
        </w:tc>
        <w:tc>
          <w:tcPr>
            <w:tcW w:w="350" w:type="dxa"/>
          </w:tcPr>
          <w:p w:rsidR="00F35E5F" w:rsidRPr="009D1F5F" w:rsidRDefault="00F35E5F" w:rsidP="009F3302">
            <w:pPr>
              <w:rPr>
                <w:b/>
                <w:bCs/>
                <w:sz w:val="20"/>
              </w:rPr>
            </w:pPr>
            <w:r w:rsidRPr="009D1F5F">
              <w:rPr>
                <w:b/>
                <w:bCs/>
                <w:sz w:val="20"/>
              </w:rPr>
              <w:t>d</w:t>
            </w:r>
          </w:p>
        </w:tc>
        <w:tc>
          <w:tcPr>
            <w:tcW w:w="338" w:type="dxa"/>
          </w:tcPr>
          <w:p w:rsidR="00F35E5F" w:rsidRPr="009D1F5F" w:rsidRDefault="00F35E5F" w:rsidP="009F3302">
            <w:pPr>
              <w:rPr>
                <w:b/>
                <w:bCs/>
                <w:sz w:val="20"/>
              </w:rPr>
            </w:pPr>
            <w:r w:rsidRPr="009D1F5F">
              <w:rPr>
                <w:b/>
                <w:bCs/>
                <w:sz w:val="20"/>
              </w:rPr>
              <w:t>e</w:t>
            </w:r>
          </w:p>
        </w:tc>
        <w:tc>
          <w:tcPr>
            <w:tcW w:w="338" w:type="dxa"/>
          </w:tcPr>
          <w:p w:rsidR="00F35E5F" w:rsidRPr="009D1F5F" w:rsidRDefault="00F35E5F" w:rsidP="009F3302">
            <w:pPr>
              <w:rPr>
                <w:b/>
                <w:bCs/>
                <w:sz w:val="20"/>
              </w:rPr>
            </w:pPr>
            <w:r w:rsidRPr="009D1F5F">
              <w:rPr>
                <w:b/>
                <w:bCs/>
                <w:sz w:val="20"/>
              </w:rPr>
              <w:t>f</w:t>
            </w:r>
          </w:p>
        </w:tc>
        <w:tc>
          <w:tcPr>
            <w:tcW w:w="338" w:type="dxa"/>
          </w:tcPr>
          <w:p w:rsidR="00F35E5F" w:rsidRPr="009D1F5F" w:rsidRDefault="00F35E5F" w:rsidP="009F3302">
            <w:pPr>
              <w:rPr>
                <w:b/>
                <w:bCs/>
                <w:sz w:val="20"/>
              </w:rPr>
            </w:pPr>
            <w:r w:rsidRPr="009D1F5F">
              <w:rPr>
                <w:b/>
                <w:bCs/>
                <w:sz w:val="20"/>
              </w:rPr>
              <w:t>g</w:t>
            </w:r>
          </w:p>
        </w:tc>
        <w:tc>
          <w:tcPr>
            <w:tcW w:w="350" w:type="dxa"/>
          </w:tcPr>
          <w:p w:rsidR="00F35E5F" w:rsidRPr="009D1F5F" w:rsidRDefault="00F35E5F" w:rsidP="009F3302">
            <w:pPr>
              <w:rPr>
                <w:b/>
                <w:bCs/>
                <w:sz w:val="20"/>
              </w:rPr>
            </w:pPr>
            <w:r w:rsidRPr="009D1F5F">
              <w:rPr>
                <w:b/>
                <w:bCs/>
                <w:sz w:val="20"/>
              </w:rPr>
              <w:t>h</w:t>
            </w:r>
          </w:p>
        </w:tc>
        <w:tc>
          <w:tcPr>
            <w:tcW w:w="338" w:type="dxa"/>
          </w:tcPr>
          <w:p w:rsidR="00F35E5F" w:rsidRPr="009D1F5F" w:rsidRDefault="00F35E5F" w:rsidP="009F3302">
            <w:pPr>
              <w:rPr>
                <w:b/>
                <w:bCs/>
                <w:sz w:val="20"/>
              </w:rPr>
            </w:pPr>
            <w:r w:rsidRPr="009D1F5F">
              <w:rPr>
                <w:b/>
                <w:bCs/>
                <w:sz w:val="20"/>
              </w:rPr>
              <w:t>i</w:t>
            </w:r>
          </w:p>
        </w:tc>
        <w:tc>
          <w:tcPr>
            <w:tcW w:w="338" w:type="dxa"/>
          </w:tcPr>
          <w:p w:rsidR="00F35E5F" w:rsidRPr="009D1F5F" w:rsidRDefault="00F35E5F" w:rsidP="009F3302">
            <w:pPr>
              <w:rPr>
                <w:b/>
                <w:bCs/>
                <w:sz w:val="20"/>
              </w:rPr>
            </w:pPr>
            <w:r w:rsidRPr="009D1F5F">
              <w:rPr>
                <w:b/>
                <w:bCs/>
                <w:sz w:val="20"/>
              </w:rPr>
              <w:t>j</w:t>
            </w:r>
          </w:p>
        </w:tc>
        <w:tc>
          <w:tcPr>
            <w:tcW w:w="350" w:type="dxa"/>
          </w:tcPr>
          <w:p w:rsidR="00F35E5F" w:rsidRPr="009D1F5F" w:rsidRDefault="00F35E5F" w:rsidP="009F3302">
            <w:pPr>
              <w:rPr>
                <w:b/>
                <w:bCs/>
                <w:sz w:val="20"/>
              </w:rPr>
            </w:pPr>
            <w:r w:rsidRPr="009D1F5F">
              <w:rPr>
                <w:b/>
                <w:bCs/>
                <w:sz w:val="20"/>
              </w:rPr>
              <w:t>k</w:t>
            </w:r>
          </w:p>
        </w:tc>
        <w:tc>
          <w:tcPr>
            <w:tcW w:w="350" w:type="dxa"/>
          </w:tcPr>
          <w:p w:rsidR="00F35E5F" w:rsidRPr="009D1F5F" w:rsidRDefault="00F35E5F" w:rsidP="009F3302">
            <w:pPr>
              <w:rPr>
                <w:b/>
                <w:bCs/>
                <w:sz w:val="20"/>
              </w:rPr>
            </w:pPr>
            <w:r>
              <w:rPr>
                <w:b/>
                <w:bCs/>
                <w:sz w:val="20"/>
              </w:rPr>
              <w:t>l</w:t>
            </w:r>
          </w:p>
        </w:tc>
      </w:tr>
      <w:tr w:rsidR="00F35E5F" w:rsidRPr="009D1F5F" w:rsidTr="009F3302">
        <w:trPr>
          <w:trHeight w:val="280"/>
          <w:jc w:val="right"/>
        </w:trPr>
        <w:tc>
          <w:tcPr>
            <w:tcW w:w="338" w:type="dxa"/>
          </w:tcPr>
          <w:p w:rsidR="00F35E5F" w:rsidRPr="009D1F5F" w:rsidRDefault="00DC2FD3" w:rsidP="009F3302">
            <w:pPr>
              <w:rPr>
                <w:b/>
                <w:bCs/>
                <w:sz w:val="20"/>
              </w:rPr>
            </w:pPr>
            <w:r>
              <w:rPr>
                <w:b/>
                <w:bCs/>
                <w:sz w:val="20"/>
              </w:rPr>
              <w:t>x</w:t>
            </w:r>
          </w:p>
        </w:tc>
        <w:tc>
          <w:tcPr>
            <w:tcW w:w="350" w:type="dxa"/>
          </w:tcPr>
          <w:p w:rsidR="00F35E5F" w:rsidRPr="009D1F5F" w:rsidRDefault="00F35E5F" w:rsidP="009F3302">
            <w:pPr>
              <w:rPr>
                <w:b/>
                <w:bCs/>
                <w:sz w:val="20"/>
              </w:rPr>
            </w:pPr>
            <w:r>
              <w:rPr>
                <w:b/>
                <w:bCs/>
                <w:sz w:val="20"/>
              </w:rPr>
              <w:t>x</w:t>
            </w:r>
          </w:p>
        </w:tc>
        <w:tc>
          <w:tcPr>
            <w:tcW w:w="338" w:type="dxa"/>
          </w:tcPr>
          <w:p w:rsidR="00F35E5F" w:rsidRPr="009D1F5F" w:rsidRDefault="00F35E5F" w:rsidP="009F3302">
            <w:pPr>
              <w:rPr>
                <w:b/>
                <w:bCs/>
                <w:sz w:val="20"/>
              </w:rPr>
            </w:pPr>
            <w:r>
              <w:rPr>
                <w:b/>
                <w:bCs/>
                <w:sz w:val="20"/>
              </w:rPr>
              <w:t>x</w:t>
            </w:r>
          </w:p>
        </w:tc>
        <w:tc>
          <w:tcPr>
            <w:tcW w:w="350" w:type="dxa"/>
          </w:tcPr>
          <w:p w:rsidR="00F35E5F" w:rsidRPr="009D1F5F" w:rsidRDefault="00F35E5F" w:rsidP="009F3302">
            <w:pPr>
              <w:rPr>
                <w:b/>
                <w:bCs/>
                <w:sz w:val="20"/>
              </w:rPr>
            </w:pPr>
            <w:r>
              <w:rPr>
                <w:b/>
                <w:bCs/>
                <w:sz w:val="20"/>
              </w:rPr>
              <w:t>x</w:t>
            </w:r>
          </w:p>
        </w:tc>
        <w:tc>
          <w:tcPr>
            <w:tcW w:w="338" w:type="dxa"/>
          </w:tcPr>
          <w:p w:rsidR="00F35E5F" w:rsidRPr="009D1F5F" w:rsidRDefault="00F35E5F" w:rsidP="009F3302">
            <w:pPr>
              <w:rPr>
                <w:b/>
                <w:bCs/>
                <w:sz w:val="20"/>
              </w:rPr>
            </w:pPr>
          </w:p>
        </w:tc>
        <w:tc>
          <w:tcPr>
            <w:tcW w:w="338" w:type="dxa"/>
          </w:tcPr>
          <w:p w:rsidR="00F35E5F" w:rsidRPr="009D1F5F" w:rsidRDefault="00F35E5F" w:rsidP="009F3302">
            <w:pPr>
              <w:rPr>
                <w:b/>
                <w:bCs/>
                <w:sz w:val="20"/>
              </w:rPr>
            </w:pPr>
          </w:p>
        </w:tc>
        <w:tc>
          <w:tcPr>
            <w:tcW w:w="338" w:type="dxa"/>
          </w:tcPr>
          <w:p w:rsidR="00F35E5F" w:rsidRPr="009D1F5F" w:rsidRDefault="00F35E5F" w:rsidP="009F3302">
            <w:pPr>
              <w:rPr>
                <w:b/>
                <w:bCs/>
                <w:sz w:val="20"/>
              </w:rPr>
            </w:pPr>
          </w:p>
        </w:tc>
        <w:tc>
          <w:tcPr>
            <w:tcW w:w="350" w:type="dxa"/>
          </w:tcPr>
          <w:p w:rsidR="00F35E5F" w:rsidRPr="009D1F5F" w:rsidRDefault="00F35E5F" w:rsidP="009F3302">
            <w:pPr>
              <w:rPr>
                <w:b/>
                <w:bCs/>
                <w:sz w:val="20"/>
              </w:rPr>
            </w:pPr>
          </w:p>
        </w:tc>
        <w:tc>
          <w:tcPr>
            <w:tcW w:w="338" w:type="dxa"/>
          </w:tcPr>
          <w:p w:rsidR="00F35E5F" w:rsidRPr="009D1F5F" w:rsidRDefault="00F35E5F" w:rsidP="009F3302">
            <w:pPr>
              <w:rPr>
                <w:b/>
                <w:bCs/>
                <w:sz w:val="20"/>
              </w:rPr>
            </w:pPr>
            <w:r>
              <w:rPr>
                <w:b/>
                <w:bCs/>
                <w:sz w:val="20"/>
              </w:rPr>
              <w:t>x</w:t>
            </w:r>
          </w:p>
        </w:tc>
        <w:tc>
          <w:tcPr>
            <w:tcW w:w="338" w:type="dxa"/>
          </w:tcPr>
          <w:p w:rsidR="00F35E5F" w:rsidRPr="009D1F5F" w:rsidRDefault="00F35E5F" w:rsidP="009F3302">
            <w:pPr>
              <w:rPr>
                <w:b/>
                <w:bCs/>
                <w:sz w:val="20"/>
              </w:rPr>
            </w:pPr>
          </w:p>
        </w:tc>
        <w:tc>
          <w:tcPr>
            <w:tcW w:w="350" w:type="dxa"/>
          </w:tcPr>
          <w:p w:rsidR="00F35E5F" w:rsidRPr="009D1F5F" w:rsidRDefault="00F35E5F" w:rsidP="009F3302">
            <w:pPr>
              <w:rPr>
                <w:b/>
                <w:bCs/>
                <w:sz w:val="20"/>
              </w:rPr>
            </w:pPr>
            <w:r>
              <w:rPr>
                <w:b/>
                <w:bCs/>
                <w:sz w:val="20"/>
              </w:rPr>
              <w:t>x</w:t>
            </w:r>
          </w:p>
        </w:tc>
        <w:tc>
          <w:tcPr>
            <w:tcW w:w="350" w:type="dxa"/>
          </w:tcPr>
          <w:p w:rsidR="00F35E5F" w:rsidRPr="009D1F5F" w:rsidRDefault="00F35E5F" w:rsidP="009F3302">
            <w:pPr>
              <w:rPr>
                <w:b/>
                <w:bCs/>
                <w:sz w:val="20"/>
              </w:rPr>
            </w:pPr>
          </w:p>
        </w:tc>
      </w:tr>
    </w:tbl>
    <w:p w:rsidR="0056288B" w:rsidRPr="002146F1" w:rsidRDefault="0056288B" w:rsidP="0056288B">
      <w:pPr>
        <w:autoSpaceDE w:val="0"/>
        <w:autoSpaceDN w:val="0"/>
        <w:adjustRightInd w:val="0"/>
        <w:jc w:val="both"/>
        <w:rPr>
          <w:b/>
          <w:bCs/>
          <w:sz w:val="20"/>
          <w:szCs w:val="20"/>
        </w:rPr>
      </w:pPr>
      <w:r w:rsidRPr="002146F1">
        <w:rPr>
          <w:b/>
          <w:bCs/>
          <w:sz w:val="20"/>
          <w:szCs w:val="20"/>
        </w:rPr>
        <w:t>Objective:</w:t>
      </w:r>
    </w:p>
    <w:p w:rsidR="0056288B" w:rsidRDefault="0056288B" w:rsidP="0056288B">
      <w:pPr>
        <w:autoSpaceDE w:val="0"/>
        <w:autoSpaceDN w:val="0"/>
        <w:adjustRightInd w:val="0"/>
        <w:jc w:val="both"/>
        <w:rPr>
          <w:sz w:val="20"/>
          <w:szCs w:val="20"/>
        </w:rPr>
      </w:pPr>
      <w:r w:rsidRPr="002146F1">
        <w:rPr>
          <w:sz w:val="20"/>
          <w:szCs w:val="20"/>
        </w:rPr>
        <w:t xml:space="preserve">This subject deals with </w:t>
      </w:r>
      <w:r>
        <w:rPr>
          <w:sz w:val="20"/>
          <w:szCs w:val="20"/>
        </w:rPr>
        <w:t>different mathematical methods of optimization.</w:t>
      </w:r>
    </w:p>
    <w:p w:rsidR="0056288B" w:rsidRDefault="0056288B" w:rsidP="0056288B">
      <w:pPr>
        <w:autoSpaceDE w:val="0"/>
        <w:autoSpaceDN w:val="0"/>
        <w:adjustRightInd w:val="0"/>
        <w:jc w:val="both"/>
        <w:rPr>
          <w:b/>
          <w:sz w:val="20"/>
          <w:szCs w:val="20"/>
        </w:rPr>
      </w:pPr>
      <w:r w:rsidRPr="00013B0E">
        <w:rPr>
          <w:b/>
          <w:sz w:val="20"/>
          <w:szCs w:val="20"/>
        </w:rPr>
        <w:t>Course outcomes:</w:t>
      </w:r>
    </w:p>
    <w:p w:rsidR="0056288B" w:rsidRDefault="0056288B" w:rsidP="0056288B">
      <w:pPr>
        <w:autoSpaceDE w:val="0"/>
        <w:autoSpaceDN w:val="0"/>
        <w:adjustRightInd w:val="0"/>
        <w:jc w:val="both"/>
        <w:rPr>
          <w:sz w:val="20"/>
          <w:szCs w:val="20"/>
        </w:rPr>
      </w:pPr>
      <w:r w:rsidRPr="00013B0E">
        <w:rPr>
          <w:sz w:val="20"/>
          <w:szCs w:val="20"/>
        </w:rPr>
        <w:t xml:space="preserve">Students will be able to  </w:t>
      </w:r>
    </w:p>
    <w:p w:rsidR="0056288B" w:rsidRPr="0056288B" w:rsidRDefault="0056288B" w:rsidP="007637A5">
      <w:pPr>
        <w:pStyle w:val="ListParagraph"/>
        <w:numPr>
          <w:ilvl w:val="0"/>
          <w:numId w:val="73"/>
        </w:numPr>
        <w:tabs>
          <w:tab w:val="clear" w:pos="720"/>
        </w:tabs>
        <w:autoSpaceDE w:val="0"/>
        <w:autoSpaceDN w:val="0"/>
        <w:adjustRightInd w:val="0"/>
        <w:spacing w:after="0"/>
        <w:ind w:left="540"/>
        <w:jc w:val="both"/>
        <w:rPr>
          <w:rFonts w:ascii="Times New Roman" w:hAnsi="Times New Roman"/>
          <w:b/>
          <w:sz w:val="20"/>
          <w:szCs w:val="20"/>
        </w:rPr>
      </w:pPr>
      <w:r w:rsidRPr="0056288B">
        <w:rPr>
          <w:rFonts w:ascii="Times New Roman" w:hAnsi="Times New Roman"/>
          <w:sz w:val="20"/>
          <w:szCs w:val="20"/>
        </w:rPr>
        <w:t xml:space="preserve">Understand the </w:t>
      </w:r>
      <w:r w:rsidRPr="0056288B">
        <w:rPr>
          <w:rFonts w:ascii="Times New Roman" w:hAnsi="Times New Roman"/>
          <w:bCs/>
          <w:sz w:val="20"/>
          <w:szCs w:val="20"/>
        </w:rPr>
        <w:t>Introduction And Classical Optimization Techniques</w:t>
      </w:r>
      <w:r>
        <w:rPr>
          <w:rFonts w:ascii="Times New Roman" w:hAnsi="Times New Roman"/>
          <w:bCs/>
          <w:sz w:val="20"/>
          <w:szCs w:val="20"/>
        </w:rPr>
        <w:t>.</w:t>
      </w:r>
    </w:p>
    <w:p w:rsidR="0056288B" w:rsidRPr="0056288B" w:rsidRDefault="0056288B" w:rsidP="007637A5">
      <w:pPr>
        <w:pStyle w:val="ListParagraph"/>
        <w:numPr>
          <w:ilvl w:val="0"/>
          <w:numId w:val="73"/>
        </w:numPr>
        <w:autoSpaceDE w:val="0"/>
        <w:autoSpaceDN w:val="0"/>
        <w:adjustRightInd w:val="0"/>
        <w:spacing w:after="0"/>
        <w:ind w:left="540"/>
        <w:jc w:val="both"/>
        <w:rPr>
          <w:rFonts w:ascii="Times New Roman" w:hAnsi="Times New Roman"/>
          <w:b/>
          <w:sz w:val="20"/>
          <w:szCs w:val="20"/>
        </w:rPr>
      </w:pPr>
      <w:r w:rsidRPr="0056288B">
        <w:rPr>
          <w:rFonts w:ascii="Times New Roman" w:hAnsi="Times New Roman"/>
          <w:sz w:val="20"/>
          <w:szCs w:val="20"/>
        </w:rPr>
        <w:t xml:space="preserve">Understand the </w:t>
      </w:r>
      <w:r w:rsidRPr="0056288B">
        <w:rPr>
          <w:rFonts w:ascii="Times New Roman" w:hAnsi="Times New Roman"/>
          <w:bCs/>
          <w:sz w:val="20"/>
          <w:szCs w:val="20"/>
        </w:rPr>
        <w:t>Classical Optimization Techniques</w:t>
      </w:r>
      <w:r w:rsidRPr="0056288B">
        <w:rPr>
          <w:rFonts w:ascii="Times New Roman" w:hAnsi="Times New Roman"/>
          <w:sz w:val="20"/>
          <w:szCs w:val="20"/>
        </w:rPr>
        <w:t xml:space="preserve">. </w:t>
      </w:r>
    </w:p>
    <w:p w:rsidR="0056288B" w:rsidRDefault="0056288B" w:rsidP="007637A5">
      <w:pPr>
        <w:pStyle w:val="ListParagraph"/>
        <w:numPr>
          <w:ilvl w:val="0"/>
          <w:numId w:val="73"/>
        </w:numPr>
        <w:tabs>
          <w:tab w:val="clear" w:pos="720"/>
        </w:tabs>
        <w:autoSpaceDE w:val="0"/>
        <w:autoSpaceDN w:val="0"/>
        <w:adjustRightInd w:val="0"/>
        <w:spacing w:after="0"/>
        <w:ind w:left="540"/>
        <w:jc w:val="both"/>
        <w:rPr>
          <w:rFonts w:ascii="Times New Roman" w:hAnsi="Times New Roman"/>
          <w:sz w:val="20"/>
          <w:szCs w:val="20"/>
        </w:rPr>
      </w:pPr>
      <w:r w:rsidRPr="0056288B">
        <w:rPr>
          <w:rFonts w:ascii="Times New Roman" w:hAnsi="Times New Roman"/>
          <w:sz w:val="20"/>
          <w:szCs w:val="20"/>
        </w:rPr>
        <w:t xml:space="preserve">Understand the </w:t>
      </w:r>
      <w:r w:rsidRPr="0056288B">
        <w:rPr>
          <w:rFonts w:ascii="Times New Roman" w:hAnsi="Times New Roman"/>
          <w:bCs/>
          <w:sz w:val="20"/>
          <w:szCs w:val="20"/>
        </w:rPr>
        <w:t>Transportation Problem</w:t>
      </w:r>
      <w:r w:rsidRPr="0056288B">
        <w:rPr>
          <w:rFonts w:ascii="Times New Roman" w:hAnsi="Times New Roman"/>
          <w:sz w:val="20"/>
          <w:szCs w:val="20"/>
        </w:rPr>
        <w:t xml:space="preserve">. </w:t>
      </w:r>
    </w:p>
    <w:p w:rsidR="0056288B" w:rsidRPr="0056288B" w:rsidRDefault="0056288B" w:rsidP="007637A5">
      <w:pPr>
        <w:pStyle w:val="ListParagraph"/>
        <w:numPr>
          <w:ilvl w:val="0"/>
          <w:numId w:val="73"/>
        </w:numPr>
        <w:tabs>
          <w:tab w:val="clear" w:pos="720"/>
        </w:tabs>
        <w:autoSpaceDE w:val="0"/>
        <w:autoSpaceDN w:val="0"/>
        <w:adjustRightInd w:val="0"/>
        <w:spacing w:after="0"/>
        <w:ind w:left="540"/>
        <w:jc w:val="both"/>
        <w:rPr>
          <w:rFonts w:ascii="Times New Roman" w:hAnsi="Times New Roman"/>
          <w:sz w:val="20"/>
          <w:szCs w:val="20"/>
        </w:rPr>
      </w:pPr>
      <w:r w:rsidRPr="0056288B">
        <w:rPr>
          <w:rFonts w:ascii="Times New Roman" w:hAnsi="Times New Roman"/>
          <w:sz w:val="20"/>
          <w:szCs w:val="20"/>
        </w:rPr>
        <w:t xml:space="preserve">Know about </w:t>
      </w:r>
      <w:r w:rsidRPr="0056288B">
        <w:rPr>
          <w:rFonts w:ascii="Times New Roman" w:hAnsi="Times New Roman"/>
          <w:bCs/>
          <w:sz w:val="20"/>
          <w:szCs w:val="20"/>
        </w:rPr>
        <w:t>Unconstrained Nonlinear Programming</w:t>
      </w:r>
      <w:r w:rsidRPr="0056288B">
        <w:rPr>
          <w:rFonts w:ascii="Times New Roman" w:hAnsi="Times New Roman"/>
          <w:sz w:val="20"/>
          <w:szCs w:val="20"/>
        </w:rPr>
        <w:t xml:space="preserve">. </w:t>
      </w:r>
    </w:p>
    <w:p w:rsidR="0056288B" w:rsidRPr="009E61C2" w:rsidRDefault="0056288B" w:rsidP="007637A5">
      <w:pPr>
        <w:pStyle w:val="ListParagraph"/>
        <w:numPr>
          <w:ilvl w:val="0"/>
          <w:numId w:val="73"/>
        </w:numPr>
        <w:autoSpaceDE w:val="0"/>
        <w:autoSpaceDN w:val="0"/>
        <w:adjustRightInd w:val="0"/>
        <w:spacing w:after="0"/>
        <w:ind w:left="540"/>
        <w:jc w:val="both"/>
        <w:rPr>
          <w:rFonts w:ascii="Times New Roman" w:hAnsi="Times New Roman"/>
          <w:sz w:val="20"/>
          <w:szCs w:val="20"/>
        </w:rPr>
      </w:pPr>
      <w:r w:rsidRPr="009E61C2">
        <w:rPr>
          <w:rFonts w:ascii="Times New Roman" w:hAnsi="Times New Roman"/>
          <w:sz w:val="20"/>
          <w:szCs w:val="20"/>
        </w:rPr>
        <w:t xml:space="preserve">Understand the </w:t>
      </w:r>
      <w:r w:rsidRPr="0056288B">
        <w:rPr>
          <w:rFonts w:ascii="Times New Roman" w:hAnsi="Times New Roman"/>
          <w:bCs/>
          <w:sz w:val="20"/>
          <w:szCs w:val="20"/>
        </w:rPr>
        <w:t>Constrained Nonlinear Programming</w:t>
      </w:r>
      <w:r>
        <w:rPr>
          <w:rFonts w:ascii="Times New Roman" w:hAnsi="Times New Roman"/>
          <w:bCs/>
          <w:sz w:val="20"/>
          <w:szCs w:val="20"/>
        </w:rPr>
        <w:t>.</w:t>
      </w:r>
    </w:p>
    <w:p w:rsidR="0056288B" w:rsidRPr="0056288B" w:rsidRDefault="0056288B" w:rsidP="007637A5">
      <w:pPr>
        <w:pStyle w:val="ListParagraph"/>
        <w:numPr>
          <w:ilvl w:val="0"/>
          <w:numId w:val="73"/>
        </w:numPr>
        <w:autoSpaceDE w:val="0"/>
        <w:autoSpaceDN w:val="0"/>
        <w:adjustRightInd w:val="0"/>
        <w:spacing w:after="0"/>
        <w:ind w:left="540"/>
        <w:jc w:val="both"/>
        <w:rPr>
          <w:rFonts w:ascii="Times New Roman" w:hAnsi="Times New Roman"/>
          <w:bCs/>
          <w:sz w:val="20"/>
          <w:szCs w:val="20"/>
        </w:rPr>
      </w:pPr>
      <w:r w:rsidRPr="0056288B">
        <w:rPr>
          <w:rFonts w:ascii="Times New Roman" w:hAnsi="Times New Roman"/>
          <w:sz w:val="20"/>
          <w:szCs w:val="20"/>
        </w:rPr>
        <w:t xml:space="preserve">Study about </w:t>
      </w:r>
      <w:r w:rsidRPr="0056288B">
        <w:rPr>
          <w:rFonts w:ascii="Times New Roman" w:hAnsi="Times New Roman"/>
          <w:bCs/>
          <w:sz w:val="20"/>
          <w:szCs w:val="20"/>
        </w:rPr>
        <w:t>Dynamic Programming</w:t>
      </w:r>
      <w:r>
        <w:rPr>
          <w:rFonts w:ascii="Times New Roman" w:hAnsi="Times New Roman"/>
          <w:bCs/>
          <w:sz w:val="20"/>
          <w:szCs w:val="20"/>
        </w:rPr>
        <w:t>.</w:t>
      </w:r>
    </w:p>
    <w:p w:rsidR="0056288B" w:rsidRDefault="0056288B"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UNIT – I INTRODUCTION AND CLASSICAL OPTIMIZATION TECHNIQUES:</w:t>
      </w:r>
    </w:p>
    <w:p w:rsidR="00F35E5F" w:rsidRPr="007E6EB0" w:rsidRDefault="00F35E5F" w:rsidP="00F35E5F">
      <w:pPr>
        <w:autoSpaceDE w:val="0"/>
        <w:autoSpaceDN w:val="0"/>
        <w:adjustRightInd w:val="0"/>
        <w:jc w:val="both"/>
        <w:rPr>
          <w:sz w:val="20"/>
          <w:szCs w:val="20"/>
        </w:rPr>
      </w:pPr>
      <w:r w:rsidRPr="007E6EB0">
        <w:rPr>
          <w:sz w:val="20"/>
          <w:szCs w:val="20"/>
        </w:rPr>
        <w:t>Statement of an Optimization problem – design vector – design constraints – constraint surface-objective function – objective function surfaces – classification of Optimization problems.</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UNIT – II CLASSICAL OPTIMIZATION TECHNIQUES:</w:t>
      </w:r>
    </w:p>
    <w:p w:rsidR="00F35E5F" w:rsidRPr="007E6EB0" w:rsidRDefault="00F35E5F" w:rsidP="00F35E5F">
      <w:pPr>
        <w:autoSpaceDE w:val="0"/>
        <w:autoSpaceDN w:val="0"/>
        <w:adjustRightInd w:val="0"/>
        <w:jc w:val="both"/>
        <w:rPr>
          <w:sz w:val="20"/>
          <w:szCs w:val="20"/>
        </w:rPr>
      </w:pPr>
      <w:r w:rsidRPr="007E6EB0">
        <w:rPr>
          <w:sz w:val="20"/>
          <w:szCs w:val="20"/>
        </w:rPr>
        <w:t>Single variable Optimization – multi variable Optimization without constraints – necessary and sufficient conditions for minimum/maximum – multivariable Optimization with equality constraints. Solution by method of Lagrange multipliers – multivariable Optimization with inequality constraints – Kuhn – Tucker conditions.</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 xml:space="preserve"> LINEAR PROGRAMMING</w:t>
      </w:r>
    </w:p>
    <w:p w:rsidR="00F35E5F" w:rsidRPr="007E6EB0" w:rsidRDefault="00F35E5F" w:rsidP="00F35E5F">
      <w:pPr>
        <w:autoSpaceDE w:val="0"/>
        <w:autoSpaceDN w:val="0"/>
        <w:adjustRightInd w:val="0"/>
        <w:jc w:val="both"/>
        <w:rPr>
          <w:sz w:val="20"/>
          <w:szCs w:val="20"/>
        </w:rPr>
      </w:pPr>
      <w:r w:rsidRPr="007E6EB0">
        <w:rPr>
          <w:sz w:val="20"/>
          <w:szCs w:val="20"/>
        </w:rPr>
        <w:t>Standard form of a linear programming problem – geometry of linear programming problems – definitions and theorems – solution of a system of linear simultaneous equations – pivotal reduction of a general system of equations – motivation to the simplex method – simplex algorithm.</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UNIT – III TRANSPORTATION PROBLEM</w:t>
      </w:r>
    </w:p>
    <w:p w:rsidR="00F35E5F" w:rsidRPr="007E6EB0" w:rsidRDefault="00F35E5F" w:rsidP="00F35E5F">
      <w:pPr>
        <w:autoSpaceDE w:val="0"/>
        <w:autoSpaceDN w:val="0"/>
        <w:adjustRightInd w:val="0"/>
        <w:jc w:val="both"/>
        <w:rPr>
          <w:sz w:val="20"/>
          <w:szCs w:val="20"/>
        </w:rPr>
      </w:pPr>
      <w:r w:rsidRPr="007E6EB0">
        <w:rPr>
          <w:sz w:val="20"/>
          <w:szCs w:val="20"/>
        </w:rPr>
        <w:t>Finding initial basic feasible solution by north – west corner rule, least cost method and Vogel’s approximation method – testing for optimality of balanced transportation problems.</w:t>
      </w:r>
    </w:p>
    <w:p w:rsidR="00F35E5F" w:rsidRPr="007E6EB0" w:rsidRDefault="00F35E5F" w:rsidP="00F35E5F">
      <w:pPr>
        <w:autoSpaceDE w:val="0"/>
        <w:autoSpaceDN w:val="0"/>
        <w:adjustRightInd w:val="0"/>
        <w:jc w:val="both"/>
        <w:rPr>
          <w:b/>
          <w:sz w:val="20"/>
          <w:szCs w:val="20"/>
        </w:rPr>
      </w:pPr>
    </w:p>
    <w:p w:rsidR="00F35E5F" w:rsidRPr="007E6EB0" w:rsidRDefault="00F35E5F" w:rsidP="00F35E5F">
      <w:pPr>
        <w:autoSpaceDE w:val="0"/>
        <w:autoSpaceDN w:val="0"/>
        <w:adjustRightInd w:val="0"/>
        <w:jc w:val="both"/>
        <w:rPr>
          <w:b/>
          <w:bCs/>
          <w:sz w:val="20"/>
          <w:szCs w:val="20"/>
        </w:rPr>
      </w:pPr>
      <w:r w:rsidRPr="007E6EB0">
        <w:rPr>
          <w:b/>
          <w:sz w:val="20"/>
          <w:szCs w:val="20"/>
        </w:rPr>
        <w:t>U</w:t>
      </w:r>
      <w:r w:rsidRPr="007E6EB0">
        <w:rPr>
          <w:b/>
          <w:bCs/>
          <w:sz w:val="20"/>
          <w:szCs w:val="20"/>
        </w:rPr>
        <w:t>NIT – IV UNCONSTRAINED NONLINEAR PROGRAMMING:</w:t>
      </w:r>
    </w:p>
    <w:p w:rsidR="00F35E5F" w:rsidRPr="007E6EB0" w:rsidRDefault="00F35E5F" w:rsidP="00F35E5F">
      <w:pPr>
        <w:autoSpaceDE w:val="0"/>
        <w:autoSpaceDN w:val="0"/>
        <w:adjustRightInd w:val="0"/>
        <w:jc w:val="both"/>
        <w:rPr>
          <w:sz w:val="20"/>
          <w:szCs w:val="20"/>
        </w:rPr>
      </w:pPr>
      <w:r w:rsidRPr="007E6EB0">
        <w:rPr>
          <w:sz w:val="20"/>
          <w:szCs w:val="20"/>
        </w:rPr>
        <w:t>One – dimensional minimization methods: Classification, Fibonacci method and Quadratic interpolation method</w:t>
      </w:r>
    </w:p>
    <w:p w:rsidR="00F35E5F" w:rsidRPr="007E6EB0" w:rsidRDefault="00F35E5F" w:rsidP="00F35E5F">
      <w:pPr>
        <w:autoSpaceDE w:val="0"/>
        <w:autoSpaceDN w:val="0"/>
        <w:adjustRightInd w:val="0"/>
        <w:jc w:val="both"/>
        <w:rPr>
          <w:sz w:val="20"/>
          <w:szCs w:val="20"/>
        </w:rPr>
      </w:pPr>
      <w:r w:rsidRPr="007E6EB0">
        <w:rPr>
          <w:sz w:val="20"/>
          <w:szCs w:val="20"/>
        </w:rPr>
        <w:t xml:space="preserve"> </w:t>
      </w:r>
      <w:r w:rsidRPr="007E6EB0">
        <w:rPr>
          <w:b/>
          <w:bCs/>
          <w:sz w:val="20"/>
          <w:szCs w:val="20"/>
        </w:rPr>
        <w:t xml:space="preserve">Unconstrained Optimization Techniques </w:t>
      </w:r>
      <w:r w:rsidRPr="007E6EB0">
        <w:rPr>
          <w:sz w:val="20"/>
          <w:szCs w:val="20"/>
        </w:rPr>
        <w:t>Univariate method, Powell’s method and steepest descent method.</w:t>
      </w:r>
    </w:p>
    <w:p w:rsidR="00F35E5F" w:rsidRPr="007E6EB0" w:rsidRDefault="00F35E5F" w:rsidP="00F35E5F">
      <w:pPr>
        <w:autoSpaceDE w:val="0"/>
        <w:autoSpaceDN w:val="0"/>
        <w:adjustRightInd w:val="0"/>
        <w:jc w:val="both"/>
        <w:rPr>
          <w:b/>
          <w:bCs/>
          <w:sz w:val="20"/>
          <w:szCs w:val="20"/>
        </w:rPr>
      </w:pPr>
      <w:r w:rsidRPr="007E6EB0">
        <w:rPr>
          <w:b/>
          <w:sz w:val="20"/>
          <w:szCs w:val="20"/>
        </w:rPr>
        <w:t>U</w:t>
      </w:r>
      <w:r w:rsidRPr="007E6EB0">
        <w:rPr>
          <w:b/>
          <w:bCs/>
          <w:sz w:val="20"/>
          <w:szCs w:val="20"/>
        </w:rPr>
        <w:t>NIT – V CONSTRAINED NONLINEAR PROGRAMMING:</w:t>
      </w:r>
    </w:p>
    <w:p w:rsidR="00F35E5F" w:rsidRPr="007E6EB0" w:rsidRDefault="00F35E5F" w:rsidP="00F35E5F">
      <w:pPr>
        <w:autoSpaceDE w:val="0"/>
        <w:autoSpaceDN w:val="0"/>
        <w:adjustRightInd w:val="0"/>
        <w:jc w:val="both"/>
        <w:rPr>
          <w:sz w:val="20"/>
          <w:szCs w:val="20"/>
        </w:rPr>
      </w:pPr>
      <w:r w:rsidRPr="007E6EB0">
        <w:rPr>
          <w:sz w:val="20"/>
          <w:szCs w:val="20"/>
        </w:rPr>
        <w:t>Characteristics of a constrained problem, Classification, Basic approach of Penalty Function method; Basic approaches of Interior and Exterior penalty function methods. Introduction to convex Programming Problem.</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UNIT – VI DYNAMIC PROGRAMMING:</w:t>
      </w:r>
    </w:p>
    <w:p w:rsidR="00F35E5F" w:rsidRPr="007E6EB0" w:rsidRDefault="00F35E5F" w:rsidP="00F35E5F">
      <w:pPr>
        <w:autoSpaceDE w:val="0"/>
        <w:autoSpaceDN w:val="0"/>
        <w:adjustRightInd w:val="0"/>
        <w:jc w:val="both"/>
        <w:rPr>
          <w:sz w:val="20"/>
          <w:szCs w:val="20"/>
        </w:rPr>
      </w:pPr>
      <w:r w:rsidRPr="007E6EB0">
        <w:rPr>
          <w:sz w:val="20"/>
          <w:szCs w:val="20"/>
        </w:rPr>
        <w:t>Dynamic programming multistage decision processes – types – concept of sub optimization and the principle of optimality – computational procedure in dynamic programming – examples illustrating the calculus method of solution - examples illustrating the tabular method of solution.</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TEXT BOOKS:</w:t>
      </w:r>
    </w:p>
    <w:p w:rsidR="00F35E5F" w:rsidRPr="007E6EB0" w:rsidRDefault="00F35E5F" w:rsidP="00F35E5F">
      <w:pPr>
        <w:autoSpaceDE w:val="0"/>
        <w:autoSpaceDN w:val="0"/>
        <w:adjustRightInd w:val="0"/>
        <w:ind w:left="720" w:hanging="720"/>
        <w:jc w:val="both"/>
        <w:rPr>
          <w:sz w:val="20"/>
          <w:szCs w:val="20"/>
        </w:rPr>
      </w:pPr>
      <w:r>
        <w:rPr>
          <w:sz w:val="20"/>
          <w:szCs w:val="20"/>
        </w:rPr>
        <w:t>1.</w:t>
      </w:r>
      <w:r>
        <w:rPr>
          <w:sz w:val="20"/>
          <w:szCs w:val="20"/>
        </w:rPr>
        <w:tab/>
        <w:t xml:space="preserve"> </w:t>
      </w:r>
      <w:r w:rsidRPr="007E6EB0">
        <w:rPr>
          <w:sz w:val="20"/>
          <w:szCs w:val="20"/>
        </w:rPr>
        <w:t>Engineering optim</w:t>
      </w:r>
      <w:r>
        <w:rPr>
          <w:sz w:val="20"/>
          <w:szCs w:val="20"/>
        </w:rPr>
        <w:t>ization: Theory and practice -</w:t>
      </w:r>
      <w:r w:rsidRPr="007E6EB0">
        <w:rPr>
          <w:sz w:val="20"/>
          <w:szCs w:val="20"/>
        </w:rPr>
        <w:t xml:space="preserve"> S. S.Rao, New Age International (P) Limited, 3</w:t>
      </w:r>
      <w:r w:rsidRPr="007E6EB0">
        <w:rPr>
          <w:sz w:val="20"/>
          <w:szCs w:val="20"/>
          <w:vertAlign w:val="superscript"/>
        </w:rPr>
        <w:t>rd</w:t>
      </w:r>
      <w:r w:rsidRPr="007E6EB0">
        <w:rPr>
          <w:sz w:val="20"/>
          <w:szCs w:val="20"/>
        </w:rPr>
        <w:t xml:space="preserve">  edition, 1998.</w:t>
      </w:r>
    </w:p>
    <w:p w:rsidR="00F35E5F" w:rsidRPr="007E6EB0" w:rsidRDefault="00F35E5F" w:rsidP="00F35E5F">
      <w:pPr>
        <w:autoSpaceDE w:val="0"/>
        <w:autoSpaceDN w:val="0"/>
        <w:adjustRightInd w:val="0"/>
        <w:ind w:left="720" w:hanging="720"/>
        <w:jc w:val="both"/>
        <w:rPr>
          <w:sz w:val="20"/>
          <w:szCs w:val="20"/>
        </w:rPr>
      </w:pPr>
      <w:r>
        <w:rPr>
          <w:sz w:val="20"/>
          <w:szCs w:val="20"/>
        </w:rPr>
        <w:t xml:space="preserve">2. </w:t>
      </w:r>
      <w:r>
        <w:rPr>
          <w:sz w:val="20"/>
          <w:szCs w:val="20"/>
        </w:rPr>
        <w:tab/>
      </w:r>
      <w:r w:rsidRPr="007E6EB0">
        <w:rPr>
          <w:sz w:val="20"/>
          <w:szCs w:val="20"/>
        </w:rPr>
        <w:t xml:space="preserve"> Intr</w:t>
      </w:r>
      <w:r>
        <w:rPr>
          <w:sz w:val="20"/>
          <w:szCs w:val="20"/>
        </w:rPr>
        <w:t>oductory Operations Research -</w:t>
      </w:r>
      <w:r w:rsidRPr="007E6EB0">
        <w:rPr>
          <w:sz w:val="20"/>
          <w:szCs w:val="20"/>
        </w:rPr>
        <w:t xml:space="preserve"> H.S. Kasene &amp; K.D. Kumar, Springer (India), Pvt .LTd.</w:t>
      </w:r>
    </w:p>
    <w:p w:rsidR="00F35E5F" w:rsidRPr="007E6EB0" w:rsidRDefault="00F35E5F" w:rsidP="00F35E5F">
      <w:pPr>
        <w:autoSpaceDE w:val="0"/>
        <w:autoSpaceDN w:val="0"/>
        <w:adjustRightInd w:val="0"/>
        <w:jc w:val="both"/>
        <w:rPr>
          <w:b/>
          <w:bCs/>
          <w:sz w:val="20"/>
          <w:szCs w:val="20"/>
        </w:rPr>
      </w:pPr>
    </w:p>
    <w:p w:rsidR="00F35E5F" w:rsidRPr="007E6EB0" w:rsidRDefault="00F35E5F" w:rsidP="00F35E5F">
      <w:pPr>
        <w:autoSpaceDE w:val="0"/>
        <w:autoSpaceDN w:val="0"/>
        <w:adjustRightInd w:val="0"/>
        <w:jc w:val="both"/>
        <w:rPr>
          <w:b/>
          <w:bCs/>
          <w:sz w:val="20"/>
          <w:szCs w:val="20"/>
        </w:rPr>
      </w:pPr>
      <w:r w:rsidRPr="007E6EB0">
        <w:rPr>
          <w:b/>
          <w:bCs/>
          <w:sz w:val="20"/>
          <w:szCs w:val="20"/>
        </w:rPr>
        <w:t>REFERENCE</w:t>
      </w:r>
      <w:r w:rsidR="00932D96">
        <w:rPr>
          <w:b/>
          <w:bCs/>
          <w:sz w:val="20"/>
          <w:szCs w:val="20"/>
        </w:rPr>
        <w:t>S</w:t>
      </w:r>
      <w:r w:rsidRPr="007E6EB0">
        <w:rPr>
          <w:b/>
          <w:bCs/>
          <w:sz w:val="20"/>
          <w:szCs w:val="20"/>
        </w:rPr>
        <w:t>:</w:t>
      </w:r>
    </w:p>
    <w:p w:rsidR="00F35E5F" w:rsidRPr="007E6EB0" w:rsidRDefault="00F35E5F" w:rsidP="00F35E5F">
      <w:pPr>
        <w:autoSpaceDE w:val="0"/>
        <w:autoSpaceDN w:val="0"/>
        <w:adjustRightInd w:val="0"/>
        <w:ind w:left="720" w:hanging="720"/>
        <w:jc w:val="both"/>
        <w:rPr>
          <w:sz w:val="20"/>
          <w:szCs w:val="20"/>
        </w:rPr>
      </w:pPr>
      <w:r w:rsidRPr="007E6EB0">
        <w:rPr>
          <w:sz w:val="20"/>
          <w:szCs w:val="20"/>
        </w:rPr>
        <w:t xml:space="preserve">1 </w:t>
      </w:r>
      <w:r w:rsidRPr="007E6EB0">
        <w:rPr>
          <w:sz w:val="20"/>
          <w:szCs w:val="20"/>
        </w:rPr>
        <w:tab/>
        <w:t>Optimization Methods in Operations Res</w:t>
      </w:r>
      <w:r>
        <w:rPr>
          <w:sz w:val="20"/>
          <w:szCs w:val="20"/>
        </w:rPr>
        <w:t>earch and systems Analysis –</w:t>
      </w:r>
      <w:r w:rsidRPr="007E6EB0">
        <w:rPr>
          <w:sz w:val="20"/>
          <w:szCs w:val="20"/>
        </w:rPr>
        <w:t xml:space="preserve"> K.V. Mital and C. Mohan, New Age International (P) Limited, Publishers, 3rd edition, 1996.</w:t>
      </w:r>
    </w:p>
    <w:p w:rsidR="00F35E5F" w:rsidRPr="007E6EB0" w:rsidRDefault="00F35E5F" w:rsidP="00F35E5F">
      <w:pPr>
        <w:autoSpaceDE w:val="0"/>
        <w:autoSpaceDN w:val="0"/>
        <w:adjustRightInd w:val="0"/>
        <w:jc w:val="both"/>
        <w:rPr>
          <w:sz w:val="20"/>
          <w:szCs w:val="20"/>
        </w:rPr>
      </w:pPr>
      <w:r>
        <w:rPr>
          <w:sz w:val="20"/>
          <w:szCs w:val="20"/>
        </w:rPr>
        <w:t xml:space="preserve">2. </w:t>
      </w:r>
      <w:r>
        <w:rPr>
          <w:sz w:val="20"/>
          <w:szCs w:val="20"/>
        </w:rPr>
        <w:tab/>
        <w:t>Operations Research –</w:t>
      </w:r>
      <w:r w:rsidRPr="007E6EB0">
        <w:rPr>
          <w:sz w:val="20"/>
          <w:szCs w:val="20"/>
        </w:rPr>
        <w:t xml:space="preserve"> Dr. S.D.Sharma.</w:t>
      </w:r>
    </w:p>
    <w:p w:rsidR="00F35E5F" w:rsidRPr="007E6EB0" w:rsidRDefault="00F35E5F" w:rsidP="00F35E5F">
      <w:pPr>
        <w:autoSpaceDE w:val="0"/>
        <w:autoSpaceDN w:val="0"/>
        <w:adjustRightInd w:val="0"/>
        <w:ind w:left="720" w:hanging="720"/>
        <w:jc w:val="both"/>
        <w:rPr>
          <w:sz w:val="20"/>
          <w:szCs w:val="20"/>
        </w:rPr>
      </w:pPr>
      <w:r>
        <w:rPr>
          <w:sz w:val="20"/>
          <w:szCs w:val="20"/>
        </w:rPr>
        <w:t>3.</w:t>
      </w:r>
      <w:r>
        <w:rPr>
          <w:sz w:val="20"/>
          <w:szCs w:val="20"/>
        </w:rPr>
        <w:tab/>
        <w:t xml:space="preserve"> </w:t>
      </w:r>
      <w:r w:rsidRPr="007E6EB0">
        <w:rPr>
          <w:sz w:val="20"/>
          <w:szCs w:val="20"/>
        </w:rPr>
        <w:t>Operations Rese</w:t>
      </w:r>
      <w:r>
        <w:rPr>
          <w:sz w:val="20"/>
          <w:szCs w:val="20"/>
        </w:rPr>
        <w:t xml:space="preserve">arch: An Introduction – </w:t>
      </w:r>
      <w:r w:rsidRPr="007E6EB0">
        <w:rPr>
          <w:sz w:val="20"/>
          <w:szCs w:val="20"/>
        </w:rPr>
        <w:t xml:space="preserve">H.A. Taha, </w:t>
      </w:r>
      <w:smartTag w:uri="urn:schemas-microsoft-com:office:smarttags" w:element="stockticker">
        <w:r w:rsidRPr="007E6EB0">
          <w:rPr>
            <w:sz w:val="20"/>
            <w:szCs w:val="20"/>
          </w:rPr>
          <w:t>PHI</w:t>
        </w:r>
      </w:smartTag>
      <w:r>
        <w:rPr>
          <w:sz w:val="20"/>
          <w:szCs w:val="20"/>
        </w:rPr>
        <w:t xml:space="preserve"> Pvt. Ltd., 6</w:t>
      </w:r>
      <w:r w:rsidRPr="00067C13">
        <w:rPr>
          <w:sz w:val="20"/>
          <w:szCs w:val="20"/>
          <w:vertAlign w:val="superscript"/>
        </w:rPr>
        <w:t>th</w:t>
      </w:r>
      <w:r>
        <w:rPr>
          <w:sz w:val="20"/>
          <w:szCs w:val="20"/>
        </w:rPr>
        <w:t xml:space="preserve"> </w:t>
      </w:r>
      <w:r w:rsidRPr="007E6EB0">
        <w:rPr>
          <w:sz w:val="20"/>
          <w:szCs w:val="20"/>
        </w:rPr>
        <w:t xml:space="preserve"> edition</w:t>
      </w:r>
      <w:r>
        <w:rPr>
          <w:sz w:val="20"/>
          <w:szCs w:val="20"/>
        </w:rPr>
        <w:t>.</w:t>
      </w:r>
    </w:p>
    <w:p w:rsidR="00F35E5F" w:rsidRPr="007E6EB0" w:rsidRDefault="00F35E5F" w:rsidP="00F35E5F">
      <w:pPr>
        <w:autoSpaceDE w:val="0"/>
        <w:autoSpaceDN w:val="0"/>
        <w:adjustRightInd w:val="0"/>
        <w:jc w:val="both"/>
        <w:rPr>
          <w:sz w:val="20"/>
          <w:szCs w:val="20"/>
        </w:rPr>
      </w:pPr>
      <w:r w:rsidRPr="007E6EB0">
        <w:rPr>
          <w:sz w:val="20"/>
          <w:szCs w:val="20"/>
        </w:rPr>
        <w:t xml:space="preserve">4. </w:t>
      </w:r>
      <w:r w:rsidRPr="007E6EB0">
        <w:rPr>
          <w:sz w:val="20"/>
          <w:szCs w:val="20"/>
        </w:rPr>
        <w:tab/>
        <w:t>Linear Programming – by G. Hadley</w:t>
      </w:r>
      <w:r>
        <w:rPr>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C2FD3" w:rsidRPr="009D1F5F" w:rsidTr="002A7E28">
        <w:trPr>
          <w:trHeight w:val="261"/>
          <w:jc w:val="right"/>
        </w:trPr>
        <w:tc>
          <w:tcPr>
            <w:tcW w:w="338" w:type="dxa"/>
          </w:tcPr>
          <w:p w:rsidR="00DC2FD3" w:rsidRPr="009D1F5F" w:rsidRDefault="00DC2FD3" w:rsidP="002A7E28">
            <w:pPr>
              <w:rPr>
                <w:b/>
                <w:bCs/>
                <w:sz w:val="20"/>
              </w:rPr>
            </w:pPr>
            <w:r w:rsidRPr="009D1F5F">
              <w:rPr>
                <w:b/>
                <w:bCs/>
                <w:sz w:val="20"/>
              </w:rPr>
              <w:lastRenderedPageBreak/>
              <w:t>a</w:t>
            </w:r>
          </w:p>
        </w:tc>
        <w:tc>
          <w:tcPr>
            <w:tcW w:w="350" w:type="dxa"/>
          </w:tcPr>
          <w:p w:rsidR="00DC2FD3" w:rsidRPr="009D1F5F" w:rsidRDefault="00DC2FD3" w:rsidP="002A7E28">
            <w:pPr>
              <w:rPr>
                <w:b/>
                <w:bCs/>
                <w:sz w:val="20"/>
              </w:rPr>
            </w:pPr>
            <w:r w:rsidRPr="009D1F5F">
              <w:rPr>
                <w:b/>
                <w:bCs/>
                <w:sz w:val="20"/>
              </w:rPr>
              <w:t>b</w:t>
            </w:r>
          </w:p>
        </w:tc>
        <w:tc>
          <w:tcPr>
            <w:tcW w:w="338" w:type="dxa"/>
          </w:tcPr>
          <w:p w:rsidR="00DC2FD3" w:rsidRPr="009D1F5F" w:rsidRDefault="00DC2FD3" w:rsidP="002A7E28">
            <w:pPr>
              <w:rPr>
                <w:b/>
                <w:bCs/>
                <w:sz w:val="20"/>
              </w:rPr>
            </w:pPr>
            <w:r w:rsidRPr="009D1F5F">
              <w:rPr>
                <w:b/>
                <w:bCs/>
                <w:sz w:val="20"/>
              </w:rPr>
              <w:t>c</w:t>
            </w:r>
          </w:p>
        </w:tc>
        <w:tc>
          <w:tcPr>
            <w:tcW w:w="350" w:type="dxa"/>
          </w:tcPr>
          <w:p w:rsidR="00DC2FD3" w:rsidRPr="009D1F5F" w:rsidRDefault="00DC2FD3" w:rsidP="002A7E28">
            <w:pPr>
              <w:rPr>
                <w:b/>
                <w:bCs/>
                <w:sz w:val="20"/>
              </w:rPr>
            </w:pPr>
            <w:r w:rsidRPr="009D1F5F">
              <w:rPr>
                <w:b/>
                <w:bCs/>
                <w:sz w:val="20"/>
              </w:rPr>
              <w:t>d</w:t>
            </w:r>
          </w:p>
        </w:tc>
        <w:tc>
          <w:tcPr>
            <w:tcW w:w="338" w:type="dxa"/>
          </w:tcPr>
          <w:p w:rsidR="00DC2FD3" w:rsidRPr="009D1F5F" w:rsidRDefault="00DC2FD3" w:rsidP="002A7E28">
            <w:pPr>
              <w:rPr>
                <w:b/>
                <w:bCs/>
                <w:sz w:val="20"/>
              </w:rPr>
            </w:pPr>
            <w:r w:rsidRPr="009D1F5F">
              <w:rPr>
                <w:b/>
                <w:bCs/>
                <w:sz w:val="20"/>
              </w:rPr>
              <w:t>e</w:t>
            </w:r>
          </w:p>
        </w:tc>
        <w:tc>
          <w:tcPr>
            <w:tcW w:w="338" w:type="dxa"/>
          </w:tcPr>
          <w:p w:rsidR="00DC2FD3" w:rsidRPr="009D1F5F" w:rsidRDefault="00DC2FD3" w:rsidP="002A7E28">
            <w:pPr>
              <w:rPr>
                <w:b/>
                <w:bCs/>
                <w:sz w:val="20"/>
              </w:rPr>
            </w:pPr>
            <w:r w:rsidRPr="009D1F5F">
              <w:rPr>
                <w:b/>
                <w:bCs/>
                <w:sz w:val="20"/>
              </w:rPr>
              <w:t>f</w:t>
            </w:r>
          </w:p>
        </w:tc>
        <w:tc>
          <w:tcPr>
            <w:tcW w:w="338" w:type="dxa"/>
          </w:tcPr>
          <w:p w:rsidR="00DC2FD3" w:rsidRPr="009D1F5F" w:rsidRDefault="00DC2FD3" w:rsidP="002A7E28">
            <w:pPr>
              <w:rPr>
                <w:b/>
                <w:bCs/>
                <w:sz w:val="20"/>
              </w:rPr>
            </w:pPr>
            <w:r w:rsidRPr="009D1F5F">
              <w:rPr>
                <w:b/>
                <w:bCs/>
                <w:sz w:val="20"/>
              </w:rPr>
              <w:t>g</w:t>
            </w:r>
          </w:p>
        </w:tc>
        <w:tc>
          <w:tcPr>
            <w:tcW w:w="350" w:type="dxa"/>
          </w:tcPr>
          <w:p w:rsidR="00DC2FD3" w:rsidRPr="009D1F5F" w:rsidRDefault="00DC2FD3" w:rsidP="002A7E28">
            <w:pPr>
              <w:rPr>
                <w:b/>
                <w:bCs/>
                <w:sz w:val="20"/>
              </w:rPr>
            </w:pPr>
            <w:r w:rsidRPr="009D1F5F">
              <w:rPr>
                <w:b/>
                <w:bCs/>
                <w:sz w:val="20"/>
              </w:rPr>
              <w:t>h</w:t>
            </w:r>
          </w:p>
        </w:tc>
        <w:tc>
          <w:tcPr>
            <w:tcW w:w="338" w:type="dxa"/>
          </w:tcPr>
          <w:p w:rsidR="00DC2FD3" w:rsidRPr="009D1F5F" w:rsidRDefault="00DC2FD3" w:rsidP="002A7E28">
            <w:pPr>
              <w:rPr>
                <w:b/>
                <w:bCs/>
                <w:sz w:val="20"/>
              </w:rPr>
            </w:pPr>
            <w:r w:rsidRPr="009D1F5F">
              <w:rPr>
                <w:b/>
                <w:bCs/>
                <w:sz w:val="20"/>
              </w:rPr>
              <w:t>i</w:t>
            </w:r>
          </w:p>
        </w:tc>
        <w:tc>
          <w:tcPr>
            <w:tcW w:w="338" w:type="dxa"/>
          </w:tcPr>
          <w:p w:rsidR="00DC2FD3" w:rsidRPr="009D1F5F" w:rsidRDefault="00DC2FD3" w:rsidP="002A7E28">
            <w:pPr>
              <w:rPr>
                <w:b/>
                <w:bCs/>
                <w:sz w:val="20"/>
              </w:rPr>
            </w:pPr>
            <w:r w:rsidRPr="009D1F5F">
              <w:rPr>
                <w:b/>
                <w:bCs/>
                <w:sz w:val="20"/>
              </w:rPr>
              <w:t>j</w:t>
            </w:r>
          </w:p>
        </w:tc>
        <w:tc>
          <w:tcPr>
            <w:tcW w:w="350" w:type="dxa"/>
          </w:tcPr>
          <w:p w:rsidR="00DC2FD3" w:rsidRPr="009D1F5F" w:rsidRDefault="00DC2FD3" w:rsidP="002A7E28">
            <w:pPr>
              <w:rPr>
                <w:b/>
                <w:bCs/>
                <w:sz w:val="20"/>
              </w:rPr>
            </w:pPr>
            <w:r w:rsidRPr="009D1F5F">
              <w:rPr>
                <w:b/>
                <w:bCs/>
                <w:sz w:val="20"/>
              </w:rPr>
              <w:t>k</w:t>
            </w:r>
          </w:p>
        </w:tc>
        <w:tc>
          <w:tcPr>
            <w:tcW w:w="350" w:type="dxa"/>
          </w:tcPr>
          <w:p w:rsidR="00DC2FD3" w:rsidRPr="009D1F5F" w:rsidRDefault="00DC2FD3" w:rsidP="002A7E28">
            <w:pPr>
              <w:rPr>
                <w:b/>
                <w:bCs/>
                <w:sz w:val="20"/>
              </w:rPr>
            </w:pPr>
            <w:r>
              <w:rPr>
                <w:b/>
                <w:bCs/>
                <w:sz w:val="20"/>
              </w:rPr>
              <w:t>l</w:t>
            </w:r>
          </w:p>
        </w:tc>
      </w:tr>
      <w:tr w:rsidR="00DC2FD3" w:rsidRPr="009D1F5F" w:rsidTr="002A7E28">
        <w:trPr>
          <w:trHeight w:val="280"/>
          <w:jc w:val="right"/>
        </w:trPr>
        <w:tc>
          <w:tcPr>
            <w:tcW w:w="338" w:type="dxa"/>
          </w:tcPr>
          <w:p w:rsidR="00DC2FD3" w:rsidRPr="009D1F5F" w:rsidRDefault="00DC2FD3" w:rsidP="002A7E28">
            <w:pPr>
              <w:rPr>
                <w:b/>
                <w:bCs/>
                <w:sz w:val="20"/>
              </w:rPr>
            </w:pPr>
          </w:p>
        </w:tc>
        <w:tc>
          <w:tcPr>
            <w:tcW w:w="350" w:type="dxa"/>
          </w:tcPr>
          <w:p w:rsidR="00DC2FD3" w:rsidRPr="009D1F5F" w:rsidRDefault="00DC2FD3" w:rsidP="002A7E28">
            <w:pPr>
              <w:rPr>
                <w:b/>
                <w:bCs/>
                <w:sz w:val="20"/>
              </w:rPr>
            </w:pPr>
            <w:r>
              <w:rPr>
                <w:b/>
                <w:bCs/>
                <w:sz w:val="20"/>
              </w:rPr>
              <w:t>x</w:t>
            </w:r>
          </w:p>
        </w:tc>
        <w:tc>
          <w:tcPr>
            <w:tcW w:w="338" w:type="dxa"/>
          </w:tcPr>
          <w:p w:rsidR="00DC2FD3" w:rsidRPr="009D1F5F" w:rsidRDefault="00DC2FD3" w:rsidP="002A7E28">
            <w:pPr>
              <w:rPr>
                <w:b/>
                <w:bCs/>
                <w:sz w:val="20"/>
              </w:rPr>
            </w:pPr>
            <w:r>
              <w:rPr>
                <w:b/>
                <w:bCs/>
                <w:sz w:val="20"/>
              </w:rPr>
              <w:t>x</w:t>
            </w:r>
          </w:p>
        </w:tc>
        <w:tc>
          <w:tcPr>
            <w:tcW w:w="350" w:type="dxa"/>
          </w:tcPr>
          <w:p w:rsidR="00DC2FD3" w:rsidRPr="009D1F5F" w:rsidRDefault="00DC2FD3" w:rsidP="002A7E28">
            <w:pPr>
              <w:rPr>
                <w:b/>
                <w:bCs/>
                <w:sz w:val="20"/>
              </w:rPr>
            </w:pPr>
            <w:r>
              <w:rPr>
                <w:b/>
                <w:bCs/>
                <w:sz w:val="20"/>
              </w:rPr>
              <w:t>x</w:t>
            </w:r>
          </w:p>
        </w:tc>
        <w:tc>
          <w:tcPr>
            <w:tcW w:w="338" w:type="dxa"/>
          </w:tcPr>
          <w:p w:rsidR="00DC2FD3" w:rsidRPr="009D1F5F" w:rsidRDefault="00DC2FD3" w:rsidP="002A7E28">
            <w:pPr>
              <w:rPr>
                <w:b/>
                <w:bCs/>
                <w:sz w:val="20"/>
              </w:rPr>
            </w:pPr>
          </w:p>
        </w:tc>
        <w:tc>
          <w:tcPr>
            <w:tcW w:w="338" w:type="dxa"/>
          </w:tcPr>
          <w:p w:rsidR="00DC2FD3" w:rsidRPr="009D1F5F" w:rsidRDefault="00DC2FD3" w:rsidP="002A7E28">
            <w:pPr>
              <w:rPr>
                <w:b/>
                <w:bCs/>
                <w:sz w:val="20"/>
              </w:rPr>
            </w:pPr>
          </w:p>
        </w:tc>
        <w:tc>
          <w:tcPr>
            <w:tcW w:w="338" w:type="dxa"/>
          </w:tcPr>
          <w:p w:rsidR="00DC2FD3" w:rsidRPr="009D1F5F" w:rsidRDefault="00DC2FD3" w:rsidP="002A7E28">
            <w:pPr>
              <w:rPr>
                <w:b/>
                <w:bCs/>
                <w:sz w:val="20"/>
              </w:rPr>
            </w:pPr>
          </w:p>
        </w:tc>
        <w:tc>
          <w:tcPr>
            <w:tcW w:w="350" w:type="dxa"/>
          </w:tcPr>
          <w:p w:rsidR="00DC2FD3" w:rsidRPr="009D1F5F" w:rsidRDefault="00DC2FD3" w:rsidP="002A7E28">
            <w:pPr>
              <w:rPr>
                <w:b/>
                <w:bCs/>
                <w:sz w:val="20"/>
              </w:rPr>
            </w:pPr>
          </w:p>
        </w:tc>
        <w:tc>
          <w:tcPr>
            <w:tcW w:w="338" w:type="dxa"/>
          </w:tcPr>
          <w:p w:rsidR="00DC2FD3" w:rsidRPr="009D1F5F" w:rsidRDefault="00DC2FD3" w:rsidP="002A7E28">
            <w:pPr>
              <w:rPr>
                <w:b/>
                <w:bCs/>
                <w:sz w:val="20"/>
              </w:rPr>
            </w:pPr>
            <w:r>
              <w:rPr>
                <w:b/>
                <w:bCs/>
                <w:sz w:val="20"/>
              </w:rPr>
              <w:t>x</w:t>
            </w:r>
          </w:p>
        </w:tc>
        <w:tc>
          <w:tcPr>
            <w:tcW w:w="338" w:type="dxa"/>
          </w:tcPr>
          <w:p w:rsidR="00DC2FD3" w:rsidRPr="009D1F5F" w:rsidRDefault="00DC2FD3" w:rsidP="002A7E28">
            <w:pPr>
              <w:rPr>
                <w:b/>
                <w:bCs/>
                <w:sz w:val="20"/>
              </w:rPr>
            </w:pPr>
          </w:p>
        </w:tc>
        <w:tc>
          <w:tcPr>
            <w:tcW w:w="350" w:type="dxa"/>
          </w:tcPr>
          <w:p w:rsidR="00DC2FD3" w:rsidRPr="009D1F5F" w:rsidRDefault="00DC2FD3" w:rsidP="002A7E28">
            <w:pPr>
              <w:rPr>
                <w:b/>
                <w:bCs/>
                <w:sz w:val="20"/>
              </w:rPr>
            </w:pPr>
            <w:r>
              <w:rPr>
                <w:b/>
                <w:bCs/>
                <w:sz w:val="20"/>
              </w:rPr>
              <w:t>x</w:t>
            </w:r>
          </w:p>
        </w:tc>
        <w:tc>
          <w:tcPr>
            <w:tcW w:w="350" w:type="dxa"/>
          </w:tcPr>
          <w:p w:rsidR="00DC2FD3" w:rsidRPr="009D1F5F" w:rsidRDefault="00DC2FD3" w:rsidP="002A7E28">
            <w:pPr>
              <w:rPr>
                <w:b/>
                <w:bCs/>
                <w:sz w:val="20"/>
              </w:rPr>
            </w:pPr>
          </w:p>
        </w:tc>
      </w:tr>
    </w:tbl>
    <w:p w:rsidR="00DC2FD3" w:rsidRDefault="00DC2FD3" w:rsidP="00D02CEF">
      <w:pPr>
        <w:jc w:val="center"/>
        <w:rPr>
          <w:b/>
          <w:sz w:val="20"/>
          <w:szCs w:val="20"/>
          <w:lang w:val="pl-PL"/>
        </w:rPr>
      </w:pPr>
    </w:p>
    <w:p w:rsidR="00D02CEF" w:rsidRPr="00C84D23" w:rsidRDefault="00D02CEF" w:rsidP="00D02CEF">
      <w:pPr>
        <w:jc w:val="center"/>
        <w:rPr>
          <w:b/>
          <w:sz w:val="20"/>
          <w:szCs w:val="20"/>
          <w:lang w:val="pl-PL"/>
        </w:rPr>
      </w:pPr>
      <w:r w:rsidRPr="00C84D23">
        <w:rPr>
          <w:b/>
          <w:sz w:val="20"/>
          <w:szCs w:val="20"/>
          <w:lang w:val="pl-PL"/>
        </w:rPr>
        <w:t xml:space="preserve">IV Year B.Tech – I Sem. </w:t>
      </w:r>
    </w:p>
    <w:p w:rsidR="00D02CEF" w:rsidRPr="00C84D23" w:rsidRDefault="00C84D23" w:rsidP="00D02CEF">
      <w:pPr>
        <w:autoSpaceDE w:val="0"/>
        <w:autoSpaceDN w:val="0"/>
        <w:adjustRightInd w:val="0"/>
        <w:rPr>
          <w:b/>
          <w:bCs/>
          <w:sz w:val="20"/>
          <w:szCs w:val="20"/>
        </w:rPr>
      </w:pPr>
      <w:r w:rsidRPr="00C84D23">
        <w:rPr>
          <w:b/>
          <w:sz w:val="20"/>
          <w:szCs w:val="20"/>
        </w:rPr>
        <w:t>Code: 6</w:t>
      </w:r>
      <w:r w:rsidR="00D02CEF" w:rsidRPr="00C84D23">
        <w:rPr>
          <w:b/>
          <w:sz w:val="20"/>
          <w:szCs w:val="20"/>
        </w:rPr>
        <w:t xml:space="preserve">A724 </w:t>
      </w:r>
      <w:r w:rsidR="00D02CEF" w:rsidRPr="00C84D23">
        <w:rPr>
          <w:b/>
          <w:sz w:val="20"/>
          <w:szCs w:val="20"/>
        </w:rPr>
        <w:tab/>
      </w:r>
      <w:r w:rsidR="00D02CEF" w:rsidRPr="00C84D23">
        <w:rPr>
          <w:b/>
          <w:sz w:val="20"/>
          <w:szCs w:val="20"/>
        </w:rPr>
        <w:tab/>
      </w:r>
      <w:r w:rsidR="00D02CEF" w:rsidRPr="00C84D23">
        <w:rPr>
          <w:b/>
          <w:sz w:val="20"/>
          <w:szCs w:val="20"/>
        </w:rPr>
        <w:tab/>
      </w:r>
      <w:r w:rsidR="00D02CEF" w:rsidRPr="00C84D23">
        <w:rPr>
          <w:b/>
          <w:bCs/>
          <w:sz w:val="20"/>
          <w:szCs w:val="20"/>
        </w:rPr>
        <w:t>DIGITAL CONTROL SYSTEMS</w:t>
      </w:r>
    </w:p>
    <w:p w:rsidR="00DC2FD3" w:rsidRDefault="00D02CEF" w:rsidP="00DC2FD3">
      <w:pPr>
        <w:jc w:val="center"/>
        <w:rPr>
          <w:b/>
          <w:sz w:val="20"/>
          <w:szCs w:val="20"/>
        </w:rPr>
      </w:pPr>
      <w:r w:rsidRPr="00C84D23">
        <w:rPr>
          <w:b/>
          <w:sz w:val="20"/>
          <w:szCs w:val="20"/>
        </w:rPr>
        <w:t>(Professional Elective – II</w:t>
      </w:r>
      <w:r w:rsidR="00482784" w:rsidRPr="00C84D23">
        <w:rPr>
          <w:b/>
          <w:sz w:val="20"/>
          <w:szCs w:val="20"/>
        </w:rPr>
        <w:t>I</w:t>
      </w:r>
      <w:r w:rsidRPr="00C84D23">
        <w:rPr>
          <w:b/>
          <w:sz w:val="20"/>
          <w:szCs w:val="20"/>
        </w:rPr>
        <w:t>)</w:t>
      </w:r>
    </w:p>
    <w:p w:rsidR="00D02CEF" w:rsidRPr="00C84D23" w:rsidRDefault="00D02CEF" w:rsidP="00DC2FD3">
      <w:pPr>
        <w:jc w:val="right"/>
        <w:rPr>
          <w:b/>
          <w:sz w:val="20"/>
          <w:szCs w:val="20"/>
        </w:rPr>
      </w:pPr>
      <w:r w:rsidRPr="00C84D23">
        <w:rPr>
          <w:b/>
          <w:sz w:val="20"/>
          <w:szCs w:val="20"/>
        </w:rPr>
        <w:t>L</w:t>
      </w:r>
      <w:r w:rsidRPr="00C84D23">
        <w:rPr>
          <w:b/>
          <w:sz w:val="20"/>
          <w:szCs w:val="20"/>
        </w:rPr>
        <w:tab/>
        <w:t>T</w:t>
      </w:r>
      <w:r w:rsidRPr="00C84D23">
        <w:rPr>
          <w:b/>
          <w:sz w:val="20"/>
          <w:szCs w:val="20"/>
        </w:rPr>
        <w:tab/>
        <w:t>P</w:t>
      </w:r>
      <w:r w:rsidRPr="00C84D23">
        <w:rPr>
          <w:b/>
          <w:sz w:val="20"/>
          <w:szCs w:val="20"/>
        </w:rPr>
        <w:tab/>
        <w:t>C</w:t>
      </w:r>
    </w:p>
    <w:p w:rsidR="00D02CEF" w:rsidRPr="00C84D23" w:rsidRDefault="00D02CEF" w:rsidP="00DC2FD3">
      <w:pPr>
        <w:jc w:val="right"/>
        <w:rPr>
          <w:b/>
          <w:sz w:val="20"/>
          <w:szCs w:val="20"/>
        </w:rPr>
      </w:pPr>
      <w:r w:rsidRPr="00C84D23">
        <w:rPr>
          <w:b/>
          <w:sz w:val="20"/>
          <w:szCs w:val="20"/>
        </w:rPr>
        <w:t>3</w:t>
      </w:r>
      <w:r w:rsidRPr="00C84D23">
        <w:rPr>
          <w:b/>
          <w:sz w:val="20"/>
          <w:szCs w:val="20"/>
        </w:rPr>
        <w:tab/>
        <w:t>1</w:t>
      </w:r>
      <w:r w:rsidRPr="00C84D23">
        <w:rPr>
          <w:b/>
          <w:sz w:val="20"/>
          <w:szCs w:val="20"/>
        </w:rPr>
        <w:tab/>
        <w:t>-</w:t>
      </w:r>
      <w:r w:rsidRPr="00C84D23">
        <w:rPr>
          <w:b/>
          <w:sz w:val="20"/>
          <w:szCs w:val="20"/>
        </w:rPr>
        <w:tab/>
        <w:t>3</w:t>
      </w:r>
    </w:p>
    <w:p w:rsidR="0056288B" w:rsidRPr="002146F1" w:rsidRDefault="009623FB" w:rsidP="0056288B">
      <w:pPr>
        <w:autoSpaceDE w:val="0"/>
        <w:autoSpaceDN w:val="0"/>
        <w:adjustRightInd w:val="0"/>
        <w:jc w:val="both"/>
        <w:rPr>
          <w:b/>
          <w:bCs/>
          <w:sz w:val="20"/>
          <w:szCs w:val="20"/>
        </w:rPr>
      </w:pPr>
      <w:r>
        <w:rPr>
          <w:b/>
          <w:bCs/>
          <w:sz w:val="20"/>
          <w:szCs w:val="20"/>
        </w:rPr>
        <w:t xml:space="preserve">Course </w:t>
      </w:r>
      <w:r w:rsidR="0056288B" w:rsidRPr="002146F1">
        <w:rPr>
          <w:b/>
          <w:bCs/>
          <w:sz w:val="20"/>
          <w:szCs w:val="20"/>
        </w:rPr>
        <w:t>Objective:</w:t>
      </w:r>
    </w:p>
    <w:p w:rsidR="0056288B" w:rsidRDefault="0056288B" w:rsidP="0056288B">
      <w:pPr>
        <w:autoSpaceDE w:val="0"/>
        <w:autoSpaceDN w:val="0"/>
        <w:adjustRightInd w:val="0"/>
        <w:jc w:val="both"/>
        <w:rPr>
          <w:sz w:val="20"/>
          <w:szCs w:val="20"/>
        </w:rPr>
      </w:pPr>
      <w:r w:rsidRPr="002146F1">
        <w:rPr>
          <w:sz w:val="20"/>
          <w:szCs w:val="20"/>
        </w:rPr>
        <w:t xml:space="preserve">This subject deals with </w:t>
      </w:r>
      <w:r>
        <w:rPr>
          <w:sz w:val="20"/>
          <w:szCs w:val="20"/>
        </w:rPr>
        <w:t>different mathematical methods of optimization.</w:t>
      </w:r>
    </w:p>
    <w:p w:rsidR="0056288B" w:rsidRDefault="0056288B" w:rsidP="0056288B">
      <w:pPr>
        <w:autoSpaceDE w:val="0"/>
        <w:autoSpaceDN w:val="0"/>
        <w:adjustRightInd w:val="0"/>
        <w:jc w:val="both"/>
        <w:rPr>
          <w:b/>
          <w:sz w:val="20"/>
          <w:szCs w:val="20"/>
        </w:rPr>
      </w:pPr>
      <w:r w:rsidRPr="00013B0E">
        <w:rPr>
          <w:b/>
          <w:sz w:val="20"/>
          <w:szCs w:val="20"/>
        </w:rPr>
        <w:t>Course outcomes:</w:t>
      </w:r>
    </w:p>
    <w:p w:rsidR="0056288B" w:rsidRDefault="0056288B" w:rsidP="0056288B">
      <w:pPr>
        <w:autoSpaceDE w:val="0"/>
        <w:autoSpaceDN w:val="0"/>
        <w:adjustRightInd w:val="0"/>
        <w:jc w:val="both"/>
        <w:rPr>
          <w:sz w:val="20"/>
          <w:szCs w:val="20"/>
        </w:rPr>
      </w:pPr>
      <w:r w:rsidRPr="00013B0E">
        <w:rPr>
          <w:sz w:val="20"/>
          <w:szCs w:val="20"/>
        </w:rPr>
        <w:t xml:space="preserve">Students will be able to  </w:t>
      </w:r>
    </w:p>
    <w:p w:rsid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56288B">
        <w:rPr>
          <w:rFonts w:ascii="Times New Roman" w:hAnsi="Times New Roman"/>
          <w:sz w:val="20"/>
          <w:szCs w:val="20"/>
        </w:rPr>
        <w:t xml:space="preserve">Understand the </w:t>
      </w:r>
      <w:r w:rsidR="004B5C7E" w:rsidRPr="004B5C7E">
        <w:rPr>
          <w:rFonts w:ascii="Times New Roman" w:hAnsi="Times New Roman"/>
          <w:bCs/>
          <w:iCs/>
          <w:sz w:val="20"/>
          <w:szCs w:val="20"/>
        </w:rPr>
        <w:t>Sampling And Reconstruction</w:t>
      </w:r>
      <w:r>
        <w:rPr>
          <w:rFonts w:ascii="Times New Roman" w:hAnsi="Times New Roman"/>
          <w:bCs/>
          <w:sz w:val="20"/>
          <w:szCs w:val="20"/>
        </w:rPr>
        <w:t>.</w:t>
      </w:r>
    </w:p>
    <w:p w:rsid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9623FB">
        <w:rPr>
          <w:rFonts w:ascii="Times New Roman" w:hAnsi="Times New Roman"/>
          <w:sz w:val="20"/>
          <w:szCs w:val="20"/>
        </w:rPr>
        <w:t xml:space="preserve">Understand the </w:t>
      </w:r>
      <w:r w:rsidR="004B5C7E" w:rsidRPr="009623FB">
        <w:rPr>
          <w:rFonts w:ascii="Times New Roman" w:hAnsi="Times New Roman"/>
          <w:bCs/>
          <w:sz w:val="20"/>
          <w:szCs w:val="20"/>
        </w:rPr>
        <w:t>Z – Transforms</w:t>
      </w:r>
      <w:r w:rsidR="004B5C7E" w:rsidRPr="009623FB">
        <w:rPr>
          <w:rFonts w:ascii="Times New Roman" w:hAnsi="Times New Roman"/>
          <w:sz w:val="20"/>
          <w:szCs w:val="20"/>
        </w:rPr>
        <w:t xml:space="preserve">. </w:t>
      </w:r>
    </w:p>
    <w:p w:rsid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9623FB">
        <w:rPr>
          <w:rFonts w:ascii="Times New Roman" w:hAnsi="Times New Roman"/>
          <w:sz w:val="20"/>
          <w:szCs w:val="20"/>
        </w:rPr>
        <w:t xml:space="preserve">Understand the </w:t>
      </w:r>
      <w:r w:rsidR="004B5C7E" w:rsidRPr="009623FB">
        <w:rPr>
          <w:rFonts w:ascii="Times New Roman" w:hAnsi="Times New Roman"/>
          <w:bCs/>
          <w:sz w:val="20"/>
          <w:szCs w:val="20"/>
        </w:rPr>
        <w:t>State Space Analysis</w:t>
      </w:r>
      <w:r w:rsidRPr="009623FB">
        <w:rPr>
          <w:rFonts w:ascii="Times New Roman" w:hAnsi="Times New Roman"/>
          <w:sz w:val="20"/>
          <w:szCs w:val="20"/>
        </w:rPr>
        <w:t xml:space="preserve">. </w:t>
      </w:r>
    </w:p>
    <w:p w:rsid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9623FB">
        <w:rPr>
          <w:rFonts w:ascii="Times New Roman" w:hAnsi="Times New Roman"/>
          <w:sz w:val="20"/>
          <w:szCs w:val="20"/>
        </w:rPr>
        <w:t xml:space="preserve">Know about </w:t>
      </w:r>
      <w:r w:rsidR="00176E4E" w:rsidRPr="009623FB">
        <w:rPr>
          <w:rFonts w:ascii="Times New Roman" w:hAnsi="Times New Roman"/>
          <w:bCs/>
          <w:iCs/>
          <w:sz w:val="20"/>
          <w:szCs w:val="20"/>
        </w:rPr>
        <w:t>Stability Analysis</w:t>
      </w:r>
      <w:r w:rsidRPr="009623FB">
        <w:rPr>
          <w:rFonts w:ascii="Times New Roman" w:hAnsi="Times New Roman"/>
          <w:sz w:val="20"/>
          <w:szCs w:val="20"/>
        </w:rPr>
        <w:t xml:space="preserve">. </w:t>
      </w:r>
    </w:p>
    <w:p w:rsid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9623FB">
        <w:rPr>
          <w:rFonts w:ascii="Times New Roman" w:hAnsi="Times New Roman"/>
          <w:sz w:val="20"/>
          <w:szCs w:val="20"/>
        </w:rPr>
        <w:t xml:space="preserve">Understand the </w:t>
      </w:r>
      <w:r w:rsidR="00176E4E" w:rsidRPr="009623FB">
        <w:rPr>
          <w:rFonts w:ascii="Times New Roman" w:hAnsi="Times New Roman"/>
          <w:bCs/>
          <w:iCs/>
          <w:sz w:val="20"/>
          <w:szCs w:val="20"/>
        </w:rPr>
        <w:t>Design Of Discrete Time Control System By Conventional Methods</w:t>
      </w:r>
      <w:r w:rsidRPr="009623FB">
        <w:rPr>
          <w:rFonts w:ascii="Times New Roman" w:hAnsi="Times New Roman"/>
          <w:bCs/>
          <w:sz w:val="20"/>
          <w:szCs w:val="20"/>
        </w:rPr>
        <w:t>.</w:t>
      </w:r>
    </w:p>
    <w:p w:rsidR="0056288B" w:rsidRPr="009623FB" w:rsidRDefault="0056288B" w:rsidP="007637A5">
      <w:pPr>
        <w:pStyle w:val="ListParagraph"/>
        <w:numPr>
          <w:ilvl w:val="0"/>
          <w:numId w:val="74"/>
        </w:numPr>
        <w:autoSpaceDE w:val="0"/>
        <w:autoSpaceDN w:val="0"/>
        <w:adjustRightInd w:val="0"/>
        <w:spacing w:after="0"/>
        <w:jc w:val="both"/>
        <w:rPr>
          <w:rFonts w:ascii="Times New Roman" w:hAnsi="Times New Roman"/>
          <w:b/>
          <w:sz w:val="20"/>
          <w:szCs w:val="20"/>
        </w:rPr>
      </w:pPr>
      <w:r w:rsidRPr="009623FB">
        <w:rPr>
          <w:rFonts w:ascii="Times New Roman" w:hAnsi="Times New Roman"/>
          <w:sz w:val="20"/>
          <w:szCs w:val="20"/>
        </w:rPr>
        <w:t xml:space="preserve">Study about </w:t>
      </w:r>
      <w:r w:rsidR="00176E4E" w:rsidRPr="009623FB">
        <w:rPr>
          <w:rFonts w:ascii="Times New Roman" w:hAnsi="Times New Roman"/>
          <w:bCs/>
          <w:sz w:val="20"/>
          <w:szCs w:val="20"/>
        </w:rPr>
        <w:t>State Feedback Controllers And Observers</w:t>
      </w:r>
      <w:r w:rsidRPr="009623FB">
        <w:rPr>
          <w:rFonts w:ascii="Times New Roman" w:hAnsi="Times New Roman"/>
          <w:bCs/>
          <w:sz w:val="20"/>
          <w:szCs w:val="20"/>
        </w:rPr>
        <w:t>.</w:t>
      </w:r>
    </w:p>
    <w:p w:rsidR="0056288B" w:rsidRDefault="0056288B" w:rsidP="00D02CEF">
      <w:pPr>
        <w:autoSpaceDE w:val="0"/>
        <w:autoSpaceDN w:val="0"/>
        <w:adjustRightInd w:val="0"/>
        <w:jc w:val="both"/>
        <w:rPr>
          <w:b/>
          <w:bCs/>
          <w:iCs/>
          <w:sz w:val="20"/>
          <w:szCs w:val="20"/>
        </w:rPr>
      </w:pPr>
    </w:p>
    <w:p w:rsidR="00D02CEF" w:rsidRPr="0002114D" w:rsidRDefault="00D02CEF" w:rsidP="00D02CEF">
      <w:pPr>
        <w:autoSpaceDE w:val="0"/>
        <w:autoSpaceDN w:val="0"/>
        <w:adjustRightInd w:val="0"/>
        <w:jc w:val="both"/>
        <w:rPr>
          <w:b/>
          <w:bCs/>
          <w:iCs/>
          <w:sz w:val="20"/>
          <w:szCs w:val="20"/>
        </w:rPr>
      </w:pPr>
      <w:r w:rsidRPr="0002114D">
        <w:rPr>
          <w:b/>
          <w:bCs/>
          <w:iCs/>
          <w:sz w:val="20"/>
          <w:szCs w:val="20"/>
        </w:rPr>
        <w:t>UNIT – I</w:t>
      </w:r>
      <w:r w:rsidR="00DC2FD3">
        <w:rPr>
          <w:b/>
          <w:bCs/>
          <w:iCs/>
          <w:sz w:val="20"/>
          <w:szCs w:val="20"/>
        </w:rPr>
        <w:t>:</w:t>
      </w:r>
      <w:r w:rsidRPr="0002114D">
        <w:rPr>
          <w:b/>
          <w:bCs/>
          <w:iCs/>
          <w:sz w:val="20"/>
          <w:szCs w:val="20"/>
        </w:rPr>
        <w:t xml:space="preserve"> SAMPLING AND RECONSTRUCTION</w:t>
      </w:r>
    </w:p>
    <w:p w:rsidR="00D02CEF" w:rsidRPr="0002114D" w:rsidRDefault="00D02CEF" w:rsidP="00D02CEF">
      <w:pPr>
        <w:autoSpaceDE w:val="0"/>
        <w:autoSpaceDN w:val="0"/>
        <w:adjustRightInd w:val="0"/>
        <w:jc w:val="both"/>
        <w:rPr>
          <w:sz w:val="20"/>
          <w:szCs w:val="20"/>
        </w:rPr>
      </w:pPr>
      <w:r w:rsidRPr="0002114D">
        <w:rPr>
          <w:sz w:val="20"/>
          <w:szCs w:val="20"/>
        </w:rPr>
        <w:t>Introduction, Examples of Data control systems – Digital to Analog conversion and Analog to Digital conversion, sample and hold operations.</w:t>
      </w:r>
    </w:p>
    <w:p w:rsidR="00D02CEF" w:rsidRPr="0002114D" w:rsidRDefault="00D02CEF" w:rsidP="00D02CEF">
      <w:pPr>
        <w:autoSpaceDE w:val="0"/>
        <w:autoSpaceDN w:val="0"/>
        <w:adjustRightInd w:val="0"/>
        <w:jc w:val="both"/>
        <w:rPr>
          <w:b/>
          <w:bCs/>
          <w:sz w:val="20"/>
          <w:szCs w:val="20"/>
        </w:rPr>
      </w:pPr>
    </w:p>
    <w:p w:rsidR="00D02CEF" w:rsidRPr="0002114D" w:rsidRDefault="00D02CEF" w:rsidP="00D02CEF">
      <w:pPr>
        <w:autoSpaceDE w:val="0"/>
        <w:autoSpaceDN w:val="0"/>
        <w:adjustRightInd w:val="0"/>
        <w:jc w:val="both"/>
        <w:rPr>
          <w:b/>
          <w:bCs/>
          <w:sz w:val="20"/>
          <w:szCs w:val="20"/>
        </w:rPr>
      </w:pPr>
      <w:r w:rsidRPr="0002114D">
        <w:rPr>
          <w:b/>
          <w:bCs/>
          <w:sz w:val="20"/>
          <w:szCs w:val="20"/>
        </w:rPr>
        <w:t>UNIT-II</w:t>
      </w:r>
      <w:r w:rsidR="00DC2FD3">
        <w:rPr>
          <w:b/>
          <w:bCs/>
          <w:sz w:val="20"/>
          <w:szCs w:val="20"/>
        </w:rPr>
        <w:t>:</w:t>
      </w:r>
      <w:r w:rsidRPr="0002114D">
        <w:rPr>
          <w:b/>
          <w:bCs/>
          <w:sz w:val="20"/>
          <w:szCs w:val="20"/>
        </w:rPr>
        <w:t xml:space="preserve"> THE Z – TRANSFORMS</w:t>
      </w:r>
    </w:p>
    <w:p w:rsidR="00D02CEF" w:rsidRPr="0002114D" w:rsidRDefault="00D02CEF" w:rsidP="00D02CEF">
      <w:pPr>
        <w:autoSpaceDE w:val="0"/>
        <w:autoSpaceDN w:val="0"/>
        <w:adjustRightInd w:val="0"/>
        <w:jc w:val="both"/>
        <w:rPr>
          <w:sz w:val="20"/>
          <w:szCs w:val="20"/>
        </w:rPr>
      </w:pPr>
      <w:r w:rsidRPr="0002114D">
        <w:rPr>
          <w:sz w:val="20"/>
          <w:szCs w:val="20"/>
        </w:rPr>
        <w:t>Introduction, Linear difference equations, pulse response, Z – transforms, Theorems of Z – Transforms, the inverse Z – transforms, Modified Z- Transforms.</w:t>
      </w:r>
    </w:p>
    <w:p w:rsidR="00D02CEF" w:rsidRPr="0002114D" w:rsidRDefault="00D02CEF" w:rsidP="00D02CEF">
      <w:pPr>
        <w:autoSpaceDE w:val="0"/>
        <w:autoSpaceDN w:val="0"/>
        <w:adjustRightInd w:val="0"/>
        <w:jc w:val="both"/>
        <w:rPr>
          <w:b/>
          <w:bCs/>
          <w:sz w:val="20"/>
          <w:szCs w:val="20"/>
        </w:rPr>
      </w:pPr>
      <w:r w:rsidRPr="0002114D">
        <w:rPr>
          <w:b/>
          <w:bCs/>
          <w:sz w:val="20"/>
          <w:szCs w:val="20"/>
        </w:rPr>
        <w:t>Z-PLANE ANALYSIS OF DISCRETE-TIME CONTROL SYSTEM</w:t>
      </w:r>
    </w:p>
    <w:p w:rsidR="00D02CEF" w:rsidRPr="0002114D" w:rsidRDefault="00D02CEF" w:rsidP="00D02CEF">
      <w:pPr>
        <w:autoSpaceDE w:val="0"/>
        <w:autoSpaceDN w:val="0"/>
        <w:adjustRightInd w:val="0"/>
        <w:jc w:val="both"/>
        <w:rPr>
          <w:sz w:val="20"/>
          <w:szCs w:val="20"/>
        </w:rPr>
      </w:pPr>
      <w:r w:rsidRPr="0002114D">
        <w:rPr>
          <w:sz w:val="20"/>
          <w:szCs w:val="20"/>
        </w:rPr>
        <w:t>Z-Transform method for solving difference equations; Pulse transforms function, block diagram analysis of sampled – data systems, mapping between s-plane and z-plane.</w:t>
      </w:r>
    </w:p>
    <w:p w:rsidR="00D02CEF" w:rsidRPr="0002114D" w:rsidRDefault="00D02CEF" w:rsidP="00D02CEF">
      <w:pPr>
        <w:autoSpaceDE w:val="0"/>
        <w:autoSpaceDN w:val="0"/>
        <w:adjustRightInd w:val="0"/>
        <w:jc w:val="both"/>
        <w:rPr>
          <w:b/>
          <w:bCs/>
          <w:sz w:val="20"/>
          <w:szCs w:val="20"/>
        </w:rPr>
      </w:pPr>
    </w:p>
    <w:p w:rsidR="00D02CEF" w:rsidRPr="0002114D" w:rsidRDefault="00D02CEF" w:rsidP="00D02CEF">
      <w:pPr>
        <w:autoSpaceDE w:val="0"/>
        <w:autoSpaceDN w:val="0"/>
        <w:adjustRightInd w:val="0"/>
        <w:jc w:val="both"/>
        <w:rPr>
          <w:b/>
          <w:bCs/>
          <w:sz w:val="20"/>
          <w:szCs w:val="20"/>
        </w:rPr>
      </w:pPr>
      <w:r w:rsidRPr="0002114D">
        <w:rPr>
          <w:b/>
          <w:bCs/>
          <w:sz w:val="20"/>
          <w:szCs w:val="20"/>
        </w:rPr>
        <w:t>UNIT – III</w:t>
      </w:r>
      <w:r w:rsidR="00DC2FD3">
        <w:rPr>
          <w:b/>
          <w:bCs/>
          <w:sz w:val="20"/>
          <w:szCs w:val="20"/>
        </w:rPr>
        <w:t>:</w:t>
      </w:r>
      <w:r w:rsidRPr="0002114D">
        <w:rPr>
          <w:b/>
          <w:bCs/>
          <w:sz w:val="20"/>
          <w:szCs w:val="20"/>
        </w:rPr>
        <w:t xml:space="preserve"> STATE SPACE ANALYSIS</w:t>
      </w:r>
    </w:p>
    <w:p w:rsidR="00D02CEF" w:rsidRPr="0002114D" w:rsidRDefault="00D02CEF" w:rsidP="00D02CEF">
      <w:pPr>
        <w:autoSpaceDE w:val="0"/>
        <w:autoSpaceDN w:val="0"/>
        <w:adjustRightInd w:val="0"/>
        <w:jc w:val="both"/>
        <w:rPr>
          <w:sz w:val="20"/>
          <w:szCs w:val="20"/>
        </w:rPr>
      </w:pPr>
      <w:r w:rsidRPr="0002114D">
        <w:rPr>
          <w:sz w:val="20"/>
          <w:szCs w:val="20"/>
        </w:rPr>
        <w:t>State Space Representation of discrete time systems, Pulse Transfer Function Matrix solving discrete time state space equations, State transition matrix and its Properties, Methods for Computation of State Transition Matrix, Discretization of continuous time state – space equations.</w:t>
      </w:r>
    </w:p>
    <w:p w:rsidR="00D02CEF" w:rsidRPr="0002114D" w:rsidRDefault="00D02CEF" w:rsidP="00D02CEF">
      <w:pPr>
        <w:autoSpaceDE w:val="0"/>
        <w:autoSpaceDN w:val="0"/>
        <w:adjustRightInd w:val="0"/>
        <w:jc w:val="both"/>
        <w:rPr>
          <w:b/>
          <w:bCs/>
          <w:sz w:val="20"/>
          <w:szCs w:val="20"/>
        </w:rPr>
      </w:pPr>
      <w:r w:rsidRPr="0002114D">
        <w:rPr>
          <w:b/>
          <w:bCs/>
          <w:sz w:val="20"/>
          <w:szCs w:val="20"/>
        </w:rPr>
        <w:t>CONTROLLABILITY AND OBSERVABILITY</w:t>
      </w:r>
    </w:p>
    <w:p w:rsidR="00D02CEF" w:rsidRPr="0002114D" w:rsidRDefault="00D02CEF" w:rsidP="00D02CEF">
      <w:pPr>
        <w:autoSpaceDE w:val="0"/>
        <w:autoSpaceDN w:val="0"/>
        <w:adjustRightInd w:val="0"/>
        <w:jc w:val="both"/>
        <w:rPr>
          <w:sz w:val="20"/>
          <w:szCs w:val="20"/>
        </w:rPr>
      </w:pPr>
      <w:r w:rsidRPr="0002114D">
        <w:rPr>
          <w:sz w:val="20"/>
          <w:szCs w:val="20"/>
        </w:rPr>
        <w:t>Concepts of Controllability and Observability, Tests for controllability and Observability. Duality between Controllability and Observability, Controllability and Observability conditions for Pulse Transfer Function</w:t>
      </w:r>
    </w:p>
    <w:p w:rsidR="00D02CEF" w:rsidRPr="0002114D" w:rsidRDefault="00D02CEF" w:rsidP="00D02CEF">
      <w:pPr>
        <w:autoSpaceDE w:val="0"/>
        <w:autoSpaceDN w:val="0"/>
        <w:adjustRightInd w:val="0"/>
        <w:jc w:val="both"/>
        <w:rPr>
          <w:b/>
          <w:bCs/>
          <w:i/>
          <w:iCs/>
          <w:sz w:val="20"/>
          <w:szCs w:val="20"/>
        </w:rPr>
      </w:pPr>
    </w:p>
    <w:p w:rsidR="00D02CEF" w:rsidRPr="00A93F2F" w:rsidRDefault="00D02CEF" w:rsidP="00D02CEF">
      <w:pPr>
        <w:autoSpaceDE w:val="0"/>
        <w:autoSpaceDN w:val="0"/>
        <w:adjustRightInd w:val="0"/>
        <w:jc w:val="both"/>
        <w:rPr>
          <w:b/>
          <w:bCs/>
          <w:iCs/>
          <w:sz w:val="20"/>
          <w:szCs w:val="20"/>
        </w:rPr>
      </w:pPr>
      <w:r w:rsidRPr="00A93F2F">
        <w:rPr>
          <w:b/>
          <w:bCs/>
          <w:iCs/>
          <w:sz w:val="20"/>
          <w:szCs w:val="20"/>
        </w:rPr>
        <w:t>UNIT – IV</w:t>
      </w:r>
      <w:r w:rsidR="00DC2FD3">
        <w:rPr>
          <w:b/>
          <w:bCs/>
          <w:iCs/>
          <w:sz w:val="20"/>
          <w:szCs w:val="20"/>
        </w:rPr>
        <w:t>:</w:t>
      </w:r>
      <w:r w:rsidRPr="00A93F2F">
        <w:rPr>
          <w:b/>
          <w:bCs/>
          <w:iCs/>
          <w:sz w:val="20"/>
          <w:szCs w:val="20"/>
        </w:rPr>
        <w:t xml:space="preserve"> STABILITY ANALYSIS</w:t>
      </w:r>
    </w:p>
    <w:p w:rsidR="00D02CEF" w:rsidRPr="0002114D" w:rsidRDefault="00D02CEF" w:rsidP="00D02CEF">
      <w:pPr>
        <w:autoSpaceDE w:val="0"/>
        <w:autoSpaceDN w:val="0"/>
        <w:adjustRightInd w:val="0"/>
        <w:jc w:val="both"/>
        <w:rPr>
          <w:sz w:val="20"/>
          <w:szCs w:val="20"/>
        </w:rPr>
      </w:pPr>
      <w:r w:rsidRPr="0002114D">
        <w:rPr>
          <w:sz w:val="20"/>
          <w:szCs w:val="20"/>
        </w:rPr>
        <w:t>Mapping between the S-Plane and the Z-Plane – Primary strips and Complementary Strips – Constant frequency loci, Constant damping ratio loci, Stability Analysis of closed loop systems in the Z-Plane. Jury stability test – Stability Analysis by use of the Bilinear Transformation and Routh Stability criterion.</w:t>
      </w:r>
    </w:p>
    <w:p w:rsidR="00D02CEF" w:rsidRPr="0002114D" w:rsidRDefault="00D02CEF" w:rsidP="00D02CEF">
      <w:pPr>
        <w:autoSpaceDE w:val="0"/>
        <w:autoSpaceDN w:val="0"/>
        <w:adjustRightInd w:val="0"/>
        <w:jc w:val="both"/>
        <w:rPr>
          <w:b/>
          <w:bCs/>
          <w:i/>
          <w:iCs/>
          <w:sz w:val="20"/>
          <w:szCs w:val="20"/>
        </w:rPr>
      </w:pPr>
    </w:p>
    <w:p w:rsidR="00D02CEF" w:rsidRPr="00A93F2F" w:rsidRDefault="00D02CEF" w:rsidP="00D02CEF">
      <w:pPr>
        <w:autoSpaceDE w:val="0"/>
        <w:autoSpaceDN w:val="0"/>
        <w:adjustRightInd w:val="0"/>
        <w:rPr>
          <w:b/>
          <w:bCs/>
          <w:iCs/>
          <w:sz w:val="20"/>
          <w:szCs w:val="20"/>
        </w:rPr>
      </w:pPr>
      <w:r>
        <w:rPr>
          <w:b/>
          <w:bCs/>
          <w:iCs/>
          <w:sz w:val="20"/>
          <w:szCs w:val="20"/>
        </w:rPr>
        <w:t>UNIT</w:t>
      </w:r>
      <w:r w:rsidRPr="00A93F2F">
        <w:rPr>
          <w:b/>
          <w:bCs/>
          <w:iCs/>
          <w:sz w:val="20"/>
          <w:szCs w:val="20"/>
        </w:rPr>
        <w:t>– V</w:t>
      </w:r>
      <w:r w:rsidR="00DC2FD3">
        <w:rPr>
          <w:b/>
          <w:bCs/>
          <w:iCs/>
          <w:sz w:val="20"/>
          <w:szCs w:val="20"/>
        </w:rPr>
        <w:t>:</w:t>
      </w:r>
      <w:r w:rsidRPr="00A93F2F">
        <w:rPr>
          <w:b/>
          <w:bCs/>
          <w:iCs/>
          <w:sz w:val="20"/>
          <w:szCs w:val="20"/>
        </w:rPr>
        <w:t xml:space="preserve"> DESIGN OF DISCRETE TIME CONTROL SYSTEM BY CONVENTIONAL</w:t>
      </w:r>
      <w:r>
        <w:rPr>
          <w:b/>
          <w:bCs/>
          <w:iCs/>
          <w:sz w:val="20"/>
          <w:szCs w:val="20"/>
        </w:rPr>
        <w:t xml:space="preserve"> M</w:t>
      </w:r>
      <w:r w:rsidRPr="00A93F2F">
        <w:rPr>
          <w:b/>
          <w:bCs/>
          <w:iCs/>
          <w:sz w:val="20"/>
          <w:szCs w:val="20"/>
        </w:rPr>
        <w:t>ETHODS</w:t>
      </w:r>
    </w:p>
    <w:p w:rsidR="00D02CEF" w:rsidRPr="0002114D" w:rsidRDefault="00D02CEF" w:rsidP="00D02CEF">
      <w:pPr>
        <w:autoSpaceDE w:val="0"/>
        <w:autoSpaceDN w:val="0"/>
        <w:adjustRightInd w:val="0"/>
        <w:jc w:val="both"/>
        <w:rPr>
          <w:sz w:val="20"/>
          <w:szCs w:val="20"/>
        </w:rPr>
      </w:pPr>
      <w:r w:rsidRPr="0002114D">
        <w:rPr>
          <w:sz w:val="20"/>
          <w:szCs w:val="20"/>
        </w:rPr>
        <w:t>Transient and steady – State response Analysis – Design based on the frequency response method – Bilinear Transformation and Design procedure in the w-plane, Lead, Lag and Lead-Lag compensators and digital PID controllers.</w:t>
      </w:r>
    </w:p>
    <w:p w:rsidR="00D02CEF" w:rsidRPr="0002114D" w:rsidRDefault="00D02CEF" w:rsidP="00D02CEF">
      <w:pPr>
        <w:autoSpaceDE w:val="0"/>
        <w:autoSpaceDN w:val="0"/>
        <w:adjustRightInd w:val="0"/>
        <w:jc w:val="both"/>
        <w:rPr>
          <w:sz w:val="20"/>
          <w:szCs w:val="20"/>
        </w:rPr>
      </w:pPr>
      <w:r w:rsidRPr="0002114D">
        <w:rPr>
          <w:sz w:val="20"/>
          <w:szCs w:val="20"/>
        </w:rPr>
        <w:t>.</w:t>
      </w:r>
    </w:p>
    <w:p w:rsidR="00D02CEF" w:rsidRPr="0002114D" w:rsidRDefault="00D02CEF" w:rsidP="00D02CEF">
      <w:pPr>
        <w:autoSpaceDE w:val="0"/>
        <w:autoSpaceDN w:val="0"/>
        <w:adjustRightInd w:val="0"/>
        <w:jc w:val="both"/>
        <w:rPr>
          <w:b/>
          <w:bCs/>
          <w:sz w:val="20"/>
          <w:szCs w:val="20"/>
        </w:rPr>
      </w:pPr>
      <w:r w:rsidRPr="0002114D">
        <w:rPr>
          <w:b/>
          <w:bCs/>
          <w:sz w:val="20"/>
          <w:szCs w:val="20"/>
        </w:rPr>
        <w:t>UNIT – VI</w:t>
      </w:r>
      <w:r w:rsidR="00DC2FD3">
        <w:rPr>
          <w:b/>
          <w:bCs/>
          <w:sz w:val="20"/>
          <w:szCs w:val="20"/>
        </w:rPr>
        <w:t>:</w:t>
      </w:r>
      <w:r w:rsidRPr="0002114D">
        <w:rPr>
          <w:b/>
          <w:bCs/>
          <w:sz w:val="20"/>
          <w:szCs w:val="20"/>
        </w:rPr>
        <w:t xml:space="preserve"> STATE FEEDBACK CONTROLLERS AND OBSERVERS</w:t>
      </w:r>
    </w:p>
    <w:p w:rsidR="00D02CEF" w:rsidRPr="0002114D" w:rsidRDefault="00D02CEF" w:rsidP="00D02CEF">
      <w:pPr>
        <w:autoSpaceDE w:val="0"/>
        <w:autoSpaceDN w:val="0"/>
        <w:adjustRightInd w:val="0"/>
        <w:jc w:val="both"/>
        <w:rPr>
          <w:sz w:val="20"/>
          <w:szCs w:val="20"/>
        </w:rPr>
      </w:pPr>
      <w:r w:rsidRPr="0002114D">
        <w:rPr>
          <w:sz w:val="20"/>
          <w:szCs w:val="20"/>
        </w:rPr>
        <w:t>Design of state feedback controller through pole placement – Necessary and sufficient conditions, Ackerman’s formula.</w:t>
      </w:r>
      <w:r w:rsidR="00DC2FD3">
        <w:rPr>
          <w:sz w:val="20"/>
          <w:szCs w:val="20"/>
        </w:rPr>
        <w:t xml:space="preserve"> </w:t>
      </w:r>
      <w:r w:rsidRPr="0002114D">
        <w:rPr>
          <w:sz w:val="20"/>
          <w:szCs w:val="20"/>
        </w:rPr>
        <w:t>State Observers – Full order and Reduced order observers.</w:t>
      </w:r>
    </w:p>
    <w:p w:rsidR="00D02CEF" w:rsidRPr="0002114D" w:rsidRDefault="00D02CEF" w:rsidP="00D02CEF">
      <w:pPr>
        <w:autoSpaceDE w:val="0"/>
        <w:autoSpaceDN w:val="0"/>
        <w:adjustRightInd w:val="0"/>
        <w:jc w:val="both"/>
        <w:rPr>
          <w:b/>
          <w:bCs/>
          <w:sz w:val="20"/>
          <w:szCs w:val="20"/>
        </w:rPr>
      </w:pPr>
    </w:p>
    <w:p w:rsidR="00D02CEF" w:rsidRPr="0002114D" w:rsidRDefault="00D02CEF" w:rsidP="00D02CEF">
      <w:pPr>
        <w:autoSpaceDE w:val="0"/>
        <w:autoSpaceDN w:val="0"/>
        <w:adjustRightInd w:val="0"/>
        <w:jc w:val="both"/>
        <w:rPr>
          <w:b/>
          <w:bCs/>
          <w:sz w:val="20"/>
          <w:szCs w:val="20"/>
        </w:rPr>
      </w:pPr>
      <w:r w:rsidRPr="0002114D">
        <w:rPr>
          <w:b/>
          <w:bCs/>
          <w:sz w:val="20"/>
          <w:szCs w:val="20"/>
        </w:rPr>
        <w:t>TEXT BOOKS:</w:t>
      </w:r>
    </w:p>
    <w:p w:rsidR="00D02CEF" w:rsidRPr="0002114D" w:rsidRDefault="00D02CEF" w:rsidP="00D02CEF">
      <w:pPr>
        <w:autoSpaceDE w:val="0"/>
        <w:autoSpaceDN w:val="0"/>
        <w:adjustRightInd w:val="0"/>
        <w:jc w:val="both"/>
        <w:rPr>
          <w:sz w:val="20"/>
          <w:szCs w:val="20"/>
        </w:rPr>
      </w:pPr>
      <w:r w:rsidRPr="0002114D">
        <w:rPr>
          <w:sz w:val="20"/>
          <w:szCs w:val="20"/>
        </w:rPr>
        <w:t>1. Discrete-Time Control systems - K. Ogata, Pearson Education/PHI, 2nd Edition</w:t>
      </w:r>
    </w:p>
    <w:p w:rsidR="00DC2FD3" w:rsidRDefault="00DC2FD3" w:rsidP="00D02CEF">
      <w:pPr>
        <w:autoSpaceDE w:val="0"/>
        <w:autoSpaceDN w:val="0"/>
        <w:adjustRightInd w:val="0"/>
        <w:jc w:val="both"/>
        <w:rPr>
          <w:b/>
          <w:bCs/>
          <w:sz w:val="20"/>
          <w:szCs w:val="20"/>
        </w:rPr>
      </w:pPr>
    </w:p>
    <w:p w:rsidR="00D02CEF" w:rsidRPr="0002114D" w:rsidRDefault="00D02CEF" w:rsidP="00D02CEF">
      <w:pPr>
        <w:autoSpaceDE w:val="0"/>
        <w:autoSpaceDN w:val="0"/>
        <w:adjustRightInd w:val="0"/>
        <w:jc w:val="both"/>
        <w:rPr>
          <w:b/>
          <w:bCs/>
          <w:sz w:val="20"/>
          <w:szCs w:val="20"/>
        </w:rPr>
      </w:pPr>
      <w:r w:rsidRPr="0002114D">
        <w:rPr>
          <w:b/>
          <w:bCs/>
          <w:sz w:val="20"/>
          <w:szCs w:val="20"/>
        </w:rPr>
        <w:t>REFERENCE</w:t>
      </w:r>
      <w:r w:rsidR="00932D96">
        <w:rPr>
          <w:b/>
          <w:bCs/>
          <w:sz w:val="20"/>
          <w:szCs w:val="20"/>
        </w:rPr>
        <w:t>S</w:t>
      </w:r>
      <w:r w:rsidRPr="0002114D">
        <w:rPr>
          <w:b/>
          <w:bCs/>
          <w:sz w:val="20"/>
          <w:szCs w:val="20"/>
        </w:rPr>
        <w:t>:</w:t>
      </w:r>
    </w:p>
    <w:p w:rsidR="00D02CEF" w:rsidRPr="0002114D" w:rsidRDefault="00D02CEF" w:rsidP="00D02CEF">
      <w:pPr>
        <w:autoSpaceDE w:val="0"/>
        <w:autoSpaceDN w:val="0"/>
        <w:adjustRightInd w:val="0"/>
        <w:jc w:val="both"/>
        <w:rPr>
          <w:sz w:val="20"/>
          <w:szCs w:val="20"/>
        </w:rPr>
      </w:pPr>
      <w:r w:rsidRPr="0002114D">
        <w:rPr>
          <w:sz w:val="20"/>
          <w:szCs w:val="20"/>
        </w:rPr>
        <w:t>1. Digital Control Systems, Kuo, Oxford University Press, 2nd Edition, 2003.</w:t>
      </w:r>
    </w:p>
    <w:p w:rsidR="00D02CEF" w:rsidRDefault="00D02CEF" w:rsidP="00D02CEF">
      <w:pPr>
        <w:autoSpaceDE w:val="0"/>
        <w:autoSpaceDN w:val="0"/>
        <w:adjustRightInd w:val="0"/>
        <w:jc w:val="both"/>
        <w:rPr>
          <w:sz w:val="20"/>
          <w:szCs w:val="20"/>
        </w:rPr>
      </w:pPr>
      <w:r w:rsidRPr="0002114D">
        <w:rPr>
          <w:sz w:val="20"/>
          <w:szCs w:val="20"/>
        </w:rPr>
        <w:t>2. Digital Control and State Variable Methods by M.Gopal, TMH.</w:t>
      </w:r>
    </w:p>
    <w:p w:rsidR="004365C5" w:rsidRDefault="004365C5" w:rsidP="00D02CEF">
      <w:pPr>
        <w:autoSpaceDE w:val="0"/>
        <w:autoSpaceDN w:val="0"/>
        <w:adjustRightInd w:val="0"/>
        <w:jc w:val="both"/>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C2FD3" w:rsidRPr="001375E5" w:rsidTr="002A7E28">
        <w:trPr>
          <w:trHeight w:val="261"/>
          <w:jc w:val="right"/>
        </w:trPr>
        <w:tc>
          <w:tcPr>
            <w:tcW w:w="338" w:type="dxa"/>
          </w:tcPr>
          <w:p w:rsidR="00DC2FD3" w:rsidRPr="001375E5" w:rsidRDefault="00DC2FD3" w:rsidP="002A7E28">
            <w:pPr>
              <w:rPr>
                <w:b/>
                <w:bCs/>
                <w:sz w:val="20"/>
                <w:szCs w:val="20"/>
              </w:rPr>
            </w:pPr>
            <w:r w:rsidRPr="001375E5">
              <w:rPr>
                <w:b/>
                <w:bCs/>
                <w:sz w:val="20"/>
                <w:szCs w:val="20"/>
              </w:rPr>
              <w:lastRenderedPageBreak/>
              <w:t>a</w:t>
            </w:r>
          </w:p>
        </w:tc>
        <w:tc>
          <w:tcPr>
            <w:tcW w:w="350" w:type="dxa"/>
          </w:tcPr>
          <w:p w:rsidR="00DC2FD3" w:rsidRPr="001375E5" w:rsidRDefault="00DC2FD3" w:rsidP="002A7E28">
            <w:pPr>
              <w:rPr>
                <w:b/>
                <w:bCs/>
                <w:sz w:val="20"/>
                <w:szCs w:val="20"/>
              </w:rPr>
            </w:pPr>
            <w:r w:rsidRPr="001375E5">
              <w:rPr>
                <w:b/>
                <w:bCs/>
                <w:sz w:val="20"/>
                <w:szCs w:val="20"/>
              </w:rPr>
              <w:t>b</w:t>
            </w:r>
          </w:p>
        </w:tc>
        <w:tc>
          <w:tcPr>
            <w:tcW w:w="338" w:type="dxa"/>
          </w:tcPr>
          <w:p w:rsidR="00DC2FD3" w:rsidRPr="001375E5" w:rsidRDefault="00DC2FD3" w:rsidP="002A7E28">
            <w:pPr>
              <w:rPr>
                <w:b/>
                <w:bCs/>
                <w:sz w:val="20"/>
                <w:szCs w:val="20"/>
              </w:rPr>
            </w:pPr>
            <w:r w:rsidRPr="001375E5">
              <w:rPr>
                <w:b/>
                <w:bCs/>
                <w:sz w:val="20"/>
                <w:szCs w:val="20"/>
              </w:rPr>
              <w:t>c</w:t>
            </w:r>
          </w:p>
        </w:tc>
        <w:tc>
          <w:tcPr>
            <w:tcW w:w="350" w:type="dxa"/>
          </w:tcPr>
          <w:p w:rsidR="00DC2FD3" w:rsidRPr="001375E5" w:rsidRDefault="00DC2FD3" w:rsidP="002A7E28">
            <w:pPr>
              <w:rPr>
                <w:b/>
                <w:bCs/>
                <w:sz w:val="20"/>
                <w:szCs w:val="20"/>
              </w:rPr>
            </w:pPr>
            <w:r w:rsidRPr="001375E5">
              <w:rPr>
                <w:b/>
                <w:bCs/>
                <w:sz w:val="20"/>
                <w:szCs w:val="20"/>
              </w:rPr>
              <w:t>d</w:t>
            </w:r>
          </w:p>
        </w:tc>
        <w:tc>
          <w:tcPr>
            <w:tcW w:w="338" w:type="dxa"/>
          </w:tcPr>
          <w:p w:rsidR="00DC2FD3" w:rsidRPr="001375E5" w:rsidRDefault="00DC2FD3" w:rsidP="002A7E28">
            <w:pPr>
              <w:rPr>
                <w:b/>
                <w:bCs/>
                <w:sz w:val="20"/>
                <w:szCs w:val="20"/>
              </w:rPr>
            </w:pPr>
            <w:r w:rsidRPr="001375E5">
              <w:rPr>
                <w:b/>
                <w:bCs/>
                <w:sz w:val="20"/>
                <w:szCs w:val="20"/>
              </w:rPr>
              <w:t>e</w:t>
            </w:r>
          </w:p>
        </w:tc>
        <w:tc>
          <w:tcPr>
            <w:tcW w:w="338" w:type="dxa"/>
          </w:tcPr>
          <w:p w:rsidR="00DC2FD3" w:rsidRPr="001375E5" w:rsidRDefault="00DC2FD3" w:rsidP="002A7E28">
            <w:pPr>
              <w:rPr>
                <w:b/>
                <w:bCs/>
                <w:sz w:val="20"/>
                <w:szCs w:val="20"/>
              </w:rPr>
            </w:pPr>
            <w:r w:rsidRPr="001375E5">
              <w:rPr>
                <w:b/>
                <w:bCs/>
                <w:sz w:val="20"/>
                <w:szCs w:val="20"/>
              </w:rPr>
              <w:t>f</w:t>
            </w:r>
          </w:p>
        </w:tc>
        <w:tc>
          <w:tcPr>
            <w:tcW w:w="338" w:type="dxa"/>
          </w:tcPr>
          <w:p w:rsidR="00DC2FD3" w:rsidRPr="001375E5" w:rsidRDefault="00DC2FD3" w:rsidP="002A7E28">
            <w:pPr>
              <w:rPr>
                <w:b/>
                <w:bCs/>
                <w:sz w:val="20"/>
                <w:szCs w:val="20"/>
              </w:rPr>
            </w:pPr>
            <w:r w:rsidRPr="001375E5">
              <w:rPr>
                <w:b/>
                <w:bCs/>
                <w:sz w:val="20"/>
                <w:szCs w:val="20"/>
              </w:rPr>
              <w:t>g</w:t>
            </w:r>
          </w:p>
        </w:tc>
        <w:tc>
          <w:tcPr>
            <w:tcW w:w="350" w:type="dxa"/>
          </w:tcPr>
          <w:p w:rsidR="00DC2FD3" w:rsidRPr="001375E5" w:rsidRDefault="00DC2FD3" w:rsidP="002A7E28">
            <w:pPr>
              <w:rPr>
                <w:b/>
                <w:bCs/>
                <w:sz w:val="20"/>
                <w:szCs w:val="20"/>
              </w:rPr>
            </w:pPr>
            <w:r w:rsidRPr="001375E5">
              <w:rPr>
                <w:b/>
                <w:bCs/>
                <w:sz w:val="20"/>
                <w:szCs w:val="20"/>
              </w:rPr>
              <w:t>h</w:t>
            </w:r>
          </w:p>
        </w:tc>
        <w:tc>
          <w:tcPr>
            <w:tcW w:w="338" w:type="dxa"/>
          </w:tcPr>
          <w:p w:rsidR="00DC2FD3" w:rsidRPr="001375E5" w:rsidRDefault="00DC2FD3" w:rsidP="002A7E28">
            <w:pPr>
              <w:rPr>
                <w:b/>
                <w:bCs/>
                <w:sz w:val="20"/>
                <w:szCs w:val="20"/>
              </w:rPr>
            </w:pPr>
            <w:r w:rsidRPr="001375E5">
              <w:rPr>
                <w:b/>
                <w:bCs/>
                <w:sz w:val="20"/>
                <w:szCs w:val="20"/>
              </w:rPr>
              <w:t>i</w:t>
            </w:r>
          </w:p>
        </w:tc>
        <w:tc>
          <w:tcPr>
            <w:tcW w:w="338" w:type="dxa"/>
          </w:tcPr>
          <w:p w:rsidR="00DC2FD3" w:rsidRPr="001375E5" w:rsidRDefault="00DC2FD3" w:rsidP="002A7E28">
            <w:pPr>
              <w:rPr>
                <w:b/>
                <w:bCs/>
                <w:sz w:val="20"/>
                <w:szCs w:val="20"/>
              </w:rPr>
            </w:pPr>
            <w:r w:rsidRPr="001375E5">
              <w:rPr>
                <w:b/>
                <w:bCs/>
                <w:sz w:val="20"/>
                <w:szCs w:val="20"/>
              </w:rPr>
              <w:t>j</w:t>
            </w:r>
          </w:p>
        </w:tc>
        <w:tc>
          <w:tcPr>
            <w:tcW w:w="350" w:type="dxa"/>
          </w:tcPr>
          <w:p w:rsidR="00DC2FD3" w:rsidRPr="001375E5" w:rsidRDefault="00DC2FD3" w:rsidP="002A7E28">
            <w:pPr>
              <w:rPr>
                <w:b/>
                <w:bCs/>
                <w:sz w:val="20"/>
                <w:szCs w:val="20"/>
              </w:rPr>
            </w:pPr>
            <w:r w:rsidRPr="001375E5">
              <w:rPr>
                <w:b/>
                <w:bCs/>
                <w:sz w:val="20"/>
                <w:szCs w:val="20"/>
              </w:rPr>
              <w:t>k</w:t>
            </w:r>
          </w:p>
        </w:tc>
        <w:tc>
          <w:tcPr>
            <w:tcW w:w="350" w:type="dxa"/>
          </w:tcPr>
          <w:p w:rsidR="00DC2FD3" w:rsidRPr="001375E5" w:rsidRDefault="00DC2FD3" w:rsidP="002A7E28">
            <w:pPr>
              <w:rPr>
                <w:b/>
                <w:bCs/>
                <w:sz w:val="20"/>
                <w:szCs w:val="20"/>
              </w:rPr>
            </w:pPr>
            <w:r w:rsidRPr="001375E5">
              <w:rPr>
                <w:b/>
                <w:bCs/>
                <w:sz w:val="20"/>
                <w:szCs w:val="20"/>
              </w:rPr>
              <w:t>l</w:t>
            </w:r>
          </w:p>
        </w:tc>
      </w:tr>
      <w:tr w:rsidR="00DC2FD3" w:rsidRPr="001375E5" w:rsidTr="002A7E28">
        <w:trPr>
          <w:trHeight w:val="280"/>
          <w:jc w:val="right"/>
        </w:trPr>
        <w:tc>
          <w:tcPr>
            <w:tcW w:w="338" w:type="dxa"/>
          </w:tcPr>
          <w:p w:rsidR="00DC2FD3" w:rsidRPr="001375E5" w:rsidRDefault="00DC2FD3" w:rsidP="002A7E28">
            <w:pPr>
              <w:rPr>
                <w:b/>
                <w:bCs/>
                <w:sz w:val="20"/>
                <w:szCs w:val="20"/>
              </w:rPr>
            </w:pPr>
            <w:r>
              <w:rPr>
                <w:b/>
                <w:bCs/>
                <w:sz w:val="20"/>
                <w:szCs w:val="20"/>
              </w:rPr>
              <w:t>x</w:t>
            </w:r>
          </w:p>
        </w:tc>
        <w:tc>
          <w:tcPr>
            <w:tcW w:w="350"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p>
        </w:tc>
        <w:tc>
          <w:tcPr>
            <w:tcW w:w="350" w:type="dxa"/>
          </w:tcPr>
          <w:p w:rsidR="00DC2FD3" w:rsidRPr="001375E5" w:rsidRDefault="00DC2FD3" w:rsidP="002A7E28">
            <w:pPr>
              <w:rPr>
                <w:b/>
                <w:bCs/>
                <w:sz w:val="20"/>
                <w:szCs w:val="20"/>
              </w:rPr>
            </w:pPr>
            <w:r>
              <w:rPr>
                <w:b/>
                <w:bCs/>
                <w:sz w:val="20"/>
                <w:szCs w:val="20"/>
              </w:rPr>
              <w:t>x</w:t>
            </w:r>
          </w:p>
        </w:tc>
        <w:tc>
          <w:tcPr>
            <w:tcW w:w="338" w:type="dxa"/>
          </w:tcPr>
          <w:p w:rsidR="00DC2FD3" w:rsidRPr="001375E5" w:rsidRDefault="00DC2FD3" w:rsidP="002A7E28">
            <w:pPr>
              <w:rPr>
                <w:b/>
                <w:bCs/>
                <w:sz w:val="20"/>
                <w:szCs w:val="20"/>
              </w:rPr>
            </w:pPr>
            <w:r>
              <w:rPr>
                <w:b/>
                <w:bCs/>
                <w:sz w:val="20"/>
                <w:szCs w:val="20"/>
              </w:rPr>
              <w:t>x</w:t>
            </w:r>
          </w:p>
        </w:tc>
        <w:tc>
          <w:tcPr>
            <w:tcW w:w="338"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p>
        </w:tc>
        <w:tc>
          <w:tcPr>
            <w:tcW w:w="350"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r w:rsidRPr="001375E5">
              <w:rPr>
                <w:b/>
                <w:bCs/>
                <w:sz w:val="20"/>
                <w:szCs w:val="20"/>
              </w:rPr>
              <w:t>x</w:t>
            </w:r>
          </w:p>
        </w:tc>
        <w:tc>
          <w:tcPr>
            <w:tcW w:w="338" w:type="dxa"/>
          </w:tcPr>
          <w:p w:rsidR="00DC2FD3" w:rsidRPr="001375E5" w:rsidRDefault="00DC2FD3" w:rsidP="002A7E28">
            <w:pPr>
              <w:rPr>
                <w:b/>
                <w:bCs/>
                <w:sz w:val="20"/>
                <w:szCs w:val="20"/>
              </w:rPr>
            </w:pPr>
            <w:r w:rsidRPr="001375E5">
              <w:rPr>
                <w:b/>
                <w:bCs/>
                <w:sz w:val="20"/>
                <w:szCs w:val="20"/>
              </w:rPr>
              <w:t>x</w:t>
            </w:r>
          </w:p>
        </w:tc>
        <w:tc>
          <w:tcPr>
            <w:tcW w:w="350" w:type="dxa"/>
          </w:tcPr>
          <w:p w:rsidR="00DC2FD3" w:rsidRPr="001375E5" w:rsidRDefault="00DC2FD3" w:rsidP="002A7E28">
            <w:pPr>
              <w:rPr>
                <w:b/>
                <w:bCs/>
                <w:sz w:val="20"/>
                <w:szCs w:val="20"/>
              </w:rPr>
            </w:pPr>
            <w:r w:rsidRPr="001375E5">
              <w:rPr>
                <w:b/>
                <w:bCs/>
                <w:sz w:val="20"/>
                <w:szCs w:val="20"/>
              </w:rPr>
              <w:t>x</w:t>
            </w:r>
          </w:p>
        </w:tc>
        <w:tc>
          <w:tcPr>
            <w:tcW w:w="350" w:type="dxa"/>
          </w:tcPr>
          <w:p w:rsidR="00DC2FD3" w:rsidRPr="001375E5" w:rsidRDefault="00DC2FD3" w:rsidP="002A7E28">
            <w:pPr>
              <w:rPr>
                <w:b/>
                <w:bCs/>
                <w:sz w:val="20"/>
                <w:szCs w:val="20"/>
              </w:rPr>
            </w:pPr>
          </w:p>
        </w:tc>
      </w:tr>
    </w:tbl>
    <w:p w:rsidR="009623FB" w:rsidRDefault="009623FB" w:rsidP="00AC356C">
      <w:pPr>
        <w:jc w:val="center"/>
        <w:rPr>
          <w:b/>
          <w:sz w:val="20"/>
          <w:szCs w:val="20"/>
          <w:lang w:val="pl-PL"/>
        </w:rPr>
      </w:pPr>
    </w:p>
    <w:p w:rsidR="00AC356C" w:rsidRPr="00AC356C" w:rsidRDefault="00AC356C" w:rsidP="00AC356C">
      <w:pPr>
        <w:jc w:val="center"/>
        <w:rPr>
          <w:b/>
          <w:sz w:val="20"/>
          <w:szCs w:val="20"/>
          <w:lang w:val="pl-PL"/>
        </w:rPr>
      </w:pPr>
      <w:r w:rsidRPr="00AC356C">
        <w:rPr>
          <w:b/>
          <w:sz w:val="20"/>
          <w:szCs w:val="20"/>
          <w:lang w:val="pl-PL"/>
        </w:rPr>
        <w:t xml:space="preserve">B.Tech IV Year – I Sem. </w:t>
      </w:r>
    </w:p>
    <w:p w:rsidR="00AC356C" w:rsidRPr="00AC356C" w:rsidRDefault="00AC356C" w:rsidP="00AC356C">
      <w:pPr>
        <w:ind w:left="360"/>
        <w:rPr>
          <w:b/>
          <w:sz w:val="20"/>
          <w:szCs w:val="20"/>
        </w:rPr>
      </w:pPr>
      <w:r w:rsidRPr="00AC356C">
        <w:rPr>
          <w:b/>
          <w:sz w:val="20"/>
          <w:szCs w:val="20"/>
        </w:rPr>
        <w:t>Code: 6A728</w:t>
      </w:r>
      <w:r w:rsidRPr="00AC356C">
        <w:rPr>
          <w:b/>
          <w:sz w:val="20"/>
          <w:szCs w:val="20"/>
        </w:rPr>
        <w:tab/>
      </w:r>
      <w:r w:rsidRPr="00AC356C">
        <w:rPr>
          <w:b/>
          <w:sz w:val="20"/>
          <w:szCs w:val="20"/>
        </w:rPr>
        <w:tab/>
      </w:r>
      <w:r w:rsidRPr="00AC356C">
        <w:rPr>
          <w:b/>
          <w:sz w:val="20"/>
          <w:szCs w:val="20"/>
        </w:rPr>
        <w:tab/>
        <w:t>POWER QUALITY</w:t>
      </w:r>
    </w:p>
    <w:p w:rsidR="00AC356C" w:rsidRPr="00AC356C" w:rsidRDefault="00AC356C" w:rsidP="00AC356C">
      <w:pPr>
        <w:ind w:left="360"/>
        <w:jc w:val="center"/>
        <w:rPr>
          <w:b/>
          <w:sz w:val="20"/>
          <w:szCs w:val="20"/>
        </w:rPr>
      </w:pPr>
      <w:r w:rsidRPr="00AC356C">
        <w:rPr>
          <w:b/>
          <w:sz w:val="20"/>
          <w:szCs w:val="20"/>
        </w:rPr>
        <w:t>(Professional Elective- III)</w:t>
      </w:r>
    </w:p>
    <w:p w:rsidR="00AC356C" w:rsidRPr="00AC356C" w:rsidRDefault="00AC356C" w:rsidP="00DC2FD3">
      <w:pPr>
        <w:jc w:val="right"/>
        <w:rPr>
          <w:b/>
          <w:sz w:val="20"/>
          <w:szCs w:val="20"/>
          <w:lang w:val="pl-PL"/>
        </w:rPr>
      </w:pPr>
      <w:r w:rsidRPr="00AC356C">
        <w:rPr>
          <w:b/>
          <w:sz w:val="20"/>
          <w:szCs w:val="20"/>
          <w:lang w:val="pl-PL"/>
        </w:rPr>
        <w:t>L</w:t>
      </w:r>
      <w:r w:rsidRPr="00AC356C">
        <w:rPr>
          <w:b/>
          <w:sz w:val="20"/>
          <w:szCs w:val="20"/>
          <w:lang w:val="pl-PL"/>
        </w:rPr>
        <w:tab/>
        <w:t>T</w:t>
      </w:r>
      <w:r w:rsidRPr="00AC356C">
        <w:rPr>
          <w:b/>
          <w:sz w:val="20"/>
          <w:szCs w:val="20"/>
          <w:lang w:val="pl-PL"/>
        </w:rPr>
        <w:tab/>
        <w:t>P</w:t>
      </w:r>
      <w:r w:rsidRPr="00AC356C">
        <w:rPr>
          <w:b/>
          <w:sz w:val="20"/>
          <w:szCs w:val="20"/>
          <w:lang w:val="pl-PL"/>
        </w:rPr>
        <w:tab/>
        <w:t>C</w:t>
      </w:r>
    </w:p>
    <w:p w:rsidR="00AC356C" w:rsidRPr="009A706D" w:rsidRDefault="00AC356C" w:rsidP="00DC2FD3">
      <w:pPr>
        <w:jc w:val="right"/>
        <w:rPr>
          <w:b/>
          <w:lang w:val="pl-PL"/>
        </w:rPr>
      </w:pPr>
      <w:r w:rsidRPr="00AC356C">
        <w:rPr>
          <w:b/>
          <w:sz w:val="20"/>
          <w:szCs w:val="20"/>
          <w:lang w:val="pl-PL"/>
        </w:rPr>
        <w:t>3</w:t>
      </w:r>
      <w:r w:rsidRPr="00AC356C">
        <w:rPr>
          <w:b/>
          <w:sz w:val="20"/>
          <w:szCs w:val="20"/>
          <w:lang w:val="pl-PL"/>
        </w:rPr>
        <w:tab/>
        <w:t>1</w:t>
      </w:r>
      <w:r w:rsidRPr="00AC356C">
        <w:rPr>
          <w:b/>
          <w:sz w:val="20"/>
          <w:szCs w:val="20"/>
          <w:lang w:val="pl-PL"/>
        </w:rPr>
        <w:tab/>
        <w:t>-</w:t>
      </w:r>
      <w:r w:rsidRPr="00AC356C">
        <w:rPr>
          <w:b/>
          <w:sz w:val="20"/>
          <w:szCs w:val="20"/>
          <w:lang w:val="pl-PL"/>
        </w:rPr>
        <w:tab/>
        <w:t>3</w:t>
      </w:r>
    </w:p>
    <w:p w:rsidR="00AC356C" w:rsidRDefault="00AC356C" w:rsidP="00AC356C">
      <w:pPr>
        <w:suppressAutoHyphens w:val="0"/>
        <w:autoSpaceDE w:val="0"/>
        <w:autoSpaceDN w:val="0"/>
        <w:adjustRightInd w:val="0"/>
        <w:rPr>
          <w:color w:val="000000"/>
          <w:sz w:val="20"/>
          <w:szCs w:val="20"/>
          <w:lang w:eastAsia="en-US"/>
        </w:rPr>
      </w:pPr>
      <w:r>
        <w:rPr>
          <w:b/>
          <w:bCs/>
          <w:i/>
          <w:iCs/>
          <w:color w:val="000000"/>
          <w:sz w:val="20"/>
          <w:szCs w:val="20"/>
          <w:lang w:eastAsia="en-US"/>
        </w:rPr>
        <w:t xml:space="preserve">UNIT – I: </w:t>
      </w:r>
      <w:r w:rsidRPr="00C27E40">
        <w:rPr>
          <w:b/>
          <w:bCs/>
          <w:i/>
          <w:iCs/>
          <w:color w:val="000000"/>
          <w:sz w:val="20"/>
          <w:szCs w:val="20"/>
          <w:lang w:eastAsia="en-US"/>
        </w:rPr>
        <w:t>Terms &amp; Definitions</w:t>
      </w:r>
      <w:r w:rsidRPr="00C27E40">
        <w:rPr>
          <w:color w:val="000000"/>
          <w:sz w:val="20"/>
          <w:szCs w:val="20"/>
          <w:lang w:eastAsia="en-US"/>
        </w:rPr>
        <w:t xml:space="preserve">: </w:t>
      </w:r>
    </w:p>
    <w:p w:rsidR="00AC356C" w:rsidRPr="00C27E40" w:rsidRDefault="00AC356C" w:rsidP="00AC356C">
      <w:pPr>
        <w:suppressAutoHyphens w:val="0"/>
        <w:autoSpaceDE w:val="0"/>
        <w:autoSpaceDN w:val="0"/>
        <w:adjustRightInd w:val="0"/>
        <w:rPr>
          <w:color w:val="000000"/>
          <w:sz w:val="20"/>
          <w:szCs w:val="20"/>
          <w:lang w:eastAsia="en-US"/>
        </w:rPr>
      </w:pPr>
      <w:r w:rsidRPr="00C27E40">
        <w:rPr>
          <w:color w:val="000000"/>
          <w:sz w:val="20"/>
          <w:szCs w:val="20"/>
          <w:lang w:eastAsia="en-US"/>
        </w:rPr>
        <w:t xml:space="preserve">General Classes of Power Quality Problems, Transients, Long Duration Voltage Variations, Short-Duration Voltage Variations, Voltage Imbalance, Waveform Distortion, Voltage Fluctuations, Power Frequency Variations, Power Quality Terms. </w:t>
      </w:r>
    </w:p>
    <w:p w:rsidR="00AC356C" w:rsidRDefault="00AC356C" w:rsidP="00AC356C">
      <w:pPr>
        <w:suppressAutoHyphens w:val="0"/>
        <w:autoSpaceDE w:val="0"/>
        <w:autoSpaceDN w:val="0"/>
        <w:adjustRightInd w:val="0"/>
        <w:jc w:val="both"/>
        <w:rPr>
          <w:b/>
          <w:bCs/>
          <w:i/>
          <w:iCs/>
          <w:color w:val="000000"/>
          <w:sz w:val="20"/>
          <w:szCs w:val="20"/>
          <w:lang w:eastAsia="en-US"/>
        </w:rPr>
      </w:pPr>
    </w:p>
    <w:p w:rsidR="00AC356C" w:rsidRPr="00A91944" w:rsidRDefault="00AC356C" w:rsidP="00AC356C">
      <w:pPr>
        <w:suppressAutoHyphens w:val="0"/>
        <w:autoSpaceDE w:val="0"/>
        <w:autoSpaceDN w:val="0"/>
        <w:adjustRightInd w:val="0"/>
        <w:jc w:val="both"/>
        <w:rPr>
          <w:color w:val="000000"/>
          <w:sz w:val="20"/>
          <w:szCs w:val="20"/>
          <w:lang w:val="fr-FR" w:eastAsia="en-US"/>
        </w:rPr>
      </w:pPr>
      <w:r w:rsidRPr="00A91944">
        <w:rPr>
          <w:b/>
          <w:bCs/>
          <w:i/>
          <w:iCs/>
          <w:color w:val="000000"/>
          <w:sz w:val="20"/>
          <w:szCs w:val="20"/>
          <w:lang w:val="fr-FR" w:eastAsia="en-US"/>
        </w:rPr>
        <w:t>UNIT – II: Voltage Sags &amp; Interruptions</w:t>
      </w:r>
      <w:r w:rsidRPr="00A91944">
        <w:rPr>
          <w:color w:val="000000"/>
          <w:sz w:val="20"/>
          <w:szCs w:val="20"/>
          <w:lang w:val="fr-FR" w:eastAsia="en-US"/>
        </w:rPr>
        <w:t xml:space="preserve">: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Sources of Sags and Interruptions, Estimating Voltage Sag Performance, Fundamental Principles of Protection, Solutions at the End-User Level, Evaluating the Economics of Different Ride-Through Alternatives, Motor Starting Sags, Utility System Fault-Clearing Issues.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(Chapter-2: 2.2 to 2.10 and Chapter-3: 3.1 to 3.7) </w:t>
      </w:r>
    </w:p>
    <w:p w:rsidR="00AC356C" w:rsidRDefault="00AC356C" w:rsidP="00AC356C">
      <w:pPr>
        <w:suppressAutoHyphens w:val="0"/>
        <w:autoSpaceDE w:val="0"/>
        <w:autoSpaceDN w:val="0"/>
        <w:adjustRightInd w:val="0"/>
        <w:rPr>
          <w:b/>
          <w:bCs/>
          <w:i/>
          <w:iCs/>
          <w:color w:val="000000"/>
          <w:sz w:val="20"/>
          <w:szCs w:val="20"/>
          <w:lang w:eastAsia="en-US"/>
        </w:rPr>
      </w:pPr>
    </w:p>
    <w:p w:rsidR="00AC356C" w:rsidRDefault="00AC356C" w:rsidP="00AC356C">
      <w:pPr>
        <w:suppressAutoHyphens w:val="0"/>
        <w:autoSpaceDE w:val="0"/>
        <w:autoSpaceDN w:val="0"/>
        <w:adjustRightInd w:val="0"/>
        <w:rPr>
          <w:color w:val="000000"/>
          <w:sz w:val="20"/>
          <w:szCs w:val="20"/>
          <w:lang w:eastAsia="en-US"/>
        </w:rPr>
      </w:pPr>
      <w:r>
        <w:rPr>
          <w:b/>
          <w:bCs/>
          <w:i/>
          <w:iCs/>
          <w:color w:val="000000"/>
          <w:sz w:val="20"/>
          <w:szCs w:val="20"/>
          <w:lang w:eastAsia="en-US"/>
        </w:rPr>
        <w:t xml:space="preserve">UNIT –III: </w:t>
      </w:r>
      <w:r w:rsidRPr="00C27E40">
        <w:rPr>
          <w:b/>
          <w:bCs/>
          <w:i/>
          <w:iCs/>
          <w:color w:val="000000"/>
          <w:sz w:val="20"/>
          <w:szCs w:val="20"/>
          <w:lang w:eastAsia="en-US"/>
        </w:rPr>
        <w:t>Transient over Voltages</w:t>
      </w:r>
      <w:r w:rsidRPr="00C27E40">
        <w:rPr>
          <w:color w:val="000000"/>
          <w:sz w:val="20"/>
          <w:szCs w:val="20"/>
          <w:lang w:eastAsia="en-US"/>
        </w:rPr>
        <w:t xml:space="preserve">: </w:t>
      </w:r>
    </w:p>
    <w:p w:rsidR="00AC356C" w:rsidRPr="00C27E40" w:rsidRDefault="00AC356C" w:rsidP="00AC356C">
      <w:pPr>
        <w:suppressAutoHyphens w:val="0"/>
        <w:autoSpaceDE w:val="0"/>
        <w:autoSpaceDN w:val="0"/>
        <w:adjustRightInd w:val="0"/>
        <w:rPr>
          <w:color w:val="000000"/>
          <w:sz w:val="20"/>
          <w:szCs w:val="20"/>
          <w:lang w:eastAsia="en-US"/>
        </w:rPr>
      </w:pPr>
      <w:r w:rsidRPr="00C27E40">
        <w:rPr>
          <w:color w:val="000000"/>
          <w:sz w:val="20"/>
          <w:szCs w:val="20"/>
          <w:lang w:eastAsia="en-US"/>
        </w:rPr>
        <w:t xml:space="preserve">Sources of Transient over Voltages, Principle of over Voltage Protection, Devices for Over Voltage Protection, Utility Capacitor-Switching Transients, Utility System Lightning Protection, Managing Ferro-resonance, Switching Transient Problems with Loads, Computer Tools for Transient Analysis. </w:t>
      </w:r>
    </w:p>
    <w:p w:rsidR="00AC356C" w:rsidRDefault="00AC356C" w:rsidP="00AC356C">
      <w:pPr>
        <w:suppressAutoHyphens w:val="0"/>
        <w:autoSpaceDE w:val="0"/>
        <w:autoSpaceDN w:val="0"/>
        <w:adjustRightInd w:val="0"/>
        <w:jc w:val="both"/>
        <w:rPr>
          <w:b/>
          <w:bCs/>
          <w:i/>
          <w:iCs/>
          <w:color w:val="000000"/>
          <w:sz w:val="20"/>
          <w:szCs w:val="20"/>
          <w:lang w:eastAsia="en-US"/>
        </w:rPr>
      </w:pPr>
    </w:p>
    <w:p w:rsidR="00AC356C" w:rsidRDefault="00AC356C" w:rsidP="00AC356C">
      <w:pPr>
        <w:suppressAutoHyphens w:val="0"/>
        <w:autoSpaceDE w:val="0"/>
        <w:autoSpaceDN w:val="0"/>
        <w:adjustRightInd w:val="0"/>
        <w:jc w:val="both"/>
        <w:rPr>
          <w:color w:val="000000"/>
          <w:sz w:val="20"/>
          <w:szCs w:val="20"/>
          <w:lang w:eastAsia="en-US"/>
        </w:rPr>
      </w:pPr>
      <w:r>
        <w:rPr>
          <w:b/>
          <w:bCs/>
          <w:i/>
          <w:iCs/>
          <w:color w:val="000000"/>
          <w:sz w:val="20"/>
          <w:szCs w:val="20"/>
          <w:lang w:eastAsia="en-US"/>
        </w:rPr>
        <w:t xml:space="preserve">UNIT – IV: </w:t>
      </w:r>
      <w:r w:rsidRPr="00C27E40">
        <w:rPr>
          <w:b/>
          <w:bCs/>
          <w:i/>
          <w:iCs/>
          <w:color w:val="000000"/>
          <w:sz w:val="20"/>
          <w:szCs w:val="20"/>
          <w:lang w:eastAsia="en-US"/>
        </w:rPr>
        <w:t>Fundamentals of Harmonics</w:t>
      </w:r>
      <w:r w:rsidRPr="00C27E40">
        <w:rPr>
          <w:color w:val="000000"/>
          <w:sz w:val="20"/>
          <w:szCs w:val="20"/>
          <w:lang w:eastAsia="en-US"/>
        </w:rPr>
        <w:t xml:space="preserve">: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Harmonic Distortion, Voltage Versus Current Distortion, Harmonics Versus Transients, Power System Quantities under Non-sinusoidal Conditions, Harmonic Indices, Harmonic Sources from Commercial Loads, Locating Harmonic Sources, System Response Characteristics, Effects of Harmonic Distortion, Inter-harmonics.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(Chapter-4: 4.1 to 4.8 and Chapter-5: 5.1 to 5.11) </w:t>
      </w:r>
    </w:p>
    <w:p w:rsidR="00AC356C" w:rsidRDefault="00AC356C" w:rsidP="00AC356C">
      <w:pPr>
        <w:suppressAutoHyphens w:val="0"/>
        <w:autoSpaceDE w:val="0"/>
        <w:autoSpaceDN w:val="0"/>
        <w:adjustRightInd w:val="0"/>
        <w:jc w:val="both"/>
        <w:rPr>
          <w:b/>
          <w:bCs/>
          <w:color w:val="000000"/>
          <w:sz w:val="20"/>
          <w:szCs w:val="20"/>
          <w:lang w:eastAsia="en-US"/>
        </w:rPr>
      </w:pPr>
    </w:p>
    <w:p w:rsidR="00AC356C" w:rsidRDefault="00AC356C" w:rsidP="00AC356C">
      <w:pPr>
        <w:suppressAutoHyphens w:val="0"/>
        <w:autoSpaceDE w:val="0"/>
        <w:autoSpaceDN w:val="0"/>
        <w:adjustRightInd w:val="0"/>
        <w:jc w:val="both"/>
        <w:rPr>
          <w:color w:val="000000"/>
          <w:sz w:val="20"/>
          <w:szCs w:val="20"/>
          <w:lang w:eastAsia="en-US"/>
        </w:rPr>
      </w:pPr>
      <w:r>
        <w:rPr>
          <w:b/>
          <w:bCs/>
          <w:i/>
          <w:iCs/>
          <w:color w:val="000000"/>
          <w:sz w:val="20"/>
          <w:szCs w:val="20"/>
          <w:lang w:eastAsia="en-US"/>
        </w:rPr>
        <w:t xml:space="preserve">UNIT – V: </w:t>
      </w:r>
      <w:r w:rsidRPr="00C27E40">
        <w:rPr>
          <w:b/>
          <w:bCs/>
          <w:i/>
          <w:iCs/>
          <w:color w:val="000000"/>
          <w:sz w:val="20"/>
          <w:szCs w:val="20"/>
          <w:lang w:eastAsia="en-US"/>
        </w:rPr>
        <w:t>Long Duration Voltage Variations</w:t>
      </w:r>
      <w:r w:rsidRPr="00C27E40">
        <w:rPr>
          <w:color w:val="000000"/>
          <w:sz w:val="20"/>
          <w:szCs w:val="20"/>
          <w:lang w:eastAsia="en-US"/>
        </w:rPr>
        <w:t xml:space="preserve">: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Principles of Regulating the Voltage, Devices for Voltage Regulation, Utility Voltage Regulator Application, Capacitors for Voltage Regulation, End-User Capacitor Application, Regulating Utility Voltage with Distributed resources, Flicker. </w:t>
      </w:r>
    </w:p>
    <w:p w:rsidR="00AC356C" w:rsidRDefault="00AC356C" w:rsidP="00AC356C">
      <w:pPr>
        <w:suppressAutoHyphens w:val="0"/>
        <w:autoSpaceDE w:val="0"/>
        <w:autoSpaceDN w:val="0"/>
        <w:adjustRightInd w:val="0"/>
        <w:jc w:val="both"/>
        <w:rPr>
          <w:color w:val="000000"/>
          <w:sz w:val="20"/>
          <w:szCs w:val="20"/>
          <w:lang w:eastAsia="en-US"/>
        </w:rPr>
      </w:pPr>
      <w:r>
        <w:rPr>
          <w:b/>
          <w:bCs/>
          <w:i/>
          <w:iCs/>
          <w:color w:val="000000"/>
          <w:sz w:val="20"/>
          <w:szCs w:val="20"/>
          <w:lang w:eastAsia="en-US"/>
        </w:rPr>
        <w:t xml:space="preserve">UNIT – VI: </w:t>
      </w:r>
      <w:r w:rsidRPr="00C27E40">
        <w:rPr>
          <w:b/>
          <w:bCs/>
          <w:i/>
          <w:iCs/>
          <w:color w:val="000000"/>
          <w:sz w:val="20"/>
          <w:szCs w:val="20"/>
          <w:lang w:eastAsia="en-US"/>
        </w:rPr>
        <w:t>Power Quality Monitoring</w:t>
      </w:r>
      <w:r w:rsidRPr="00C27E40">
        <w:rPr>
          <w:color w:val="000000"/>
          <w:sz w:val="20"/>
          <w:szCs w:val="20"/>
          <w:lang w:eastAsia="en-US"/>
        </w:rPr>
        <w:t xml:space="preserve">: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Monitoring Considerations, Historical Perspective of Power Quality Measuring Instruments, Power Quality Measurement Equipments, Assessment of Power Quality Measurement Data, Application of Intelligent Systems, Power Quality Monitoring Standards. </w:t>
      </w:r>
    </w:p>
    <w:p w:rsidR="00AC356C" w:rsidRPr="00C27E40" w:rsidRDefault="00AC356C" w:rsidP="00AC356C">
      <w:pPr>
        <w:suppressAutoHyphens w:val="0"/>
        <w:autoSpaceDE w:val="0"/>
        <w:autoSpaceDN w:val="0"/>
        <w:adjustRightInd w:val="0"/>
        <w:jc w:val="both"/>
        <w:rPr>
          <w:color w:val="000000"/>
          <w:sz w:val="20"/>
          <w:szCs w:val="20"/>
          <w:lang w:eastAsia="en-US"/>
        </w:rPr>
      </w:pPr>
      <w:r w:rsidRPr="00C27E40">
        <w:rPr>
          <w:color w:val="000000"/>
          <w:sz w:val="20"/>
          <w:szCs w:val="20"/>
          <w:lang w:eastAsia="en-US"/>
        </w:rPr>
        <w:t xml:space="preserve">(Chapter-7: 7.1 to 7.7 and Chapter-11: 11.1 to 11.6) </w:t>
      </w:r>
    </w:p>
    <w:p w:rsidR="00AC356C" w:rsidRPr="00C27E40" w:rsidRDefault="00AC356C" w:rsidP="007637A5">
      <w:pPr>
        <w:numPr>
          <w:ilvl w:val="0"/>
          <w:numId w:val="53"/>
        </w:numPr>
        <w:suppressAutoHyphens w:val="0"/>
        <w:autoSpaceDE w:val="0"/>
        <w:autoSpaceDN w:val="0"/>
        <w:adjustRightInd w:val="0"/>
        <w:ind w:left="720" w:hanging="360"/>
        <w:jc w:val="both"/>
        <w:rPr>
          <w:color w:val="000000"/>
          <w:sz w:val="20"/>
          <w:szCs w:val="20"/>
          <w:lang w:eastAsia="en-US"/>
        </w:rPr>
      </w:pPr>
    </w:p>
    <w:p w:rsidR="00AC356C" w:rsidRPr="00C27E40" w:rsidRDefault="00AC356C" w:rsidP="007637A5">
      <w:pPr>
        <w:numPr>
          <w:ilvl w:val="0"/>
          <w:numId w:val="53"/>
        </w:numPr>
        <w:suppressAutoHyphens w:val="0"/>
        <w:autoSpaceDE w:val="0"/>
        <w:autoSpaceDN w:val="0"/>
        <w:adjustRightInd w:val="0"/>
        <w:ind w:left="360" w:hanging="360"/>
        <w:jc w:val="both"/>
        <w:rPr>
          <w:color w:val="000000"/>
          <w:sz w:val="20"/>
          <w:szCs w:val="20"/>
          <w:lang w:eastAsia="en-US"/>
        </w:rPr>
      </w:pPr>
      <w:r w:rsidRPr="00C27E40">
        <w:rPr>
          <w:b/>
          <w:bCs/>
          <w:color w:val="000000"/>
          <w:sz w:val="20"/>
          <w:szCs w:val="20"/>
          <w:lang w:eastAsia="en-US"/>
        </w:rPr>
        <w:t>TEXT BOOK</w:t>
      </w:r>
      <w:r w:rsidRPr="00C27E40">
        <w:rPr>
          <w:color w:val="000000"/>
          <w:sz w:val="20"/>
          <w:szCs w:val="20"/>
          <w:lang w:eastAsia="en-US"/>
        </w:rPr>
        <w:t xml:space="preserve">: </w:t>
      </w:r>
    </w:p>
    <w:p w:rsidR="00AC356C" w:rsidRPr="00C27E40" w:rsidRDefault="00AC356C" w:rsidP="007637A5">
      <w:pPr>
        <w:numPr>
          <w:ilvl w:val="0"/>
          <w:numId w:val="53"/>
        </w:numPr>
        <w:suppressAutoHyphens w:val="0"/>
        <w:autoSpaceDE w:val="0"/>
        <w:autoSpaceDN w:val="0"/>
        <w:adjustRightInd w:val="0"/>
        <w:ind w:left="360" w:hanging="360"/>
        <w:jc w:val="both"/>
        <w:rPr>
          <w:color w:val="000000"/>
          <w:sz w:val="20"/>
          <w:szCs w:val="20"/>
          <w:lang w:eastAsia="en-US"/>
        </w:rPr>
      </w:pPr>
      <w:r w:rsidRPr="00C27E40">
        <w:rPr>
          <w:color w:val="000000"/>
          <w:sz w:val="20"/>
          <w:szCs w:val="20"/>
          <w:lang w:eastAsia="en-US"/>
        </w:rPr>
        <w:t>1.“</w:t>
      </w:r>
      <w:r w:rsidRPr="00C27E40">
        <w:rPr>
          <w:b/>
          <w:bCs/>
          <w:i/>
          <w:iCs/>
          <w:color w:val="000000"/>
          <w:sz w:val="20"/>
          <w:szCs w:val="20"/>
          <w:lang w:eastAsia="en-US"/>
        </w:rPr>
        <w:t>Electrical Power Systems Quality</w:t>
      </w:r>
      <w:r w:rsidRPr="00C27E40">
        <w:rPr>
          <w:color w:val="000000"/>
          <w:sz w:val="20"/>
          <w:szCs w:val="20"/>
          <w:lang w:eastAsia="en-US"/>
        </w:rPr>
        <w:t xml:space="preserve">” By Roger C. Dugan, Mark F. Mcgranaghan, Surya Santoso &amp; H.Wayne Beaty, 2nd Edition, TMH Education Private Ltd., New Delhi. </w:t>
      </w:r>
    </w:p>
    <w:p w:rsidR="00AC356C" w:rsidRPr="00C27E40" w:rsidRDefault="00AC356C" w:rsidP="00AC356C">
      <w:pPr>
        <w:suppressAutoHyphens w:val="0"/>
        <w:autoSpaceDE w:val="0"/>
        <w:autoSpaceDN w:val="0"/>
        <w:adjustRightInd w:val="0"/>
        <w:rPr>
          <w:color w:val="000000"/>
          <w:sz w:val="20"/>
          <w:szCs w:val="20"/>
          <w:lang w:eastAsia="en-US"/>
        </w:rPr>
      </w:pPr>
    </w:p>
    <w:p w:rsidR="00AC356C" w:rsidRPr="00C27E40" w:rsidRDefault="00AC356C" w:rsidP="00AC356C">
      <w:pPr>
        <w:suppressAutoHyphens w:val="0"/>
        <w:autoSpaceDE w:val="0"/>
        <w:autoSpaceDN w:val="0"/>
        <w:adjustRightInd w:val="0"/>
        <w:spacing w:after="120"/>
        <w:rPr>
          <w:b/>
          <w:color w:val="000000"/>
          <w:sz w:val="20"/>
          <w:szCs w:val="20"/>
          <w:lang w:eastAsia="en-US"/>
        </w:rPr>
      </w:pPr>
      <w:r w:rsidRPr="00C27E40">
        <w:rPr>
          <w:b/>
          <w:color w:val="000000"/>
          <w:sz w:val="20"/>
          <w:szCs w:val="20"/>
          <w:lang w:eastAsia="en-US"/>
        </w:rPr>
        <w:t>REFERENCE</w:t>
      </w:r>
      <w:r>
        <w:rPr>
          <w:b/>
          <w:color w:val="000000"/>
          <w:sz w:val="20"/>
          <w:szCs w:val="20"/>
          <w:lang w:eastAsia="en-US"/>
        </w:rPr>
        <w:t>S</w:t>
      </w:r>
      <w:r w:rsidRPr="00C27E40">
        <w:rPr>
          <w:b/>
          <w:color w:val="000000"/>
          <w:sz w:val="20"/>
          <w:szCs w:val="20"/>
          <w:lang w:eastAsia="en-US"/>
        </w:rPr>
        <w:t xml:space="preserve">: </w:t>
      </w:r>
    </w:p>
    <w:p w:rsidR="00AC356C" w:rsidRPr="00C27E40" w:rsidRDefault="00AC356C" w:rsidP="00AC356C">
      <w:pPr>
        <w:suppressAutoHyphens w:val="0"/>
        <w:autoSpaceDE w:val="0"/>
        <w:autoSpaceDN w:val="0"/>
        <w:adjustRightInd w:val="0"/>
        <w:spacing w:after="120"/>
        <w:rPr>
          <w:color w:val="000000"/>
          <w:sz w:val="20"/>
          <w:szCs w:val="20"/>
          <w:lang w:eastAsia="en-US"/>
        </w:rPr>
      </w:pPr>
      <w:r w:rsidRPr="00C27E40">
        <w:rPr>
          <w:color w:val="000000"/>
          <w:sz w:val="20"/>
          <w:szCs w:val="20"/>
          <w:lang w:eastAsia="en-US"/>
        </w:rPr>
        <w:t xml:space="preserve">1. Power System Quality Assessment, J.Arrilaga, N.R.Watson, S.Chen, John Wiley &amp; Sons. </w:t>
      </w:r>
    </w:p>
    <w:p w:rsidR="00AC356C" w:rsidRDefault="00AC356C" w:rsidP="00AC356C">
      <w:pPr>
        <w:suppressAutoHyphens w:val="0"/>
        <w:autoSpaceDE w:val="0"/>
        <w:autoSpaceDN w:val="0"/>
        <w:adjustRightInd w:val="0"/>
        <w:spacing w:after="120"/>
        <w:rPr>
          <w:rFonts w:ascii="Arial" w:hAnsi="Arial" w:cs="Arial"/>
          <w:color w:val="000000"/>
          <w:lang w:eastAsia="en-US"/>
        </w:rPr>
      </w:pPr>
      <w:r w:rsidRPr="00C27E40">
        <w:rPr>
          <w:color w:val="000000"/>
          <w:sz w:val="20"/>
          <w:szCs w:val="20"/>
          <w:lang w:eastAsia="en-US"/>
        </w:rPr>
        <w:t>2. Understanding Power Quality Problems: Voltage Sags &amp; Interruptions, M.H.J. Boller IEEE, 1999</w:t>
      </w:r>
      <w:r w:rsidRPr="00C27E40">
        <w:rPr>
          <w:rFonts w:ascii="Arial" w:hAnsi="Arial" w:cs="Arial"/>
          <w:color w:val="000000"/>
          <w:lang w:eastAsia="en-US"/>
        </w:rPr>
        <w:t xml:space="preserve"> </w:t>
      </w:r>
    </w:p>
    <w:p w:rsidR="000D5850" w:rsidRDefault="000D5850" w:rsidP="00AC356C">
      <w:pPr>
        <w:suppressAutoHyphens w:val="0"/>
        <w:autoSpaceDE w:val="0"/>
        <w:autoSpaceDN w:val="0"/>
        <w:adjustRightInd w:val="0"/>
        <w:spacing w:after="120"/>
        <w:rPr>
          <w:rFonts w:ascii="Arial" w:hAnsi="Arial" w:cs="Arial"/>
          <w:color w:val="000000"/>
          <w:lang w:eastAsia="en-US"/>
        </w:rPr>
      </w:pPr>
    </w:p>
    <w:p w:rsidR="000D5850" w:rsidRDefault="000D5850" w:rsidP="000D5850">
      <w:pPr>
        <w:suppressAutoHyphens w:val="0"/>
        <w:rPr>
          <w:rFonts w:ascii="Arial" w:hAnsi="Arial" w:cs="Arial"/>
          <w:color w:val="000000"/>
          <w:lang w:eastAsia="en-US"/>
        </w:rPr>
      </w:pPr>
      <w:r>
        <w:rPr>
          <w:rFonts w:ascii="Arial" w:hAnsi="Arial" w:cs="Arial"/>
          <w:color w:val="000000"/>
          <w:lang w:eastAsia="en-US"/>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C2FD3" w:rsidRPr="001375E5" w:rsidTr="002A7E28">
        <w:trPr>
          <w:trHeight w:val="261"/>
          <w:jc w:val="right"/>
        </w:trPr>
        <w:tc>
          <w:tcPr>
            <w:tcW w:w="338" w:type="dxa"/>
          </w:tcPr>
          <w:p w:rsidR="00DC2FD3" w:rsidRPr="001375E5" w:rsidRDefault="00DC2FD3" w:rsidP="002A7E28">
            <w:pPr>
              <w:rPr>
                <w:b/>
                <w:bCs/>
                <w:sz w:val="20"/>
                <w:szCs w:val="20"/>
              </w:rPr>
            </w:pPr>
            <w:r w:rsidRPr="001375E5">
              <w:rPr>
                <w:b/>
                <w:bCs/>
                <w:sz w:val="20"/>
                <w:szCs w:val="20"/>
              </w:rPr>
              <w:lastRenderedPageBreak/>
              <w:t>a</w:t>
            </w:r>
          </w:p>
        </w:tc>
        <w:tc>
          <w:tcPr>
            <w:tcW w:w="350" w:type="dxa"/>
          </w:tcPr>
          <w:p w:rsidR="00DC2FD3" w:rsidRPr="001375E5" w:rsidRDefault="00DC2FD3" w:rsidP="002A7E28">
            <w:pPr>
              <w:rPr>
                <w:b/>
                <w:bCs/>
                <w:sz w:val="20"/>
                <w:szCs w:val="20"/>
              </w:rPr>
            </w:pPr>
            <w:r w:rsidRPr="001375E5">
              <w:rPr>
                <w:b/>
                <w:bCs/>
                <w:sz w:val="20"/>
                <w:szCs w:val="20"/>
              </w:rPr>
              <w:t>b</w:t>
            </w:r>
          </w:p>
        </w:tc>
        <w:tc>
          <w:tcPr>
            <w:tcW w:w="338" w:type="dxa"/>
          </w:tcPr>
          <w:p w:rsidR="00DC2FD3" w:rsidRPr="001375E5" w:rsidRDefault="00DC2FD3" w:rsidP="002A7E28">
            <w:pPr>
              <w:rPr>
                <w:b/>
                <w:bCs/>
                <w:sz w:val="20"/>
                <w:szCs w:val="20"/>
              </w:rPr>
            </w:pPr>
            <w:r w:rsidRPr="001375E5">
              <w:rPr>
                <w:b/>
                <w:bCs/>
                <w:sz w:val="20"/>
                <w:szCs w:val="20"/>
              </w:rPr>
              <w:t>c</w:t>
            </w:r>
          </w:p>
        </w:tc>
        <w:tc>
          <w:tcPr>
            <w:tcW w:w="350" w:type="dxa"/>
          </w:tcPr>
          <w:p w:rsidR="00DC2FD3" w:rsidRPr="001375E5" w:rsidRDefault="00DC2FD3" w:rsidP="002A7E28">
            <w:pPr>
              <w:rPr>
                <w:b/>
                <w:bCs/>
                <w:sz w:val="20"/>
                <w:szCs w:val="20"/>
              </w:rPr>
            </w:pPr>
            <w:r w:rsidRPr="001375E5">
              <w:rPr>
                <w:b/>
                <w:bCs/>
                <w:sz w:val="20"/>
                <w:szCs w:val="20"/>
              </w:rPr>
              <w:t>d</w:t>
            </w:r>
          </w:p>
        </w:tc>
        <w:tc>
          <w:tcPr>
            <w:tcW w:w="338" w:type="dxa"/>
          </w:tcPr>
          <w:p w:rsidR="00DC2FD3" w:rsidRPr="001375E5" w:rsidRDefault="00DC2FD3" w:rsidP="002A7E28">
            <w:pPr>
              <w:rPr>
                <w:b/>
                <w:bCs/>
                <w:sz w:val="20"/>
                <w:szCs w:val="20"/>
              </w:rPr>
            </w:pPr>
            <w:r w:rsidRPr="001375E5">
              <w:rPr>
                <w:b/>
                <w:bCs/>
                <w:sz w:val="20"/>
                <w:szCs w:val="20"/>
              </w:rPr>
              <w:t>e</w:t>
            </w:r>
          </w:p>
        </w:tc>
        <w:tc>
          <w:tcPr>
            <w:tcW w:w="338" w:type="dxa"/>
          </w:tcPr>
          <w:p w:rsidR="00DC2FD3" w:rsidRPr="001375E5" w:rsidRDefault="00DC2FD3" w:rsidP="002A7E28">
            <w:pPr>
              <w:rPr>
                <w:b/>
                <w:bCs/>
                <w:sz w:val="20"/>
                <w:szCs w:val="20"/>
              </w:rPr>
            </w:pPr>
            <w:r w:rsidRPr="001375E5">
              <w:rPr>
                <w:b/>
                <w:bCs/>
                <w:sz w:val="20"/>
                <w:szCs w:val="20"/>
              </w:rPr>
              <w:t>f</w:t>
            </w:r>
          </w:p>
        </w:tc>
        <w:tc>
          <w:tcPr>
            <w:tcW w:w="338" w:type="dxa"/>
          </w:tcPr>
          <w:p w:rsidR="00DC2FD3" w:rsidRPr="001375E5" w:rsidRDefault="00DC2FD3" w:rsidP="002A7E28">
            <w:pPr>
              <w:rPr>
                <w:b/>
                <w:bCs/>
                <w:sz w:val="20"/>
                <w:szCs w:val="20"/>
              </w:rPr>
            </w:pPr>
            <w:r w:rsidRPr="001375E5">
              <w:rPr>
                <w:b/>
                <w:bCs/>
                <w:sz w:val="20"/>
                <w:szCs w:val="20"/>
              </w:rPr>
              <w:t>g</w:t>
            </w:r>
          </w:p>
        </w:tc>
        <w:tc>
          <w:tcPr>
            <w:tcW w:w="350" w:type="dxa"/>
          </w:tcPr>
          <w:p w:rsidR="00DC2FD3" w:rsidRPr="001375E5" w:rsidRDefault="00DC2FD3" w:rsidP="002A7E28">
            <w:pPr>
              <w:rPr>
                <w:b/>
                <w:bCs/>
                <w:sz w:val="20"/>
                <w:szCs w:val="20"/>
              </w:rPr>
            </w:pPr>
            <w:r w:rsidRPr="001375E5">
              <w:rPr>
                <w:b/>
                <w:bCs/>
                <w:sz w:val="20"/>
                <w:szCs w:val="20"/>
              </w:rPr>
              <w:t>h</w:t>
            </w:r>
          </w:p>
        </w:tc>
        <w:tc>
          <w:tcPr>
            <w:tcW w:w="338" w:type="dxa"/>
          </w:tcPr>
          <w:p w:rsidR="00DC2FD3" w:rsidRPr="001375E5" w:rsidRDefault="00DC2FD3" w:rsidP="002A7E28">
            <w:pPr>
              <w:rPr>
                <w:b/>
                <w:bCs/>
                <w:sz w:val="20"/>
                <w:szCs w:val="20"/>
              </w:rPr>
            </w:pPr>
            <w:r w:rsidRPr="001375E5">
              <w:rPr>
                <w:b/>
                <w:bCs/>
                <w:sz w:val="20"/>
                <w:szCs w:val="20"/>
              </w:rPr>
              <w:t>i</w:t>
            </w:r>
          </w:p>
        </w:tc>
        <w:tc>
          <w:tcPr>
            <w:tcW w:w="338" w:type="dxa"/>
          </w:tcPr>
          <w:p w:rsidR="00DC2FD3" w:rsidRPr="001375E5" w:rsidRDefault="00DC2FD3" w:rsidP="002A7E28">
            <w:pPr>
              <w:rPr>
                <w:b/>
                <w:bCs/>
                <w:sz w:val="20"/>
                <w:szCs w:val="20"/>
              </w:rPr>
            </w:pPr>
            <w:r w:rsidRPr="001375E5">
              <w:rPr>
                <w:b/>
                <w:bCs/>
                <w:sz w:val="20"/>
                <w:szCs w:val="20"/>
              </w:rPr>
              <w:t>j</w:t>
            </w:r>
          </w:p>
        </w:tc>
        <w:tc>
          <w:tcPr>
            <w:tcW w:w="350" w:type="dxa"/>
          </w:tcPr>
          <w:p w:rsidR="00DC2FD3" w:rsidRPr="001375E5" w:rsidRDefault="00DC2FD3" w:rsidP="002A7E28">
            <w:pPr>
              <w:rPr>
                <w:b/>
                <w:bCs/>
                <w:sz w:val="20"/>
                <w:szCs w:val="20"/>
              </w:rPr>
            </w:pPr>
            <w:r w:rsidRPr="001375E5">
              <w:rPr>
                <w:b/>
                <w:bCs/>
                <w:sz w:val="20"/>
                <w:szCs w:val="20"/>
              </w:rPr>
              <w:t>k</w:t>
            </w:r>
          </w:p>
        </w:tc>
        <w:tc>
          <w:tcPr>
            <w:tcW w:w="350" w:type="dxa"/>
          </w:tcPr>
          <w:p w:rsidR="00DC2FD3" w:rsidRPr="001375E5" w:rsidRDefault="00DC2FD3" w:rsidP="002A7E28">
            <w:pPr>
              <w:rPr>
                <w:b/>
                <w:bCs/>
                <w:sz w:val="20"/>
                <w:szCs w:val="20"/>
              </w:rPr>
            </w:pPr>
            <w:r w:rsidRPr="001375E5">
              <w:rPr>
                <w:b/>
                <w:bCs/>
                <w:sz w:val="20"/>
                <w:szCs w:val="20"/>
              </w:rPr>
              <w:t>l</w:t>
            </w:r>
          </w:p>
        </w:tc>
      </w:tr>
      <w:tr w:rsidR="00DC2FD3" w:rsidRPr="001375E5" w:rsidTr="002A7E28">
        <w:trPr>
          <w:trHeight w:val="280"/>
          <w:jc w:val="right"/>
        </w:trPr>
        <w:tc>
          <w:tcPr>
            <w:tcW w:w="338" w:type="dxa"/>
          </w:tcPr>
          <w:p w:rsidR="00DC2FD3" w:rsidRPr="001375E5" w:rsidRDefault="00DC2FD3" w:rsidP="002A7E28">
            <w:pPr>
              <w:rPr>
                <w:b/>
                <w:bCs/>
                <w:sz w:val="20"/>
                <w:szCs w:val="20"/>
              </w:rPr>
            </w:pPr>
            <w:r>
              <w:rPr>
                <w:b/>
                <w:bCs/>
                <w:sz w:val="20"/>
                <w:szCs w:val="20"/>
              </w:rPr>
              <w:t>x</w:t>
            </w:r>
          </w:p>
        </w:tc>
        <w:tc>
          <w:tcPr>
            <w:tcW w:w="350"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p>
        </w:tc>
        <w:tc>
          <w:tcPr>
            <w:tcW w:w="350" w:type="dxa"/>
          </w:tcPr>
          <w:p w:rsidR="00DC2FD3" w:rsidRPr="001375E5" w:rsidRDefault="00DC2FD3" w:rsidP="002A7E28">
            <w:pPr>
              <w:rPr>
                <w:b/>
                <w:bCs/>
                <w:sz w:val="20"/>
                <w:szCs w:val="20"/>
              </w:rPr>
            </w:pPr>
            <w:r>
              <w:rPr>
                <w:b/>
                <w:bCs/>
                <w:sz w:val="20"/>
                <w:szCs w:val="20"/>
              </w:rPr>
              <w:t>x</w:t>
            </w:r>
          </w:p>
        </w:tc>
        <w:tc>
          <w:tcPr>
            <w:tcW w:w="338" w:type="dxa"/>
          </w:tcPr>
          <w:p w:rsidR="00DC2FD3" w:rsidRPr="001375E5" w:rsidRDefault="00DC2FD3" w:rsidP="002A7E28">
            <w:pPr>
              <w:rPr>
                <w:b/>
                <w:bCs/>
                <w:sz w:val="20"/>
                <w:szCs w:val="20"/>
              </w:rPr>
            </w:pPr>
            <w:r>
              <w:rPr>
                <w:b/>
                <w:bCs/>
                <w:sz w:val="20"/>
                <w:szCs w:val="20"/>
              </w:rPr>
              <w:t>x</w:t>
            </w:r>
          </w:p>
        </w:tc>
        <w:tc>
          <w:tcPr>
            <w:tcW w:w="338"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p>
        </w:tc>
        <w:tc>
          <w:tcPr>
            <w:tcW w:w="350" w:type="dxa"/>
          </w:tcPr>
          <w:p w:rsidR="00DC2FD3" w:rsidRPr="001375E5" w:rsidRDefault="00DC2FD3" w:rsidP="002A7E28">
            <w:pPr>
              <w:rPr>
                <w:b/>
                <w:bCs/>
                <w:sz w:val="20"/>
                <w:szCs w:val="20"/>
              </w:rPr>
            </w:pPr>
          </w:p>
        </w:tc>
        <w:tc>
          <w:tcPr>
            <w:tcW w:w="338" w:type="dxa"/>
          </w:tcPr>
          <w:p w:rsidR="00DC2FD3" w:rsidRPr="001375E5" w:rsidRDefault="00DC2FD3" w:rsidP="002A7E28">
            <w:pPr>
              <w:rPr>
                <w:b/>
                <w:bCs/>
                <w:sz w:val="20"/>
                <w:szCs w:val="20"/>
              </w:rPr>
            </w:pPr>
            <w:r w:rsidRPr="001375E5">
              <w:rPr>
                <w:b/>
                <w:bCs/>
                <w:sz w:val="20"/>
                <w:szCs w:val="20"/>
              </w:rPr>
              <w:t>x</w:t>
            </w:r>
          </w:p>
        </w:tc>
        <w:tc>
          <w:tcPr>
            <w:tcW w:w="338" w:type="dxa"/>
          </w:tcPr>
          <w:p w:rsidR="00DC2FD3" w:rsidRPr="001375E5" w:rsidRDefault="00DC2FD3" w:rsidP="002A7E28">
            <w:pPr>
              <w:rPr>
                <w:b/>
                <w:bCs/>
                <w:sz w:val="20"/>
                <w:szCs w:val="20"/>
              </w:rPr>
            </w:pPr>
            <w:r w:rsidRPr="001375E5">
              <w:rPr>
                <w:b/>
                <w:bCs/>
                <w:sz w:val="20"/>
                <w:szCs w:val="20"/>
              </w:rPr>
              <w:t>x</w:t>
            </w:r>
          </w:p>
        </w:tc>
        <w:tc>
          <w:tcPr>
            <w:tcW w:w="350" w:type="dxa"/>
          </w:tcPr>
          <w:p w:rsidR="00DC2FD3" w:rsidRPr="001375E5" w:rsidRDefault="00DC2FD3" w:rsidP="002A7E28">
            <w:pPr>
              <w:rPr>
                <w:b/>
                <w:bCs/>
                <w:sz w:val="20"/>
                <w:szCs w:val="20"/>
              </w:rPr>
            </w:pPr>
            <w:r w:rsidRPr="001375E5">
              <w:rPr>
                <w:b/>
                <w:bCs/>
                <w:sz w:val="20"/>
                <w:szCs w:val="20"/>
              </w:rPr>
              <w:t>x</w:t>
            </w:r>
          </w:p>
        </w:tc>
        <w:tc>
          <w:tcPr>
            <w:tcW w:w="350" w:type="dxa"/>
          </w:tcPr>
          <w:p w:rsidR="00DC2FD3" w:rsidRPr="001375E5" w:rsidRDefault="00DC2FD3" w:rsidP="002A7E28">
            <w:pPr>
              <w:rPr>
                <w:b/>
                <w:bCs/>
                <w:sz w:val="20"/>
                <w:szCs w:val="20"/>
              </w:rPr>
            </w:pPr>
          </w:p>
        </w:tc>
      </w:tr>
    </w:tbl>
    <w:p w:rsidR="00DC2FD3" w:rsidRDefault="00DC2FD3" w:rsidP="000D5850">
      <w:pPr>
        <w:suppressAutoHyphens w:val="0"/>
        <w:jc w:val="center"/>
        <w:rPr>
          <w:b/>
          <w:sz w:val="20"/>
        </w:rPr>
      </w:pPr>
    </w:p>
    <w:p w:rsidR="000D5850" w:rsidRPr="000D5850" w:rsidRDefault="000D5850" w:rsidP="000D5850">
      <w:pPr>
        <w:suppressAutoHyphens w:val="0"/>
        <w:jc w:val="center"/>
        <w:rPr>
          <w:b/>
          <w:sz w:val="20"/>
        </w:rPr>
      </w:pPr>
      <w:r w:rsidRPr="000D5850">
        <w:rPr>
          <w:b/>
          <w:sz w:val="20"/>
        </w:rPr>
        <w:t>I</w:t>
      </w:r>
      <w:r w:rsidR="00DC2FD3">
        <w:rPr>
          <w:b/>
          <w:sz w:val="20"/>
        </w:rPr>
        <w:t>V</w:t>
      </w:r>
      <w:r w:rsidRPr="000D5850">
        <w:rPr>
          <w:b/>
          <w:sz w:val="20"/>
        </w:rPr>
        <w:t xml:space="preserve"> – year I – Semester </w:t>
      </w:r>
    </w:p>
    <w:p w:rsidR="000D5850" w:rsidRPr="000D5850" w:rsidRDefault="000D5850" w:rsidP="000D5850">
      <w:pPr>
        <w:suppressAutoHyphens w:val="0"/>
        <w:jc w:val="center"/>
        <w:rPr>
          <w:b/>
          <w:sz w:val="20"/>
        </w:rPr>
      </w:pPr>
      <w:r w:rsidRPr="000D5850">
        <w:rPr>
          <w:b/>
          <w:sz w:val="20"/>
        </w:rPr>
        <w:t>(Professional Elective – III)</w:t>
      </w:r>
    </w:p>
    <w:p w:rsidR="000D5850" w:rsidRPr="008E4C96" w:rsidRDefault="000D5850" w:rsidP="000D5850">
      <w:pPr>
        <w:suppressAutoHyphens w:val="0"/>
        <w:rPr>
          <w:b/>
          <w:sz w:val="20"/>
        </w:rPr>
      </w:pPr>
      <w:r w:rsidRPr="008E4C96">
        <w:rPr>
          <w:b/>
          <w:sz w:val="20"/>
        </w:rPr>
        <w:t>Code: 6DC53</w:t>
      </w:r>
    </w:p>
    <w:p w:rsidR="000D5850" w:rsidRDefault="000D5850" w:rsidP="000D5850">
      <w:pPr>
        <w:jc w:val="center"/>
        <w:rPr>
          <w:b/>
          <w:bCs/>
          <w:sz w:val="18"/>
          <w:szCs w:val="18"/>
        </w:rPr>
      </w:pPr>
      <w:r w:rsidRPr="008732E7">
        <w:rPr>
          <w:b/>
          <w:sz w:val="18"/>
          <w:szCs w:val="18"/>
        </w:rPr>
        <w:t xml:space="preserve">INTRODUCTION TO </w:t>
      </w:r>
      <w:r w:rsidR="008E4C96">
        <w:rPr>
          <w:b/>
          <w:bCs/>
          <w:sz w:val="18"/>
          <w:szCs w:val="18"/>
        </w:rPr>
        <w:t>VLSI DESIGN</w:t>
      </w:r>
    </w:p>
    <w:p w:rsidR="000D5850" w:rsidRPr="008732E7" w:rsidRDefault="000D5850" w:rsidP="000D5850">
      <w:pPr>
        <w:jc w:val="both"/>
        <w:rPr>
          <w:bCs/>
          <w:i/>
          <w:sz w:val="18"/>
          <w:szCs w:val="18"/>
        </w:rPr>
      </w:pPr>
    </w:p>
    <w:p w:rsidR="000D5850" w:rsidRPr="008732E7" w:rsidRDefault="000D5850" w:rsidP="000D5850">
      <w:pPr>
        <w:jc w:val="both"/>
        <w:rPr>
          <w:bCs/>
          <w:i/>
          <w:sz w:val="18"/>
          <w:szCs w:val="18"/>
        </w:rPr>
      </w:pPr>
      <w:r w:rsidRPr="008732E7">
        <w:rPr>
          <w:b/>
          <w:i/>
          <w:sz w:val="18"/>
          <w:szCs w:val="18"/>
          <w:u w:val="single"/>
        </w:rPr>
        <w:t>Course Objectives</w:t>
      </w:r>
      <w:r w:rsidRPr="008732E7">
        <w:rPr>
          <w:b/>
          <w:i/>
          <w:sz w:val="18"/>
          <w:szCs w:val="18"/>
        </w:rPr>
        <w:t xml:space="preserve">: </w:t>
      </w:r>
      <w:r w:rsidRPr="008732E7">
        <w:rPr>
          <w:bCs/>
          <w:i/>
          <w:sz w:val="18"/>
          <w:szCs w:val="18"/>
        </w:rPr>
        <w:t>The student will learn about the</w:t>
      </w:r>
      <w:r w:rsidRPr="008732E7">
        <w:rPr>
          <w:b/>
          <w:bCs/>
          <w:i/>
          <w:sz w:val="18"/>
          <w:szCs w:val="18"/>
        </w:rPr>
        <w:t xml:space="preserve"> </w:t>
      </w:r>
    </w:p>
    <w:p w:rsidR="000D5850" w:rsidRPr="008732E7" w:rsidRDefault="000D5850" w:rsidP="007637A5">
      <w:pPr>
        <w:numPr>
          <w:ilvl w:val="0"/>
          <w:numId w:val="122"/>
        </w:numPr>
        <w:suppressAutoHyphens w:val="0"/>
        <w:ind w:left="900" w:hanging="180"/>
        <w:jc w:val="both"/>
        <w:rPr>
          <w:bCs/>
          <w:i/>
          <w:sz w:val="18"/>
          <w:szCs w:val="18"/>
        </w:rPr>
      </w:pPr>
      <w:r w:rsidRPr="008732E7">
        <w:rPr>
          <w:bCs/>
          <w:i/>
          <w:sz w:val="18"/>
          <w:szCs w:val="18"/>
        </w:rPr>
        <w:t>IC fabrication process of various technologies and to understand the electrical properties of MOS transistor.</w:t>
      </w:r>
    </w:p>
    <w:p w:rsidR="000D5850" w:rsidRPr="008732E7" w:rsidRDefault="000D5850" w:rsidP="007637A5">
      <w:pPr>
        <w:numPr>
          <w:ilvl w:val="0"/>
          <w:numId w:val="122"/>
        </w:numPr>
        <w:suppressAutoHyphens w:val="0"/>
        <w:ind w:left="900" w:hanging="180"/>
        <w:jc w:val="both"/>
        <w:rPr>
          <w:bCs/>
          <w:i/>
          <w:sz w:val="18"/>
          <w:szCs w:val="18"/>
        </w:rPr>
      </w:pPr>
      <w:r w:rsidRPr="008732E7">
        <w:rPr>
          <w:bCs/>
          <w:i/>
          <w:sz w:val="18"/>
          <w:szCs w:val="18"/>
        </w:rPr>
        <w:t>Various Layers and layouts for a different technology design rules and how scaling impacts its performance.</w:t>
      </w:r>
    </w:p>
    <w:p w:rsidR="000D5850" w:rsidRPr="008732E7" w:rsidRDefault="000D5850" w:rsidP="007637A5">
      <w:pPr>
        <w:numPr>
          <w:ilvl w:val="0"/>
          <w:numId w:val="122"/>
        </w:numPr>
        <w:suppressAutoHyphens w:val="0"/>
        <w:ind w:left="900" w:hanging="180"/>
        <w:jc w:val="both"/>
        <w:rPr>
          <w:bCs/>
          <w:i/>
          <w:sz w:val="18"/>
          <w:szCs w:val="18"/>
        </w:rPr>
      </w:pPr>
      <w:r w:rsidRPr="008732E7">
        <w:rPr>
          <w:bCs/>
          <w:i/>
          <w:sz w:val="18"/>
          <w:szCs w:val="18"/>
        </w:rPr>
        <w:t>Design of various combinational and sequential circuits using MOS transistors and about CMOS testing</w:t>
      </w:r>
    </w:p>
    <w:p w:rsidR="000D5850" w:rsidRPr="008732E7" w:rsidRDefault="000D5850" w:rsidP="000D5850">
      <w:pPr>
        <w:ind w:left="1440"/>
        <w:jc w:val="both"/>
        <w:rPr>
          <w:bCs/>
          <w:i/>
          <w:sz w:val="18"/>
          <w:szCs w:val="18"/>
        </w:rPr>
      </w:pPr>
    </w:p>
    <w:p w:rsidR="000D5850" w:rsidRPr="008732E7" w:rsidRDefault="000D5850" w:rsidP="000D5850">
      <w:pPr>
        <w:jc w:val="both"/>
        <w:rPr>
          <w:bCs/>
          <w:i/>
          <w:sz w:val="18"/>
          <w:szCs w:val="18"/>
        </w:rPr>
      </w:pPr>
      <w:r w:rsidRPr="008732E7">
        <w:rPr>
          <w:b/>
          <w:i/>
          <w:sz w:val="18"/>
          <w:szCs w:val="18"/>
          <w:u w:val="single"/>
        </w:rPr>
        <w:t>Course Outcomes:</w:t>
      </w:r>
      <w:r w:rsidRPr="008732E7">
        <w:rPr>
          <w:b/>
          <w:bCs/>
          <w:i/>
          <w:sz w:val="18"/>
          <w:szCs w:val="18"/>
        </w:rPr>
        <w:t xml:space="preserve"> </w:t>
      </w:r>
      <w:r w:rsidRPr="008732E7">
        <w:rPr>
          <w:bCs/>
          <w:i/>
          <w:sz w:val="18"/>
          <w:szCs w:val="18"/>
        </w:rPr>
        <w:t xml:space="preserve">After completing the course, student shall be able to </w:t>
      </w:r>
    </w:p>
    <w:p w:rsidR="000D5850" w:rsidRPr="008732E7" w:rsidRDefault="000D5850" w:rsidP="007637A5">
      <w:pPr>
        <w:numPr>
          <w:ilvl w:val="2"/>
          <w:numId w:val="120"/>
        </w:numPr>
        <w:suppressAutoHyphens w:val="0"/>
        <w:ind w:hanging="360"/>
        <w:jc w:val="both"/>
        <w:rPr>
          <w:bCs/>
          <w:i/>
          <w:sz w:val="18"/>
          <w:szCs w:val="18"/>
        </w:rPr>
      </w:pPr>
      <w:r w:rsidRPr="008732E7">
        <w:rPr>
          <w:bCs/>
          <w:i/>
          <w:sz w:val="18"/>
          <w:szCs w:val="18"/>
        </w:rPr>
        <w:t>Design the complex digital VLSI circuits at transistor level and layouts.</w:t>
      </w:r>
    </w:p>
    <w:p w:rsidR="000D5850" w:rsidRPr="008732E7" w:rsidRDefault="000D5850" w:rsidP="007637A5">
      <w:pPr>
        <w:numPr>
          <w:ilvl w:val="2"/>
          <w:numId w:val="120"/>
        </w:numPr>
        <w:suppressAutoHyphens w:val="0"/>
        <w:ind w:hanging="360"/>
        <w:jc w:val="both"/>
        <w:rPr>
          <w:bCs/>
          <w:i/>
          <w:sz w:val="18"/>
          <w:szCs w:val="18"/>
        </w:rPr>
      </w:pPr>
      <w:r w:rsidRPr="008732E7">
        <w:rPr>
          <w:bCs/>
          <w:i/>
          <w:sz w:val="18"/>
          <w:szCs w:val="18"/>
        </w:rPr>
        <w:t>Draw layouts for a digital circuit for a specified technology and verify design rules and validate them.</w:t>
      </w:r>
    </w:p>
    <w:p w:rsidR="000D5850" w:rsidRPr="008732E7" w:rsidRDefault="000D5850" w:rsidP="007637A5">
      <w:pPr>
        <w:numPr>
          <w:ilvl w:val="2"/>
          <w:numId w:val="120"/>
        </w:numPr>
        <w:suppressAutoHyphens w:val="0"/>
        <w:ind w:hanging="360"/>
        <w:jc w:val="both"/>
        <w:rPr>
          <w:bCs/>
          <w:i/>
          <w:sz w:val="18"/>
          <w:szCs w:val="18"/>
        </w:rPr>
      </w:pPr>
      <w:r w:rsidRPr="008732E7">
        <w:rPr>
          <w:bCs/>
          <w:i/>
          <w:sz w:val="18"/>
          <w:szCs w:val="18"/>
        </w:rPr>
        <w:t>Test the circuit various level for different fault models.</w:t>
      </w:r>
    </w:p>
    <w:p w:rsidR="000D5850" w:rsidRPr="008732E7" w:rsidRDefault="000D5850" w:rsidP="000D5850">
      <w:pPr>
        <w:jc w:val="both"/>
        <w:rPr>
          <w:b/>
          <w:bCs/>
          <w:sz w:val="18"/>
          <w:szCs w:val="18"/>
        </w:rPr>
      </w:pPr>
    </w:p>
    <w:p w:rsidR="000D5850" w:rsidRPr="008732E7" w:rsidRDefault="000D5850" w:rsidP="000D5850">
      <w:pPr>
        <w:jc w:val="both"/>
        <w:rPr>
          <w:b/>
          <w:bCs/>
          <w:sz w:val="18"/>
          <w:szCs w:val="18"/>
        </w:rPr>
      </w:pPr>
      <w:r w:rsidRPr="008732E7">
        <w:rPr>
          <w:b/>
          <w:bCs/>
          <w:sz w:val="18"/>
          <w:szCs w:val="18"/>
        </w:rPr>
        <w:t>UNIT I</w:t>
      </w:r>
    </w:p>
    <w:p w:rsidR="000D5850" w:rsidRPr="008732E7" w:rsidRDefault="000D5850" w:rsidP="000D5850">
      <w:pPr>
        <w:jc w:val="both"/>
        <w:rPr>
          <w:sz w:val="18"/>
          <w:szCs w:val="18"/>
        </w:rPr>
      </w:pPr>
      <w:r w:rsidRPr="008732E7">
        <w:rPr>
          <w:b/>
          <w:sz w:val="18"/>
          <w:szCs w:val="18"/>
        </w:rPr>
        <w:t>INTRODUCTION TO MOS AND IC FABRICATION TECHNOLOGY</w:t>
      </w:r>
      <w:r w:rsidRPr="008732E7">
        <w:rPr>
          <w:sz w:val="18"/>
          <w:szCs w:val="18"/>
        </w:rPr>
        <w:t xml:space="preserve">:  </w:t>
      </w:r>
    </w:p>
    <w:p w:rsidR="000D5850" w:rsidRPr="008732E7" w:rsidRDefault="000D5850" w:rsidP="000D5850">
      <w:pPr>
        <w:jc w:val="both"/>
        <w:rPr>
          <w:sz w:val="18"/>
          <w:szCs w:val="18"/>
        </w:rPr>
      </w:pPr>
      <w:r w:rsidRPr="008732E7">
        <w:rPr>
          <w:sz w:val="18"/>
          <w:szCs w:val="18"/>
        </w:rPr>
        <w:t>MOS, PMOS, NMOS, CMOS &amp; BiCMOS, VLSI Design Flow, Oxidation, Lithography, Diffusion, Ion Implantation, Metallization, Encapsulation, Probe testing, Integrated Resistors and Capacitors</w:t>
      </w:r>
    </w:p>
    <w:p w:rsidR="000D5850" w:rsidRPr="008732E7" w:rsidRDefault="000D5850" w:rsidP="000D5850">
      <w:pPr>
        <w:jc w:val="both"/>
        <w:rPr>
          <w:sz w:val="18"/>
          <w:szCs w:val="18"/>
        </w:rPr>
      </w:pPr>
      <w:r w:rsidRPr="008732E7">
        <w:rPr>
          <w:b/>
          <w:sz w:val="18"/>
          <w:szCs w:val="18"/>
          <w:u w:val="single"/>
        </w:rPr>
        <w:t>Application</w:t>
      </w:r>
      <w:r w:rsidRPr="008732E7">
        <w:rPr>
          <w:sz w:val="18"/>
          <w:szCs w:val="18"/>
        </w:rPr>
        <w:t xml:space="preserve"> – CMOS IC Manufacturing</w:t>
      </w:r>
    </w:p>
    <w:p w:rsidR="000D5850" w:rsidRPr="008732E7" w:rsidRDefault="000D5850" w:rsidP="000D5850">
      <w:pPr>
        <w:jc w:val="both"/>
        <w:rPr>
          <w:sz w:val="18"/>
          <w:szCs w:val="18"/>
        </w:rPr>
      </w:pPr>
    </w:p>
    <w:p w:rsidR="000D5850" w:rsidRPr="008732E7" w:rsidRDefault="000D5850" w:rsidP="000D5850">
      <w:pPr>
        <w:jc w:val="both"/>
        <w:rPr>
          <w:b/>
          <w:bCs/>
          <w:sz w:val="18"/>
          <w:szCs w:val="18"/>
        </w:rPr>
      </w:pPr>
      <w:r w:rsidRPr="008732E7">
        <w:rPr>
          <w:b/>
          <w:bCs/>
          <w:sz w:val="18"/>
          <w:szCs w:val="18"/>
        </w:rPr>
        <w:t>UNIT II</w:t>
      </w:r>
    </w:p>
    <w:p w:rsidR="000D5850" w:rsidRPr="008732E7" w:rsidRDefault="000D5850" w:rsidP="000D5850">
      <w:pPr>
        <w:jc w:val="both"/>
        <w:rPr>
          <w:sz w:val="18"/>
          <w:szCs w:val="18"/>
        </w:rPr>
      </w:pPr>
      <w:r w:rsidRPr="008732E7">
        <w:rPr>
          <w:b/>
          <w:bCs/>
          <w:sz w:val="18"/>
          <w:szCs w:val="18"/>
        </w:rPr>
        <w:t xml:space="preserve">BASIC ELECTRICAL PROPERTIES: </w:t>
      </w:r>
      <w:r w:rsidRPr="008732E7">
        <w:rPr>
          <w:sz w:val="18"/>
          <w:szCs w:val="18"/>
        </w:rPr>
        <w:t>Basic Electrical Properties of MOS and BiCMOS Circuits: V-I characteristics, Ids-Vds relationships, MOS transistor threshold Voltage, gm, gds, Figure of Merit (ω</w:t>
      </w:r>
      <w:r w:rsidRPr="008732E7">
        <w:rPr>
          <w:sz w:val="18"/>
          <w:szCs w:val="18"/>
          <w:vertAlign w:val="subscript"/>
        </w:rPr>
        <w:t>o</w:t>
      </w:r>
      <w:r w:rsidRPr="008732E7">
        <w:rPr>
          <w:sz w:val="18"/>
          <w:szCs w:val="18"/>
        </w:rPr>
        <w:t>), Zpu/Zpd, Latch-Up in CMOS</w:t>
      </w:r>
    </w:p>
    <w:p w:rsidR="000D5850" w:rsidRPr="008732E7" w:rsidRDefault="000D5850" w:rsidP="000D5850">
      <w:pPr>
        <w:jc w:val="both"/>
        <w:rPr>
          <w:sz w:val="18"/>
          <w:szCs w:val="18"/>
        </w:rPr>
      </w:pPr>
      <w:r w:rsidRPr="008732E7">
        <w:rPr>
          <w:b/>
          <w:sz w:val="18"/>
          <w:szCs w:val="18"/>
        </w:rPr>
        <w:t>INVERTERS</w:t>
      </w:r>
      <w:r w:rsidRPr="008732E7">
        <w:rPr>
          <w:sz w:val="18"/>
          <w:szCs w:val="18"/>
        </w:rPr>
        <w:t>: NMOS Inverter, Various Pull-Ups, CMOS Inverter Analysis &amp; Design, Bi-CMOS Inverters</w:t>
      </w:r>
    </w:p>
    <w:p w:rsidR="000D5850" w:rsidRPr="008732E7" w:rsidRDefault="000D5850" w:rsidP="000D5850">
      <w:pPr>
        <w:jc w:val="both"/>
        <w:rPr>
          <w:sz w:val="18"/>
          <w:szCs w:val="18"/>
        </w:rPr>
      </w:pPr>
    </w:p>
    <w:p w:rsidR="000D5850" w:rsidRPr="008732E7" w:rsidRDefault="000D5850" w:rsidP="000D5850">
      <w:pPr>
        <w:jc w:val="both"/>
        <w:rPr>
          <w:b/>
          <w:bCs/>
          <w:sz w:val="18"/>
          <w:szCs w:val="18"/>
        </w:rPr>
      </w:pPr>
      <w:r w:rsidRPr="008732E7">
        <w:rPr>
          <w:b/>
          <w:bCs/>
          <w:sz w:val="18"/>
          <w:szCs w:val="18"/>
        </w:rPr>
        <w:t>UNIT III</w:t>
      </w:r>
    </w:p>
    <w:p w:rsidR="000D5850" w:rsidRPr="008732E7" w:rsidRDefault="000D5850" w:rsidP="000D5850">
      <w:pPr>
        <w:jc w:val="both"/>
        <w:rPr>
          <w:sz w:val="18"/>
          <w:szCs w:val="18"/>
        </w:rPr>
      </w:pPr>
      <w:r w:rsidRPr="008732E7">
        <w:rPr>
          <w:b/>
          <w:bCs/>
          <w:sz w:val="18"/>
          <w:szCs w:val="18"/>
        </w:rPr>
        <w:t>CIRCUIT DESIGN PROCESSES:</w:t>
      </w:r>
      <w:r w:rsidRPr="008732E7">
        <w:rPr>
          <w:sz w:val="18"/>
          <w:szCs w:val="18"/>
        </w:rPr>
        <w:t xml:space="preserve"> MOS Layers, Stick Diagrams, Lamda-based CMOS Design rules for Wires, Contacts and Transistors, Layout Diagrams for NMOS and CMOS Inverters and Gates, Scaling of MOS circuits, Limitations of Scaling</w:t>
      </w:r>
    </w:p>
    <w:p w:rsidR="000D5850" w:rsidRPr="008732E7" w:rsidRDefault="000D5850" w:rsidP="000D5850">
      <w:pPr>
        <w:jc w:val="both"/>
        <w:rPr>
          <w:sz w:val="18"/>
          <w:szCs w:val="18"/>
        </w:rPr>
      </w:pPr>
      <w:r w:rsidRPr="008732E7">
        <w:rPr>
          <w:b/>
          <w:sz w:val="18"/>
          <w:szCs w:val="18"/>
        </w:rPr>
        <w:t>GATES</w:t>
      </w:r>
      <w:r w:rsidRPr="008732E7">
        <w:rPr>
          <w:sz w:val="18"/>
          <w:szCs w:val="18"/>
        </w:rPr>
        <w:t>: CMOS Logic Gates and Structures, Switch logic, NAND, NOR, Compound gates, Multiplexers, Layout Diagrams Gates</w:t>
      </w:r>
    </w:p>
    <w:p w:rsidR="000D5850" w:rsidRPr="008732E7" w:rsidRDefault="000D5850" w:rsidP="000D5850">
      <w:pPr>
        <w:jc w:val="both"/>
        <w:rPr>
          <w:sz w:val="18"/>
          <w:szCs w:val="18"/>
        </w:rPr>
      </w:pPr>
      <w:r w:rsidRPr="008732E7">
        <w:rPr>
          <w:b/>
          <w:sz w:val="18"/>
          <w:szCs w:val="18"/>
          <w:u w:val="single"/>
        </w:rPr>
        <w:t>Application</w:t>
      </w:r>
      <w:r w:rsidRPr="008732E7">
        <w:rPr>
          <w:sz w:val="18"/>
          <w:szCs w:val="18"/>
        </w:rPr>
        <w:t xml:space="preserve"> – IC Physical Design – NAND and NOR</w:t>
      </w:r>
    </w:p>
    <w:p w:rsidR="000D5850" w:rsidRPr="008732E7" w:rsidRDefault="000D5850" w:rsidP="000D5850">
      <w:pPr>
        <w:jc w:val="both"/>
        <w:rPr>
          <w:sz w:val="18"/>
          <w:szCs w:val="18"/>
        </w:rPr>
      </w:pPr>
    </w:p>
    <w:p w:rsidR="000D5850" w:rsidRPr="008732E7" w:rsidRDefault="000D5850" w:rsidP="000D5850">
      <w:pPr>
        <w:jc w:val="both"/>
        <w:rPr>
          <w:b/>
          <w:bCs/>
          <w:sz w:val="18"/>
          <w:szCs w:val="18"/>
        </w:rPr>
      </w:pPr>
      <w:r w:rsidRPr="008732E7">
        <w:rPr>
          <w:b/>
          <w:bCs/>
          <w:sz w:val="18"/>
          <w:szCs w:val="18"/>
        </w:rPr>
        <w:t>UNIT IV</w:t>
      </w:r>
    </w:p>
    <w:p w:rsidR="000D5850" w:rsidRPr="008732E7" w:rsidRDefault="000D5850" w:rsidP="000D5850">
      <w:pPr>
        <w:jc w:val="both"/>
        <w:rPr>
          <w:b/>
          <w:bCs/>
          <w:sz w:val="18"/>
          <w:szCs w:val="18"/>
        </w:rPr>
      </w:pPr>
      <w:r w:rsidRPr="008732E7">
        <w:rPr>
          <w:b/>
          <w:bCs/>
          <w:sz w:val="18"/>
          <w:szCs w:val="18"/>
        </w:rPr>
        <w:t>PART A - CIRCUIT CHARACTERIZATION AND PERFORMANCE</w:t>
      </w:r>
    </w:p>
    <w:p w:rsidR="000D5850" w:rsidRPr="008732E7" w:rsidRDefault="000D5850" w:rsidP="000D5850">
      <w:pPr>
        <w:jc w:val="both"/>
        <w:rPr>
          <w:sz w:val="18"/>
          <w:szCs w:val="18"/>
        </w:rPr>
      </w:pPr>
      <w:r w:rsidRPr="008732E7">
        <w:rPr>
          <w:sz w:val="18"/>
          <w:szCs w:val="18"/>
        </w:rPr>
        <w:t>Switching characteristics – fall time, Rise time, Delay time, CMOS Gate sizing, Power consumption (Static and Dynamic), Charge sharing</w:t>
      </w:r>
    </w:p>
    <w:p w:rsidR="000D5850" w:rsidRPr="008732E7" w:rsidRDefault="000D5850" w:rsidP="000D5850">
      <w:pPr>
        <w:jc w:val="both"/>
        <w:rPr>
          <w:b/>
          <w:bCs/>
          <w:sz w:val="18"/>
          <w:szCs w:val="18"/>
        </w:rPr>
      </w:pPr>
      <w:r w:rsidRPr="008732E7">
        <w:rPr>
          <w:b/>
          <w:bCs/>
          <w:sz w:val="18"/>
          <w:szCs w:val="18"/>
        </w:rPr>
        <w:t>PART B – CMOS CIRCUIT AND LOGIC DESIGN</w:t>
      </w:r>
    </w:p>
    <w:p w:rsidR="000D5850" w:rsidRPr="008732E7" w:rsidRDefault="000D5850" w:rsidP="000D5850">
      <w:pPr>
        <w:jc w:val="both"/>
        <w:rPr>
          <w:sz w:val="18"/>
          <w:szCs w:val="18"/>
        </w:rPr>
      </w:pPr>
      <w:r w:rsidRPr="008732E7">
        <w:rPr>
          <w:sz w:val="18"/>
          <w:szCs w:val="18"/>
        </w:rPr>
        <w:t>Logic structures / styles – Pseudo NMOS, Dynamic, Clock CMOS, Domino logic, CVSL, Modified domino logic, Pass transistor logic, transmission gate</w:t>
      </w:r>
    </w:p>
    <w:p w:rsidR="000D5850" w:rsidRPr="008732E7" w:rsidRDefault="000D5850" w:rsidP="000D5850">
      <w:pPr>
        <w:jc w:val="both"/>
        <w:rPr>
          <w:b/>
          <w:bCs/>
          <w:sz w:val="18"/>
          <w:szCs w:val="18"/>
        </w:rPr>
      </w:pPr>
    </w:p>
    <w:p w:rsidR="000D5850" w:rsidRPr="008732E7" w:rsidRDefault="000D5850" w:rsidP="000D5850">
      <w:pPr>
        <w:jc w:val="both"/>
        <w:rPr>
          <w:b/>
          <w:bCs/>
          <w:sz w:val="18"/>
          <w:szCs w:val="18"/>
        </w:rPr>
      </w:pPr>
      <w:r w:rsidRPr="008732E7">
        <w:rPr>
          <w:b/>
          <w:bCs/>
          <w:sz w:val="18"/>
          <w:szCs w:val="18"/>
        </w:rPr>
        <w:t>UNIT V</w:t>
      </w:r>
    </w:p>
    <w:p w:rsidR="000D5850" w:rsidRPr="008732E7" w:rsidRDefault="000D5850" w:rsidP="000D5850">
      <w:pPr>
        <w:jc w:val="both"/>
        <w:rPr>
          <w:sz w:val="18"/>
          <w:szCs w:val="18"/>
        </w:rPr>
      </w:pPr>
      <w:r w:rsidRPr="008732E7">
        <w:rPr>
          <w:b/>
          <w:bCs/>
          <w:sz w:val="18"/>
          <w:szCs w:val="18"/>
        </w:rPr>
        <w:t xml:space="preserve">MEMORY: </w:t>
      </w:r>
      <w:r w:rsidRPr="008732E7">
        <w:rPr>
          <w:bCs/>
          <w:sz w:val="18"/>
          <w:szCs w:val="18"/>
        </w:rPr>
        <w:t>Latches and Registers</w:t>
      </w:r>
      <w:r w:rsidRPr="008732E7">
        <w:rPr>
          <w:b/>
          <w:bCs/>
          <w:sz w:val="18"/>
          <w:szCs w:val="18"/>
        </w:rPr>
        <w:t xml:space="preserve">, </w:t>
      </w:r>
      <w:r w:rsidRPr="008732E7">
        <w:rPr>
          <w:bCs/>
          <w:sz w:val="18"/>
          <w:szCs w:val="18"/>
        </w:rPr>
        <w:t>Clocking strategies (Single Phase),</w:t>
      </w:r>
      <w:r w:rsidRPr="008732E7">
        <w:rPr>
          <w:b/>
          <w:bCs/>
          <w:sz w:val="18"/>
          <w:szCs w:val="18"/>
        </w:rPr>
        <w:t xml:space="preserve"> </w:t>
      </w:r>
      <w:r w:rsidRPr="008732E7">
        <w:rPr>
          <w:sz w:val="18"/>
          <w:szCs w:val="18"/>
        </w:rPr>
        <w:t>Memory cells (SRAM &amp; DRAM), Row decoders, Column decoders, Read/Write circuitry, LIFO</w:t>
      </w:r>
    </w:p>
    <w:p w:rsidR="000D5850" w:rsidRPr="008732E7" w:rsidRDefault="000D5850" w:rsidP="000D5850">
      <w:pPr>
        <w:jc w:val="both"/>
        <w:rPr>
          <w:sz w:val="18"/>
          <w:szCs w:val="18"/>
        </w:rPr>
      </w:pPr>
    </w:p>
    <w:p w:rsidR="000D5850" w:rsidRPr="008732E7" w:rsidRDefault="000D5850" w:rsidP="000D5850">
      <w:pPr>
        <w:jc w:val="both"/>
        <w:rPr>
          <w:b/>
          <w:bCs/>
          <w:sz w:val="18"/>
          <w:szCs w:val="18"/>
        </w:rPr>
      </w:pPr>
      <w:r w:rsidRPr="008732E7">
        <w:rPr>
          <w:b/>
          <w:bCs/>
          <w:sz w:val="18"/>
          <w:szCs w:val="18"/>
        </w:rPr>
        <w:t>UNIT VI</w:t>
      </w:r>
    </w:p>
    <w:p w:rsidR="000D5850" w:rsidRPr="008732E7" w:rsidRDefault="000D5850" w:rsidP="000D5850">
      <w:pPr>
        <w:jc w:val="both"/>
        <w:rPr>
          <w:sz w:val="18"/>
          <w:szCs w:val="18"/>
        </w:rPr>
      </w:pPr>
      <w:r w:rsidRPr="008732E7">
        <w:rPr>
          <w:b/>
          <w:bCs/>
          <w:sz w:val="18"/>
          <w:szCs w:val="18"/>
        </w:rPr>
        <w:t xml:space="preserve">SUBSYSTEM DESIGN: </w:t>
      </w:r>
      <w:r w:rsidRPr="008732E7">
        <w:rPr>
          <w:sz w:val="18"/>
          <w:szCs w:val="18"/>
        </w:rPr>
        <w:t>Adders</w:t>
      </w:r>
      <w:r w:rsidRPr="008732E7">
        <w:rPr>
          <w:bCs/>
          <w:sz w:val="18"/>
          <w:szCs w:val="18"/>
        </w:rPr>
        <w:t xml:space="preserve">, parity generators, comparators, binary counters, multipliers, </w:t>
      </w:r>
      <w:r w:rsidRPr="008732E7">
        <w:rPr>
          <w:sz w:val="18"/>
          <w:szCs w:val="18"/>
        </w:rPr>
        <w:t>Shifter, ALUs</w:t>
      </w:r>
    </w:p>
    <w:p w:rsidR="000D5850" w:rsidRPr="008732E7" w:rsidRDefault="000D5850" w:rsidP="000D5850">
      <w:pPr>
        <w:jc w:val="both"/>
        <w:rPr>
          <w:sz w:val="18"/>
          <w:szCs w:val="18"/>
        </w:rPr>
      </w:pPr>
    </w:p>
    <w:p w:rsidR="000D5850" w:rsidRPr="008C6A9C" w:rsidRDefault="000D5850" w:rsidP="000D5850">
      <w:pPr>
        <w:jc w:val="both"/>
        <w:rPr>
          <w:sz w:val="16"/>
          <w:szCs w:val="18"/>
        </w:rPr>
      </w:pPr>
      <w:r w:rsidRPr="008C6A9C">
        <w:rPr>
          <w:b/>
          <w:bCs/>
          <w:sz w:val="16"/>
          <w:szCs w:val="18"/>
        </w:rPr>
        <w:t>TEXTBOOKS</w:t>
      </w:r>
      <w:r w:rsidRPr="008C6A9C">
        <w:rPr>
          <w:sz w:val="16"/>
          <w:szCs w:val="18"/>
        </w:rPr>
        <w:t>:</w:t>
      </w:r>
    </w:p>
    <w:p w:rsidR="000D5850" w:rsidRPr="008C6A9C" w:rsidRDefault="000D5850" w:rsidP="007637A5">
      <w:pPr>
        <w:numPr>
          <w:ilvl w:val="0"/>
          <w:numId w:val="121"/>
        </w:numPr>
        <w:tabs>
          <w:tab w:val="clear" w:pos="720"/>
          <w:tab w:val="num" w:pos="270"/>
        </w:tabs>
        <w:suppressAutoHyphens w:val="0"/>
        <w:ind w:hanging="720"/>
        <w:jc w:val="both"/>
        <w:rPr>
          <w:sz w:val="16"/>
          <w:szCs w:val="18"/>
        </w:rPr>
      </w:pPr>
      <w:r w:rsidRPr="008C6A9C">
        <w:rPr>
          <w:sz w:val="16"/>
          <w:szCs w:val="18"/>
        </w:rPr>
        <w:t>Principles of CMOS VLSI Design - Weste and Eshraghian, Pearson Education, 2</w:t>
      </w:r>
      <w:r w:rsidRPr="008C6A9C">
        <w:rPr>
          <w:sz w:val="16"/>
          <w:szCs w:val="18"/>
          <w:vertAlign w:val="superscript"/>
        </w:rPr>
        <w:t>nd</w:t>
      </w:r>
      <w:r w:rsidRPr="008C6A9C">
        <w:rPr>
          <w:sz w:val="16"/>
          <w:szCs w:val="18"/>
        </w:rPr>
        <w:t xml:space="preserve"> Edition, 2009.</w:t>
      </w:r>
    </w:p>
    <w:p w:rsidR="000D5850" w:rsidRPr="008C6A9C" w:rsidRDefault="000D5850" w:rsidP="007637A5">
      <w:pPr>
        <w:numPr>
          <w:ilvl w:val="0"/>
          <w:numId w:val="121"/>
        </w:numPr>
        <w:tabs>
          <w:tab w:val="clear" w:pos="720"/>
          <w:tab w:val="num" w:pos="270"/>
        </w:tabs>
        <w:suppressAutoHyphens w:val="0"/>
        <w:ind w:hanging="720"/>
        <w:jc w:val="both"/>
        <w:rPr>
          <w:sz w:val="16"/>
          <w:szCs w:val="18"/>
        </w:rPr>
      </w:pPr>
      <w:r w:rsidRPr="008C6A9C">
        <w:rPr>
          <w:sz w:val="16"/>
          <w:szCs w:val="18"/>
        </w:rPr>
        <w:t>Digital Integrated Circuits: A Design Perspective - John M. Rabaey, 2</w:t>
      </w:r>
      <w:r w:rsidRPr="008C6A9C">
        <w:rPr>
          <w:sz w:val="16"/>
          <w:szCs w:val="18"/>
          <w:vertAlign w:val="superscript"/>
        </w:rPr>
        <w:t>nd</w:t>
      </w:r>
      <w:r w:rsidRPr="008C6A9C">
        <w:rPr>
          <w:sz w:val="16"/>
          <w:szCs w:val="18"/>
        </w:rPr>
        <w:t xml:space="preserve"> Edition, 2002.</w:t>
      </w:r>
    </w:p>
    <w:p w:rsidR="000D5850" w:rsidRPr="008C6A9C" w:rsidRDefault="000D5850" w:rsidP="000D5850">
      <w:pPr>
        <w:jc w:val="both"/>
        <w:rPr>
          <w:b/>
          <w:bCs/>
          <w:sz w:val="16"/>
          <w:szCs w:val="18"/>
        </w:rPr>
      </w:pPr>
    </w:p>
    <w:p w:rsidR="000D5850" w:rsidRPr="008C6A9C" w:rsidRDefault="000D5850" w:rsidP="000D5850">
      <w:pPr>
        <w:jc w:val="both"/>
        <w:rPr>
          <w:b/>
          <w:bCs/>
          <w:sz w:val="16"/>
          <w:szCs w:val="18"/>
        </w:rPr>
      </w:pPr>
      <w:r w:rsidRPr="008C6A9C">
        <w:rPr>
          <w:b/>
          <w:bCs/>
          <w:sz w:val="16"/>
          <w:szCs w:val="18"/>
        </w:rPr>
        <w:t>REFERENCES:</w:t>
      </w:r>
    </w:p>
    <w:p w:rsidR="000D5850" w:rsidRPr="008C6A9C" w:rsidRDefault="000D5850" w:rsidP="007637A5">
      <w:pPr>
        <w:numPr>
          <w:ilvl w:val="1"/>
          <w:numId w:val="121"/>
        </w:numPr>
        <w:suppressAutoHyphens w:val="0"/>
        <w:ind w:left="270" w:hanging="270"/>
        <w:jc w:val="both"/>
        <w:rPr>
          <w:sz w:val="16"/>
          <w:szCs w:val="18"/>
        </w:rPr>
      </w:pPr>
      <w:r w:rsidRPr="008C6A9C">
        <w:rPr>
          <w:sz w:val="16"/>
          <w:szCs w:val="18"/>
        </w:rPr>
        <w:t>Chip Design for Submicron VLSI: CMOS Layout &amp; Simulation, - John P. Uyemura, Thomson Learning.</w:t>
      </w:r>
    </w:p>
    <w:p w:rsidR="000D5850" w:rsidRPr="008C6A9C" w:rsidRDefault="000D5850" w:rsidP="007637A5">
      <w:pPr>
        <w:numPr>
          <w:ilvl w:val="1"/>
          <w:numId w:val="121"/>
        </w:numPr>
        <w:suppressAutoHyphens w:val="0"/>
        <w:ind w:left="270" w:hanging="270"/>
        <w:jc w:val="both"/>
        <w:rPr>
          <w:sz w:val="16"/>
          <w:szCs w:val="18"/>
        </w:rPr>
      </w:pPr>
      <w:r w:rsidRPr="008C6A9C">
        <w:rPr>
          <w:sz w:val="16"/>
          <w:szCs w:val="18"/>
        </w:rPr>
        <w:t>Introduction to VLSI Circuits and Systems - John .P. Uyemura, JohnWiley, 2003.</w:t>
      </w:r>
    </w:p>
    <w:p w:rsidR="000D5850" w:rsidRPr="008C6A9C" w:rsidRDefault="000D5850" w:rsidP="007637A5">
      <w:pPr>
        <w:numPr>
          <w:ilvl w:val="1"/>
          <w:numId w:val="121"/>
        </w:numPr>
        <w:suppressAutoHyphens w:val="0"/>
        <w:ind w:left="270" w:hanging="270"/>
        <w:jc w:val="both"/>
        <w:rPr>
          <w:sz w:val="16"/>
          <w:szCs w:val="18"/>
        </w:rPr>
      </w:pPr>
      <w:r w:rsidRPr="008C6A9C">
        <w:rPr>
          <w:sz w:val="16"/>
          <w:szCs w:val="18"/>
        </w:rPr>
        <w:t>Essentials of VLSI circuits and systems – Kamran Eshraghian, Eshraghian Dougles and A. Pucknell, PHI, 2005 Edition.</w:t>
      </w:r>
    </w:p>
    <w:p w:rsidR="000D5850" w:rsidRDefault="000D5850" w:rsidP="007637A5">
      <w:pPr>
        <w:numPr>
          <w:ilvl w:val="1"/>
          <w:numId w:val="121"/>
        </w:numPr>
        <w:suppressAutoHyphens w:val="0"/>
        <w:ind w:left="270" w:hanging="270"/>
        <w:jc w:val="both"/>
        <w:rPr>
          <w:sz w:val="16"/>
          <w:szCs w:val="18"/>
        </w:rPr>
      </w:pPr>
      <w:r w:rsidRPr="008C6A9C">
        <w:rPr>
          <w:sz w:val="16"/>
          <w:szCs w:val="18"/>
        </w:rPr>
        <w:t>Modern VLSI Design - Wayne Wolf, Pearson Education, 3rd Edition, 1997.</w:t>
      </w:r>
      <w:r>
        <w:rPr>
          <w:sz w:val="16"/>
          <w:szCs w:val="18"/>
        </w:rPr>
        <w:t xml:space="preserve"> </w:t>
      </w:r>
    </w:p>
    <w:p w:rsidR="000D5850" w:rsidRDefault="000D5850" w:rsidP="007637A5">
      <w:pPr>
        <w:numPr>
          <w:ilvl w:val="1"/>
          <w:numId w:val="121"/>
        </w:numPr>
        <w:suppressAutoHyphens w:val="0"/>
        <w:ind w:left="270" w:hanging="270"/>
        <w:jc w:val="both"/>
        <w:rPr>
          <w:sz w:val="16"/>
          <w:szCs w:val="18"/>
        </w:rPr>
      </w:pPr>
      <w:r w:rsidRPr="000D5850">
        <w:rPr>
          <w:sz w:val="16"/>
          <w:szCs w:val="18"/>
        </w:rPr>
        <w:t>VLSI Technology – S.M. SZE, 2</w:t>
      </w:r>
      <w:r w:rsidRPr="000D5850">
        <w:rPr>
          <w:sz w:val="16"/>
          <w:szCs w:val="18"/>
          <w:vertAlign w:val="superscript"/>
        </w:rPr>
        <w:t>nd</w:t>
      </w:r>
      <w:r w:rsidRPr="000D5850">
        <w:rPr>
          <w:sz w:val="16"/>
          <w:szCs w:val="18"/>
        </w:rPr>
        <w:t xml:space="preserve"> Edition, TMH, 2003.</w:t>
      </w:r>
      <w:r>
        <w:rPr>
          <w:sz w:val="16"/>
          <w:szCs w:val="18"/>
        </w:rPr>
        <w:t xml:space="preserve"> </w:t>
      </w:r>
    </w:p>
    <w:p w:rsidR="000D5850" w:rsidRPr="000D5850" w:rsidRDefault="000D5850" w:rsidP="007637A5">
      <w:pPr>
        <w:numPr>
          <w:ilvl w:val="1"/>
          <w:numId w:val="121"/>
        </w:numPr>
        <w:suppressAutoHyphens w:val="0"/>
        <w:ind w:left="270" w:hanging="270"/>
        <w:jc w:val="both"/>
        <w:rPr>
          <w:sz w:val="16"/>
          <w:szCs w:val="18"/>
        </w:rPr>
        <w:sectPr w:rsidR="000D5850" w:rsidRPr="000D5850" w:rsidSect="009946A3">
          <w:headerReference w:type="default" r:id="rId28"/>
          <w:footerReference w:type="default" r:id="rId29"/>
          <w:pgSz w:w="11907" w:h="16839" w:code="9"/>
          <w:pgMar w:top="1440" w:right="1440" w:bottom="1440" w:left="1440" w:header="720" w:footer="720" w:gutter="0"/>
          <w:cols w:space="720"/>
          <w:noEndnote/>
          <w:docGrid w:linePitch="326"/>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6F0C17" w:rsidTr="009F3302">
        <w:trPr>
          <w:trHeight w:val="261"/>
          <w:jc w:val="right"/>
        </w:trPr>
        <w:tc>
          <w:tcPr>
            <w:tcW w:w="338" w:type="dxa"/>
          </w:tcPr>
          <w:p w:rsidR="00482784" w:rsidRPr="006F0C17" w:rsidRDefault="00482784" w:rsidP="009F3302">
            <w:pPr>
              <w:rPr>
                <w:b/>
                <w:bCs/>
                <w:sz w:val="20"/>
                <w:szCs w:val="20"/>
              </w:rPr>
            </w:pPr>
            <w:r w:rsidRPr="006F0C17">
              <w:rPr>
                <w:b/>
                <w:bCs/>
                <w:sz w:val="20"/>
                <w:szCs w:val="20"/>
              </w:rPr>
              <w:lastRenderedPageBreak/>
              <w:t>a</w:t>
            </w:r>
          </w:p>
        </w:tc>
        <w:tc>
          <w:tcPr>
            <w:tcW w:w="350" w:type="dxa"/>
          </w:tcPr>
          <w:p w:rsidR="00482784" w:rsidRPr="006F0C17" w:rsidRDefault="00482784" w:rsidP="009F3302">
            <w:pPr>
              <w:rPr>
                <w:b/>
                <w:bCs/>
                <w:sz w:val="20"/>
                <w:szCs w:val="20"/>
              </w:rPr>
            </w:pPr>
            <w:r w:rsidRPr="006F0C17">
              <w:rPr>
                <w:b/>
                <w:bCs/>
                <w:sz w:val="20"/>
                <w:szCs w:val="20"/>
              </w:rPr>
              <w:t>b</w:t>
            </w:r>
          </w:p>
        </w:tc>
        <w:tc>
          <w:tcPr>
            <w:tcW w:w="338" w:type="dxa"/>
          </w:tcPr>
          <w:p w:rsidR="00482784" w:rsidRPr="006F0C17" w:rsidRDefault="00482784" w:rsidP="009F3302">
            <w:pPr>
              <w:rPr>
                <w:b/>
                <w:bCs/>
                <w:sz w:val="20"/>
                <w:szCs w:val="20"/>
              </w:rPr>
            </w:pPr>
            <w:r w:rsidRPr="006F0C17">
              <w:rPr>
                <w:b/>
                <w:bCs/>
                <w:sz w:val="20"/>
                <w:szCs w:val="20"/>
              </w:rPr>
              <w:t>c</w:t>
            </w:r>
          </w:p>
        </w:tc>
        <w:tc>
          <w:tcPr>
            <w:tcW w:w="350" w:type="dxa"/>
          </w:tcPr>
          <w:p w:rsidR="00482784" w:rsidRPr="006F0C17" w:rsidRDefault="00482784" w:rsidP="009F3302">
            <w:pPr>
              <w:rPr>
                <w:b/>
                <w:bCs/>
                <w:sz w:val="20"/>
                <w:szCs w:val="20"/>
              </w:rPr>
            </w:pPr>
            <w:r w:rsidRPr="006F0C17">
              <w:rPr>
                <w:b/>
                <w:bCs/>
                <w:sz w:val="20"/>
                <w:szCs w:val="20"/>
              </w:rPr>
              <w:t>d</w:t>
            </w:r>
          </w:p>
        </w:tc>
        <w:tc>
          <w:tcPr>
            <w:tcW w:w="338" w:type="dxa"/>
          </w:tcPr>
          <w:p w:rsidR="00482784" w:rsidRPr="006F0C17" w:rsidRDefault="00482784" w:rsidP="009F3302">
            <w:pPr>
              <w:rPr>
                <w:b/>
                <w:bCs/>
                <w:sz w:val="20"/>
                <w:szCs w:val="20"/>
              </w:rPr>
            </w:pPr>
            <w:r w:rsidRPr="006F0C17">
              <w:rPr>
                <w:b/>
                <w:bCs/>
                <w:sz w:val="20"/>
                <w:szCs w:val="20"/>
              </w:rPr>
              <w:t>e</w:t>
            </w:r>
          </w:p>
        </w:tc>
        <w:tc>
          <w:tcPr>
            <w:tcW w:w="338" w:type="dxa"/>
          </w:tcPr>
          <w:p w:rsidR="00482784" w:rsidRPr="006F0C17" w:rsidRDefault="00482784" w:rsidP="009F3302">
            <w:pPr>
              <w:rPr>
                <w:b/>
                <w:bCs/>
                <w:sz w:val="20"/>
                <w:szCs w:val="20"/>
              </w:rPr>
            </w:pPr>
            <w:r w:rsidRPr="006F0C17">
              <w:rPr>
                <w:b/>
                <w:bCs/>
                <w:sz w:val="20"/>
                <w:szCs w:val="20"/>
              </w:rPr>
              <w:t>f</w:t>
            </w:r>
          </w:p>
        </w:tc>
        <w:tc>
          <w:tcPr>
            <w:tcW w:w="338" w:type="dxa"/>
          </w:tcPr>
          <w:p w:rsidR="00482784" w:rsidRPr="006F0C17" w:rsidRDefault="00482784" w:rsidP="009F3302">
            <w:pPr>
              <w:rPr>
                <w:b/>
                <w:bCs/>
                <w:sz w:val="20"/>
                <w:szCs w:val="20"/>
              </w:rPr>
            </w:pPr>
            <w:r w:rsidRPr="006F0C17">
              <w:rPr>
                <w:b/>
                <w:bCs/>
                <w:sz w:val="20"/>
                <w:szCs w:val="20"/>
              </w:rPr>
              <w:t>g</w:t>
            </w:r>
          </w:p>
        </w:tc>
        <w:tc>
          <w:tcPr>
            <w:tcW w:w="350" w:type="dxa"/>
          </w:tcPr>
          <w:p w:rsidR="00482784" w:rsidRPr="006F0C17" w:rsidRDefault="00482784" w:rsidP="009F3302">
            <w:pPr>
              <w:rPr>
                <w:b/>
                <w:bCs/>
                <w:sz w:val="20"/>
                <w:szCs w:val="20"/>
              </w:rPr>
            </w:pPr>
            <w:r w:rsidRPr="006F0C17">
              <w:rPr>
                <w:b/>
                <w:bCs/>
                <w:sz w:val="20"/>
                <w:szCs w:val="20"/>
              </w:rPr>
              <w:t>h</w:t>
            </w:r>
          </w:p>
        </w:tc>
        <w:tc>
          <w:tcPr>
            <w:tcW w:w="338" w:type="dxa"/>
          </w:tcPr>
          <w:p w:rsidR="00482784" w:rsidRPr="006F0C17" w:rsidRDefault="00482784" w:rsidP="009F3302">
            <w:pPr>
              <w:rPr>
                <w:b/>
                <w:bCs/>
                <w:sz w:val="20"/>
                <w:szCs w:val="20"/>
              </w:rPr>
            </w:pPr>
            <w:r w:rsidRPr="006F0C17">
              <w:rPr>
                <w:b/>
                <w:bCs/>
                <w:sz w:val="20"/>
                <w:szCs w:val="20"/>
              </w:rPr>
              <w:t>i</w:t>
            </w:r>
          </w:p>
        </w:tc>
        <w:tc>
          <w:tcPr>
            <w:tcW w:w="338" w:type="dxa"/>
          </w:tcPr>
          <w:p w:rsidR="00482784" w:rsidRPr="006F0C17" w:rsidRDefault="00482784" w:rsidP="009F3302">
            <w:pPr>
              <w:rPr>
                <w:b/>
                <w:bCs/>
                <w:sz w:val="20"/>
                <w:szCs w:val="20"/>
              </w:rPr>
            </w:pPr>
            <w:r w:rsidRPr="006F0C17">
              <w:rPr>
                <w:b/>
                <w:bCs/>
                <w:sz w:val="20"/>
                <w:szCs w:val="20"/>
              </w:rPr>
              <w:t>j</w:t>
            </w:r>
          </w:p>
        </w:tc>
        <w:tc>
          <w:tcPr>
            <w:tcW w:w="350" w:type="dxa"/>
          </w:tcPr>
          <w:p w:rsidR="00482784" w:rsidRPr="006F0C17" w:rsidRDefault="00482784" w:rsidP="009F3302">
            <w:pPr>
              <w:rPr>
                <w:b/>
                <w:bCs/>
                <w:sz w:val="20"/>
                <w:szCs w:val="20"/>
              </w:rPr>
            </w:pPr>
            <w:r w:rsidRPr="006F0C17">
              <w:rPr>
                <w:b/>
                <w:bCs/>
                <w:sz w:val="20"/>
                <w:szCs w:val="20"/>
              </w:rPr>
              <w:t>k</w:t>
            </w:r>
          </w:p>
        </w:tc>
        <w:tc>
          <w:tcPr>
            <w:tcW w:w="350" w:type="dxa"/>
          </w:tcPr>
          <w:p w:rsidR="00482784" w:rsidRPr="006F0C17" w:rsidRDefault="00482784" w:rsidP="009F3302">
            <w:pPr>
              <w:rPr>
                <w:b/>
                <w:bCs/>
                <w:sz w:val="20"/>
                <w:szCs w:val="20"/>
              </w:rPr>
            </w:pPr>
            <w:r w:rsidRPr="006F0C17">
              <w:rPr>
                <w:b/>
                <w:bCs/>
                <w:sz w:val="20"/>
                <w:szCs w:val="20"/>
              </w:rPr>
              <w:t>l</w:t>
            </w:r>
          </w:p>
        </w:tc>
      </w:tr>
      <w:tr w:rsidR="00482784" w:rsidRPr="006F0C17" w:rsidTr="009F3302">
        <w:trPr>
          <w:trHeight w:val="280"/>
          <w:jc w:val="right"/>
        </w:trPr>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r>
    </w:tbl>
    <w:p w:rsidR="00482784" w:rsidRPr="006F0C17" w:rsidRDefault="00482784" w:rsidP="00482784">
      <w:pPr>
        <w:jc w:val="right"/>
        <w:rPr>
          <w:b/>
          <w:sz w:val="20"/>
          <w:szCs w:val="20"/>
        </w:rPr>
      </w:pPr>
    </w:p>
    <w:p w:rsidR="00482784" w:rsidRPr="006F0C17" w:rsidRDefault="00482784" w:rsidP="00482784">
      <w:pPr>
        <w:ind w:left="360"/>
        <w:jc w:val="center"/>
        <w:rPr>
          <w:b/>
          <w:sz w:val="20"/>
          <w:szCs w:val="20"/>
        </w:rPr>
      </w:pPr>
      <w:r w:rsidRPr="006F0C17">
        <w:rPr>
          <w:b/>
          <w:sz w:val="20"/>
          <w:szCs w:val="20"/>
        </w:rPr>
        <w:t>B. Tech. IV Year I Semester</w:t>
      </w:r>
    </w:p>
    <w:p w:rsidR="00482784" w:rsidRPr="006F0C17" w:rsidRDefault="00482784" w:rsidP="00482784">
      <w:pPr>
        <w:rPr>
          <w:b/>
          <w:sz w:val="20"/>
          <w:szCs w:val="20"/>
        </w:rPr>
      </w:pPr>
      <w:r w:rsidRPr="006F0C17">
        <w:rPr>
          <w:b/>
          <w:sz w:val="20"/>
          <w:szCs w:val="20"/>
        </w:rPr>
        <w:t xml:space="preserve">CODE: </w:t>
      </w:r>
      <w:r w:rsidR="006F0C17" w:rsidRPr="006F0C17">
        <w:rPr>
          <w:b/>
          <w:sz w:val="20"/>
          <w:szCs w:val="20"/>
        </w:rPr>
        <w:t>6</w:t>
      </w:r>
      <w:r w:rsidRPr="006F0C17">
        <w:rPr>
          <w:b/>
          <w:sz w:val="20"/>
          <w:szCs w:val="20"/>
        </w:rPr>
        <w:t xml:space="preserve">A779     </w:t>
      </w:r>
      <w:r w:rsidRPr="006F0C17">
        <w:rPr>
          <w:b/>
          <w:sz w:val="20"/>
          <w:szCs w:val="20"/>
        </w:rPr>
        <w:tab/>
      </w:r>
      <w:r w:rsidRPr="006F0C17">
        <w:rPr>
          <w:b/>
          <w:sz w:val="20"/>
          <w:szCs w:val="20"/>
        </w:rPr>
        <w:tab/>
        <w:t xml:space="preserve">          </w:t>
      </w:r>
      <w:r w:rsidR="006F0C17">
        <w:rPr>
          <w:b/>
          <w:sz w:val="20"/>
          <w:szCs w:val="20"/>
        </w:rPr>
        <w:tab/>
      </w:r>
      <w:r w:rsidRPr="006F0C17">
        <w:rPr>
          <w:b/>
          <w:sz w:val="20"/>
          <w:szCs w:val="20"/>
        </w:rPr>
        <w:t>PROJECT PHASE - I</w:t>
      </w:r>
    </w:p>
    <w:p w:rsidR="00482784" w:rsidRPr="006F0C17" w:rsidRDefault="00482784" w:rsidP="00482784">
      <w:pPr>
        <w:spacing w:line="252" w:lineRule="auto"/>
        <w:jc w:val="right"/>
        <w:rPr>
          <w:b/>
          <w:sz w:val="20"/>
          <w:szCs w:val="20"/>
        </w:rPr>
      </w:pPr>
      <w:r w:rsidRPr="006F0C17">
        <w:rPr>
          <w:b/>
          <w:bCs/>
          <w:sz w:val="20"/>
          <w:szCs w:val="20"/>
        </w:rPr>
        <w:t xml:space="preserve">                  </w:t>
      </w:r>
      <w:r w:rsidRPr="006F0C17">
        <w:rPr>
          <w:b/>
          <w:sz w:val="20"/>
          <w:szCs w:val="20"/>
        </w:rPr>
        <w:tab/>
      </w:r>
      <w:r w:rsidRPr="006F0C17">
        <w:rPr>
          <w:b/>
          <w:sz w:val="20"/>
          <w:szCs w:val="20"/>
        </w:rPr>
        <w:tab/>
      </w:r>
      <w:r w:rsidRPr="006F0C17">
        <w:rPr>
          <w:b/>
          <w:sz w:val="20"/>
          <w:szCs w:val="20"/>
        </w:rPr>
        <w:tab/>
      </w:r>
      <w:r w:rsidRPr="006F0C17">
        <w:rPr>
          <w:b/>
          <w:sz w:val="20"/>
          <w:szCs w:val="20"/>
        </w:rPr>
        <w:tab/>
      </w:r>
      <w:r w:rsidRPr="006F0C17">
        <w:rPr>
          <w:b/>
          <w:sz w:val="20"/>
          <w:szCs w:val="20"/>
        </w:rPr>
        <w:tab/>
      </w:r>
    </w:p>
    <w:p w:rsidR="00482784" w:rsidRPr="006F0C17" w:rsidRDefault="00482784" w:rsidP="00482784">
      <w:pPr>
        <w:spacing w:line="252" w:lineRule="auto"/>
        <w:jc w:val="right"/>
        <w:rPr>
          <w:b/>
          <w:sz w:val="20"/>
          <w:szCs w:val="20"/>
        </w:rPr>
      </w:pPr>
      <w:r w:rsidRPr="006F0C17">
        <w:rPr>
          <w:b/>
          <w:sz w:val="20"/>
          <w:szCs w:val="20"/>
        </w:rPr>
        <w:t>L</w:t>
      </w:r>
      <w:r w:rsidRPr="006F0C17">
        <w:rPr>
          <w:b/>
          <w:sz w:val="20"/>
          <w:szCs w:val="20"/>
        </w:rPr>
        <w:tab/>
        <w:t>T</w:t>
      </w:r>
      <w:r w:rsidRPr="006F0C17">
        <w:rPr>
          <w:b/>
          <w:sz w:val="20"/>
          <w:szCs w:val="20"/>
        </w:rPr>
        <w:tab/>
        <w:t>P/D</w:t>
      </w:r>
      <w:r w:rsidRPr="006F0C17">
        <w:rPr>
          <w:b/>
          <w:sz w:val="20"/>
          <w:szCs w:val="20"/>
        </w:rPr>
        <w:tab/>
        <w:t>C</w:t>
      </w:r>
    </w:p>
    <w:p w:rsidR="00482784" w:rsidRPr="006F0C17" w:rsidRDefault="00482784" w:rsidP="00482784">
      <w:pPr>
        <w:jc w:val="right"/>
        <w:rPr>
          <w:b/>
          <w:sz w:val="20"/>
          <w:szCs w:val="20"/>
        </w:rPr>
      </w:pPr>
      <w:r w:rsidRPr="006F0C17">
        <w:rPr>
          <w:b/>
          <w:sz w:val="20"/>
          <w:szCs w:val="20"/>
        </w:rPr>
        <w:t xml:space="preserve">       -</w:t>
      </w:r>
      <w:r w:rsidRPr="006F0C17">
        <w:rPr>
          <w:b/>
          <w:sz w:val="20"/>
          <w:szCs w:val="20"/>
        </w:rPr>
        <w:tab/>
        <w:t xml:space="preserve">      1</w:t>
      </w:r>
      <w:r w:rsidRPr="006F0C17">
        <w:rPr>
          <w:b/>
          <w:sz w:val="20"/>
          <w:szCs w:val="20"/>
        </w:rPr>
        <w:tab/>
        <w:t xml:space="preserve">        3</w:t>
      </w:r>
      <w:r w:rsidRPr="006F0C17">
        <w:rPr>
          <w:b/>
          <w:sz w:val="20"/>
          <w:szCs w:val="20"/>
        </w:rPr>
        <w:tab/>
        <w:t xml:space="preserve">      3</w:t>
      </w:r>
    </w:p>
    <w:p w:rsidR="00482784" w:rsidRPr="00463A03" w:rsidRDefault="00482784" w:rsidP="00482784">
      <w:pPr>
        <w:autoSpaceDE w:val="0"/>
        <w:autoSpaceDN w:val="0"/>
        <w:adjustRightInd w:val="0"/>
        <w:jc w:val="both"/>
        <w:rPr>
          <w:iCs/>
          <w:sz w:val="20"/>
          <w:szCs w:val="20"/>
        </w:rPr>
      </w:pPr>
      <w:r w:rsidRPr="00463A03">
        <w:rPr>
          <w:b/>
          <w:bCs/>
          <w:iCs/>
          <w:sz w:val="20"/>
          <w:szCs w:val="20"/>
          <w:u w:val="single"/>
        </w:rPr>
        <w:t>Course Outcomes</w:t>
      </w:r>
      <w:r w:rsidRPr="00463A03">
        <w:rPr>
          <w:iCs/>
          <w:sz w:val="20"/>
          <w:szCs w:val="20"/>
        </w:rPr>
        <w:t>: After studying this course, the students will be able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487"/>
      </w:tblGrid>
      <w:tr w:rsidR="00482784" w:rsidRPr="00463A03" w:rsidTr="009F3302">
        <w:tc>
          <w:tcPr>
            <w:tcW w:w="648" w:type="dxa"/>
          </w:tcPr>
          <w:p w:rsidR="00482784" w:rsidRPr="00463A03" w:rsidRDefault="00482784" w:rsidP="009F3302">
            <w:pPr>
              <w:autoSpaceDE w:val="0"/>
              <w:autoSpaceDN w:val="0"/>
              <w:adjustRightInd w:val="0"/>
              <w:jc w:val="both"/>
              <w:rPr>
                <w:iCs/>
                <w:sz w:val="20"/>
                <w:szCs w:val="20"/>
              </w:rPr>
            </w:pPr>
            <w:r w:rsidRPr="00463A03">
              <w:rPr>
                <w:iCs/>
                <w:sz w:val="20"/>
                <w:szCs w:val="20"/>
              </w:rPr>
              <w:t>CO1</w:t>
            </w:r>
          </w:p>
        </w:tc>
        <w:tc>
          <w:tcPr>
            <w:tcW w:w="8550" w:type="dxa"/>
          </w:tcPr>
          <w:p w:rsidR="00482784" w:rsidRPr="00463A03" w:rsidRDefault="00482784" w:rsidP="009F3302">
            <w:pPr>
              <w:autoSpaceDE w:val="0"/>
              <w:autoSpaceDN w:val="0"/>
              <w:adjustRightInd w:val="0"/>
              <w:jc w:val="both"/>
              <w:rPr>
                <w:iCs/>
                <w:sz w:val="20"/>
                <w:szCs w:val="20"/>
              </w:rPr>
            </w:pPr>
            <w:r w:rsidRPr="00463A03">
              <w:rPr>
                <w:iCs/>
                <w:sz w:val="20"/>
                <w:szCs w:val="20"/>
              </w:rPr>
              <w:t xml:space="preserve">Students identify a topic from the current technical topics of their choice in the electronics and communication domain and the allied fields, after surveying in the internet resources, journals and technical magazines in the library. </w:t>
            </w:r>
          </w:p>
        </w:tc>
      </w:tr>
      <w:tr w:rsidR="00482784" w:rsidRPr="00463A03" w:rsidTr="009F3302">
        <w:tc>
          <w:tcPr>
            <w:tcW w:w="648" w:type="dxa"/>
          </w:tcPr>
          <w:p w:rsidR="00482784" w:rsidRPr="00463A03" w:rsidRDefault="00482784" w:rsidP="009F3302">
            <w:pPr>
              <w:jc w:val="both"/>
              <w:rPr>
                <w:sz w:val="20"/>
                <w:szCs w:val="20"/>
              </w:rPr>
            </w:pPr>
            <w:r w:rsidRPr="00463A03">
              <w:rPr>
                <w:iCs/>
                <w:sz w:val="20"/>
                <w:szCs w:val="20"/>
              </w:rPr>
              <w:t>CO2</w:t>
            </w:r>
          </w:p>
        </w:tc>
        <w:tc>
          <w:tcPr>
            <w:tcW w:w="8550" w:type="dxa"/>
          </w:tcPr>
          <w:p w:rsidR="00482784" w:rsidRPr="00463A03" w:rsidRDefault="00482784" w:rsidP="009F3302">
            <w:pPr>
              <w:autoSpaceDE w:val="0"/>
              <w:autoSpaceDN w:val="0"/>
              <w:adjustRightInd w:val="0"/>
              <w:jc w:val="both"/>
              <w:rPr>
                <w:iCs/>
                <w:sz w:val="20"/>
                <w:szCs w:val="20"/>
              </w:rPr>
            </w:pPr>
            <w:r w:rsidRPr="00463A03">
              <w:rPr>
                <w:iCs/>
                <w:sz w:val="20"/>
                <w:szCs w:val="20"/>
              </w:rPr>
              <w:t>Student learnt to arrange the contents of the presentation and scope of the topic, in an effective manner.</w:t>
            </w:r>
          </w:p>
        </w:tc>
      </w:tr>
      <w:tr w:rsidR="00482784" w:rsidRPr="00463A03" w:rsidTr="009F3302">
        <w:tc>
          <w:tcPr>
            <w:tcW w:w="648" w:type="dxa"/>
          </w:tcPr>
          <w:p w:rsidR="00482784" w:rsidRPr="00463A03" w:rsidRDefault="00482784" w:rsidP="009F3302">
            <w:pPr>
              <w:jc w:val="both"/>
              <w:rPr>
                <w:sz w:val="20"/>
                <w:szCs w:val="20"/>
              </w:rPr>
            </w:pPr>
            <w:r w:rsidRPr="00463A03">
              <w:rPr>
                <w:iCs/>
                <w:sz w:val="20"/>
                <w:szCs w:val="20"/>
              </w:rPr>
              <w:t>CO3</w:t>
            </w:r>
          </w:p>
        </w:tc>
        <w:tc>
          <w:tcPr>
            <w:tcW w:w="8550" w:type="dxa"/>
          </w:tcPr>
          <w:p w:rsidR="00482784" w:rsidRPr="00463A03" w:rsidRDefault="00482784" w:rsidP="009F3302">
            <w:pPr>
              <w:autoSpaceDE w:val="0"/>
              <w:autoSpaceDN w:val="0"/>
              <w:adjustRightInd w:val="0"/>
              <w:jc w:val="both"/>
              <w:rPr>
                <w:iCs/>
                <w:sz w:val="20"/>
                <w:szCs w:val="20"/>
              </w:rPr>
            </w:pPr>
            <w:r w:rsidRPr="00463A03">
              <w:rPr>
                <w:iCs/>
                <w:sz w:val="20"/>
                <w:szCs w:val="20"/>
              </w:rPr>
              <w:t>Each student then presents the technical topic they chose in front of the panel and the fellow students, using the oratory skills.</w:t>
            </w:r>
          </w:p>
        </w:tc>
      </w:tr>
      <w:tr w:rsidR="00482784" w:rsidRPr="00463A03" w:rsidTr="009F3302">
        <w:tc>
          <w:tcPr>
            <w:tcW w:w="648" w:type="dxa"/>
          </w:tcPr>
          <w:p w:rsidR="00482784" w:rsidRPr="00463A03" w:rsidRDefault="00482784" w:rsidP="009F3302">
            <w:pPr>
              <w:jc w:val="both"/>
              <w:rPr>
                <w:sz w:val="20"/>
                <w:szCs w:val="20"/>
              </w:rPr>
            </w:pPr>
            <w:r w:rsidRPr="00463A03">
              <w:rPr>
                <w:iCs/>
                <w:sz w:val="20"/>
                <w:szCs w:val="20"/>
              </w:rPr>
              <w:t>CO4</w:t>
            </w:r>
          </w:p>
        </w:tc>
        <w:tc>
          <w:tcPr>
            <w:tcW w:w="8550" w:type="dxa"/>
          </w:tcPr>
          <w:p w:rsidR="00482784" w:rsidRPr="00463A03" w:rsidRDefault="00482784" w:rsidP="009F3302">
            <w:pPr>
              <w:autoSpaceDE w:val="0"/>
              <w:autoSpaceDN w:val="0"/>
              <w:adjustRightInd w:val="0"/>
              <w:jc w:val="both"/>
              <w:rPr>
                <w:iCs/>
                <w:sz w:val="20"/>
                <w:szCs w:val="20"/>
              </w:rPr>
            </w:pPr>
            <w:r w:rsidRPr="00463A03">
              <w:rPr>
                <w:iCs/>
                <w:sz w:val="20"/>
                <w:szCs w:val="20"/>
              </w:rPr>
              <w:t xml:space="preserve">Students also face the questions posed by the panel and the students and answer them. </w:t>
            </w:r>
          </w:p>
        </w:tc>
      </w:tr>
    </w:tbl>
    <w:p w:rsidR="00482784" w:rsidRPr="00463A03" w:rsidRDefault="00482784" w:rsidP="00482784">
      <w:pPr>
        <w:autoSpaceDE w:val="0"/>
        <w:autoSpaceDN w:val="0"/>
        <w:adjustRightInd w:val="0"/>
        <w:spacing w:line="276" w:lineRule="auto"/>
        <w:jc w:val="both"/>
        <w:rPr>
          <w:iCs/>
          <w:sz w:val="20"/>
          <w:szCs w:val="20"/>
        </w:rPr>
      </w:pPr>
    </w:p>
    <w:p w:rsidR="00482784" w:rsidRDefault="00482784" w:rsidP="00482784">
      <w:pPr>
        <w:jc w:val="both"/>
        <w:rPr>
          <w:sz w:val="20"/>
          <w:szCs w:val="20"/>
        </w:rPr>
      </w:pPr>
    </w:p>
    <w:p w:rsidR="00176E4E" w:rsidRPr="00176E4E" w:rsidRDefault="00176E4E" w:rsidP="00176E4E">
      <w:pPr>
        <w:spacing w:before="240"/>
        <w:jc w:val="both"/>
        <w:rPr>
          <w:sz w:val="20"/>
          <w:szCs w:val="20"/>
        </w:rPr>
      </w:pPr>
      <w:r w:rsidRPr="00176E4E">
        <w:rPr>
          <w:sz w:val="20"/>
          <w:szCs w:val="20"/>
        </w:rPr>
        <w:t>The evaluation is for 100 marks. It is internal evaluation only.</w:t>
      </w:r>
    </w:p>
    <w:p w:rsidR="00176E4E" w:rsidRPr="00176E4E" w:rsidRDefault="00176E4E" w:rsidP="00176E4E">
      <w:pPr>
        <w:spacing w:before="240"/>
        <w:jc w:val="both"/>
        <w:rPr>
          <w:sz w:val="20"/>
          <w:szCs w:val="20"/>
        </w:rPr>
      </w:pPr>
      <w:r w:rsidRPr="00176E4E">
        <w:rPr>
          <w:sz w:val="20"/>
          <w:szCs w:val="20"/>
        </w:rPr>
        <w:t xml:space="preserve"> The committee consists of HOD, a Senior Faculty member and Internal Guide. </w:t>
      </w:r>
    </w:p>
    <w:p w:rsidR="00176E4E" w:rsidRPr="00176E4E" w:rsidRDefault="00176E4E" w:rsidP="00176E4E">
      <w:pPr>
        <w:spacing w:before="240"/>
        <w:ind w:left="720"/>
        <w:jc w:val="both"/>
        <w:rPr>
          <w:b/>
          <w:sz w:val="20"/>
          <w:szCs w:val="20"/>
        </w:rPr>
      </w:pPr>
      <w:r w:rsidRPr="00176E4E">
        <w:rPr>
          <w:b/>
          <w:sz w:val="20"/>
          <w:szCs w:val="20"/>
        </w:rPr>
        <w:t>Division of marks for internal assessment – 100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 xml:space="preserve">Progress of Project work and the corresponding interim report </w:t>
      </w:r>
      <w:r w:rsidRPr="00176E4E">
        <w:rPr>
          <w:sz w:val="20"/>
          <w:szCs w:val="20"/>
        </w:rPr>
        <w:br/>
        <w:t xml:space="preserve">as evaluated by internal guides at the end of 5 weeks </w:t>
      </w:r>
      <w:r w:rsidRPr="00176E4E">
        <w:rPr>
          <w:sz w:val="20"/>
          <w:szCs w:val="20"/>
        </w:rPr>
        <w:tab/>
      </w:r>
      <w:r w:rsidRPr="00176E4E">
        <w:rPr>
          <w:sz w:val="20"/>
          <w:szCs w:val="20"/>
        </w:rPr>
        <w:tab/>
        <w:t>: 10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Seminar at the end of 5 weeks</w:t>
      </w:r>
      <w:r w:rsidRPr="00176E4E">
        <w:rPr>
          <w:sz w:val="20"/>
          <w:szCs w:val="20"/>
        </w:rPr>
        <w:tab/>
      </w:r>
      <w:r w:rsidRPr="00176E4E">
        <w:rPr>
          <w:sz w:val="20"/>
          <w:szCs w:val="20"/>
        </w:rPr>
        <w:tab/>
      </w:r>
      <w:r w:rsidRPr="00176E4E">
        <w:rPr>
          <w:sz w:val="20"/>
          <w:szCs w:val="20"/>
        </w:rPr>
        <w:tab/>
      </w:r>
      <w:r w:rsidRPr="00176E4E">
        <w:rPr>
          <w:sz w:val="20"/>
          <w:szCs w:val="20"/>
        </w:rPr>
        <w:tab/>
        <w:t xml:space="preserve">            : 10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Progress of Project work as evaluated by guides</w:t>
      </w:r>
      <w:r w:rsidRPr="00176E4E">
        <w:rPr>
          <w:sz w:val="20"/>
          <w:szCs w:val="20"/>
        </w:rPr>
        <w:br/>
        <w:t xml:space="preserve">at the end of 10 weeks </w:t>
      </w: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t>: 10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Seminar at the end of 10 weeks</w:t>
      </w: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t>: 10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Evaluation by the Guides ( at the end of 15 weeks)</w:t>
      </w:r>
      <w:r w:rsidRPr="00176E4E">
        <w:rPr>
          <w:sz w:val="20"/>
          <w:szCs w:val="20"/>
        </w:rPr>
        <w:tab/>
      </w:r>
      <w:r w:rsidRPr="00176E4E">
        <w:rPr>
          <w:sz w:val="20"/>
          <w:szCs w:val="20"/>
        </w:rPr>
        <w:tab/>
        <w:t>: 20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 xml:space="preserve">Project Report </w:t>
      </w: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t xml:space="preserve">             </w:t>
      </w:r>
      <w:r w:rsidRPr="00176E4E">
        <w:rPr>
          <w:sz w:val="20"/>
          <w:szCs w:val="20"/>
        </w:rPr>
        <w:tab/>
        <w:t>: 10 Marks</w:t>
      </w:r>
    </w:p>
    <w:p w:rsidR="00176E4E" w:rsidRPr="00176E4E" w:rsidRDefault="00176E4E" w:rsidP="00176E4E">
      <w:pPr>
        <w:numPr>
          <w:ilvl w:val="0"/>
          <w:numId w:val="18"/>
        </w:numPr>
        <w:suppressAutoHyphens w:val="0"/>
        <w:spacing w:before="50"/>
        <w:ind w:left="1080"/>
        <w:jc w:val="both"/>
        <w:rPr>
          <w:sz w:val="20"/>
          <w:szCs w:val="20"/>
        </w:rPr>
      </w:pPr>
      <w:r w:rsidRPr="00176E4E">
        <w:rPr>
          <w:sz w:val="20"/>
          <w:szCs w:val="20"/>
        </w:rPr>
        <w:t>Final presentation and defense of the project</w:t>
      </w:r>
      <w:r w:rsidRPr="00176E4E">
        <w:rPr>
          <w:sz w:val="20"/>
          <w:szCs w:val="20"/>
        </w:rPr>
        <w:tab/>
      </w:r>
      <w:r w:rsidRPr="00176E4E">
        <w:rPr>
          <w:sz w:val="20"/>
          <w:szCs w:val="20"/>
        </w:rPr>
        <w:tab/>
        <w:t xml:space="preserve">         </w:t>
      </w:r>
      <w:r w:rsidRPr="00176E4E">
        <w:rPr>
          <w:sz w:val="20"/>
          <w:szCs w:val="20"/>
        </w:rPr>
        <w:tab/>
        <w:t>: 30  Marks</w:t>
      </w:r>
    </w:p>
    <w:p w:rsidR="00176E4E" w:rsidRPr="00176E4E" w:rsidRDefault="00176E4E" w:rsidP="00176E4E">
      <w:pPr>
        <w:jc w:val="both"/>
        <w:rPr>
          <w:b/>
          <w:bCs/>
          <w:sz w:val="20"/>
          <w:szCs w:val="20"/>
        </w:rPr>
      </w:pPr>
    </w:p>
    <w:p w:rsidR="00482784" w:rsidRPr="00176E4E" w:rsidRDefault="00482784" w:rsidP="00176E4E">
      <w:pPr>
        <w:jc w:val="both"/>
        <w:rPr>
          <w:sz w:val="20"/>
          <w:szCs w:val="20"/>
        </w:rPr>
      </w:pPr>
    </w:p>
    <w:p w:rsidR="00482784" w:rsidRPr="00176E4E" w:rsidRDefault="00482784" w:rsidP="00176E4E">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Default="00482784" w:rsidP="00482784">
      <w:pPr>
        <w:jc w:val="both"/>
        <w:rPr>
          <w:sz w:val="20"/>
          <w:szCs w:val="20"/>
        </w:rPr>
      </w:pPr>
    </w:p>
    <w:p w:rsidR="00482784" w:rsidRPr="006F0C17" w:rsidRDefault="00482784" w:rsidP="00482784">
      <w:pPr>
        <w:pageBreakBefore/>
        <w:jc w:val="center"/>
        <w:rPr>
          <w:b/>
          <w:sz w:val="20"/>
          <w:szCs w:val="20"/>
        </w:rPr>
      </w:pPr>
      <w:r w:rsidRPr="006F0C17">
        <w:rPr>
          <w:b/>
          <w:sz w:val="20"/>
          <w:szCs w:val="20"/>
        </w:rPr>
        <w:lastRenderedPageBreak/>
        <w:t xml:space="preserve">                 B. Tech. IV Year I Semester</w:t>
      </w:r>
    </w:p>
    <w:p w:rsidR="00482784" w:rsidRPr="006F0C17" w:rsidRDefault="006F0C17" w:rsidP="00482784">
      <w:pPr>
        <w:rPr>
          <w:b/>
          <w:sz w:val="20"/>
          <w:szCs w:val="20"/>
        </w:rPr>
      </w:pPr>
      <w:r>
        <w:rPr>
          <w:b/>
          <w:sz w:val="20"/>
          <w:szCs w:val="20"/>
        </w:rPr>
        <w:t>CODE: 6</w:t>
      </w:r>
      <w:r w:rsidR="00482784" w:rsidRPr="006F0C17">
        <w:rPr>
          <w:b/>
          <w:sz w:val="20"/>
          <w:szCs w:val="20"/>
        </w:rPr>
        <w:t xml:space="preserve">A780            </w:t>
      </w:r>
      <w:r w:rsidR="00482784" w:rsidRPr="006F0C17">
        <w:rPr>
          <w:b/>
          <w:sz w:val="20"/>
          <w:szCs w:val="20"/>
        </w:rPr>
        <w:tab/>
        <w:t xml:space="preserve">      </w:t>
      </w:r>
      <w:r>
        <w:rPr>
          <w:b/>
          <w:sz w:val="20"/>
          <w:szCs w:val="20"/>
        </w:rPr>
        <w:tab/>
      </w:r>
      <w:r>
        <w:rPr>
          <w:b/>
          <w:sz w:val="20"/>
          <w:szCs w:val="20"/>
        </w:rPr>
        <w:tab/>
      </w:r>
      <w:r w:rsidR="00482784" w:rsidRPr="006F0C17">
        <w:rPr>
          <w:b/>
          <w:sz w:val="20"/>
          <w:szCs w:val="20"/>
        </w:rPr>
        <w:t>INDUSTRY ORIENTED MINI PROJECT</w:t>
      </w:r>
    </w:p>
    <w:p w:rsidR="00482784" w:rsidRPr="006F0C17" w:rsidRDefault="00482784" w:rsidP="00482784">
      <w:pPr>
        <w:spacing w:line="252" w:lineRule="auto"/>
        <w:jc w:val="right"/>
        <w:rPr>
          <w:b/>
          <w:sz w:val="20"/>
          <w:szCs w:val="20"/>
          <w:lang w:val="fr-FR"/>
        </w:rPr>
      </w:pPr>
      <w:r w:rsidRPr="006F0C17">
        <w:rPr>
          <w:b/>
          <w:bCs/>
          <w:sz w:val="20"/>
          <w:szCs w:val="20"/>
        </w:rPr>
        <w:t xml:space="preserve">                  </w:t>
      </w:r>
      <w:r w:rsidRPr="006F0C17">
        <w:rPr>
          <w:b/>
          <w:sz w:val="20"/>
          <w:szCs w:val="20"/>
        </w:rPr>
        <w:tab/>
      </w:r>
      <w:r w:rsidRPr="006F0C17">
        <w:rPr>
          <w:b/>
          <w:sz w:val="20"/>
          <w:szCs w:val="20"/>
          <w:lang w:val="fr-FR"/>
        </w:rPr>
        <w:t>L</w:t>
      </w:r>
      <w:r w:rsidRPr="006F0C17">
        <w:rPr>
          <w:b/>
          <w:sz w:val="20"/>
          <w:szCs w:val="20"/>
          <w:lang w:val="fr-FR"/>
        </w:rPr>
        <w:tab/>
        <w:t>T</w:t>
      </w:r>
      <w:r w:rsidRPr="006F0C17">
        <w:rPr>
          <w:b/>
          <w:sz w:val="20"/>
          <w:szCs w:val="20"/>
          <w:lang w:val="fr-FR"/>
        </w:rPr>
        <w:tab/>
        <w:t>P/D</w:t>
      </w:r>
      <w:r w:rsidRPr="006F0C17">
        <w:rPr>
          <w:b/>
          <w:sz w:val="20"/>
          <w:szCs w:val="20"/>
          <w:lang w:val="fr-FR"/>
        </w:rPr>
        <w:tab/>
        <w:t>C</w:t>
      </w:r>
    </w:p>
    <w:p w:rsidR="00482784" w:rsidRPr="006F0C17" w:rsidRDefault="00482784" w:rsidP="00482784">
      <w:pPr>
        <w:jc w:val="right"/>
        <w:rPr>
          <w:b/>
          <w:sz w:val="20"/>
          <w:szCs w:val="20"/>
        </w:rPr>
      </w:pPr>
      <w:r w:rsidRPr="006F0C17">
        <w:rPr>
          <w:b/>
          <w:sz w:val="20"/>
          <w:szCs w:val="20"/>
          <w:lang w:val="fr-FR"/>
        </w:rPr>
        <w:tab/>
      </w:r>
      <w:r w:rsidRPr="006F0C17">
        <w:rPr>
          <w:b/>
          <w:sz w:val="20"/>
          <w:szCs w:val="20"/>
          <w:lang w:val="fr-FR"/>
        </w:rPr>
        <w:tab/>
        <w:t xml:space="preserve">      </w:t>
      </w:r>
      <w:r w:rsidRPr="006F0C17">
        <w:rPr>
          <w:b/>
          <w:sz w:val="20"/>
          <w:szCs w:val="20"/>
        </w:rPr>
        <w:t>-</w:t>
      </w:r>
      <w:r w:rsidRPr="006F0C17">
        <w:rPr>
          <w:b/>
          <w:sz w:val="20"/>
          <w:szCs w:val="20"/>
        </w:rPr>
        <w:tab/>
        <w:t xml:space="preserve">      -</w:t>
      </w:r>
      <w:r w:rsidRPr="006F0C17">
        <w:rPr>
          <w:b/>
          <w:sz w:val="20"/>
          <w:szCs w:val="20"/>
        </w:rPr>
        <w:tab/>
        <w:t xml:space="preserve">        -</w:t>
      </w:r>
      <w:r w:rsidRPr="006F0C17">
        <w:rPr>
          <w:b/>
          <w:sz w:val="20"/>
          <w:szCs w:val="20"/>
        </w:rPr>
        <w:tab/>
        <w:t xml:space="preserv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6F0C17" w:rsidTr="009F3302">
        <w:trPr>
          <w:trHeight w:val="261"/>
          <w:jc w:val="right"/>
        </w:trPr>
        <w:tc>
          <w:tcPr>
            <w:tcW w:w="338" w:type="dxa"/>
          </w:tcPr>
          <w:p w:rsidR="00482784" w:rsidRPr="006F0C17" w:rsidRDefault="00482784" w:rsidP="009F3302">
            <w:pPr>
              <w:rPr>
                <w:b/>
                <w:bCs/>
                <w:sz w:val="20"/>
                <w:szCs w:val="20"/>
              </w:rPr>
            </w:pPr>
            <w:r w:rsidRPr="006F0C17">
              <w:rPr>
                <w:b/>
                <w:bCs/>
                <w:sz w:val="20"/>
                <w:szCs w:val="20"/>
              </w:rPr>
              <w:t>a</w:t>
            </w:r>
          </w:p>
        </w:tc>
        <w:tc>
          <w:tcPr>
            <w:tcW w:w="350" w:type="dxa"/>
          </w:tcPr>
          <w:p w:rsidR="00482784" w:rsidRPr="006F0C17" w:rsidRDefault="00482784" w:rsidP="009F3302">
            <w:pPr>
              <w:rPr>
                <w:b/>
                <w:bCs/>
                <w:sz w:val="20"/>
                <w:szCs w:val="20"/>
              </w:rPr>
            </w:pPr>
            <w:r w:rsidRPr="006F0C17">
              <w:rPr>
                <w:b/>
                <w:bCs/>
                <w:sz w:val="20"/>
                <w:szCs w:val="20"/>
              </w:rPr>
              <w:t>b</w:t>
            </w:r>
          </w:p>
        </w:tc>
        <w:tc>
          <w:tcPr>
            <w:tcW w:w="338" w:type="dxa"/>
          </w:tcPr>
          <w:p w:rsidR="00482784" w:rsidRPr="006F0C17" w:rsidRDefault="00482784" w:rsidP="009F3302">
            <w:pPr>
              <w:rPr>
                <w:b/>
                <w:bCs/>
                <w:sz w:val="20"/>
                <w:szCs w:val="20"/>
              </w:rPr>
            </w:pPr>
            <w:r w:rsidRPr="006F0C17">
              <w:rPr>
                <w:b/>
                <w:bCs/>
                <w:sz w:val="20"/>
                <w:szCs w:val="20"/>
              </w:rPr>
              <w:t>c</w:t>
            </w:r>
          </w:p>
        </w:tc>
        <w:tc>
          <w:tcPr>
            <w:tcW w:w="350" w:type="dxa"/>
          </w:tcPr>
          <w:p w:rsidR="00482784" w:rsidRPr="006F0C17" w:rsidRDefault="00482784" w:rsidP="009F3302">
            <w:pPr>
              <w:rPr>
                <w:b/>
                <w:bCs/>
                <w:sz w:val="20"/>
                <w:szCs w:val="20"/>
              </w:rPr>
            </w:pPr>
            <w:r w:rsidRPr="006F0C17">
              <w:rPr>
                <w:b/>
                <w:bCs/>
                <w:sz w:val="20"/>
                <w:szCs w:val="20"/>
              </w:rPr>
              <w:t>d</w:t>
            </w:r>
          </w:p>
        </w:tc>
        <w:tc>
          <w:tcPr>
            <w:tcW w:w="338" w:type="dxa"/>
          </w:tcPr>
          <w:p w:rsidR="00482784" w:rsidRPr="006F0C17" w:rsidRDefault="00482784" w:rsidP="009F3302">
            <w:pPr>
              <w:rPr>
                <w:b/>
                <w:bCs/>
                <w:sz w:val="20"/>
                <w:szCs w:val="20"/>
              </w:rPr>
            </w:pPr>
            <w:r w:rsidRPr="006F0C17">
              <w:rPr>
                <w:b/>
                <w:bCs/>
                <w:sz w:val="20"/>
                <w:szCs w:val="20"/>
              </w:rPr>
              <w:t>e</w:t>
            </w:r>
          </w:p>
        </w:tc>
        <w:tc>
          <w:tcPr>
            <w:tcW w:w="338" w:type="dxa"/>
          </w:tcPr>
          <w:p w:rsidR="00482784" w:rsidRPr="006F0C17" w:rsidRDefault="00482784" w:rsidP="009F3302">
            <w:pPr>
              <w:rPr>
                <w:b/>
                <w:bCs/>
                <w:sz w:val="20"/>
                <w:szCs w:val="20"/>
              </w:rPr>
            </w:pPr>
            <w:r w:rsidRPr="006F0C17">
              <w:rPr>
                <w:b/>
                <w:bCs/>
                <w:sz w:val="20"/>
                <w:szCs w:val="20"/>
              </w:rPr>
              <w:t>f</w:t>
            </w:r>
          </w:p>
        </w:tc>
        <w:tc>
          <w:tcPr>
            <w:tcW w:w="338" w:type="dxa"/>
          </w:tcPr>
          <w:p w:rsidR="00482784" w:rsidRPr="006F0C17" w:rsidRDefault="00482784" w:rsidP="009F3302">
            <w:pPr>
              <w:rPr>
                <w:b/>
                <w:bCs/>
                <w:sz w:val="20"/>
                <w:szCs w:val="20"/>
              </w:rPr>
            </w:pPr>
            <w:r w:rsidRPr="006F0C17">
              <w:rPr>
                <w:b/>
                <w:bCs/>
                <w:sz w:val="20"/>
                <w:szCs w:val="20"/>
              </w:rPr>
              <w:t>g</w:t>
            </w:r>
          </w:p>
        </w:tc>
        <w:tc>
          <w:tcPr>
            <w:tcW w:w="350" w:type="dxa"/>
          </w:tcPr>
          <w:p w:rsidR="00482784" w:rsidRPr="006F0C17" w:rsidRDefault="00482784" w:rsidP="009F3302">
            <w:pPr>
              <w:rPr>
                <w:b/>
                <w:bCs/>
                <w:sz w:val="20"/>
                <w:szCs w:val="20"/>
              </w:rPr>
            </w:pPr>
            <w:r w:rsidRPr="006F0C17">
              <w:rPr>
                <w:b/>
                <w:bCs/>
                <w:sz w:val="20"/>
                <w:szCs w:val="20"/>
              </w:rPr>
              <w:t>h</w:t>
            </w:r>
          </w:p>
        </w:tc>
        <w:tc>
          <w:tcPr>
            <w:tcW w:w="338" w:type="dxa"/>
          </w:tcPr>
          <w:p w:rsidR="00482784" w:rsidRPr="006F0C17" w:rsidRDefault="00482784" w:rsidP="009F3302">
            <w:pPr>
              <w:rPr>
                <w:b/>
                <w:bCs/>
                <w:sz w:val="20"/>
                <w:szCs w:val="20"/>
              </w:rPr>
            </w:pPr>
            <w:r w:rsidRPr="006F0C17">
              <w:rPr>
                <w:b/>
                <w:bCs/>
                <w:sz w:val="20"/>
                <w:szCs w:val="20"/>
              </w:rPr>
              <w:t>i</w:t>
            </w:r>
          </w:p>
        </w:tc>
        <w:tc>
          <w:tcPr>
            <w:tcW w:w="338" w:type="dxa"/>
          </w:tcPr>
          <w:p w:rsidR="00482784" w:rsidRPr="006F0C17" w:rsidRDefault="00482784" w:rsidP="009F3302">
            <w:pPr>
              <w:rPr>
                <w:b/>
                <w:bCs/>
                <w:sz w:val="20"/>
                <w:szCs w:val="20"/>
              </w:rPr>
            </w:pPr>
            <w:r w:rsidRPr="006F0C17">
              <w:rPr>
                <w:b/>
                <w:bCs/>
                <w:sz w:val="20"/>
                <w:szCs w:val="20"/>
              </w:rPr>
              <w:t>j</w:t>
            </w:r>
          </w:p>
        </w:tc>
        <w:tc>
          <w:tcPr>
            <w:tcW w:w="350" w:type="dxa"/>
          </w:tcPr>
          <w:p w:rsidR="00482784" w:rsidRPr="006F0C17" w:rsidRDefault="00482784" w:rsidP="009F3302">
            <w:pPr>
              <w:rPr>
                <w:b/>
                <w:bCs/>
                <w:sz w:val="20"/>
                <w:szCs w:val="20"/>
              </w:rPr>
            </w:pPr>
            <w:r w:rsidRPr="006F0C17">
              <w:rPr>
                <w:b/>
                <w:bCs/>
                <w:sz w:val="20"/>
                <w:szCs w:val="20"/>
              </w:rPr>
              <w:t>k</w:t>
            </w:r>
          </w:p>
        </w:tc>
        <w:tc>
          <w:tcPr>
            <w:tcW w:w="350" w:type="dxa"/>
          </w:tcPr>
          <w:p w:rsidR="00482784" w:rsidRPr="006F0C17" w:rsidRDefault="00482784" w:rsidP="009F3302">
            <w:pPr>
              <w:rPr>
                <w:b/>
                <w:bCs/>
                <w:sz w:val="20"/>
                <w:szCs w:val="20"/>
              </w:rPr>
            </w:pPr>
            <w:r w:rsidRPr="006F0C17">
              <w:rPr>
                <w:b/>
                <w:bCs/>
                <w:sz w:val="20"/>
                <w:szCs w:val="20"/>
              </w:rPr>
              <w:t>l</w:t>
            </w:r>
          </w:p>
        </w:tc>
      </w:tr>
      <w:tr w:rsidR="00482784" w:rsidRPr="006F0C17" w:rsidTr="009F3302">
        <w:trPr>
          <w:trHeight w:val="280"/>
          <w:jc w:val="right"/>
        </w:trPr>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38"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c>
          <w:tcPr>
            <w:tcW w:w="350" w:type="dxa"/>
          </w:tcPr>
          <w:p w:rsidR="00482784" w:rsidRPr="006F0C17" w:rsidRDefault="00482784" w:rsidP="009F3302">
            <w:pPr>
              <w:rPr>
                <w:b/>
                <w:bCs/>
                <w:sz w:val="20"/>
                <w:szCs w:val="20"/>
              </w:rPr>
            </w:pPr>
            <w:r w:rsidRPr="006F0C17">
              <w:rPr>
                <w:b/>
                <w:bCs/>
                <w:sz w:val="20"/>
                <w:szCs w:val="20"/>
              </w:rPr>
              <w:t>x</w:t>
            </w:r>
          </w:p>
        </w:tc>
      </w:tr>
    </w:tbl>
    <w:p w:rsidR="00176E4E" w:rsidRPr="00176E4E" w:rsidRDefault="00176E4E" w:rsidP="00176E4E">
      <w:pPr>
        <w:rPr>
          <w:b/>
          <w:sz w:val="20"/>
          <w:szCs w:val="20"/>
          <w:lang w:val="de-DE"/>
        </w:rPr>
      </w:pPr>
      <w:r w:rsidRPr="00176E4E">
        <w:rPr>
          <w:b/>
          <w:sz w:val="20"/>
          <w:szCs w:val="20"/>
          <w:lang w:val="fr-FR"/>
        </w:rPr>
        <w:t>Course Objective :</w:t>
      </w:r>
      <w:r w:rsidRPr="00176E4E">
        <w:rPr>
          <w:b/>
          <w:sz w:val="20"/>
          <w:szCs w:val="20"/>
          <w:lang w:val="de-DE"/>
        </w:rPr>
        <w:tab/>
        <w:t xml:space="preserve">  </w:t>
      </w:r>
      <w:r w:rsidRPr="00176E4E">
        <w:rPr>
          <w:b/>
          <w:sz w:val="20"/>
          <w:szCs w:val="20"/>
          <w:lang w:val="de-DE"/>
        </w:rPr>
        <w:tab/>
        <w:t xml:space="preserve">   </w:t>
      </w:r>
    </w:p>
    <w:p w:rsidR="00176E4E" w:rsidRPr="00176E4E" w:rsidRDefault="00176E4E" w:rsidP="00176E4E">
      <w:pPr>
        <w:rPr>
          <w:sz w:val="20"/>
          <w:szCs w:val="20"/>
          <w:lang w:val="de-DE"/>
        </w:rPr>
      </w:pPr>
      <w:r w:rsidRPr="00176E4E">
        <w:rPr>
          <w:sz w:val="20"/>
          <w:szCs w:val="20"/>
          <w:lang w:val="de-DE"/>
        </w:rPr>
        <w:t>To enhance the knowledge on selecting a projcet , learn related tools and enhance programming and communication skills for employabilty.</w:t>
      </w:r>
    </w:p>
    <w:p w:rsidR="00176E4E" w:rsidRPr="00176E4E" w:rsidRDefault="00176E4E" w:rsidP="00176E4E">
      <w:pPr>
        <w:rPr>
          <w:sz w:val="20"/>
          <w:szCs w:val="20"/>
        </w:rPr>
      </w:pPr>
      <w:r w:rsidRPr="00176E4E">
        <w:rPr>
          <w:b/>
          <w:sz w:val="20"/>
          <w:szCs w:val="20"/>
        </w:rPr>
        <w:t xml:space="preserve">Pre-Requisites: </w:t>
      </w:r>
      <w:r w:rsidRPr="00176E4E">
        <w:rPr>
          <w:sz w:val="20"/>
          <w:szCs w:val="20"/>
        </w:rPr>
        <w:t>All Courses till this semester</w:t>
      </w:r>
    </w:p>
    <w:p w:rsidR="00176E4E" w:rsidRPr="00176E4E" w:rsidRDefault="00176E4E" w:rsidP="00176E4E">
      <w:pPr>
        <w:jc w:val="both"/>
        <w:rPr>
          <w:b/>
          <w:sz w:val="20"/>
          <w:szCs w:val="20"/>
        </w:rPr>
      </w:pPr>
      <w:r w:rsidRPr="00176E4E">
        <w:rPr>
          <w:b/>
          <w:sz w:val="20"/>
          <w:szCs w:val="20"/>
        </w:rPr>
        <w:t>Course Outcomes: After completing this course, student shall be able to</w:t>
      </w:r>
    </w:p>
    <w:p w:rsidR="00176E4E" w:rsidRPr="00176E4E" w:rsidRDefault="00176E4E" w:rsidP="007637A5">
      <w:pPr>
        <w:numPr>
          <w:ilvl w:val="0"/>
          <w:numId w:val="68"/>
        </w:numPr>
        <w:jc w:val="both"/>
        <w:rPr>
          <w:sz w:val="20"/>
          <w:szCs w:val="20"/>
        </w:rPr>
      </w:pPr>
      <w:r w:rsidRPr="00176E4E">
        <w:rPr>
          <w:sz w:val="20"/>
          <w:szCs w:val="20"/>
        </w:rPr>
        <w:t>Use the concepts learned in the courses, so far, in conceptualizing, designing and executing the modules of the projects.</w:t>
      </w:r>
    </w:p>
    <w:p w:rsidR="00176E4E" w:rsidRPr="00176E4E" w:rsidRDefault="00176E4E" w:rsidP="007637A5">
      <w:pPr>
        <w:numPr>
          <w:ilvl w:val="0"/>
          <w:numId w:val="68"/>
        </w:numPr>
        <w:jc w:val="both"/>
        <w:rPr>
          <w:sz w:val="20"/>
          <w:szCs w:val="20"/>
        </w:rPr>
      </w:pPr>
      <w:r w:rsidRPr="00176E4E">
        <w:rPr>
          <w:sz w:val="20"/>
          <w:szCs w:val="20"/>
        </w:rPr>
        <w:t>Exhibit the interest in learning the modern tools and technologies through the bridge courses arranged in the college, beyond the curriculum, and hence developing the software.</w:t>
      </w:r>
    </w:p>
    <w:p w:rsidR="00176E4E" w:rsidRPr="00176E4E" w:rsidRDefault="00176E4E" w:rsidP="007637A5">
      <w:pPr>
        <w:numPr>
          <w:ilvl w:val="0"/>
          <w:numId w:val="68"/>
        </w:numPr>
        <w:jc w:val="both"/>
        <w:rPr>
          <w:sz w:val="20"/>
          <w:szCs w:val="20"/>
        </w:rPr>
      </w:pPr>
      <w:r w:rsidRPr="00176E4E">
        <w:rPr>
          <w:sz w:val="20"/>
          <w:szCs w:val="20"/>
        </w:rPr>
        <w:t>Inculcate an enthusiasm to use the creative ideas to build the innovative projects which are meeting the current needs of the market and society as a whole.</w:t>
      </w:r>
    </w:p>
    <w:p w:rsidR="00176E4E" w:rsidRPr="00176E4E" w:rsidRDefault="00176E4E" w:rsidP="007637A5">
      <w:pPr>
        <w:numPr>
          <w:ilvl w:val="0"/>
          <w:numId w:val="68"/>
        </w:numPr>
        <w:jc w:val="both"/>
        <w:rPr>
          <w:sz w:val="20"/>
          <w:szCs w:val="20"/>
        </w:rPr>
      </w:pPr>
      <w:r w:rsidRPr="00176E4E">
        <w:rPr>
          <w:sz w:val="20"/>
          <w:szCs w:val="20"/>
        </w:rPr>
        <w:t>Improve their communicative skills and team skills largely improve.</w:t>
      </w:r>
    </w:p>
    <w:p w:rsidR="00176E4E" w:rsidRPr="00176E4E" w:rsidRDefault="00176E4E" w:rsidP="007637A5">
      <w:pPr>
        <w:numPr>
          <w:ilvl w:val="0"/>
          <w:numId w:val="68"/>
        </w:numPr>
        <w:jc w:val="both"/>
        <w:rPr>
          <w:sz w:val="20"/>
          <w:szCs w:val="20"/>
        </w:rPr>
      </w:pPr>
      <w:r w:rsidRPr="00176E4E">
        <w:rPr>
          <w:sz w:val="20"/>
          <w:szCs w:val="20"/>
        </w:rPr>
        <w:t>Work as an individual and in a team.</w:t>
      </w:r>
    </w:p>
    <w:p w:rsidR="00176E4E" w:rsidRPr="00176E4E" w:rsidRDefault="00176E4E" w:rsidP="00176E4E">
      <w:pPr>
        <w:jc w:val="both"/>
        <w:rPr>
          <w:b/>
          <w:sz w:val="20"/>
          <w:szCs w:val="20"/>
        </w:rPr>
      </w:pPr>
    </w:p>
    <w:p w:rsidR="00176E4E" w:rsidRPr="00176E4E" w:rsidRDefault="00176E4E" w:rsidP="00176E4E">
      <w:pPr>
        <w:autoSpaceDE w:val="0"/>
        <w:jc w:val="both"/>
        <w:rPr>
          <w:sz w:val="20"/>
          <w:szCs w:val="20"/>
        </w:rPr>
      </w:pPr>
    </w:p>
    <w:p w:rsidR="00176E4E" w:rsidRPr="00176E4E" w:rsidRDefault="00176E4E" w:rsidP="00176E4E">
      <w:pPr>
        <w:autoSpaceDE w:val="0"/>
        <w:jc w:val="both"/>
        <w:rPr>
          <w:sz w:val="20"/>
          <w:szCs w:val="20"/>
        </w:rPr>
      </w:pPr>
      <w:r w:rsidRPr="00176E4E">
        <w:rPr>
          <w:sz w:val="20"/>
          <w:szCs w:val="20"/>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176E4E" w:rsidRPr="00176E4E" w:rsidRDefault="00176E4E" w:rsidP="00176E4E">
      <w:pPr>
        <w:autoSpaceDE w:val="0"/>
        <w:jc w:val="both"/>
        <w:rPr>
          <w:sz w:val="20"/>
          <w:szCs w:val="20"/>
        </w:rPr>
      </w:pPr>
    </w:p>
    <w:p w:rsidR="00176E4E" w:rsidRPr="00176E4E" w:rsidRDefault="00176E4E" w:rsidP="00176E4E">
      <w:pPr>
        <w:autoSpaceDE w:val="0"/>
        <w:jc w:val="both"/>
        <w:rPr>
          <w:sz w:val="20"/>
          <w:szCs w:val="20"/>
        </w:rPr>
      </w:pPr>
      <w:r w:rsidRPr="00176E4E">
        <w:rPr>
          <w:sz w:val="20"/>
          <w:szCs w:val="20"/>
        </w:rPr>
        <w:t xml:space="preserve">There will be 100 marks in total with 25 marks of internal evaluation and 75 marks of external </w:t>
      </w:r>
    </w:p>
    <w:p w:rsidR="00176E4E" w:rsidRPr="00176E4E" w:rsidRDefault="00176E4E" w:rsidP="00176E4E">
      <w:pPr>
        <w:autoSpaceDE w:val="0"/>
        <w:jc w:val="both"/>
        <w:rPr>
          <w:sz w:val="20"/>
          <w:szCs w:val="20"/>
        </w:rPr>
      </w:pPr>
    </w:p>
    <w:p w:rsidR="00176E4E" w:rsidRPr="00176E4E" w:rsidRDefault="00176E4E" w:rsidP="00176E4E">
      <w:pPr>
        <w:autoSpaceDE w:val="0"/>
        <w:jc w:val="both"/>
        <w:rPr>
          <w:sz w:val="20"/>
          <w:szCs w:val="20"/>
        </w:rPr>
      </w:pPr>
      <w:r w:rsidRPr="00176E4E">
        <w:rPr>
          <w:sz w:val="20"/>
          <w:szCs w:val="20"/>
        </w:rPr>
        <w:t xml:space="preserve">The </w:t>
      </w:r>
      <w:r w:rsidRPr="00176E4E">
        <w:rPr>
          <w:b/>
          <w:sz w:val="20"/>
          <w:szCs w:val="20"/>
        </w:rPr>
        <w:t>internal evaluation</w:t>
      </w:r>
      <w:r w:rsidRPr="00176E4E">
        <w:rPr>
          <w:sz w:val="20"/>
          <w:szCs w:val="20"/>
        </w:rPr>
        <w:t xml:space="preserve"> shall consist of:</w:t>
      </w:r>
    </w:p>
    <w:p w:rsidR="00176E4E" w:rsidRPr="00176E4E" w:rsidRDefault="00176E4E" w:rsidP="00176E4E">
      <w:pPr>
        <w:autoSpaceDE w:val="0"/>
        <w:jc w:val="both"/>
        <w:rPr>
          <w:sz w:val="20"/>
          <w:szCs w:val="20"/>
        </w:rPr>
      </w:pPr>
    </w:p>
    <w:p w:rsidR="00176E4E" w:rsidRPr="00176E4E" w:rsidRDefault="00176E4E" w:rsidP="00176E4E">
      <w:pPr>
        <w:autoSpaceDE w:val="0"/>
        <w:ind w:hanging="720"/>
        <w:jc w:val="both"/>
        <w:rPr>
          <w:sz w:val="20"/>
          <w:szCs w:val="20"/>
        </w:rPr>
      </w:pPr>
      <w:r w:rsidRPr="00176E4E">
        <w:rPr>
          <w:sz w:val="20"/>
          <w:szCs w:val="20"/>
        </w:rPr>
        <w:tab/>
      </w:r>
      <w:r w:rsidRPr="00176E4E">
        <w:rPr>
          <w:sz w:val="20"/>
          <w:szCs w:val="20"/>
        </w:rPr>
        <w:tab/>
        <w:t xml:space="preserve">Day to day work </w:t>
      </w:r>
      <w:r w:rsidRPr="00176E4E">
        <w:rPr>
          <w:sz w:val="20"/>
          <w:szCs w:val="20"/>
        </w:rPr>
        <w:tab/>
      </w:r>
      <w:r w:rsidRPr="00176E4E">
        <w:rPr>
          <w:sz w:val="20"/>
          <w:szCs w:val="20"/>
        </w:rPr>
        <w:tab/>
      </w:r>
      <w:r w:rsidRPr="00176E4E">
        <w:rPr>
          <w:sz w:val="20"/>
          <w:szCs w:val="20"/>
        </w:rPr>
        <w:tab/>
      </w:r>
      <w:r>
        <w:rPr>
          <w:sz w:val="20"/>
          <w:szCs w:val="20"/>
        </w:rPr>
        <w:tab/>
      </w:r>
      <w:r w:rsidRPr="00176E4E">
        <w:rPr>
          <w:sz w:val="20"/>
          <w:szCs w:val="20"/>
        </w:rPr>
        <w:t>:</w:t>
      </w:r>
      <w:r w:rsidRPr="00176E4E">
        <w:rPr>
          <w:sz w:val="20"/>
          <w:szCs w:val="20"/>
        </w:rPr>
        <w:tab/>
        <w:t>10 marks</w:t>
      </w:r>
    </w:p>
    <w:p w:rsidR="00176E4E" w:rsidRPr="00176E4E" w:rsidRDefault="00176E4E" w:rsidP="00176E4E">
      <w:pPr>
        <w:autoSpaceDE w:val="0"/>
        <w:ind w:hanging="720"/>
        <w:jc w:val="both"/>
        <w:rPr>
          <w:sz w:val="20"/>
          <w:szCs w:val="20"/>
        </w:rPr>
      </w:pPr>
      <w:r w:rsidRPr="00176E4E">
        <w:rPr>
          <w:sz w:val="20"/>
          <w:szCs w:val="20"/>
        </w:rPr>
        <w:tab/>
      </w:r>
      <w:r w:rsidRPr="00176E4E">
        <w:rPr>
          <w:sz w:val="20"/>
          <w:szCs w:val="20"/>
        </w:rPr>
        <w:tab/>
        <w:t>Report</w:t>
      </w: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t>:</w:t>
      </w:r>
      <w:r w:rsidRPr="00176E4E">
        <w:rPr>
          <w:sz w:val="20"/>
          <w:szCs w:val="20"/>
        </w:rPr>
        <w:tab/>
        <w:t>05 marks</w:t>
      </w:r>
    </w:p>
    <w:p w:rsidR="00176E4E" w:rsidRPr="00176E4E" w:rsidRDefault="00176E4E" w:rsidP="00176E4E">
      <w:pPr>
        <w:autoSpaceDE w:val="0"/>
        <w:jc w:val="both"/>
        <w:rPr>
          <w:sz w:val="20"/>
          <w:szCs w:val="20"/>
        </w:rPr>
      </w:pPr>
      <w:r w:rsidRPr="00176E4E">
        <w:rPr>
          <w:sz w:val="20"/>
          <w:szCs w:val="20"/>
        </w:rPr>
        <w:tab/>
        <w:t>Demonstration / presentation</w:t>
      </w:r>
      <w:r w:rsidRPr="00176E4E">
        <w:rPr>
          <w:sz w:val="20"/>
          <w:szCs w:val="20"/>
        </w:rPr>
        <w:tab/>
      </w:r>
      <w:r w:rsidRPr="00176E4E">
        <w:rPr>
          <w:sz w:val="20"/>
          <w:szCs w:val="20"/>
        </w:rPr>
        <w:tab/>
        <w:t>:</w:t>
      </w:r>
      <w:r w:rsidRPr="00176E4E">
        <w:rPr>
          <w:sz w:val="20"/>
          <w:szCs w:val="20"/>
        </w:rPr>
        <w:tab/>
        <w:t>10 marks</w:t>
      </w:r>
    </w:p>
    <w:p w:rsidR="00176E4E" w:rsidRPr="00176E4E" w:rsidRDefault="00176E4E" w:rsidP="00176E4E">
      <w:pPr>
        <w:autoSpaceDE w:val="0"/>
        <w:jc w:val="both"/>
        <w:rPr>
          <w:sz w:val="20"/>
          <w:szCs w:val="20"/>
        </w:rPr>
      </w:pPr>
      <w:r w:rsidRPr="00176E4E">
        <w:rPr>
          <w:sz w:val="20"/>
          <w:szCs w:val="20"/>
        </w:rPr>
        <w:t xml:space="preserve">                                                                                     </w:t>
      </w:r>
      <w:r>
        <w:rPr>
          <w:sz w:val="20"/>
          <w:szCs w:val="20"/>
        </w:rPr>
        <w:tab/>
      </w:r>
      <w:r>
        <w:rPr>
          <w:sz w:val="20"/>
          <w:szCs w:val="20"/>
        </w:rPr>
        <w:tab/>
      </w:r>
      <w:r w:rsidRPr="00176E4E">
        <w:rPr>
          <w:sz w:val="20"/>
          <w:szCs w:val="20"/>
        </w:rPr>
        <w:t>-----------</w:t>
      </w:r>
    </w:p>
    <w:p w:rsidR="00176E4E" w:rsidRPr="00176E4E" w:rsidRDefault="00176E4E" w:rsidP="00176E4E">
      <w:pPr>
        <w:autoSpaceDE w:val="0"/>
        <w:jc w:val="both"/>
        <w:rPr>
          <w:sz w:val="20"/>
          <w:szCs w:val="20"/>
        </w:rPr>
      </w:pP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r>
      <w:r w:rsidRPr="00176E4E">
        <w:rPr>
          <w:sz w:val="20"/>
          <w:szCs w:val="20"/>
        </w:rPr>
        <w:tab/>
        <w:t xml:space="preserve">             25 marks</w:t>
      </w:r>
    </w:p>
    <w:p w:rsidR="00176E4E" w:rsidRPr="00176E4E" w:rsidRDefault="00176E4E" w:rsidP="00176E4E">
      <w:pPr>
        <w:autoSpaceDE w:val="0"/>
        <w:jc w:val="both"/>
        <w:rPr>
          <w:sz w:val="20"/>
          <w:szCs w:val="20"/>
        </w:rPr>
      </w:pPr>
      <w:r w:rsidRPr="00176E4E">
        <w:rPr>
          <w:sz w:val="20"/>
          <w:szCs w:val="20"/>
        </w:rPr>
        <w:t xml:space="preserve">              </w:t>
      </w:r>
    </w:p>
    <w:p w:rsidR="00176E4E" w:rsidRPr="00176E4E" w:rsidRDefault="00176E4E" w:rsidP="00176E4E">
      <w:pPr>
        <w:autoSpaceDE w:val="0"/>
        <w:ind w:hanging="720"/>
        <w:jc w:val="both"/>
        <w:rPr>
          <w:sz w:val="20"/>
          <w:szCs w:val="20"/>
        </w:rPr>
      </w:pPr>
      <w:r w:rsidRPr="00176E4E">
        <w:rPr>
          <w:sz w:val="20"/>
          <w:szCs w:val="20"/>
        </w:rPr>
        <w:tab/>
      </w:r>
      <w:r w:rsidRPr="00176E4E">
        <w:rPr>
          <w:sz w:val="20"/>
          <w:szCs w:val="20"/>
        </w:rPr>
        <w:tab/>
        <w:t>End examination</w:t>
      </w:r>
      <w:r w:rsidRPr="00176E4E">
        <w:rPr>
          <w:sz w:val="20"/>
          <w:szCs w:val="20"/>
        </w:rPr>
        <w:tab/>
      </w:r>
      <w:r w:rsidRPr="00176E4E">
        <w:rPr>
          <w:sz w:val="20"/>
          <w:szCs w:val="20"/>
        </w:rPr>
        <w:tab/>
      </w:r>
      <w:r w:rsidRPr="00176E4E">
        <w:rPr>
          <w:sz w:val="20"/>
          <w:szCs w:val="20"/>
        </w:rPr>
        <w:tab/>
      </w:r>
      <w:r>
        <w:rPr>
          <w:sz w:val="20"/>
          <w:szCs w:val="20"/>
        </w:rPr>
        <w:tab/>
      </w:r>
      <w:r w:rsidRPr="00176E4E">
        <w:rPr>
          <w:sz w:val="20"/>
          <w:szCs w:val="20"/>
        </w:rPr>
        <w:t>:</w:t>
      </w:r>
      <w:r w:rsidRPr="00176E4E">
        <w:rPr>
          <w:sz w:val="20"/>
          <w:szCs w:val="20"/>
        </w:rPr>
        <w:tab/>
        <w:t>75 Marks.</w:t>
      </w:r>
    </w:p>
    <w:p w:rsidR="00176E4E" w:rsidRPr="00176E4E" w:rsidRDefault="00176E4E" w:rsidP="00176E4E">
      <w:pPr>
        <w:autoSpaceDE w:val="0"/>
        <w:jc w:val="both"/>
        <w:rPr>
          <w:sz w:val="20"/>
          <w:szCs w:val="20"/>
        </w:rPr>
      </w:pPr>
    </w:p>
    <w:p w:rsidR="00176E4E" w:rsidRPr="00176E4E" w:rsidRDefault="00176E4E" w:rsidP="00176E4E">
      <w:pPr>
        <w:autoSpaceDE w:val="0"/>
        <w:jc w:val="both"/>
        <w:rPr>
          <w:sz w:val="20"/>
          <w:szCs w:val="20"/>
        </w:rPr>
      </w:pPr>
      <w:r w:rsidRPr="00176E4E">
        <w:rPr>
          <w:sz w:val="20"/>
          <w:szCs w:val="20"/>
        </w:rPr>
        <w:t>The end examination will be carried out by a committee consisting of an external examiner, head of the department, a senior faculty member and the supervisor.</w:t>
      </w:r>
    </w:p>
    <w:p w:rsidR="00176E4E" w:rsidRPr="00176E4E" w:rsidRDefault="00176E4E" w:rsidP="00176E4E">
      <w:pPr>
        <w:ind w:left="1414"/>
        <w:rPr>
          <w:b/>
          <w:sz w:val="20"/>
          <w:szCs w:val="20"/>
        </w:rPr>
      </w:pPr>
    </w:p>
    <w:p w:rsidR="00482784" w:rsidRPr="00176E4E" w:rsidRDefault="00482784" w:rsidP="00482784">
      <w:pPr>
        <w:spacing w:line="360" w:lineRule="auto"/>
        <w:jc w:val="center"/>
        <w:rPr>
          <w:sz w:val="20"/>
          <w:szCs w:val="20"/>
        </w:rPr>
      </w:pPr>
    </w:p>
    <w:p w:rsidR="00482784" w:rsidRPr="00176E4E" w:rsidRDefault="00482784" w:rsidP="00482784">
      <w:pPr>
        <w:spacing w:line="360" w:lineRule="auto"/>
        <w:jc w:val="center"/>
        <w:rPr>
          <w:sz w:val="20"/>
          <w:szCs w:val="20"/>
        </w:rPr>
      </w:pPr>
    </w:p>
    <w:p w:rsidR="00482784" w:rsidRDefault="00482784" w:rsidP="00482784">
      <w:pPr>
        <w:spacing w:line="360" w:lineRule="auto"/>
        <w:jc w:val="center"/>
        <w:rPr>
          <w:sz w:val="20"/>
          <w:szCs w:val="20"/>
        </w:rPr>
      </w:pPr>
    </w:p>
    <w:p w:rsidR="00482784" w:rsidRDefault="00482784" w:rsidP="00482784">
      <w:pPr>
        <w:jc w:val="center"/>
        <w:rPr>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482784" w:rsidRDefault="00482784" w:rsidP="00482784">
      <w:pPr>
        <w:jc w:val="center"/>
        <w:rPr>
          <w:b/>
          <w:bCs/>
          <w:sz w:val="20"/>
          <w:szCs w:val="20"/>
        </w:rPr>
      </w:pPr>
    </w:p>
    <w:p w:rsidR="005E4FB9" w:rsidRDefault="005E4FB9">
      <w:pPr>
        <w:suppressAutoHyphens w:val="0"/>
        <w:rPr>
          <w:b/>
          <w:bCs/>
          <w:sz w:val="20"/>
          <w:szCs w:val="20"/>
        </w:rPr>
      </w:pPr>
      <w:r>
        <w:rPr>
          <w:b/>
          <w:bCs/>
          <w:sz w:val="20"/>
          <w:szCs w:val="20"/>
        </w:rPr>
        <w:br w:type="page"/>
      </w:r>
    </w:p>
    <w:p w:rsidR="00482784" w:rsidRPr="006E048F" w:rsidRDefault="00482784" w:rsidP="00482784">
      <w:pPr>
        <w:jc w:val="center"/>
        <w:rPr>
          <w:b/>
          <w:bCs/>
          <w:sz w:val="20"/>
          <w:szCs w:val="20"/>
        </w:rPr>
      </w:pPr>
      <w:r w:rsidRPr="006E048F">
        <w:rPr>
          <w:b/>
          <w:bCs/>
          <w:sz w:val="20"/>
          <w:szCs w:val="20"/>
        </w:rPr>
        <w:lastRenderedPageBreak/>
        <w:t>IV year B.Tech – I Sem</w:t>
      </w:r>
    </w:p>
    <w:p w:rsidR="00482784" w:rsidRPr="006E048F" w:rsidRDefault="006F0C17" w:rsidP="00482784">
      <w:pPr>
        <w:autoSpaceDE w:val="0"/>
        <w:autoSpaceDN w:val="0"/>
        <w:adjustRightInd w:val="0"/>
        <w:rPr>
          <w:b/>
          <w:bCs/>
          <w:sz w:val="20"/>
          <w:szCs w:val="20"/>
        </w:rPr>
      </w:pPr>
      <w:r>
        <w:rPr>
          <w:b/>
          <w:bCs/>
          <w:color w:val="000000"/>
          <w:sz w:val="20"/>
          <w:szCs w:val="20"/>
        </w:rPr>
        <w:t>Code: 6</w:t>
      </w:r>
      <w:r w:rsidR="00482784">
        <w:rPr>
          <w:b/>
          <w:bCs/>
          <w:color w:val="000000"/>
          <w:sz w:val="20"/>
          <w:szCs w:val="20"/>
        </w:rPr>
        <w:t>A781</w:t>
      </w:r>
      <w:r w:rsidR="00482784" w:rsidRPr="006E048F">
        <w:rPr>
          <w:b/>
          <w:bCs/>
          <w:sz w:val="20"/>
          <w:szCs w:val="20"/>
        </w:rPr>
        <w:t xml:space="preserve">                    </w:t>
      </w:r>
      <w:r w:rsidR="00482784">
        <w:rPr>
          <w:b/>
          <w:bCs/>
          <w:sz w:val="20"/>
          <w:szCs w:val="20"/>
        </w:rPr>
        <w:t xml:space="preserve">              </w:t>
      </w:r>
      <w:r w:rsidR="00AB4DD5">
        <w:rPr>
          <w:b/>
          <w:bCs/>
          <w:sz w:val="20"/>
          <w:szCs w:val="20"/>
        </w:rPr>
        <w:tab/>
      </w:r>
      <w:r w:rsidR="00AB4DD5">
        <w:rPr>
          <w:b/>
          <w:bCs/>
          <w:sz w:val="20"/>
          <w:szCs w:val="20"/>
        </w:rPr>
        <w:tab/>
      </w:r>
      <w:r w:rsidR="00482784" w:rsidRPr="006E048F">
        <w:rPr>
          <w:b/>
          <w:bCs/>
          <w:sz w:val="20"/>
          <w:szCs w:val="20"/>
        </w:rPr>
        <w:t>ELECTRICAL WORKSHOP</w:t>
      </w:r>
    </w:p>
    <w:p w:rsidR="00482784" w:rsidRPr="006E048F" w:rsidRDefault="00482784" w:rsidP="005E4FB9">
      <w:pPr>
        <w:tabs>
          <w:tab w:val="left" w:pos="270"/>
        </w:tabs>
        <w:jc w:val="right"/>
        <w:rPr>
          <w:b/>
          <w:bCs/>
          <w:sz w:val="20"/>
          <w:szCs w:val="20"/>
        </w:rPr>
      </w:pP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t>L</w:t>
      </w:r>
      <w:r w:rsidRPr="006E048F">
        <w:rPr>
          <w:b/>
          <w:bCs/>
          <w:sz w:val="20"/>
          <w:szCs w:val="20"/>
        </w:rPr>
        <w:tab/>
        <w:t>T</w:t>
      </w:r>
      <w:r w:rsidRPr="006E048F">
        <w:rPr>
          <w:b/>
          <w:bCs/>
          <w:sz w:val="20"/>
          <w:szCs w:val="20"/>
        </w:rPr>
        <w:tab/>
        <w:t>P</w:t>
      </w:r>
      <w:r w:rsidRPr="006E048F">
        <w:rPr>
          <w:b/>
          <w:bCs/>
          <w:sz w:val="20"/>
          <w:szCs w:val="20"/>
        </w:rPr>
        <w:tab/>
        <w:t>C</w:t>
      </w:r>
    </w:p>
    <w:p w:rsidR="00482784" w:rsidRPr="006E048F" w:rsidRDefault="00482784" w:rsidP="005E4FB9">
      <w:pPr>
        <w:autoSpaceDE w:val="0"/>
        <w:autoSpaceDN w:val="0"/>
        <w:adjustRightInd w:val="0"/>
        <w:jc w:val="right"/>
        <w:rPr>
          <w:b/>
          <w:bCs/>
          <w:sz w:val="20"/>
          <w:szCs w:val="20"/>
        </w:rPr>
      </w:pP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sidRPr="006E048F">
        <w:rPr>
          <w:b/>
          <w:bCs/>
          <w:sz w:val="20"/>
          <w:szCs w:val="20"/>
        </w:rPr>
        <w:tab/>
      </w:r>
      <w:r>
        <w:rPr>
          <w:b/>
          <w:bCs/>
          <w:sz w:val="20"/>
          <w:szCs w:val="20"/>
        </w:rPr>
        <w:tab/>
      </w:r>
      <w:r w:rsidRPr="006E048F">
        <w:rPr>
          <w:b/>
          <w:bCs/>
          <w:sz w:val="20"/>
          <w:szCs w:val="20"/>
        </w:rPr>
        <w:t>3</w:t>
      </w:r>
      <w:r w:rsidRPr="006E048F">
        <w:rPr>
          <w:b/>
          <w:bCs/>
          <w:sz w:val="20"/>
          <w:szCs w:val="20"/>
        </w:rPr>
        <w:tab/>
      </w:r>
      <w:r w:rsidR="00CB0CEA">
        <w:rPr>
          <w:b/>
          <w:bCs/>
          <w:sz w:val="20"/>
          <w:szCs w:val="20"/>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9D1F5F" w:rsidTr="009F3302">
        <w:trPr>
          <w:trHeight w:val="261"/>
          <w:jc w:val="right"/>
        </w:trPr>
        <w:tc>
          <w:tcPr>
            <w:tcW w:w="338" w:type="dxa"/>
          </w:tcPr>
          <w:p w:rsidR="00482784" w:rsidRPr="009D1F5F" w:rsidRDefault="00482784" w:rsidP="009F3302">
            <w:pPr>
              <w:rPr>
                <w:b/>
                <w:bCs/>
                <w:sz w:val="20"/>
              </w:rPr>
            </w:pPr>
            <w:r w:rsidRPr="009D1F5F">
              <w:rPr>
                <w:b/>
                <w:bCs/>
                <w:sz w:val="20"/>
              </w:rPr>
              <w:t>a</w:t>
            </w:r>
          </w:p>
        </w:tc>
        <w:tc>
          <w:tcPr>
            <w:tcW w:w="350" w:type="dxa"/>
          </w:tcPr>
          <w:p w:rsidR="00482784" w:rsidRPr="009D1F5F" w:rsidRDefault="00482784" w:rsidP="009F3302">
            <w:pPr>
              <w:rPr>
                <w:b/>
                <w:bCs/>
                <w:sz w:val="20"/>
              </w:rPr>
            </w:pPr>
            <w:r w:rsidRPr="009D1F5F">
              <w:rPr>
                <w:b/>
                <w:bCs/>
                <w:sz w:val="20"/>
              </w:rPr>
              <w:t>b</w:t>
            </w:r>
          </w:p>
        </w:tc>
        <w:tc>
          <w:tcPr>
            <w:tcW w:w="338" w:type="dxa"/>
          </w:tcPr>
          <w:p w:rsidR="00482784" w:rsidRPr="009D1F5F" w:rsidRDefault="00482784" w:rsidP="009F3302">
            <w:pPr>
              <w:rPr>
                <w:b/>
                <w:bCs/>
                <w:sz w:val="20"/>
              </w:rPr>
            </w:pPr>
            <w:r w:rsidRPr="009D1F5F">
              <w:rPr>
                <w:b/>
                <w:bCs/>
                <w:sz w:val="20"/>
              </w:rPr>
              <w:t>c</w:t>
            </w:r>
          </w:p>
        </w:tc>
        <w:tc>
          <w:tcPr>
            <w:tcW w:w="350" w:type="dxa"/>
          </w:tcPr>
          <w:p w:rsidR="00482784" w:rsidRPr="009D1F5F" w:rsidRDefault="00482784" w:rsidP="009F3302">
            <w:pPr>
              <w:rPr>
                <w:b/>
                <w:bCs/>
                <w:sz w:val="20"/>
              </w:rPr>
            </w:pPr>
            <w:r w:rsidRPr="009D1F5F">
              <w:rPr>
                <w:b/>
                <w:bCs/>
                <w:sz w:val="20"/>
              </w:rPr>
              <w:t>d</w:t>
            </w:r>
          </w:p>
        </w:tc>
        <w:tc>
          <w:tcPr>
            <w:tcW w:w="338" w:type="dxa"/>
          </w:tcPr>
          <w:p w:rsidR="00482784" w:rsidRPr="009D1F5F" w:rsidRDefault="00482784" w:rsidP="009F3302">
            <w:pPr>
              <w:rPr>
                <w:b/>
                <w:bCs/>
                <w:sz w:val="20"/>
              </w:rPr>
            </w:pPr>
            <w:r w:rsidRPr="009D1F5F">
              <w:rPr>
                <w:b/>
                <w:bCs/>
                <w:sz w:val="20"/>
              </w:rPr>
              <w:t>e</w:t>
            </w:r>
          </w:p>
        </w:tc>
        <w:tc>
          <w:tcPr>
            <w:tcW w:w="338" w:type="dxa"/>
          </w:tcPr>
          <w:p w:rsidR="00482784" w:rsidRPr="009D1F5F" w:rsidRDefault="00482784" w:rsidP="009F3302">
            <w:pPr>
              <w:rPr>
                <w:b/>
                <w:bCs/>
                <w:sz w:val="20"/>
              </w:rPr>
            </w:pPr>
            <w:r w:rsidRPr="009D1F5F">
              <w:rPr>
                <w:b/>
                <w:bCs/>
                <w:sz w:val="20"/>
              </w:rPr>
              <w:t>f</w:t>
            </w:r>
          </w:p>
        </w:tc>
        <w:tc>
          <w:tcPr>
            <w:tcW w:w="338" w:type="dxa"/>
          </w:tcPr>
          <w:p w:rsidR="00482784" w:rsidRPr="009D1F5F" w:rsidRDefault="00482784" w:rsidP="009F3302">
            <w:pPr>
              <w:rPr>
                <w:b/>
                <w:bCs/>
                <w:sz w:val="20"/>
              </w:rPr>
            </w:pPr>
            <w:r w:rsidRPr="009D1F5F">
              <w:rPr>
                <w:b/>
                <w:bCs/>
                <w:sz w:val="20"/>
              </w:rPr>
              <w:t>g</w:t>
            </w:r>
          </w:p>
        </w:tc>
        <w:tc>
          <w:tcPr>
            <w:tcW w:w="350" w:type="dxa"/>
          </w:tcPr>
          <w:p w:rsidR="00482784" w:rsidRPr="009D1F5F" w:rsidRDefault="00482784" w:rsidP="009F3302">
            <w:pPr>
              <w:rPr>
                <w:b/>
                <w:bCs/>
                <w:sz w:val="20"/>
              </w:rPr>
            </w:pPr>
            <w:r w:rsidRPr="009D1F5F">
              <w:rPr>
                <w:b/>
                <w:bCs/>
                <w:sz w:val="20"/>
              </w:rPr>
              <w:t>h</w:t>
            </w:r>
          </w:p>
        </w:tc>
        <w:tc>
          <w:tcPr>
            <w:tcW w:w="338" w:type="dxa"/>
          </w:tcPr>
          <w:p w:rsidR="00482784" w:rsidRPr="009D1F5F" w:rsidRDefault="00482784" w:rsidP="009F3302">
            <w:pPr>
              <w:rPr>
                <w:b/>
                <w:bCs/>
                <w:sz w:val="20"/>
              </w:rPr>
            </w:pPr>
            <w:r w:rsidRPr="009D1F5F">
              <w:rPr>
                <w:b/>
                <w:bCs/>
                <w:sz w:val="20"/>
              </w:rPr>
              <w:t>i</w:t>
            </w:r>
          </w:p>
        </w:tc>
        <w:tc>
          <w:tcPr>
            <w:tcW w:w="338" w:type="dxa"/>
          </w:tcPr>
          <w:p w:rsidR="00482784" w:rsidRPr="009D1F5F" w:rsidRDefault="00482784" w:rsidP="009F3302">
            <w:pPr>
              <w:rPr>
                <w:b/>
                <w:bCs/>
                <w:sz w:val="20"/>
              </w:rPr>
            </w:pPr>
            <w:r w:rsidRPr="009D1F5F">
              <w:rPr>
                <w:b/>
                <w:bCs/>
                <w:sz w:val="20"/>
              </w:rPr>
              <w:t>j</w:t>
            </w:r>
          </w:p>
        </w:tc>
        <w:tc>
          <w:tcPr>
            <w:tcW w:w="350" w:type="dxa"/>
          </w:tcPr>
          <w:p w:rsidR="00482784" w:rsidRPr="009D1F5F" w:rsidRDefault="00482784" w:rsidP="009F3302">
            <w:pPr>
              <w:rPr>
                <w:b/>
                <w:bCs/>
                <w:sz w:val="20"/>
              </w:rPr>
            </w:pPr>
            <w:r w:rsidRPr="009D1F5F">
              <w:rPr>
                <w:b/>
                <w:bCs/>
                <w:sz w:val="20"/>
              </w:rPr>
              <w:t>k</w:t>
            </w:r>
          </w:p>
        </w:tc>
        <w:tc>
          <w:tcPr>
            <w:tcW w:w="350" w:type="dxa"/>
          </w:tcPr>
          <w:p w:rsidR="00482784" w:rsidRPr="009D1F5F" w:rsidRDefault="00482784" w:rsidP="009F3302">
            <w:pPr>
              <w:rPr>
                <w:b/>
                <w:bCs/>
                <w:sz w:val="20"/>
              </w:rPr>
            </w:pPr>
            <w:r>
              <w:rPr>
                <w:b/>
                <w:bCs/>
                <w:sz w:val="20"/>
              </w:rPr>
              <w:t>l</w:t>
            </w:r>
          </w:p>
        </w:tc>
      </w:tr>
      <w:tr w:rsidR="00482784" w:rsidRPr="009D1F5F" w:rsidTr="009F3302">
        <w:trPr>
          <w:trHeight w:val="280"/>
          <w:jc w:val="right"/>
        </w:trPr>
        <w:tc>
          <w:tcPr>
            <w:tcW w:w="338"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r>
              <w:rPr>
                <w:b/>
                <w:bCs/>
                <w:sz w:val="20"/>
              </w:rPr>
              <w:t>x</w:t>
            </w:r>
          </w:p>
        </w:tc>
        <w:tc>
          <w:tcPr>
            <w:tcW w:w="350" w:type="dxa"/>
          </w:tcPr>
          <w:p w:rsidR="00482784" w:rsidRPr="009D1F5F" w:rsidRDefault="00DC2FD3" w:rsidP="009F3302">
            <w:pPr>
              <w:rPr>
                <w:b/>
                <w:bCs/>
                <w:sz w:val="20"/>
              </w:rPr>
            </w:pPr>
            <w:r>
              <w:rPr>
                <w:b/>
                <w:bCs/>
                <w:sz w:val="20"/>
              </w:rPr>
              <w:t>x</w:t>
            </w:r>
          </w:p>
        </w:tc>
        <w:tc>
          <w:tcPr>
            <w:tcW w:w="338" w:type="dxa"/>
          </w:tcPr>
          <w:p w:rsidR="00482784" w:rsidRPr="009D1F5F" w:rsidRDefault="00482784" w:rsidP="009F3302">
            <w:pPr>
              <w:rPr>
                <w:b/>
                <w:bCs/>
                <w:sz w:val="20"/>
              </w:rPr>
            </w:pPr>
            <w:r>
              <w:rPr>
                <w:b/>
                <w:bCs/>
                <w:sz w:val="20"/>
              </w:rPr>
              <w:t>x</w:t>
            </w:r>
          </w:p>
        </w:tc>
        <w:tc>
          <w:tcPr>
            <w:tcW w:w="338" w:type="dxa"/>
          </w:tcPr>
          <w:p w:rsidR="00482784" w:rsidRPr="009D1F5F" w:rsidRDefault="00DC2FD3" w:rsidP="009F3302">
            <w:pPr>
              <w:rPr>
                <w:b/>
                <w:bCs/>
                <w:sz w:val="20"/>
              </w:rPr>
            </w:pPr>
            <w:r>
              <w:rPr>
                <w:b/>
                <w:bCs/>
                <w:sz w:val="20"/>
              </w:rPr>
              <w:t>x</w:t>
            </w:r>
          </w:p>
        </w:tc>
        <w:tc>
          <w:tcPr>
            <w:tcW w:w="338" w:type="dxa"/>
          </w:tcPr>
          <w:p w:rsidR="00482784" w:rsidRPr="009D1F5F" w:rsidRDefault="00DC2FD3" w:rsidP="009F3302">
            <w:pPr>
              <w:rPr>
                <w:b/>
                <w:bCs/>
                <w:sz w:val="20"/>
              </w:rPr>
            </w:pPr>
            <w:r>
              <w:rPr>
                <w:b/>
                <w:bCs/>
                <w:sz w:val="20"/>
              </w:rPr>
              <w:t>x</w:t>
            </w:r>
          </w:p>
        </w:tc>
        <w:tc>
          <w:tcPr>
            <w:tcW w:w="350"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p>
        </w:tc>
        <w:tc>
          <w:tcPr>
            <w:tcW w:w="350" w:type="dxa"/>
          </w:tcPr>
          <w:p w:rsidR="00482784" w:rsidRPr="009D1F5F" w:rsidRDefault="00DC2FD3" w:rsidP="009F3302">
            <w:pPr>
              <w:rPr>
                <w:b/>
                <w:bCs/>
                <w:sz w:val="20"/>
              </w:rPr>
            </w:pPr>
            <w:r>
              <w:rPr>
                <w:b/>
                <w:bCs/>
                <w:sz w:val="20"/>
              </w:rPr>
              <w:t>x</w:t>
            </w:r>
          </w:p>
        </w:tc>
      </w:tr>
    </w:tbl>
    <w:p w:rsidR="00482784" w:rsidRDefault="00482784" w:rsidP="00482784">
      <w:pPr>
        <w:spacing w:line="360" w:lineRule="auto"/>
        <w:jc w:val="both"/>
        <w:rPr>
          <w:b/>
          <w:bCs/>
          <w:sz w:val="20"/>
          <w:szCs w:val="20"/>
        </w:rPr>
      </w:pPr>
      <w:r>
        <w:rPr>
          <w:b/>
          <w:bCs/>
          <w:sz w:val="20"/>
          <w:szCs w:val="20"/>
        </w:rPr>
        <w:t>Course Outcomes:</w:t>
      </w:r>
    </w:p>
    <w:p w:rsidR="00482784" w:rsidRPr="00384AE6" w:rsidRDefault="00482784" w:rsidP="00482784">
      <w:pPr>
        <w:spacing w:line="276" w:lineRule="auto"/>
        <w:jc w:val="both"/>
        <w:rPr>
          <w:rFonts w:eastAsia="Batang"/>
          <w:color w:val="000000"/>
          <w:sz w:val="20"/>
          <w:szCs w:val="20"/>
          <w:lang w:eastAsia="ko-KR"/>
        </w:rPr>
      </w:pPr>
      <w:r w:rsidRPr="00384AE6">
        <w:rPr>
          <w:sz w:val="20"/>
          <w:szCs w:val="20"/>
        </w:rPr>
        <w:t xml:space="preserve">1. Ability to understand how a power contactor works </w:t>
      </w:r>
      <w:r w:rsidRPr="00384AE6">
        <w:rPr>
          <w:rFonts w:eastAsia="Batang"/>
          <w:color w:val="000000"/>
          <w:sz w:val="20"/>
          <w:szCs w:val="20"/>
          <w:lang w:eastAsia="ko-KR"/>
        </w:rPr>
        <w:t xml:space="preserve">and basic control      circuit. </w:t>
      </w:r>
    </w:p>
    <w:p w:rsidR="00482784" w:rsidRPr="00384AE6" w:rsidRDefault="00482784" w:rsidP="00482784">
      <w:pPr>
        <w:spacing w:line="276" w:lineRule="auto"/>
        <w:ind w:left="720" w:hanging="720"/>
        <w:jc w:val="both"/>
        <w:rPr>
          <w:sz w:val="20"/>
          <w:szCs w:val="20"/>
        </w:rPr>
      </w:pPr>
      <w:r w:rsidRPr="00384AE6">
        <w:rPr>
          <w:sz w:val="20"/>
          <w:szCs w:val="20"/>
        </w:rPr>
        <w:t xml:space="preserve">2. </w:t>
      </w:r>
      <w:r w:rsidRPr="00384AE6">
        <w:rPr>
          <w:rFonts w:eastAsia="Batang"/>
          <w:color w:val="000000"/>
          <w:sz w:val="20"/>
          <w:szCs w:val="20"/>
          <w:lang w:eastAsia="ko-KR"/>
        </w:rPr>
        <w:t>Ability to connect properly a basic interlocking circuit</w:t>
      </w:r>
    </w:p>
    <w:p w:rsidR="00482784" w:rsidRPr="00384AE6" w:rsidRDefault="00482784" w:rsidP="00482784">
      <w:pPr>
        <w:spacing w:line="276" w:lineRule="auto"/>
        <w:ind w:left="180" w:hanging="180"/>
        <w:jc w:val="both"/>
        <w:rPr>
          <w:sz w:val="20"/>
          <w:szCs w:val="20"/>
        </w:rPr>
      </w:pPr>
      <w:r w:rsidRPr="00384AE6">
        <w:rPr>
          <w:sz w:val="20"/>
          <w:szCs w:val="20"/>
        </w:rPr>
        <w:t>3. Ability to analyze importance of star- Delta Starter</w:t>
      </w:r>
    </w:p>
    <w:p w:rsidR="00482784" w:rsidRPr="00384AE6" w:rsidRDefault="00482784" w:rsidP="00482784">
      <w:pPr>
        <w:spacing w:line="276" w:lineRule="auto"/>
        <w:ind w:left="720" w:hanging="720"/>
        <w:jc w:val="both"/>
        <w:rPr>
          <w:sz w:val="20"/>
          <w:szCs w:val="20"/>
        </w:rPr>
      </w:pPr>
      <w:r w:rsidRPr="00384AE6">
        <w:rPr>
          <w:sz w:val="20"/>
          <w:szCs w:val="20"/>
        </w:rPr>
        <w:t>4. Ability to develop an inching circuit.</w:t>
      </w:r>
    </w:p>
    <w:p w:rsidR="00482784" w:rsidRPr="00384AE6" w:rsidRDefault="00482784" w:rsidP="00482784">
      <w:pPr>
        <w:spacing w:line="276" w:lineRule="auto"/>
        <w:ind w:left="720" w:hanging="720"/>
        <w:jc w:val="both"/>
        <w:rPr>
          <w:sz w:val="20"/>
          <w:szCs w:val="20"/>
        </w:rPr>
      </w:pPr>
      <w:r w:rsidRPr="00384AE6">
        <w:rPr>
          <w:sz w:val="20"/>
          <w:szCs w:val="20"/>
        </w:rPr>
        <w:t>5. Ability to analyze role and importance of interlocking of group of drives</w:t>
      </w:r>
    </w:p>
    <w:p w:rsidR="00482784" w:rsidRPr="00384AE6" w:rsidRDefault="00482784" w:rsidP="00482784">
      <w:pPr>
        <w:spacing w:line="276" w:lineRule="auto"/>
        <w:jc w:val="both"/>
        <w:rPr>
          <w:sz w:val="20"/>
          <w:szCs w:val="20"/>
        </w:rPr>
      </w:pPr>
      <w:r w:rsidRPr="00384AE6">
        <w:rPr>
          <w:sz w:val="20"/>
          <w:szCs w:val="20"/>
        </w:rPr>
        <w:t xml:space="preserve">6. Ability to Study different protections to a motor.. </w:t>
      </w:r>
    </w:p>
    <w:p w:rsidR="00482784" w:rsidRPr="00384AE6" w:rsidRDefault="00482784" w:rsidP="00482784">
      <w:pPr>
        <w:spacing w:line="276" w:lineRule="auto"/>
        <w:ind w:left="720" w:hanging="720"/>
        <w:jc w:val="both"/>
        <w:rPr>
          <w:sz w:val="20"/>
          <w:szCs w:val="20"/>
        </w:rPr>
      </w:pPr>
      <w:r w:rsidRPr="00384AE6">
        <w:rPr>
          <w:sz w:val="20"/>
          <w:szCs w:val="20"/>
        </w:rPr>
        <w:t>7. Ability to know various parts in a three-phase motor</w:t>
      </w:r>
    </w:p>
    <w:p w:rsidR="00482784" w:rsidRPr="00384AE6" w:rsidRDefault="00482784" w:rsidP="00482784">
      <w:pPr>
        <w:spacing w:line="276" w:lineRule="auto"/>
        <w:ind w:left="720" w:hanging="720"/>
        <w:jc w:val="both"/>
        <w:rPr>
          <w:sz w:val="20"/>
          <w:szCs w:val="20"/>
        </w:rPr>
      </w:pPr>
      <w:r w:rsidRPr="00384AE6">
        <w:rPr>
          <w:sz w:val="20"/>
          <w:szCs w:val="20"/>
        </w:rPr>
        <w:t xml:space="preserve">8.  Ability to analyze </w:t>
      </w:r>
      <w:r w:rsidRPr="00384AE6">
        <w:rPr>
          <w:rFonts w:eastAsia="Batang"/>
          <w:color w:val="000000"/>
          <w:sz w:val="20"/>
          <w:szCs w:val="20"/>
          <w:lang w:eastAsia="ko-KR"/>
        </w:rPr>
        <w:t>single phase motors</w:t>
      </w:r>
      <w:r w:rsidRPr="00384AE6">
        <w:rPr>
          <w:sz w:val="20"/>
          <w:szCs w:val="20"/>
        </w:rPr>
        <w:t xml:space="preserve">. </w:t>
      </w:r>
    </w:p>
    <w:p w:rsidR="00482784" w:rsidRPr="00384AE6" w:rsidRDefault="00482784" w:rsidP="00482784">
      <w:pPr>
        <w:spacing w:line="276" w:lineRule="auto"/>
        <w:jc w:val="both"/>
        <w:rPr>
          <w:rFonts w:eastAsia="Batang"/>
          <w:color w:val="000000"/>
          <w:sz w:val="20"/>
          <w:szCs w:val="20"/>
          <w:lang w:eastAsia="ko-KR"/>
        </w:rPr>
      </w:pPr>
      <w:r w:rsidRPr="00384AE6">
        <w:rPr>
          <w:sz w:val="20"/>
          <w:szCs w:val="20"/>
        </w:rPr>
        <w:t>9. Ability to Differentiate protections given as under voltage and over voltage to a DOL starter.</w:t>
      </w:r>
      <w:r w:rsidRPr="00384AE6">
        <w:rPr>
          <w:rFonts w:eastAsia="Batang"/>
          <w:color w:val="000000"/>
          <w:sz w:val="20"/>
          <w:szCs w:val="20"/>
          <w:lang w:eastAsia="ko-KR"/>
        </w:rPr>
        <w:t>.</w:t>
      </w:r>
    </w:p>
    <w:p w:rsidR="00482784" w:rsidRPr="00384AE6" w:rsidRDefault="00482784" w:rsidP="00482784">
      <w:pPr>
        <w:spacing w:line="360" w:lineRule="auto"/>
        <w:jc w:val="both"/>
        <w:rPr>
          <w:b/>
          <w:bCs/>
          <w:sz w:val="20"/>
          <w:szCs w:val="20"/>
        </w:rPr>
      </w:pPr>
      <w:r w:rsidRPr="00384AE6">
        <w:rPr>
          <w:sz w:val="20"/>
          <w:szCs w:val="20"/>
        </w:rPr>
        <w:t xml:space="preserve">10. Ability to test transformer oil and know its usefulness as insulator and as heat absorber.  </w:t>
      </w:r>
    </w:p>
    <w:p w:rsidR="00482784" w:rsidRDefault="00482784" w:rsidP="00482784">
      <w:pPr>
        <w:spacing w:line="360" w:lineRule="auto"/>
        <w:jc w:val="both"/>
        <w:rPr>
          <w:sz w:val="20"/>
          <w:szCs w:val="20"/>
        </w:rPr>
      </w:pPr>
      <w:r>
        <w:rPr>
          <w:b/>
          <w:bCs/>
          <w:sz w:val="20"/>
          <w:szCs w:val="20"/>
        </w:rPr>
        <w:t>The list of Experiments:</w:t>
      </w:r>
      <w:r w:rsidRPr="006E048F">
        <w:rPr>
          <w:b/>
          <w:bCs/>
          <w:sz w:val="20"/>
          <w:szCs w:val="20"/>
        </w:rPr>
        <w:tab/>
      </w:r>
    </w:p>
    <w:p w:rsidR="00482784" w:rsidRPr="00862881" w:rsidRDefault="00482784" w:rsidP="00482784">
      <w:pPr>
        <w:spacing w:line="360" w:lineRule="auto"/>
        <w:jc w:val="both"/>
        <w:rPr>
          <w:sz w:val="20"/>
          <w:szCs w:val="20"/>
        </w:rPr>
      </w:pPr>
      <w:r w:rsidRPr="00862881">
        <w:rPr>
          <w:sz w:val="20"/>
          <w:szCs w:val="20"/>
        </w:rPr>
        <w:t>1. Direct On-Line Starter</w:t>
      </w:r>
    </w:p>
    <w:p w:rsidR="00482784" w:rsidRPr="00862881" w:rsidRDefault="00482784" w:rsidP="00482784">
      <w:pPr>
        <w:spacing w:line="360" w:lineRule="auto"/>
        <w:jc w:val="both"/>
        <w:rPr>
          <w:noProof/>
          <w:sz w:val="20"/>
          <w:szCs w:val="20"/>
        </w:rPr>
      </w:pPr>
      <w:r w:rsidRPr="00862881">
        <w:rPr>
          <w:sz w:val="20"/>
          <w:szCs w:val="20"/>
        </w:rPr>
        <w:t xml:space="preserve">2. </w:t>
      </w:r>
      <w:r w:rsidRPr="00862881">
        <w:rPr>
          <w:noProof/>
          <w:sz w:val="20"/>
          <w:szCs w:val="20"/>
        </w:rPr>
        <w:t>Forward And Reverse  Starter Wiring And Testing</w:t>
      </w:r>
    </w:p>
    <w:p w:rsidR="00482784" w:rsidRPr="00862881" w:rsidRDefault="00482784" w:rsidP="00482784">
      <w:pPr>
        <w:pStyle w:val="NormalWeb"/>
        <w:spacing w:before="0" w:beforeAutospacing="0" w:after="0" w:afterAutospacing="0" w:line="360" w:lineRule="auto"/>
        <w:jc w:val="both"/>
        <w:rPr>
          <w:sz w:val="20"/>
          <w:szCs w:val="20"/>
        </w:rPr>
      </w:pPr>
      <w:r w:rsidRPr="00862881">
        <w:rPr>
          <w:sz w:val="20"/>
          <w:szCs w:val="20"/>
        </w:rPr>
        <w:t>3. Star-Delta Starter Wiring and Testing Suitable For 5 Ho Motor</w:t>
      </w:r>
    </w:p>
    <w:p w:rsidR="00482784" w:rsidRPr="00862881" w:rsidRDefault="00482784" w:rsidP="00482784">
      <w:pPr>
        <w:spacing w:line="360" w:lineRule="auto"/>
        <w:jc w:val="both"/>
        <w:rPr>
          <w:sz w:val="20"/>
          <w:szCs w:val="20"/>
        </w:rPr>
      </w:pPr>
      <w:r w:rsidRPr="00862881">
        <w:rPr>
          <w:sz w:val="20"/>
          <w:szCs w:val="20"/>
        </w:rPr>
        <w:t xml:space="preserve">4. </w:t>
      </w:r>
      <w:r w:rsidRPr="00862881">
        <w:rPr>
          <w:bCs/>
          <w:sz w:val="20"/>
          <w:szCs w:val="20"/>
        </w:rPr>
        <w:t>Inching (Jogging) Circuit for Ac Motor</w:t>
      </w:r>
    </w:p>
    <w:p w:rsidR="00482784" w:rsidRPr="00862881" w:rsidRDefault="00482784" w:rsidP="00482784">
      <w:pPr>
        <w:spacing w:line="360" w:lineRule="auto"/>
        <w:jc w:val="both"/>
        <w:rPr>
          <w:sz w:val="20"/>
          <w:szCs w:val="20"/>
        </w:rPr>
      </w:pPr>
      <w:r w:rsidRPr="00862881">
        <w:rPr>
          <w:sz w:val="20"/>
          <w:szCs w:val="20"/>
        </w:rPr>
        <w:t>5. Interlocking Of Group of Drives</w:t>
      </w:r>
    </w:p>
    <w:p w:rsidR="00482784" w:rsidRPr="00862881" w:rsidRDefault="00482784" w:rsidP="00482784">
      <w:pPr>
        <w:spacing w:line="360" w:lineRule="auto"/>
        <w:jc w:val="both"/>
        <w:rPr>
          <w:sz w:val="20"/>
          <w:szCs w:val="20"/>
        </w:rPr>
      </w:pPr>
      <w:r w:rsidRPr="00862881">
        <w:rPr>
          <w:sz w:val="20"/>
          <w:szCs w:val="20"/>
        </w:rPr>
        <w:t>6. Study of Phase Failure Relay (Single Phase Preventer)</w:t>
      </w:r>
    </w:p>
    <w:p w:rsidR="00482784" w:rsidRPr="00862881" w:rsidRDefault="00482784" w:rsidP="00482784">
      <w:pPr>
        <w:spacing w:line="360" w:lineRule="auto"/>
        <w:jc w:val="both"/>
        <w:outlineLvl w:val="2"/>
        <w:rPr>
          <w:bCs/>
          <w:sz w:val="20"/>
          <w:szCs w:val="20"/>
        </w:rPr>
      </w:pPr>
      <w:r w:rsidRPr="00862881">
        <w:rPr>
          <w:sz w:val="20"/>
          <w:szCs w:val="20"/>
        </w:rPr>
        <w:t xml:space="preserve">7.  </w:t>
      </w:r>
      <w:r w:rsidRPr="00862881">
        <w:rPr>
          <w:bCs/>
          <w:sz w:val="20"/>
          <w:szCs w:val="20"/>
        </w:rPr>
        <w:t>3-Phase Squirrel Cage Induction Motor Dismantling, Assembling and Testing</w:t>
      </w:r>
    </w:p>
    <w:p w:rsidR="00482784" w:rsidRPr="00862881" w:rsidRDefault="00482784" w:rsidP="00482784">
      <w:pPr>
        <w:pStyle w:val="NormalWeb"/>
        <w:spacing w:before="0" w:beforeAutospacing="0" w:after="0" w:afterAutospacing="0" w:line="360" w:lineRule="auto"/>
        <w:jc w:val="both"/>
        <w:rPr>
          <w:bCs/>
          <w:sz w:val="20"/>
          <w:szCs w:val="20"/>
        </w:rPr>
      </w:pPr>
      <w:r w:rsidRPr="00862881">
        <w:rPr>
          <w:sz w:val="20"/>
          <w:szCs w:val="20"/>
        </w:rPr>
        <w:t xml:space="preserve">8. </w:t>
      </w:r>
      <w:r w:rsidRPr="00862881">
        <w:rPr>
          <w:bCs/>
          <w:sz w:val="20"/>
          <w:szCs w:val="20"/>
        </w:rPr>
        <w:t xml:space="preserve">1-Phase Capacitor Start Capacitor Run Induction Motor Dis-Mantling, Assembling </w:t>
      </w:r>
      <w:r w:rsidRPr="00862881">
        <w:rPr>
          <w:bCs/>
          <w:sz w:val="20"/>
          <w:szCs w:val="20"/>
        </w:rPr>
        <w:tab/>
        <w:t>and Testing</w:t>
      </w:r>
    </w:p>
    <w:p w:rsidR="00482784" w:rsidRPr="00862881" w:rsidRDefault="00482784" w:rsidP="00482784">
      <w:pPr>
        <w:spacing w:line="360" w:lineRule="auto"/>
        <w:jc w:val="both"/>
        <w:rPr>
          <w:noProof/>
          <w:sz w:val="20"/>
          <w:szCs w:val="20"/>
        </w:rPr>
      </w:pPr>
      <w:r w:rsidRPr="00862881">
        <w:rPr>
          <w:bCs/>
          <w:sz w:val="20"/>
          <w:szCs w:val="20"/>
        </w:rPr>
        <w:t xml:space="preserve">9. </w:t>
      </w:r>
      <w:r w:rsidRPr="00862881">
        <w:rPr>
          <w:noProof/>
          <w:sz w:val="20"/>
          <w:szCs w:val="20"/>
        </w:rPr>
        <w:t>Wiring Undervoltage Relay To A Dol Starter</w:t>
      </w:r>
    </w:p>
    <w:p w:rsidR="00482784" w:rsidRPr="00862881" w:rsidRDefault="00482784" w:rsidP="00482784">
      <w:pPr>
        <w:spacing w:line="360" w:lineRule="auto"/>
        <w:jc w:val="both"/>
        <w:rPr>
          <w:sz w:val="20"/>
          <w:szCs w:val="20"/>
        </w:rPr>
      </w:pPr>
      <w:r w:rsidRPr="00862881">
        <w:rPr>
          <w:sz w:val="20"/>
          <w:szCs w:val="20"/>
        </w:rPr>
        <w:t>10. Testing Of Dielectric Strength of Transformer Oil</w:t>
      </w:r>
    </w:p>
    <w:p w:rsidR="00482784" w:rsidRPr="00722C3A" w:rsidRDefault="00482784" w:rsidP="00482784">
      <w:pPr>
        <w:pStyle w:val="NormalWeb"/>
        <w:rPr>
          <w:szCs w:val="28"/>
        </w:rPr>
      </w:pPr>
    </w:p>
    <w:p w:rsidR="00482784" w:rsidRPr="00722C3A" w:rsidRDefault="00482784" w:rsidP="00482784">
      <w:pPr>
        <w:rPr>
          <w:szCs w:val="28"/>
        </w:rPr>
      </w:pPr>
    </w:p>
    <w:p w:rsidR="00482784" w:rsidRPr="00825695" w:rsidRDefault="00482784" w:rsidP="00482784">
      <w:pPr>
        <w:jc w:val="center"/>
        <w:rPr>
          <w:b/>
          <w:bCs/>
          <w:sz w:val="20"/>
          <w:szCs w:val="20"/>
        </w:rPr>
      </w:pPr>
      <w:r w:rsidRPr="007E6EB0">
        <w:rPr>
          <w:sz w:val="20"/>
          <w:szCs w:val="20"/>
        </w:rPr>
        <w:br w:type="page"/>
      </w:r>
      <w:r w:rsidRPr="00825695">
        <w:rPr>
          <w:b/>
          <w:bCs/>
          <w:sz w:val="20"/>
          <w:szCs w:val="20"/>
        </w:rPr>
        <w:lastRenderedPageBreak/>
        <w:t>IV year B.Tech – I Sem</w:t>
      </w:r>
    </w:p>
    <w:p w:rsidR="00482784" w:rsidRPr="00903FF7" w:rsidRDefault="006F0C17" w:rsidP="00482784">
      <w:pPr>
        <w:rPr>
          <w:b/>
          <w:bCs/>
          <w:sz w:val="20"/>
          <w:szCs w:val="20"/>
          <w:lang w:val="fr-FR"/>
        </w:rPr>
      </w:pPr>
      <w:r>
        <w:rPr>
          <w:b/>
          <w:bCs/>
          <w:color w:val="000000"/>
          <w:sz w:val="20"/>
          <w:szCs w:val="20"/>
          <w:lang w:val="fr-FR"/>
        </w:rPr>
        <w:t>Code: 6</w:t>
      </w:r>
      <w:r w:rsidR="00482784">
        <w:rPr>
          <w:b/>
          <w:bCs/>
          <w:color w:val="000000"/>
          <w:sz w:val="20"/>
          <w:szCs w:val="20"/>
          <w:lang w:val="fr-FR"/>
        </w:rPr>
        <w:t>DC</w:t>
      </w:r>
      <w:r w:rsidR="00482784" w:rsidRPr="00825695">
        <w:rPr>
          <w:b/>
          <w:bCs/>
          <w:color w:val="000000"/>
          <w:sz w:val="20"/>
          <w:szCs w:val="20"/>
          <w:lang w:val="fr-FR"/>
        </w:rPr>
        <w:t>71</w:t>
      </w:r>
      <w:r w:rsidR="00482784" w:rsidRPr="00825695">
        <w:rPr>
          <w:b/>
          <w:bCs/>
          <w:sz w:val="20"/>
          <w:szCs w:val="20"/>
          <w:lang w:val="fr-FR"/>
        </w:rPr>
        <w:t xml:space="preserve">         </w:t>
      </w:r>
      <w:r w:rsidR="00482784">
        <w:rPr>
          <w:b/>
          <w:bCs/>
          <w:sz w:val="20"/>
          <w:szCs w:val="20"/>
          <w:lang w:val="fr-FR"/>
        </w:rPr>
        <w:t xml:space="preserve">          </w:t>
      </w:r>
      <w:r w:rsidR="00482784" w:rsidRPr="00825695">
        <w:rPr>
          <w:b/>
          <w:bCs/>
          <w:sz w:val="20"/>
          <w:szCs w:val="20"/>
          <w:lang w:val="fr-FR"/>
        </w:rPr>
        <w:t>MICROPROCESSORS AND MICROCONTROLLERS LAB</w:t>
      </w:r>
    </w:p>
    <w:p w:rsidR="00482784" w:rsidRPr="00825695" w:rsidRDefault="00482784" w:rsidP="002870CA">
      <w:pPr>
        <w:autoSpaceDE w:val="0"/>
        <w:autoSpaceDN w:val="0"/>
        <w:adjustRightInd w:val="0"/>
        <w:jc w:val="right"/>
        <w:rPr>
          <w:b/>
          <w:bCs/>
          <w:sz w:val="20"/>
          <w:szCs w:val="20"/>
          <w:lang w:val="fr-FR"/>
        </w:rPr>
      </w:pP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t>L</w:t>
      </w:r>
      <w:r w:rsidRPr="00825695">
        <w:rPr>
          <w:b/>
          <w:bCs/>
          <w:sz w:val="20"/>
          <w:szCs w:val="20"/>
          <w:lang w:val="fr-FR"/>
        </w:rPr>
        <w:tab/>
        <w:t>T</w:t>
      </w:r>
      <w:r w:rsidRPr="00825695">
        <w:rPr>
          <w:b/>
          <w:bCs/>
          <w:sz w:val="20"/>
          <w:szCs w:val="20"/>
          <w:lang w:val="fr-FR"/>
        </w:rPr>
        <w:tab/>
        <w:t>P</w:t>
      </w:r>
      <w:r w:rsidRPr="00825695">
        <w:rPr>
          <w:b/>
          <w:bCs/>
          <w:sz w:val="20"/>
          <w:szCs w:val="20"/>
          <w:lang w:val="fr-FR"/>
        </w:rPr>
        <w:tab/>
        <w:t>C</w:t>
      </w:r>
    </w:p>
    <w:p w:rsidR="00482784" w:rsidRPr="00825695" w:rsidRDefault="00482784" w:rsidP="002870CA">
      <w:pPr>
        <w:autoSpaceDE w:val="0"/>
        <w:autoSpaceDN w:val="0"/>
        <w:adjustRightInd w:val="0"/>
        <w:jc w:val="right"/>
        <w:rPr>
          <w:b/>
          <w:bCs/>
          <w:sz w:val="20"/>
          <w:szCs w:val="20"/>
        </w:rPr>
      </w:pP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lang w:val="fr-FR"/>
        </w:rPr>
        <w:tab/>
      </w:r>
      <w:r w:rsidRPr="00825695">
        <w:rPr>
          <w:b/>
          <w:bCs/>
          <w:sz w:val="20"/>
          <w:szCs w:val="20"/>
        </w:rPr>
        <w:t>3</w:t>
      </w:r>
      <w:r w:rsidRPr="00825695">
        <w:rPr>
          <w:b/>
          <w:bCs/>
          <w:sz w:val="20"/>
          <w:szCs w:val="20"/>
        </w:rPr>
        <w:tab/>
        <w:t>2</w:t>
      </w:r>
    </w:p>
    <w:p w:rsidR="00482784" w:rsidRPr="007E6EB0" w:rsidRDefault="00482784" w:rsidP="00482784">
      <w:pPr>
        <w:autoSpaceDE w:val="0"/>
        <w:autoSpaceDN w:val="0"/>
        <w:adjustRightInd w:val="0"/>
        <w:jc w:val="both"/>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9D1F5F" w:rsidTr="009F3302">
        <w:trPr>
          <w:trHeight w:val="261"/>
          <w:jc w:val="right"/>
        </w:trPr>
        <w:tc>
          <w:tcPr>
            <w:tcW w:w="338" w:type="dxa"/>
          </w:tcPr>
          <w:p w:rsidR="00482784" w:rsidRPr="009D1F5F" w:rsidRDefault="00482784" w:rsidP="009F3302">
            <w:pPr>
              <w:rPr>
                <w:b/>
                <w:bCs/>
                <w:sz w:val="20"/>
              </w:rPr>
            </w:pPr>
            <w:r w:rsidRPr="009D1F5F">
              <w:rPr>
                <w:b/>
                <w:bCs/>
                <w:sz w:val="20"/>
              </w:rPr>
              <w:t>a</w:t>
            </w:r>
          </w:p>
        </w:tc>
        <w:tc>
          <w:tcPr>
            <w:tcW w:w="350" w:type="dxa"/>
          </w:tcPr>
          <w:p w:rsidR="00482784" w:rsidRPr="009D1F5F" w:rsidRDefault="00482784" w:rsidP="009F3302">
            <w:pPr>
              <w:rPr>
                <w:b/>
                <w:bCs/>
                <w:sz w:val="20"/>
              </w:rPr>
            </w:pPr>
            <w:r w:rsidRPr="009D1F5F">
              <w:rPr>
                <w:b/>
                <w:bCs/>
                <w:sz w:val="20"/>
              </w:rPr>
              <w:t>b</w:t>
            </w:r>
          </w:p>
        </w:tc>
        <w:tc>
          <w:tcPr>
            <w:tcW w:w="338" w:type="dxa"/>
          </w:tcPr>
          <w:p w:rsidR="00482784" w:rsidRPr="009D1F5F" w:rsidRDefault="00482784" w:rsidP="009F3302">
            <w:pPr>
              <w:rPr>
                <w:b/>
                <w:bCs/>
                <w:sz w:val="20"/>
              </w:rPr>
            </w:pPr>
            <w:r w:rsidRPr="009D1F5F">
              <w:rPr>
                <w:b/>
                <w:bCs/>
                <w:sz w:val="20"/>
              </w:rPr>
              <w:t>c</w:t>
            </w:r>
          </w:p>
        </w:tc>
        <w:tc>
          <w:tcPr>
            <w:tcW w:w="350" w:type="dxa"/>
          </w:tcPr>
          <w:p w:rsidR="00482784" w:rsidRPr="009D1F5F" w:rsidRDefault="00482784" w:rsidP="009F3302">
            <w:pPr>
              <w:rPr>
                <w:b/>
                <w:bCs/>
                <w:sz w:val="20"/>
              </w:rPr>
            </w:pPr>
            <w:r w:rsidRPr="009D1F5F">
              <w:rPr>
                <w:b/>
                <w:bCs/>
                <w:sz w:val="20"/>
              </w:rPr>
              <w:t>d</w:t>
            </w:r>
          </w:p>
        </w:tc>
        <w:tc>
          <w:tcPr>
            <w:tcW w:w="338" w:type="dxa"/>
          </w:tcPr>
          <w:p w:rsidR="00482784" w:rsidRPr="009D1F5F" w:rsidRDefault="00482784" w:rsidP="009F3302">
            <w:pPr>
              <w:rPr>
                <w:b/>
                <w:bCs/>
                <w:sz w:val="20"/>
              </w:rPr>
            </w:pPr>
            <w:r w:rsidRPr="009D1F5F">
              <w:rPr>
                <w:b/>
                <w:bCs/>
                <w:sz w:val="20"/>
              </w:rPr>
              <w:t>e</w:t>
            </w:r>
          </w:p>
        </w:tc>
        <w:tc>
          <w:tcPr>
            <w:tcW w:w="338" w:type="dxa"/>
          </w:tcPr>
          <w:p w:rsidR="00482784" w:rsidRPr="009D1F5F" w:rsidRDefault="00482784" w:rsidP="009F3302">
            <w:pPr>
              <w:rPr>
                <w:b/>
                <w:bCs/>
                <w:sz w:val="20"/>
              </w:rPr>
            </w:pPr>
            <w:r w:rsidRPr="009D1F5F">
              <w:rPr>
                <w:b/>
                <w:bCs/>
                <w:sz w:val="20"/>
              </w:rPr>
              <w:t>f</w:t>
            </w:r>
          </w:p>
        </w:tc>
        <w:tc>
          <w:tcPr>
            <w:tcW w:w="338" w:type="dxa"/>
          </w:tcPr>
          <w:p w:rsidR="00482784" w:rsidRPr="009D1F5F" w:rsidRDefault="00482784" w:rsidP="009F3302">
            <w:pPr>
              <w:rPr>
                <w:b/>
                <w:bCs/>
                <w:sz w:val="20"/>
              </w:rPr>
            </w:pPr>
            <w:r w:rsidRPr="009D1F5F">
              <w:rPr>
                <w:b/>
                <w:bCs/>
                <w:sz w:val="20"/>
              </w:rPr>
              <w:t>g</w:t>
            </w:r>
          </w:p>
        </w:tc>
        <w:tc>
          <w:tcPr>
            <w:tcW w:w="350" w:type="dxa"/>
          </w:tcPr>
          <w:p w:rsidR="00482784" w:rsidRPr="009D1F5F" w:rsidRDefault="00482784" w:rsidP="009F3302">
            <w:pPr>
              <w:rPr>
                <w:b/>
                <w:bCs/>
                <w:sz w:val="20"/>
              </w:rPr>
            </w:pPr>
            <w:r w:rsidRPr="009D1F5F">
              <w:rPr>
                <w:b/>
                <w:bCs/>
                <w:sz w:val="20"/>
              </w:rPr>
              <w:t>h</w:t>
            </w:r>
          </w:p>
        </w:tc>
        <w:tc>
          <w:tcPr>
            <w:tcW w:w="338" w:type="dxa"/>
          </w:tcPr>
          <w:p w:rsidR="00482784" w:rsidRPr="009D1F5F" w:rsidRDefault="00482784" w:rsidP="009F3302">
            <w:pPr>
              <w:rPr>
                <w:b/>
                <w:bCs/>
                <w:sz w:val="20"/>
              </w:rPr>
            </w:pPr>
            <w:r w:rsidRPr="009D1F5F">
              <w:rPr>
                <w:b/>
                <w:bCs/>
                <w:sz w:val="20"/>
              </w:rPr>
              <w:t>i</w:t>
            </w:r>
          </w:p>
        </w:tc>
        <w:tc>
          <w:tcPr>
            <w:tcW w:w="338" w:type="dxa"/>
          </w:tcPr>
          <w:p w:rsidR="00482784" w:rsidRPr="009D1F5F" w:rsidRDefault="00482784" w:rsidP="009F3302">
            <w:pPr>
              <w:rPr>
                <w:b/>
                <w:bCs/>
                <w:sz w:val="20"/>
              </w:rPr>
            </w:pPr>
            <w:r w:rsidRPr="009D1F5F">
              <w:rPr>
                <w:b/>
                <w:bCs/>
                <w:sz w:val="20"/>
              </w:rPr>
              <w:t>j</w:t>
            </w:r>
          </w:p>
        </w:tc>
        <w:tc>
          <w:tcPr>
            <w:tcW w:w="350" w:type="dxa"/>
          </w:tcPr>
          <w:p w:rsidR="00482784" w:rsidRPr="009D1F5F" w:rsidRDefault="00482784" w:rsidP="009F3302">
            <w:pPr>
              <w:rPr>
                <w:b/>
                <w:bCs/>
                <w:sz w:val="20"/>
              </w:rPr>
            </w:pPr>
            <w:r w:rsidRPr="009D1F5F">
              <w:rPr>
                <w:b/>
                <w:bCs/>
                <w:sz w:val="20"/>
              </w:rPr>
              <w:t>k</w:t>
            </w:r>
          </w:p>
        </w:tc>
        <w:tc>
          <w:tcPr>
            <w:tcW w:w="350" w:type="dxa"/>
          </w:tcPr>
          <w:p w:rsidR="00482784" w:rsidRPr="009D1F5F" w:rsidRDefault="00482784" w:rsidP="009F3302">
            <w:pPr>
              <w:rPr>
                <w:b/>
                <w:bCs/>
                <w:sz w:val="20"/>
              </w:rPr>
            </w:pPr>
            <w:r>
              <w:rPr>
                <w:b/>
                <w:bCs/>
                <w:sz w:val="20"/>
              </w:rPr>
              <w:t>l</w:t>
            </w:r>
          </w:p>
        </w:tc>
      </w:tr>
      <w:tr w:rsidR="00482784" w:rsidRPr="009D1F5F" w:rsidTr="009F3302">
        <w:trPr>
          <w:trHeight w:val="280"/>
          <w:jc w:val="right"/>
        </w:trPr>
        <w:tc>
          <w:tcPr>
            <w:tcW w:w="338"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p>
        </w:tc>
      </w:tr>
    </w:tbl>
    <w:p w:rsidR="002870CA" w:rsidRPr="002870CA" w:rsidRDefault="002870CA" w:rsidP="002870CA">
      <w:pPr>
        <w:jc w:val="both"/>
        <w:rPr>
          <w:i/>
          <w:sz w:val="20"/>
          <w:szCs w:val="20"/>
        </w:rPr>
      </w:pPr>
      <w:r w:rsidRPr="002870CA">
        <w:rPr>
          <w:b/>
          <w:i/>
          <w:sz w:val="20"/>
          <w:szCs w:val="20"/>
          <w:u w:val="single"/>
        </w:rPr>
        <w:t xml:space="preserve">Course </w:t>
      </w:r>
      <w:r w:rsidR="007C5EC2" w:rsidRPr="002870CA">
        <w:rPr>
          <w:b/>
          <w:i/>
          <w:sz w:val="20"/>
          <w:szCs w:val="20"/>
          <w:u w:val="single"/>
        </w:rPr>
        <w:t>Outcomes:</w:t>
      </w:r>
      <w:r w:rsidRPr="002870CA">
        <w:rPr>
          <w:i/>
          <w:sz w:val="20"/>
          <w:szCs w:val="20"/>
        </w:rPr>
        <w:t xml:space="preserve"> </w:t>
      </w:r>
      <w:r w:rsidRPr="002870CA">
        <w:rPr>
          <w:i/>
          <w:sz w:val="20"/>
          <w:szCs w:val="20"/>
        </w:rPr>
        <w:tab/>
      </w:r>
    </w:p>
    <w:p w:rsidR="002870CA" w:rsidRPr="002870CA" w:rsidRDefault="002870CA" w:rsidP="002870CA">
      <w:pPr>
        <w:jc w:val="both"/>
        <w:rPr>
          <w:i/>
          <w:sz w:val="20"/>
          <w:szCs w:val="20"/>
        </w:rPr>
      </w:pPr>
      <w:r w:rsidRPr="002870CA">
        <w:rPr>
          <w:i/>
          <w:sz w:val="20"/>
          <w:szCs w:val="20"/>
        </w:rPr>
        <w:t xml:space="preserve"> Analyze and apply working of 8086. </w:t>
      </w:r>
    </w:p>
    <w:p w:rsidR="002870CA" w:rsidRDefault="002870CA" w:rsidP="002870CA">
      <w:pPr>
        <w:jc w:val="both"/>
        <w:rPr>
          <w:i/>
          <w:sz w:val="20"/>
          <w:szCs w:val="20"/>
        </w:rPr>
      </w:pPr>
      <w:r w:rsidRPr="002870CA">
        <w:rPr>
          <w:i/>
          <w:sz w:val="20"/>
          <w:szCs w:val="20"/>
        </w:rPr>
        <w:t xml:space="preserve">Compare the various interface techniques. </w:t>
      </w:r>
    </w:p>
    <w:p w:rsidR="002870CA" w:rsidRPr="002870CA" w:rsidRDefault="002870CA" w:rsidP="002870CA">
      <w:pPr>
        <w:jc w:val="both"/>
        <w:rPr>
          <w:i/>
          <w:sz w:val="20"/>
          <w:szCs w:val="20"/>
        </w:rPr>
      </w:pPr>
      <w:r w:rsidRPr="002870CA">
        <w:rPr>
          <w:i/>
          <w:sz w:val="20"/>
          <w:szCs w:val="20"/>
        </w:rPr>
        <w:t>Analyze and apply the working of 8255, 8279, 8259, 8251, 8257 ICs and design and develop the programs</w:t>
      </w:r>
    </w:p>
    <w:p w:rsidR="002870CA" w:rsidRPr="002870CA" w:rsidRDefault="002870CA" w:rsidP="002870CA">
      <w:pPr>
        <w:jc w:val="both"/>
        <w:rPr>
          <w:b/>
          <w:i/>
          <w:sz w:val="20"/>
          <w:szCs w:val="20"/>
        </w:rPr>
      </w:pPr>
      <w:r w:rsidRPr="002870CA">
        <w:rPr>
          <w:i/>
          <w:sz w:val="20"/>
          <w:szCs w:val="20"/>
        </w:rPr>
        <w:t>Learning the Communication Standards</w:t>
      </w:r>
    </w:p>
    <w:p w:rsidR="002870CA" w:rsidRPr="002870CA" w:rsidRDefault="002870CA" w:rsidP="002870CA">
      <w:pPr>
        <w:rPr>
          <w:b/>
          <w:i/>
          <w:sz w:val="20"/>
          <w:szCs w:val="20"/>
          <w:u w:val="single"/>
        </w:rPr>
      </w:pPr>
      <w:r w:rsidRPr="002870CA">
        <w:rPr>
          <w:b/>
          <w:i/>
          <w:sz w:val="20"/>
          <w:szCs w:val="20"/>
          <w:u w:val="single"/>
        </w:rPr>
        <w:t xml:space="preserve">Course </w:t>
      </w:r>
      <w:r w:rsidR="007C5EC2" w:rsidRPr="002870CA">
        <w:rPr>
          <w:b/>
          <w:i/>
          <w:sz w:val="20"/>
          <w:szCs w:val="20"/>
          <w:u w:val="single"/>
        </w:rPr>
        <w:t>Objectives:</w:t>
      </w:r>
    </w:p>
    <w:p w:rsidR="002870CA" w:rsidRPr="002870CA" w:rsidRDefault="002870CA" w:rsidP="002870CA">
      <w:pPr>
        <w:ind w:left="270" w:hanging="270"/>
        <w:jc w:val="both"/>
        <w:rPr>
          <w:i/>
          <w:sz w:val="20"/>
          <w:szCs w:val="20"/>
        </w:rPr>
      </w:pPr>
      <w:r w:rsidRPr="002870CA">
        <w:rPr>
          <w:i/>
          <w:sz w:val="20"/>
          <w:szCs w:val="20"/>
        </w:rPr>
        <w:t xml:space="preserve">a. </w:t>
      </w:r>
      <w:r w:rsidRPr="002870CA">
        <w:rPr>
          <w:i/>
          <w:sz w:val="20"/>
          <w:szCs w:val="20"/>
        </w:rPr>
        <w:tab/>
        <w:t xml:space="preserve">Familiarize the architecture of 8086 processor, assembling language programming and interfacing with various modules. </w:t>
      </w:r>
    </w:p>
    <w:p w:rsidR="002870CA" w:rsidRPr="002870CA" w:rsidRDefault="002870CA" w:rsidP="002870CA">
      <w:pPr>
        <w:ind w:left="270" w:hanging="270"/>
        <w:jc w:val="both"/>
        <w:rPr>
          <w:i/>
          <w:sz w:val="20"/>
          <w:szCs w:val="20"/>
        </w:rPr>
      </w:pPr>
      <w:r w:rsidRPr="002870CA">
        <w:rPr>
          <w:i/>
          <w:sz w:val="20"/>
          <w:szCs w:val="20"/>
        </w:rPr>
        <w:t xml:space="preserve">b. </w:t>
      </w:r>
      <w:r w:rsidRPr="002870CA">
        <w:rPr>
          <w:i/>
          <w:sz w:val="20"/>
          <w:szCs w:val="20"/>
        </w:rPr>
        <w:tab/>
        <w:t xml:space="preserve">The student can also understand of 8051 Microcontroller concepts, architecture, programming and application of Microcontrollers. </w:t>
      </w:r>
    </w:p>
    <w:p w:rsidR="002870CA" w:rsidRPr="002870CA" w:rsidRDefault="002870CA" w:rsidP="002870CA">
      <w:pPr>
        <w:ind w:left="270" w:hanging="270"/>
        <w:jc w:val="both"/>
        <w:rPr>
          <w:sz w:val="20"/>
          <w:szCs w:val="20"/>
        </w:rPr>
      </w:pPr>
      <w:r w:rsidRPr="002870CA">
        <w:rPr>
          <w:i/>
          <w:sz w:val="20"/>
          <w:szCs w:val="20"/>
        </w:rPr>
        <w:t xml:space="preserve">c. </w:t>
      </w:r>
      <w:r w:rsidRPr="002870CA">
        <w:rPr>
          <w:i/>
          <w:sz w:val="20"/>
          <w:szCs w:val="20"/>
        </w:rPr>
        <w:tab/>
        <w:t xml:space="preserve">Student able to do any type of VLSI, embedded systems, industrial and real time applications by knowing the concepts of Microprocessor and Microcontrollers. </w:t>
      </w:r>
      <w:r w:rsidRPr="002870CA">
        <w:rPr>
          <w:i/>
          <w:sz w:val="20"/>
          <w:szCs w:val="20"/>
        </w:rPr>
        <w:cr/>
      </w:r>
      <w:r w:rsidRPr="002870CA">
        <w:rPr>
          <w:b/>
          <w:sz w:val="20"/>
          <w:szCs w:val="20"/>
          <w:lang w:val="pt-PT"/>
        </w:rPr>
        <w:t xml:space="preserve">  </w:t>
      </w:r>
    </w:p>
    <w:p w:rsidR="002870CA" w:rsidRPr="002870CA" w:rsidRDefault="002870CA" w:rsidP="002870CA">
      <w:pPr>
        <w:tabs>
          <w:tab w:val="center" w:pos="4320"/>
          <w:tab w:val="left" w:pos="5835"/>
        </w:tabs>
        <w:jc w:val="center"/>
        <w:rPr>
          <w:b/>
          <w:sz w:val="20"/>
          <w:szCs w:val="20"/>
        </w:rPr>
      </w:pPr>
      <w:r w:rsidRPr="002870CA">
        <w:rPr>
          <w:b/>
          <w:sz w:val="20"/>
          <w:szCs w:val="20"/>
        </w:rPr>
        <w:t xml:space="preserve">  </w:t>
      </w:r>
    </w:p>
    <w:p w:rsidR="002870CA" w:rsidRPr="002870CA" w:rsidRDefault="002870CA" w:rsidP="002870CA">
      <w:pPr>
        <w:tabs>
          <w:tab w:val="center" w:pos="4320"/>
          <w:tab w:val="left" w:pos="5835"/>
        </w:tabs>
        <w:rPr>
          <w:b/>
          <w:sz w:val="20"/>
          <w:szCs w:val="20"/>
        </w:rPr>
      </w:pPr>
      <w:r w:rsidRPr="002870CA">
        <w:rPr>
          <w:b/>
          <w:sz w:val="20"/>
          <w:szCs w:val="20"/>
        </w:rPr>
        <w:t xml:space="preserve">Cycle - I </w:t>
      </w:r>
    </w:p>
    <w:p w:rsidR="002870CA" w:rsidRPr="002870CA" w:rsidRDefault="002870CA" w:rsidP="002870CA">
      <w:pPr>
        <w:rPr>
          <w:sz w:val="20"/>
          <w:szCs w:val="20"/>
        </w:rPr>
      </w:pPr>
      <w:r w:rsidRPr="002870CA">
        <w:rPr>
          <w:sz w:val="20"/>
          <w:szCs w:val="20"/>
        </w:rPr>
        <w:t>Introduction to MASM/TASM, KIEL IDE, Familiarization with 8086, 8051 Kits</w:t>
      </w:r>
    </w:p>
    <w:p w:rsidR="002870CA" w:rsidRPr="002870CA" w:rsidRDefault="002870CA" w:rsidP="002870CA">
      <w:pPr>
        <w:rPr>
          <w:b/>
          <w:sz w:val="20"/>
          <w:szCs w:val="20"/>
        </w:rPr>
      </w:pPr>
      <w:r w:rsidRPr="002870CA">
        <w:rPr>
          <w:b/>
          <w:sz w:val="20"/>
          <w:szCs w:val="20"/>
        </w:rPr>
        <w:t>8086 ALP using kit and MASM</w:t>
      </w:r>
    </w:p>
    <w:p w:rsidR="002870CA" w:rsidRPr="002870CA" w:rsidRDefault="002870CA" w:rsidP="002870CA">
      <w:pPr>
        <w:rPr>
          <w:sz w:val="20"/>
          <w:szCs w:val="20"/>
        </w:rPr>
      </w:pPr>
      <w:r w:rsidRPr="002870CA">
        <w:rPr>
          <w:sz w:val="20"/>
          <w:szCs w:val="20"/>
        </w:rPr>
        <w:t>1. Basic arithmetic and logical operations</w:t>
      </w:r>
    </w:p>
    <w:p w:rsidR="002870CA" w:rsidRPr="002870CA" w:rsidRDefault="002870CA" w:rsidP="002870CA">
      <w:pPr>
        <w:rPr>
          <w:sz w:val="20"/>
          <w:szCs w:val="20"/>
        </w:rPr>
      </w:pPr>
      <w:r w:rsidRPr="002870CA">
        <w:rPr>
          <w:sz w:val="20"/>
          <w:szCs w:val="20"/>
        </w:rPr>
        <w:t>2. Code conversion decimal arithmetic programs</w:t>
      </w:r>
    </w:p>
    <w:p w:rsidR="002870CA" w:rsidRPr="002870CA" w:rsidRDefault="002870CA" w:rsidP="002870CA">
      <w:pPr>
        <w:rPr>
          <w:sz w:val="20"/>
          <w:szCs w:val="20"/>
        </w:rPr>
      </w:pPr>
      <w:r w:rsidRPr="002870CA">
        <w:rPr>
          <w:sz w:val="20"/>
          <w:szCs w:val="20"/>
        </w:rPr>
        <w:t>3. String manipulation programs</w:t>
      </w:r>
    </w:p>
    <w:p w:rsidR="002870CA" w:rsidRPr="002870CA" w:rsidRDefault="002870CA" w:rsidP="002870CA">
      <w:pPr>
        <w:rPr>
          <w:sz w:val="20"/>
          <w:szCs w:val="20"/>
        </w:rPr>
      </w:pPr>
      <w:r w:rsidRPr="002870CA">
        <w:rPr>
          <w:sz w:val="20"/>
          <w:szCs w:val="20"/>
        </w:rPr>
        <w:t xml:space="preserve">4. Display a message on the screen of a computer using DOS / BIOS interrupts.   </w:t>
      </w:r>
    </w:p>
    <w:p w:rsidR="002870CA" w:rsidRPr="002870CA" w:rsidRDefault="002870CA" w:rsidP="002870CA">
      <w:pPr>
        <w:rPr>
          <w:sz w:val="20"/>
          <w:szCs w:val="20"/>
        </w:rPr>
      </w:pPr>
    </w:p>
    <w:p w:rsidR="002870CA" w:rsidRPr="002870CA" w:rsidRDefault="002870CA" w:rsidP="002870CA">
      <w:pPr>
        <w:rPr>
          <w:b/>
          <w:sz w:val="20"/>
          <w:szCs w:val="20"/>
        </w:rPr>
      </w:pPr>
      <w:r w:rsidRPr="002870CA">
        <w:rPr>
          <w:b/>
          <w:sz w:val="20"/>
          <w:szCs w:val="20"/>
        </w:rPr>
        <w:t xml:space="preserve">Cycle – II </w:t>
      </w:r>
    </w:p>
    <w:p w:rsidR="002870CA" w:rsidRPr="002870CA" w:rsidRDefault="002870CA" w:rsidP="002870CA">
      <w:pPr>
        <w:rPr>
          <w:b/>
          <w:sz w:val="20"/>
          <w:szCs w:val="20"/>
        </w:rPr>
      </w:pPr>
      <w:r w:rsidRPr="002870CA">
        <w:rPr>
          <w:b/>
          <w:sz w:val="20"/>
          <w:szCs w:val="20"/>
        </w:rPr>
        <w:t>Following peripherals and interfacing experiments to be implemented on 8086 and 8051 kits</w:t>
      </w:r>
    </w:p>
    <w:p w:rsidR="002870CA" w:rsidRPr="002870CA" w:rsidRDefault="002870CA" w:rsidP="002870CA">
      <w:pPr>
        <w:rPr>
          <w:sz w:val="20"/>
          <w:szCs w:val="20"/>
        </w:rPr>
      </w:pPr>
      <w:r w:rsidRPr="002870CA">
        <w:rPr>
          <w:sz w:val="20"/>
          <w:szCs w:val="20"/>
        </w:rPr>
        <w:t xml:space="preserve">1. A/D and D/A interfacing </w:t>
      </w:r>
    </w:p>
    <w:p w:rsidR="002870CA" w:rsidRPr="002870CA" w:rsidRDefault="002870CA" w:rsidP="002870CA">
      <w:pPr>
        <w:rPr>
          <w:sz w:val="20"/>
          <w:szCs w:val="20"/>
        </w:rPr>
      </w:pPr>
      <w:r w:rsidRPr="002870CA">
        <w:rPr>
          <w:sz w:val="20"/>
          <w:szCs w:val="20"/>
        </w:rPr>
        <w:t>2. Serial interfacing with PC</w:t>
      </w:r>
    </w:p>
    <w:p w:rsidR="002870CA" w:rsidRPr="002870CA" w:rsidRDefault="002870CA" w:rsidP="002870CA">
      <w:pPr>
        <w:rPr>
          <w:sz w:val="20"/>
          <w:szCs w:val="20"/>
        </w:rPr>
      </w:pPr>
      <w:r w:rsidRPr="002870CA">
        <w:rPr>
          <w:sz w:val="20"/>
          <w:szCs w:val="20"/>
        </w:rPr>
        <w:t xml:space="preserve">3. Keyboard and display interfacing </w:t>
      </w:r>
    </w:p>
    <w:p w:rsidR="002870CA" w:rsidRPr="002870CA" w:rsidRDefault="002870CA" w:rsidP="002870CA">
      <w:pPr>
        <w:rPr>
          <w:sz w:val="20"/>
          <w:szCs w:val="20"/>
        </w:rPr>
      </w:pPr>
      <w:r w:rsidRPr="002870CA">
        <w:rPr>
          <w:sz w:val="20"/>
          <w:szCs w:val="20"/>
        </w:rPr>
        <w:t xml:space="preserve">4. Stepper motor controller </w:t>
      </w:r>
    </w:p>
    <w:p w:rsidR="002870CA" w:rsidRPr="002870CA" w:rsidRDefault="002870CA" w:rsidP="002870CA">
      <w:pPr>
        <w:rPr>
          <w:sz w:val="20"/>
          <w:szCs w:val="20"/>
        </w:rPr>
      </w:pPr>
      <w:r w:rsidRPr="002870CA">
        <w:rPr>
          <w:sz w:val="20"/>
          <w:szCs w:val="20"/>
        </w:rPr>
        <w:t>5. Traffic light controller</w:t>
      </w:r>
    </w:p>
    <w:p w:rsidR="00482784" w:rsidRPr="002870CA" w:rsidRDefault="002870CA" w:rsidP="002870CA">
      <w:pPr>
        <w:autoSpaceDE w:val="0"/>
        <w:autoSpaceDN w:val="0"/>
        <w:adjustRightInd w:val="0"/>
        <w:spacing w:line="360" w:lineRule="auto"/>
        <w:jc w:val="both"/>
        <w:rPr>
          <w:b/>
          <w:bCs/>
          <w:sz w:val="20"/>
          <w:szCs w:val="20"/>
        </w:rPr>
      </w:pPr>
      <w:r w:rsidRPr="002870CA">
        <w:rPr>
          <w:sz w:val="20"/>
          <w:szCs w:val="20"/>
        </w:rPr>
        <w:t>6. Real Time clock interface with 8051 using 1</w:t>
      </w:r>
      <w:r w:rsidRPr="002870CA">
        <w:rPr>
          <w:sz w:val="20"/>
          <w:szCs w:val="20"/>
          <w:vertAlign w:val="superscript"/>
        </w:rPr>
        <w:t>2</w:t>
      </w:r>
      <w:r w:rsidRPr="002870CA">
        <w:rPr>
          <w:sz w:val="20"/>
          <w:szCs w:val="20"/>
        </w:rPr>
        <w:t>C</w:t>
      </w:r>
    </w:p>
    <w:p w:rsidR="00482784" w:rsidRPr="007E6EB0" w:rsidRDefault="00482784" w:rsidP="00482784">
      <w:pPr>
        <w:autoSpaceDE w:val="0"/>
        <w:autoSpaceDN w:val="0"/>
        <w:adjustRightInd w:val="0"/>
        <w:jc w:val="both"/>
        <w:rPr>
          <w:b/>
          <w:bCs/>
          <w:sz w:val="20"/>
          <w:szCs w:val="20"/>
        </w:rPr>
      </w:pPr>
    </w:p>
    <w:p w:rsidR="00482784" w:rsidRPr="007E6EB0" w:rsidRDefault="00482784" w:rsidP="00482784">
      <w:pPr>
        <w:autoSpaceDE w:val="0"/>
        <w:autoSpaceDN w:val="0"/>
        <w:adjustRightInd w:val="0"/>
        <w:jc w:val="both"/>
        <w:rPr>
          <w:b/>
          <w:bCs/>
          <w:sz w:val="20"/>
          <w:szCs w:val="20"/>
        </w:rPr>
      </w:pPr>
    </w:p>
    <w:p w:rsidR="00482784" w:rsidRPr="007E6EB0" w:rsidRDefault="00482784" w:rsidP="00482784">
      <w:pPr>
        <w:autoSpaceDE w:val="0"/>
        <w:autoSpaceDN w:val="0"/>
        <w:adjustRightInd w:val="0"/>
        <w:jc w:val="both"/>
        <w:rPr>
          <w:b/>
          <w:bCs/>
          <w:sz w:val="20"/>
          <w:szCs w:val="20"/>
        </w:rPr>
      </w:pPr>
    </w:p>
    <w:p w:rsidR="00482784" w:rsidRPr="00B34248" w:rsidRDefault="00482784" w:rsidP="00482784">
      <w:pPr>
        <w:jc w:val="center"/>
        <w:rPr>
          <w:b/>
          <w:bCs/>
          <w:sz w:val="20"/>
          <w:szCs w:val="20"/>
        </w:rPr>
      </w:pPr>
      <w:r>
        <w:rPr>
          <w:b/>
          <w:bCs/>
          <w:sz w:val="20"/>
          <w:szCs w:val="20"/>
        </w:rPr>
        <w:br w:type="page"/>
      </w:r>
      <w:r w:rsidRPr="00B34248">
        <w:rPr>
          <w:b/>
          <w:bCs/>
          <w:sz w:val="20"/>
          <w:szCs w:val="20"/>
        </w:rPr>
        <w:lastRenderedPageBreak/>
        <w:t xml:space="preserve">   IV year B.Tech – I Sem</w:t>
      </w:r>
    </w:p>
    <w:p w:rsidR="00482784" w:rsidRPr="00B34248" w:rsidRDefault="006F0C17" w:rsidP="00482784">
      <w:pPr>
        <w:autoSpaceDE w:val="0"/>
        <w:autoSpaceDN w:val="0"/>
        <w:adjustRightInd w:val="0"/>
        <w:rPr>
          <w:b/>
          <w:bCs/>
          <w:sz w:val="20"/>
          <w:szCs w:val="20"/>
        </w:rPr>
      </w:pPr>
      <w:r>
        <w:rPr>
          <w:b/>
          <w:bCs/>
          <w:color w:val="000000"/>
          <w:sz w:val="20"/>
          <w:szCs w:val="20"/>
        </w:rPr>
        <w:t>Code: 6</w:t>
      </w:r>
      <w:r w:rsidR="00482784">
        <w:rPr>
          <w:b/>
          <w:bCs/>
          <w:color w:val="000000"/>
          <w:sz w:val="20"/>
          <w:szCs w:val="20"/>
        </w:rPr>
        <w:t>A7</w:t>
      </w:r>
      <w:r w:rsidR="00482784" w:rsidRPr="00B34248">
        <w:rPr>
          <w:b/>
          <w:bCs/>
          <w:color w:val="000000"/>
          <w:sz w:val="20"/>
          <w:szCs w:val="20"/>
        </w:rPr>
        <w:t>82</w:t>
      </w:r>
      <w:r w:rsidR="00482784" w:rsidRPr="00B34248">
        <w:rPr>
          <w:b/>
          <w:bCs/>
          <w:sz w:val="20"/>
          <w:szCs w:val="20"/>
        </w:rPr>
        <w:t xml:space="preserve">         </w:t>
      </w:r>
      <w:r w:rsidR="00482784">
        <w:rPr>
          <w:b/>
          <w:bCs/>
          <w:sz w:val="20"/>
          <w:szCs w:val="20"/>
        </w:rPr>
        <w:t xml:space="preserve">  </w:t>
      </w:r>
      <w:r w:rsidR="000D70E6">
        <w:rPr>
          <w:b/>
          <w:bCs/>
          <w:sz w:val="20"/>
          <w:szCs w:val="20"/>
        </w:rPr>
        <w:tab/>
      </w:r>
      <w:r w:rsidR="00482784" w:rsidRPr="00B34248">
        <w:rPr>
          <w:b/>
          <w:bCs/>
          <w:sz w:val="20"/>
          <w:szCs w:val="20"/>
        </w:rPr>
        <w:t>MEASUREMENTS AND INSTURMENTATION LAB</w:t>
      </w:r>
    </w:p>
    <w:p w:rsidR="00482784" w:rsidRPr="00B34248" w:rsidRDefault="00482784" w:rsidP="00E84D76">
      <w:pPr>
        <w:jc w:val="right"/>
        <w:rPr>
          <w:b/>
          <w:bCs/>
          <w:sz w:val="20"/>
          <w:szCs w:val="20"/>
        </w:rPr>
      </w:pPr>
      <w:r w:rsidRPr="00B34248">
        <w:rPr>
          <w:b/>
          <w:bCs/>
          <w:sz w:val="20"/>
          <w:szCs w:val="20"/>
        </w:rPr>
        <w:tab/>
      </w:r>
      <w:r w:rsidRPr="00B34248">
        <w:rPr>
          <w:b/>
          <w:bCs/>
          <w:sz w:val="20"/>
          <w:szCs w:val="20"/>
        </w:rPr>
        <w:tab/>
      </w:r>
      <w:r w:rsidRPr="00B34248">
        <w:rPr>
          <w:b/>
          <w:bCs/>
          <w:sz w:val="20"/>
          <w:szCs w:val="20"/>
        </w:rPr>
        <w:tab/>
      </w:r>
      <w:r w:rsidRPr="00B34248">
        <w:rPr>
          <w:b/>
          <w:bCs/>
          <w:sz w:val="20"/>
          <w:szCs w:val="20"/>
        </w:rPr>
        <w:tab/>
      </w:r>
      <w:r w:rsidRPr="00B34248">
        <w:rPr>
          <w:b/>
          <w:bCs/>
          <w:sz w:val="20"/>
          <w:szCs w:val="20"/>
        </w:rPr>
        <w:tab/>
      </w:r>
      <w:r w:rsidRPr="00B34248">
        <w:rPr>
          <w:b/>
          <w:bCs/>
          <w:sz w:val="20"/>
          <w:szCs w:val="20"/>
        </w:rPr>
        <w:tab/>
      </w:r>
      <w:r w:rsidRPr="00B34248">
        <w:rPr>
          <w:b/>
          <w:bCs/>
          <w:sz w:val="20"/>
          <w:szCs w:val="20"/>
        </w:rPr>
        <w:tab/>
        <w:t>L</w:t>
      </w:r>
      <w:r w:rsidRPr="00B34248">
        <w:rPr>
          <w:b/>
          <w:bCs/>
          <w:sz w:val="20"/>
          <w:szCs w:val="20"/>
        </w:rPr>
        <w:tab/>
        <w:t>T</w:t>
      </w:r>
      <w:r w:rsidRPr="00B34248">
        <w:rPr>
          <w:b/>
          <w:bCs/>
          <w:sz w:val="20"/>
          <w:szCs w:val="20"/>
        </w:rPr>
        <w:tab/>
        <w:t>P</w:t>
      </w:r>
      <w:r w:rsidRPr="00B34248">
        <w:rPr>
          <w:b/>
          <w:bCs/>
          <w:sz w:val="20"/>
          <w:szCs w:val="20"/>
        </w:rPr>
        <w:tab/>
        <w:t>C</w:t>
      </w:r>
    </w:p>
    <w:p w:rsidR="00482784" w:rsidRPr="007E6EB0" w:rsidRDefault="00482784" w:rsidP="00E84D76">
      <w:pPr>
        <w:autoSpaceDE w:val="0"/>
        <w:autoSpaceDN w:val="0"/>
        <w:adjustRightInd w:val="0"/>
        <w:jc w:val="right"/>
        <w:rPr>
          <w:sz w:val="20"/>
          <w:szCs w:val="20"/>
        </w:rPr>
      </w:pP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r>
      <w:r w:rsidRPr="00B34248">
        <w:rPr>
          <w:b/>
          <w:bCs/>
          <w:color w:val="000000"/>
          <w:sz w:val="20"/>
          <w:szCs w:val="20"/>
        </w:rPr>
        <w:tab/>
        <w:t>3</w:t>
      </w:r>
      <w:r w:rsidRPr="00B34248">
        <w:rPr>
          <w:b/>
          <w:bCs/>
          <w:color w:val="000000"/>
          <w:sz w:val="20"/>
          <w:szCs w:val="20"/>
        </w:rPr>
        <w:tab/>
        <w:t>2</w:t>
      </w:r>
      <w:r w:rsidRPr="00B34248">
        <w:rPr>
          <w:b/>
          <w:bCs/>
          <w:sz w:val="20"/>
          <w:szCs w:val="20"/>
        </w:rPr>
        <w:t xml:space="preserve"> </w:t>
      </w:r>
      <w:r w:rsidRPr="007E6EB0">
        <w:rPr>
          <w:sz w:val="20"/>
          <w:szCs w:val="20"/>
        </w:rPr>
        <w:t xml:space="preserve">    </w:t>
      </w:r>
    </w:p>
    <w:p w:rsidR="00482784" w:rsidRPr="007E6EB0" w:rsidRDefault="00482784" w:rsidP="00482784">
      <w:pPr>
        <w:autoSpaceDE w:val="0"/>
        <w:autoSpaceDN w:val="0"/>
        <w:adjustRightInd w:val="0"/>
        <w:rPr>
          <w:b/>
          <w:bCs/>
          <w:sz w:val="20"/>
          <w:szCs w:val="20"/>
        </w:rPr>
      </w:pPr>
      <w:r w:rsidRPr="007E6EB0">
        <w:rPr>
          <w:b/>
          <w:bCs/>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9D1F5F" w:rsidTr="009F3302">
        <w:trPr>
          <w:trHeight w:val="261"/>
          <w:jc w:val="right"/>
        </w:trPr>
        <w:tc>
          <w:tcPr>
            <w:tcW w:w="338" w:type="dxa"/>
          </w:tcPr>
          <w:p w:rsidR="00482784" w:rsidRPr="009D1F5F" w:rsidRDefault="00482784" w:rsidP="009F3302">
            <w:pPr>
              <w:rPr>
                <w:b/>
                <w:bCs/>
                <w:sz w:val="20"/>
              </w:rPr>
            </w:pPr>
            <w:r w:rsidRPr="009D1F5F">
              <w:rPr>
                <w:b/>
                <w:bCs/>
                <w:sz w:val="20"/>
              </w:rPr>
              <w:t>a</w:t>
            </w:r>
          </w:p>
        </w:tc>
        <w:tc>
          <w:tcPr>
            <w:tcW w:w="350" w:type="dxa"/>
          </w:tcPr>
          <w:p w:rsidR="00482784" w:rsidRPr="009D1F5F" w:rsidRDefault="00482784" w:rsidP="009F3302">
            <w:pPr>
              <w:rPr>
                <w:b/>
                <w:bCs/>
                <w:sz w:val="20"/>
              </w:rPr>
            </w:pPr>
            <w:r w:rsidRPr="009D1F5F">
              <w:rPr>
                <w:b/>
                <w:bCs/>
                <w:sz w:val="20"/>
              </w:rPr>
              <w:t>b</w:t>
            </w:r>
          </w:p>
        </w:tc>
        <w:tc>
          <w:tcPr>
            <w:tcW w:w="338" w:type="dxa"/>
          </w:tcPr>
          <w:p w:rsidR="00482784" w:rsidRPr="009D1F5F" w:rsidRDefault="00482784" w:rsidP="009F3302">
            <w:pPr>
              <w:rPr>
                <w:b/>
                <w:bCs/>
                <w:sz w:val="20"/>
              </w:rPr>
            </w:pPr>
            <w:r w:rsidRPr="009D1F5F">
              <w:rPr>
                <w:b/>
                <w:bCs/>
                <w:sz w:val="20"/>
              </w:rPr>
              <w:t>c</w:t>
            </w:r>
          </w:p>
        </w:tc>
        <w:tc>
          <w:tcPr>
            <w:tcW w:w="350" w:type="dxa"/>
          </w:tcPr>
          <w:p w:rsidR="00482784" w:rsidRPr="009D1F5F" w:rsidRDefault="00482784" w:rsidP="009F3302">
            <w:pPr>
              <w:rPr>
                <w:b/>
                <w:bCs/>
                <w:sz w:val="20"/>
              </w:rPr>
            </w:pPr>
            <w:r w:rsidRPr="009D1F5F">
              <w:rPr>
                <w:b/>
                <w:bCs/>
                <w:sz w:val="20"/>
              </w:rPr>
              <w:t>d</w:t>
            </w:r>
          </w:p>
        </w:tc>
        <w:tc>
          <w:tcPr>
            <w:tcW w:w="338" w:type="dxa"/>
          </w:tcPr>
          <w:p w:rsidR="00482784" w:rsidRPr="009D1F5F" w:rsidRDefault="00482784" w:rsidP="009F3302">
            <w:pPr>
              <w:rPr>
                <w:b/>
                <w:bCs/>
                <w:sz w:val="20"/>
              </w:rPr>
            </w:pPr>
            <w:r w:rsidRPr="009D1F5F">
              <w:rPr>
                <w:b/>
                <w:bCs/>
                <w:sz w:val="20"/>
              </w:rPr>
              <w:t>e</w:t>
            </w:r>
          </w:p>
        </w:tc>
        <w:tc>
          <w:tcPr>
            <w:tcW w:w="338" w:type="dxa"/>
          </w:tcPr>
          <w:p w:rsidR="00482784" w:rsidRPr="009D1F5F" w:rsidRDefault="00482784" w:rsidP="009F3302">
            <w:pPr>
              <w:rPr>
                <w:b/>
                <w:bCs/>
                <w:sz w:val="20"/>
              </w:rPr>
            </w:pPr>
            <w:r w:rsidRPr="009D1F5F">
              <w:rPr>
                <w:b/>
                <w:bCs/>
                <w:sz w:val="20"/>
              </w:rPr>
              <w:t>f</w:t>
            </w:r>
          </w:p>
        </w:tc>
        <w:tc>
          <w:tcPr>
            <w:tcW w:w="338" w:type="dxa"/>
          </w:tcPr>
          <w:p w:rsidR="00482784" w:rsidRPr="009D1F5F" w:rsidRDefault="00482784" w:rsidP="009F3302">
            <w:pPr>
              <w:rPr>
                <w:b/>
                <w:bCs/>
                <w:sz w:val="20"/>
              </w:rPr>
            </w:pPr>
            <w:r w:rsidRPr="009D1F5F">
              <w:rPr>
                <w:b/>
                <w:bCs/>
                <w:sz w:val="20"/>
              </w:rPr>
              <w:t>g</w:t>
            </w:r>
          </w:p>
        </w:tc>
        <w:tc>
          <w:tcPr>
            <w:tcW w:w="350" w:type="dxa"/>
          </w:tcPr>
          <w:p w:rsidR="00482784" w:rsidRPr="009D1F5F" w:rsidRDefault="00482784" w:rsidP="009F3302">
            <w:pPr>
              <w:rPr>
                <w:b/>
                <w:bCs/>
                <w:sz w:val="20"/>
              </w:rPr>
            </w:pPr>
            <w:r w:rsidRPr="009D1F5F">
              <w:rPr>
                <w:b/>
                <w:bCs/>
                <w:sz w:val="20"/>
              </w:rPr>
              <w:t>h</w:t>
            </w:r>
          </w:p>
        </w:tc>
        <w:tc>
          <w:tcPr>
            <w:tcW w:w="338" w:type="dxa"/>
          </w:tcPr>
          <w:p w:rsidR="00482784" w:rsidRPr="009D1F5F" w:rsidRDefault="00482784" w:rsidP="009F3302">
            <w:pPr>
              <w:rPr>
                <w:b/>
                <w:bCs/>
                <w:sz w:val="20"/>
              </w:rPr>
            </w:pPr>
            <w:r w:rsidRPr="009D1F5F">
              <w:rPr>
                <w:b/>
                <w:bCs/>
                <w:sz w:val="20"/>
              </w:rPr>
              <w:t>i</w:t>
            </w:r>
          </w:p>
        </w:tc>
        <w:tc>
          <w:tcPr>
            <w:tcW w:w="338" w:type="dxa"/>
          </w:tcPr>
          <w:p w:rsidR="00482784" w:rsidRPr="009D1F5F" w:rsidRDefault="00482784" w:rsidP="009F3302">
            <w:pPr>
              <w:rPr>
                <w:b/>
                <w:bCs/>
                <w:sz w:val="20"/>
              </w:rPr>
            </w:pPr>
            <w:r w:rsidRPr="009D1F5F">
              <w:rPr>
                <w:b/>
                <w:bCs/>
                <w:sz w:val="20"/>
              </w:rPr>
              <w:t>j</w:t>
            </w:r>
          </w:p>
        </w:tc>
        <w:tc>
          <w:tcPr>
            <w:tcW w:w="350" w:type="dxa"/>
          </w:tcPr>
          <w:p w:rsidR="00482784" w:rsidRPr="009D1F5F" w:rsidRDefault="00482784" w:rsidP="009F3302">
            <w:pPr>
              <w:rPr>
                <w:b/>
                <w:bCs/>
                <w:sz w:val="20"/>
              </w:rPr>
            </w:pPr>
            <w:r w:rsidRPr="009D1F5F">
              <w:rPr>
                <w:b/>
                <w:bCs/>
                <w:sz w:val="20"/>
              </w:rPr>
              <w:t>k</w:t>
            </w:r>
          </w:p>
        </w:tc>
        <w:tc>
          <w:tcPr>
            <w:tcW w:w="350" w:type="dxa"/>
          </w:tcPr>
          <w:p w:rsidR="00482784" w:rsidRPr="009D1F5F" w:rsidRDefault="00482784" w:rsidP="009F3302">
            <w:pPr>
              <w:rPr>
                <w:b/>
                <w:bCs/>
                <w:sz w:val="20"/>
              </w:rPr>
            </w:pPr>
            <w:r>
              <w:rPr>
                <w:b/>
                <w:bCs/>
                <w:sz w:val="20"/>
              </w:rPr>
              <w:t>l</w:t>
            </w:r>
          </w:p>
        </w:tc>
      </w:tr>
      <w:tr w:rsidR="00482784" w:rsidRPr="009D1F5F" w:rsidTr="009F3302">
        <w:trPr>
          <w:trHeight w:val="280"/>
          <w:jc w:val="right"/>
        </w:trPr>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r>
              <w:rPr>
                <w:b/>
                <w:bCs/>
                <w:sz w:val="20"/>
              </w:rPr>
              <w:t>x</w:t>
            </w:r>
          </w:p>
        </w:tc>
        <w:tc>
          <w:tcPr>
            <w:tcW w:w="338"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p>
        </w:tc>
        <w:tc>
          <w:tcPr>
            <w:tcW w:w="338" w:type="dxa"/>
          </w:tcPr>
          <w:p w:rsidR="00482784" w:rsidRPr="009D1F5F" w:rsidRDefault="00482784" w:rsidP="009F3302">
            <w:pPr>
              <w:rPr>
                <w:b/>
                <w:bCs/>
                <w:sz w:val="20"/>
              </w:rPr>
            </w:pPr>
          </w:p>
        </w:tc>
        <w:tc>
          <w:tcPr>
            <w:tcW w:w="350" w:type="dxa"/>
          </w:tcPr>
          <w:p w:rsidR="00482784" w:rsidRPr="009D1F5F" w:rsidRDefault="00482784" w:rsidP="009F3302">
            <w:pPr>
              <w:rPr>
                <w:b/>
                <w:bCs/>
                <w:sz w:val="20"/>
              </w:rPr>
            </w:pPr>
            <w:r>
              <w:rPr>
                <w:b/>
                <w:bCs/>
                <w:sz w:val="20"/>
              </w:rPr>
              <w:t>x</w:t>
            </w:r>
          </w:p>
        </w:tc>
        <w:tc>
          <w:tcPr>
            <w:tcW w:w="350" w:type="dxa"/>
          </w:tcPr>
          <w:p w:rsidR="00482784" w:rsidRPr="009D1F5F" w:rsidRDefault="00482784" w:rsidP="009F3302">
            <w:pPr>
              <w:rPr>
                <w:b/>
                <w:bCs/>
                <w:sz w:val="20"/>
              </w:rPr>
            </w:pPr>
          </w:p>
        </w:tc>
      </w:tr>
    </w:tbl>
    <w:p w:rsidR="00482784" w:rsidRPr="007E6EB0" w:rsidRDefault="00482784" w:rsidP="00482784">
      <w:pPr>
        <w:autoSpaceDE w:val="0"/>
        <w:autoSpaceDN w:val="0"/>
        <w:adjustRightInd w:val="0"/>
        <w:rPr>
          <w:b/>
          <w:bCs/>
          <w:sz w:val="20"/>
          <w:szCs w:val="20"/>
        </w:rPr>
      </w:pPr>
      <w:r w:rsidRPr="007E6EB0">
        <w:rPr>
          <w:b/>
          <w:bCs/>
          <w:sz w:val="20"/>
          <w:szCs w:val="20"/>
        </w:rPr>
        <w:t xml:space="preserve">             </w:t>
      </w:r>
    </w:p>
    <w:p w:rsidR="00482784" w:rsidRPr="005957FD" w:rsidRDefault="00482784" w:rsidP="00482784">
      <w:pPr>
        <w:rPr>
          <w:b/>
          <w:bCs/>
          <w:sz w:val="20"/>
          <w:szCs w:val="20"/>
        </w:rPr>
      </w:pPr>
      <w:r w:rsidRPr="005957FD">
        <w:rPr>
          <w:b/>
          <w:bCs/>
          <w:sz w:val="20"/>
          <w:szCs w:val="20"/>
          <w:u w:val="single"/>
        </w:rPr>
        <w:t>Objectives of the Course:</w:t>
      </w:r>
      <w:r w:rsidRPr="005957FD">
        <w:rPr>
          <w:b/>
          <w:bCs/>
          <w:sz w:val="20"/>
          <w:szCs w:val="20"/>
        </w:rPr>
        <w:t xml:space="preserve">  </w:t>
      </w:r>
    </w:p>
    <w:p w:rsidR="00482784" w:rsidRPr="005957FD" w:rsidRDefault="00482784" w:rsidP="00482784">
      <w:pPr>
        <w:rPr>
          <w:rFonts w:eastAsia="Calibri"/>
          <w:bCs/>
          <w:sz w:val="20"/>
          <w:szCs w:val="20"/>
        </w:rPr>
      </w:pPr>
      <w:r w:rsidRPr="005957FD">
        <w:rPr>
          <w:rFonts w:eastAsia="Calibri"/>
          <w:bCs/>
          <w:sz w:val="20"/>
          <w:szCs w:val="20"/>
        </w:rPr>
        <w:t>Energy can neither be created nor destroyed; it can be transformed from one form into another. Out of all the forms of energies (which are available) electrical energy occupies top position in the hierarchy. So measurement of electrical quantity plays a vital role in the field of Engineering and Technology.</w:t>
      </w:r>
      <w:r w:rsidRPr="005957FD">
        <w:rPr>
          <w:bCs/>
          <w:sz w:val="20"/>
          <w:szCs w:val="20"/>
        </w:rPr>
        <w:t xml:space="preserve"> In this lab students will be able to measure practically different electrical parameters and calibrate the meters.</w:t>
      </w:r>
    </w:p>
    <w:p w:rsidR="00DC2FD3" w:rsidRDefault="00DC2FD3" w:rsidP="00482784">
      <w:pPr>
        <w:rPr>
          <w:b/>
          <w:bCs/>
          <w:sz w:val="20"/>
          <w:szCs w:val="20"/>
          <w:u w:val="single"/>
        </w:rPr>
      </w:pPr>
    </w:p>
    <w:p w:rsidR="00482784" w:rsidRPr="005957FD" w:rsidRDefault="00482784" w:rsidP="00482784">
      <w:pPr>
        <w:rPr>
          <w:b/>
          <w:bCs/>
          <w:sz w:val="20"/>
          <w:szCs w:val="20"/>
          <w:u w:val="single"/>
        </w:rPr>
      </w:pPr>
      <w:r w:rsidRPr="005957FD">
        <w:rPr>
          <w:b/>
          <w:bCs/>
          <w:sz w:val="20"/>
          <w:szCs w:val="20"/>
          <w:u w:val="single"/>
        </w:rPr>
        <w:t>Course Outcomes:</w:t>
      </w:r>
    </w:p>
    <w:p w:rsidR="00482784" w:rsidRPr="00DC2FD3" w:rsidRDefault="00482784" w:rsidP="007637A5">
      <w:pPr>
        <w:numPr>
          <w:ilvl w:val="0"/>
          <w:numId w:val="41"/>
        </w:numPr>
        <w:suppressAutoHyphens w:val="0"/>
        <w:ind w:left="360"/>
        <w:jc w:val="both"/>
        <w:rPr>
          <w:sz w:val="20"/>
          <w:szCs w:val="20"/>
        </w:rPr>
      </w:pPr>
      <w:r w:rsidRPr="00DC2FD3">
        <w:rPr>
          <w:sz w:val="20"/>
          <w:szCs w:val="20"/>
        </w:rPr>
        <w:t xml:space="preserve">To draw the graph between the distance and EMF for linear variable differential transformer </w:t>
      </w:r>
      <w:r w:rsidR="00DC2FD3" w:rsidRPr="00DC2FD3">
        <w:rPr>
          <w:sz w:val="20"/>
          <w:szCs w:val="20"/>
        </w:rPr>
        <w:t xml:space="preserve">and to measure the displacement and </w:t>
      </w:r>
      <w:r w:rsidRPr="00DC2FD3">
        <w:rPr>
          <w:sz w:val="20"/>
          <w:szCs w:val="20"/>
        </w:rPr>
        <w:t>To measure 3-Ф reactive power using single phase wattmeter.</w:t>
      </w:r>
    </w:p>
    <w:p w:rsidR="00482784" w:rsidRPr="005957FD" w:rsidRDefault="00482784" w:rsidP="007637A5">
      <w:pPr>
        <w:numPr>
          <w:ilvl w:val="0"/>
          <w:numId w:val="41"/>
        </w:numPr>
        <w:suppressAutoHyphens w:val="0"/>
        <w:ind w:left="360"/>
        <w:jc w:val="both"/>
        <w:rPr>
          <w:sz w:val="20"/>
          <w:szCs w:val="20"/>
        </w:rPr>
      </w:pPr>
      <w:r w:rsidRPr="005957FD">
        <w:rPr>
          <w:sz w:val="20"/>
          <w:szCs w:val="20"/>
        </w:rPr>
        <w:t>To determine the value of given capacitor and to obtain its dissipation factor, and also the values of the resistance</w:t>
      </w:r>
      <w:r w:rsidR="00DC2FD3">
        <w:rPr>
          <w:sz w:val="20"/>
          <w:szCs w:val="20"/>
        </w:rPr>
        <w:t xml:space="preserve"> and inductance of a given coil.</w:t>
      </w:r>
    </w:p>
    <w:p w:rsidR="00482784" w:rsidRPr="00DC2FD3" w:rsidRDefault="00482784" w:rsidP="007637A5">
      <w:pPr>
        <w:numPr>
          <w:ilvl w:val="0"/>
          <w:numId w:val="41"/>
        </w:numPr>
        <w:suppressAutoHyphens w:val="0"/>
        <w:ind w:left="360"/>
        <w:jc w:val="both"/>
        <w:rPr>
          <w:sz w:val="20"/>
          <w:szCs w:val="20"/>
        </w:rPr>
      </w:pPr>
      <w:r w:rsidRPr="00DC2FD3">
        <w:rPr>
          <w:sz w:val="20"/>
          <w:szCs w:val="20"/>
        </w:rPr>
        <w:t xml:space="preserve">To determine the percentage of error of a </w:t>
      </w:r>
      <w:r w:rsidR="00DC2FD3" w:rsidRPr="00DC2FD3">
        <w:rPr>
          <w:sz w:val="20"/>
          <w:szCs w:val="20"/>
        </w:rPr>
        <w:t xml:space="preserve">given single phase energy meter and </w:t>
      </w:r>
      <w:r w:rsidRPr="00DC2FD3">
        <w:rPr>
          <w:sz w:val="20"/>
          <w:szCs w:val="20"/>
        </w:rPr>
        <w:t>To measure the parameters of a choke coil using 3-voltmeter &amp; 3-ammeter methods</w:t>
      </w:r>
    </w:p>
    <w:p w:rsidR="00482784" w:rsidRPr="005957FD" w:rsidRDefault="00482784" w:rsidP="007637A5">
      <w:pPr>
        <w:numPr>
          <w:ilvl w:val="0"/>
          <w:numId w:val="41"/>
        </w:numPr>
        <w:suppressAutoHyphens w:val="0"/>
        <w:ind w:left="360"/>
        <w:jc w:val="both"/>
        <w:rPr>
          <w:sz w:val="20"/>
          <w:szCs w:val="20"/>
        </w:rPr>
      </w:pPr>
      <w:r w:rsidRPr="005957FD">
        <w:rPr>
          <w:sz w:val="20"/>
          <w:szCs w:val="20"/>
        </w:rPr>
        <w:t>To determine the percentage ratio error and the phase angle error of the given transformer   by comparison with another current transformer whose errors are known.</w:t>
      </w:r>
    </w:p>
    <w:p w:rsidR="00482784" w:rsidRPr="00DC2FD3" w:rsidRDefault="00482784" w:rsidP="007637A5">
      <w:pPr>
        <w:numPr>
          <w:ilvl w:val="0"/>
          <w:numId w:val="41"/>
        </w:numPr>
        <w:suppressAutoHyphens w:val="0"/>
        <w:ind w:left="360"/>
        <w:jc w:val="both"/>
        <w:rPr>
          <w:sz w:val="20"/>
          <w:szCs w:val="20"/>
        </w:rPr>
      </w:pPr>
      <w:r w:rsidRPr="00DC2FD3">
        <w:rPr>
          <w:sz w:val="20"/>
          <w:szCs w:val="20"/>
        </w:rPr>
        <w:t>To determine the value of the resistance of the given wir</w:t>
      </w:r>
      <w:r w:rsidR="00DC2FD3" w:rsidRPr="00DC2FD3">
        <w:rPr>
          <w:sz w:val="20"/>
          <w:szCs w:val="20"/>
        </w:rPr>
        <w:t xml:space="preserve">e using Kelvin’s double bridge and </w:t>
      </w:r>
      <w:r w:rsidRPr="00DC2FD3">
        <w:rPr>
          <w:sz w:val="20"/>
          <w:szCs w:val="20"/>
        </w:rPr>
        <w:t xml:space="preserve">To apply Crompton’s DC potentiometer to, Calibrate a PMMC </w:t>
      </w:r>
      <w:r w:rsidR="00DC2FD3" w:rsidRPr="00DC2FD3">
        <w:rPr>
          <w:sz w:val="20"/>
          <w:szCs w:val="20"/>
        </w:rPr>
        <w:t>type ammeter,</w:t>
      </w:r>
      <w:r w:rsidRPr="00DC2FD3">
        <w:rPr>
          <w:sz w:val="20"/>
          <w:szCs w:val="20"/>
        </w:rPr>
        <w:t xml:space="preserve"> Voltmeter</w:t>
      </w:r>
    </w:p>
    <w:p w:rsidR="00482784" w:rsidRPr="00DC2FD3" w:rsidRDefault="00482784" w:rsidP="007637A5">
      <w:pPr>
        <w:numPr>
          <w:ilvl w:val="0"/>
          <w:numId w:val="41"/>
        </w:numPr>
        <w:suppressAutoHyphens w:val="0"/>
        <w:ind w:left="360"/>
        <w:jc w:val="both"/>
        <w:rPr>
          <w:sz w:val="20"/>
          <w:szCs w:val="20"/>
        </w:rPr>
      </w:pPr>
      <w:r w:rsidRPr="00DC2FD3">
        <w:rPr>
          <w:sz w:val="20"/>
          <w:szCs w:val="20"/>
        </w:rPr>
        <w:t xml:space="preserve">To calibrate a given 1-Ф power </w:t>
      </w:r>
      <w:r w:rsidR="00DC2FD3" w:rsidRPr="00DC2FD3">
        <w:rPr>
          <w:sz w:val="20"/>
          <w:szCs w:val="20"/>
        </w:rPr>
        <w:t xml:space="preserve">factor meter and </w:t>
      </w:r>
      <w:r w:rsidRPr="00DC2FD3">
        <w:rPr>
          <w:sz w:val="20"/>
          <w:szCs w:val="20"/>
        </w:rPr>
        <w:t>a given LP</w:t>
      </w:r>
      <w:r w:rsidR="00DC2FD3" w:rsidRPr="00DC2FD3">
        <w:rPr>
          <w:sz w:val="20"/>
          <w:szCs w:val="20"/>
        </w:rPr>
        <w:t xml:space="preserve">F watt meter by phantom loading and </w:t>
      </w:r>
      <w:r w:rsidRPr="00DC2FD3">
        <w:rPr>
          <w:sz w:val="20"/>
          <w:szCs w:val="20"/>
        </w:rPr>
        <w:t>To measure the 3-phase power with two number of CTs and a single wattmeter.</w:t>
      </w:r>
    </w:p>
    <w:p w:rsidR="00482784" w:rsidRDefault="00482784" w:rsidP="00482784">
      <w:pPr>
        <w:autoSpaceDE w:val="0"/>
        <w:autoSpaceDN w:val="0"/>
        <w:adjustRightInd w:val="0"/>
        <w:spacing w:line="360" w:lineRule="auto"/>
        <w:jc w:val="both"/>
        <w:rPr>
          <w:b/>
          <w:bCs/>
          <w:sz w:val="20"/>
          <w:szCs w:val="20"/>
        </w:rPr>
      </w:pPr>
    </w:p>
    <w:p w:rsidR="00482784" w:rsidRDefault="00482784" w:rsidP="00482784">
      <w:pPr>
        <w:autoSpaceDE w:val="0"/>
        <w:autoSpaceDN w:val="0"/>
        <w:adjustRightInd w:val="0"/>
        <w:spacing w:line="360" w:lineRule="auto"/>
        <w:jc w:val="both"/>
        <w:rPr>
          <w:b/>
          <w:bCs/>
          <w:sz w:val="20"/>
          <w:szCs w:val="20"/>
        </w:rPr>
      </w:pPr>
      <w:r w:rsidRPr="007E6EB0">
        <w:rPr>
          <w:b/>
          <w:bCs/>
          <w:sz w:val="20"/>
          <w:szCs w:val="20"/>
        </w:rPr>
        <w:t>The following experiments are required to be conducted</w:t>
      </w:r>
      <w:r>
        <w:rPr>
          <w:b/>
          <w:bCs/>
          <w:sz w:val="20"/>
          <w:szCs w:val="20"/>
        </w:rPr>
        <w:t>:</w:t>
      </w:r>
      <w:r w:rsidRPr="007E6EB0">
        <w:rPr>
          <w:b/>
          <w:bCs/>
          <w:sz w:val="20"/>
          <w:szCs w:val="20"/>
        </w:rPr>
        <w:t xml:space="preserve"> </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1. Calibration and Testing of single phase energy Meter</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2. Calibration of dynamometer power factor meter</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 xml:space="preserve">3. </w:t>
      </w:r>
      <w:smartTag w:uri="urn:schemas-microsoft-com:office:smarttags" w:element="place">
        <w:smartTag w:uri="urn:schemas-microsoft-com:office:smarttags" w:element="City">
          <w:r w:rsidRPr="007E6EB0">
            <w:rPr>
              <w:sz w:val="20"/>
              <w:szCs w:val="20"/>
            </w:rPr>
            <w:t>Crompton</w:t>
          </w:r>
        </w:smartTag>
        <w:r w:rsidRPr="007E6EB0">
          <w:rPr>
            <w:sz w:val="20"/>
            <w:szCs w:val="20"/>
          </w:rPr>
          <w:t xml:space="preserve"> </w:t>
        </w:r>
        <w:smartTag w:uri="urn:schemas-microsoft-com:office:smarttags" w:element="State">
          <w:r w:rsidRPr="007E6EB0">
            <w:rPr>
              <w:sz w:val="20"/>
              <w:szCs w:val="20"/>
            </w:rPr>
            <w:t>D.C.</w:t>
          </w:r>
        </w:smartTag>
      </w:smartTag>
      <w:r w:rsidRPr="007E6EB0">
        <w:rPr>
          <w:sz w:val="20"/>
          <w:szCs w:val="20"/>
        </w:rPr>
        <w:t xml:space="preserve"> Potentiometer – Calibration of PMMC ammeter and PMMC voltmeter</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4. Kelvin’s double Bridge – Measurement of resistance – Determination of Tolerance.</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5. Measurement of % ratio error and phase angle of given C.T. by comparison.</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 xml:space="preserve">6. </w:t>
      </w:r>
      <w:r>
        <w:rPr>
          <w:sz w:val="20"/>
          <w:szCs w:val="20"/>
        </w:rPr>
        <w:t xml:space="preserve"> </w:t>
      </w:r>
      <w:r w:rsidRPr="007E6EB0">
        <w:rPr>
          <w:sz w:val="20"/>
          <w:szCs w:val="20"/>
        </w:rPr>
        <w:t>Schering bridge &amp; Anderson bridge.</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7. Measurement of 3 phase reactive power with single-phase wattmeter.</w:t>
      </w:r>
    </w:p>
    <w:p w:rsidR="00482784" w:rsidRPr="007E6EB0" w:rsidRDefault="00482784" w:rsidP="00482784">
      <w:pPr>
        <w:autoSpaceDE w:val="0"/>
        <w:autoSpaceDN w:val="0"/>
        <w:adjustRightInd w:val="0"/>
        <w:spacing w:line="360" w:lineRule="auto"/>
        <w:jc w:val="both"/>
        <w:rPr>
          <w:sz w:val="20"/>
          <w:szCs w:val="20"/>
        </w:rPr>
      </w:pPr>
      <w:r w:rsidRPr="007E6EB0">
        <w:rPr>
          <w:sz w:val="20"/>
          <w:szCs w:val="20"/>
        </w:rPr>
        <w:t>8. Measurement of parameters of a choke coil using 3 voltmeter and 3 ammeter methods.</w:t>
      </w:r>
    </w:p>
    <w:p w:rsidR="00482784" w:rsidRPr="007E6EB0" w:rsidRDefault="00482784" w:rsidP="00482784">
      <w:pPr>
        <w:autoSpaceDE w:val="0"/>
        <w:autoSpaceDN w:val="0"/>
        <w:adjustRightInd w:val="0"/>
        <w:spacing w:line="360" w:lineRule="auto"/>
        <w:jc w:val="both"/>
        <w:rPr>
          <w:sz w:val="20"/>
          <w:szCs w:val="20"/>
        </w:rPr>
      </w:pPr>
      <w:r>
        <w:rPr>
          <w:sz w:val="20"/>
          <w:szCs w:val="20"/>
        </w:rPr>
        <w:t>9</w:t>
      </w:r>
      <w:r w:rsidRPr="007E6EB0">
        <w:rPr>
          <w:sz w:val="20"/>
          <w:szCs w:val="20"/>
        </w:rPr>
        <w:t>. Calibration LPF wattmeter – by Phantom testing</w:t>
      </w:r>
    </w:p>
    <w:p w:rsidR="00482784" w:rsidRPr="007E6EB0" w:rsidRDefault="00482784" w:rsidP="00482784">
      <w:pPr>
        <w:autoSpaceDE w:val="0"/>
        <w:autoSpaceDN w:val="0"/>
        <w:adjustRightInd w:val="0"/>
        <w:spacing w:line="360" w:lineRule="auto"/>
        <w:jc w:val="both"/>
        <w:rPr>
          <w:sz w:val="20"/>
          <w:szCs w:val="20"/>
        </w:rPr>
      </w:pPr>
      <w:r>
        <w:rPr>
          <w:sz w:val="20"/>
          <w:szCs w:val="20"/>
        </w:rPr>
        <w:t>10</w:t>
      </w:r>
      <w:r w:rsidRPr="007E6EB0">
        <w:rPr>
          <w:sz w:val="20"/>
          <w:szCs w:val="20"/>
        </w:rPr>
        <w:t>. Measurement of 3 phase power with single watt meter and 2 No’s of C.T.</w:t>
      </w:r>
    </w:p>
    <w:p w:rsidR="00482784" w:rsidRPr="007E6EB0" w:rsidRDefault="00482784" w:rsidP="00482784">
      <w:pPr>
        <w:autoSpaceDE w:val="0"/>
        <w:autoSpaceDN w:val="0"/>
        <w:adjustRightInd w:val="0"/>
        <w:spacing w:line="360" w:lineRule="auto"/>
        <w:jc w:val="both"/>
        <w:rPr>
          <w:sz w:val="20"/>
          <w:szCs w:val="20"/>
        </w:rPr>
      </w:pPr>
      <w:r>
        <w:rPr>
          <w:sz w:val="20"/>
          <w:szCs w:val="20"/>
        </w:rPr>
        <w:t>11</w:t>
      </w:r>
      <w:r w:rsidRPr="007E6EB0">
        <w:rPr>
          <w:sz w:val="20"/>
          <w:szCs w:val="20"/>
        </w:rPr>
        <w:t>. LVDT and capacitance pickup – characteristics and Calibration</w:t>
      </w:r>
    </w:p>
    <w:p w:rsidR="00482784" w:rsidRPr="0013498A" w:rsidRDefault="00482784" w:rsidP="00482784">
      <w:pPr>
        <w:rPr>
          <w:sz w:val="20"/>
          <w:szCs w:val="20"/>
        </w:rPr>
      </w:pPr>
      <w:r w:rsidRPr="007E6EB0">
        <w:rPr>
          <w:sz w:val="20"/>
          <w:szCs w:val="20"/>
        </w:rPr>
        <w:br w:type="page"/>
      </w:r>
    </w:p>
    <w:p w:rsidR="00482784" w:rsidRPr="00014373" w:rsidRDefault="00482784" w:rsidP="00482784">
      <w:pPr>
        <w:jc w:val="center"/>
        <w:rPr>
          <w:b/>
          <w:bCs/>
          <w:sz w:val="20"/>
          <w:szCs w:val="20"/>
        </w:rPr>
      </w:pPr>
      <w:r w:rsidRPr="00014373">
        <w:rPr>
          <w:b/>
          <w:bCs/>
          <w:sz w:val="20"/>
          <w:szCs w:val="20"/>
        </w:rPr>
        <w:lastRenderedPageBreak/>
        <w:t xml:space="preserve">IV </w:t>
      </w:r>
      <w:r>
        <w:rPr>
          <w:b/>
          <w:bCs/>
          <w:sz w:val="20"/>
          <w:szCs w:val="20"/>
        </w:rPr>
        <w:t>Year</w:t>
      </w:r>
      <w:r w:rsidRPr="00014373">
        <w:rPr>
          <w:b/>
          <w:bCs/>
          <w:sz w:val="20"/>
          <w:szCs w:val="20"/>
        </w:rPr>
        <w:t xml:space="preserve"> B.Tech – I Sem</w:t>
      </w:r>
    </w:p>
    <w:p w:rsidR="00482784" w:rsidRPr="00A91944" w:rsidRDefault="006F0C17" w:rsidP="00482784">
      <w:pPr>
        <w:rPr>
          <w:b/>
          <w:sz w:val="20"/>
          <w:szCs w:val="20"/>
        </w:rPr>
      </w:pPr>
      <w:r>
        <w:rPr>
          <w:b/>
          <w:bCs/>
          <w:sz w:val="20"/>
          <w:szCs w:val="20"/>
        </w:rPr>
        <w:t>Code: 6</w:t>
      </w:r>
      <w:r w:rsidR="00482784" w:rsidRPr="00A91944">
        <w:rPr>
          <w:b/>
          <w:bCs/>
          <w:sz w:val="20"/>
          <w:szCs w:val="20"/>
        </w:rPr>
        <w:t xml:space="preserve">A797                </w:t>
      </w:r>
      <w:r w:rsidR="00482784" w:rsidRPr="00A91944">
        <w:rPr>
          <w:b/>
          <w:bCs/>
          <w:sz w:val="20"/>
          <w:szCs w:val="20"/>
        </w:rPr>
        <w:tab/>
        <w:t xml:space="preserve">  </w:t>
      </w:r>
      <w:r>
        <w:rPr>
          <w:b/>
          <w:sz w:val="20"/>
          <w:szCs w:val="20"/>
        </w:rPr>
        <w:t>TECHNOLOGY</w:t>
      </w:r>
      <w:r w:rsidR="00482784" w:rsidRPr="00A91944">
        <w:rPr>
          <w:b/>
          <w:sz w:val="20"/>
          <w:szCs w:val="20"/>
        </w:rPr>
        <w:t xml:space="preserve"> REVIEW AND SEMINAR - III</w:t>
      </w:r>
    </w:p>
    <w:p w:rsidR="00482784" w:rsidRPr="006B1394" w:rsidRDefault="00482784" w:rsidP="00482784">
      <w:pPr>
        <w:spacing w:line="252" w:lineRule="auto"/>
        <w:jc w:val="right"/>
        <w:rPr>
          <w:b/>
          <w:sz w:val="20"/>
          <w:szCs w:val="20"/>
          <w:lang w:val="fr-FR"/>
        </w:rPr>
      </w:pPr>
      <w:r w:rsidRPr="00A91944">
        <w:rPr>
          <w:b/>
        </w:rPr>
        <w:tab/>
      </w:r>
      <w:r w:rsidRPr="00A91944">
        <w:rPr>
          <w:b/>
        </w:rPr>
        <w:tab/>
      </w:r>
      <w:r w:rsidRPr="00A91944">
        <w:rPr>
          <w:b/>
        </w:rPr>
        <w:tab/>
      </w:r>
      <w:r w:rsidRPr="00A91944">
        <w:rPr>
          <w:b/>
        </w:rPr>
        <w:tab/>
      </w:r>
      <w:r w:rsidRPr="00A91944">
        <w:rPr>
          <w:b/>
        </w:rPr>
        <w:tab/>
      </w:r>
      <w:r w:rsidRPr="006B1394">
        <w:rPr>
          <w:b/>
          <w:sz w:val="20"/>
          <w:szCs w:val="20"/>
          <w:lang w:val="fr-FR"/>
        </w:rPr>
        <w:t>L</w:t>
      </w:r>
      <w:r w:rsidRPr="006B1394">
        <w:rPr>
          <w:b/>
          <w:sz w:val="20"/>
          <w:szCs w:val="20"/>
          <w:lang w:val="fr-FR"/>
        </w:rPr>
        <w:tab/>
        <w:t>T</w:t>
      </w:r>
      <w:r w:rsidRPr="006B1394">
        <w:rPr>
          <w:b/>
          <w:sz w:val="20"/>
          <w:szCs w:val="20"/>
          <w:lang w:val="fr-FR"/>
        </w:rPr>
        <w:tab/>
        <w:t>P/D</w:t>
      </w:r>
      <w:r w:rsidRPr="006B1394">
        <w:rPr>
          <w:b/>
          <w:sz w:val="20"/>
          <w:szCs w:val="20"/>
          <w:lang w:val="fr-FR"/>
        </w:rPr>
        <w:tab/>
        <w:t>C</w:t>
      </w:r>
    </w:p>
    <w:p w:rsidR="00482784" w:rsidRPr="006B1394" w:rsidRDefault="00482784" w:rsidP="00482784">
      <w:pPr>
        <w:jc w:val="right"/>
        <w:rPr>
          <w:b/>
          <w:sz w:val="20"/>
          <w:szCs w:val="20"/>
        </w:rPr>
      </w:pPr>
      <w:r w:rsidRPr="006B1394">
        <w:rPr>
          <w:b/>
          <w:sz w:val="20"/>
          <w:szCs w:val="20"/>
          <w:lang w:val="fr-FR"/>
        </w:rPr>
        <w:tab/>
      </w:r>
      <w:r w:rsidRPr="006B1394">
        <w:rPr>
          <w:b/>
          <w:sz w:val="20"/>
          <w:szCs w:val="20"/>
          <w:lang w:val="fr-FR"/>
        </w:rPr>
        <w:tab/>
        <w:t xml:space="preserve">     </w:t>
      </w:r>
      <w:r w:rsidRPr="006B1394">
        <w:rPr>
          <w:b/>
          <w:sz w:val="20"/>
          <w:szCs w:val="20"/>
        </w:rPr>
        <w:t>-</w:t>
      </w:r>
      <w:r w:rsidRPr="006B1394">
        <w:rPr>
          <w:b/>
          <w:sz w:val="20"/>
          <w:szCs w:val="20"/>
        </w:rPr>
        <w:tab/>
        <w:t xml:space="preserve">      -</w:t>
      </w:r>
      <w:r w:rsidRPr="006B1394">
        <w:rPr>
          <w:b/>
          <w:sz w:val="20"/>
          <w:szCs w:val="20"/>
        </w:rPr>
        <w:tab/>
        <w:t xml:space="preserve">      2</w:t>
      </w:r>
      <w:r w:rsidRPr="006B1394">
        <w:rPr>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82784" w:rsidRPr="006B1394" w:rsidTr="009F3302">
        <w:trPr>
          <w:trHeight w:val="261"/>
          <w:jc w:val="right"/>
        </w:trPr>
        <w:tc>
          <w:tcPr>
            <w:tcW w:w="338" w:type="dxa"/>
          </w:tcPr>
          <w:p w:rsidR="00482784" w:rsidRPr="006B1394" w:rsidRDefault="00482784" w:rsidP="009F3302">
            <w:pPr>
              <w:rPr>
                <w:b/>
                <w:bCs/>
                <w:sz w:val="20"/>
                <w:szCs w:val="20"/>
              </w:rPr>
            </w:pPr>
            <w:r w:rsidRPr="006B1394">
              <w:rPr>
                <w:b/>
                <w:bCs/>
                <w:sz w:val="20"/>
                <w:szCs w:val="20"/>
              </w:rPr>
              <w:t>a</w:t>
            </w:r>
          </w:p>
        </w:tc>
        <w:tc>
          <w:tcPr>
            <w:tcW w:w="350" w:type="dxa"/>
          </w:tcPr>
          <w:p w:rsidR="00482784" w:rsidRPr="006B1394" w:rsidRDefault="00482784" w:rsidP="009F3302">
            <w:pPr>
              <w:rPr>
                <w:b/>
                <w:bCs/>
                <w:sz w:val="20"/>
                <w:szCs w:val="20"/>
              </w:rPr>
            </w:pPr>
            <w:r w:rsidRPr="006B1394">
              <w:rPr>
                <w:b/>
                <w:bCs/>
                <w:sz w:val="20"/>
                <w:szCs w:val="20"/>
              </w:rPr>
              <w:t>b</w:t>
            </w:r>
          </w:p>
        </w:tc>
        <w:tc>
          <w:tcPr>
            <w:tcW w:w="338" w:type="dxa"/>
          </w:tcPr>
          <w:p w:rsidR="00482784" w:rsidRPr="006B1394" w:rsidRDefault="00482784" w:rsidP="009F3302">
            <w:pPr>
              <w:rPr>
                <w:b/>
                <w:bCs/>
                <w:sz w:val="20"/>
                <w:szCs w:val="20"/>
              </w:rPr>
            </w:pPr>
            <w:r w:rsidRPr="006B1394">
              <w:rPr>
                <w:b/>
                <w:bCs/>
                <w:sz w:val="20"/>
                <w:szCs w:val="20"/>
              </w:rPr>
              <w:t>c</w:t>
            </w:r>
          </w:p>
        </w:tc>
        <w:tc>
          <w:tcPr>
            <w:tcW w:w="350" w:type="dxa"/>
          </w:tcPr>
          <w:p w:rsidR="00482784" w:rsidRPr="006B1394" w:rsidRDefault="00482784" w:rsidP="009F3302">
            <w:pPr>
              <w:rPr>
                <w:b/>
                <w:bCs/>
                <w:sz w:val="20"/>
                <w:szCs w:val="20"/>
              </w:rPr>
            </w:pPr>
            <w:r w:rsidRPr="006B1394">
              <w:rPr>
                <w:b/>
                <w:bCs/>
                <w:sz w:val="20"/>
                <w:szCs w:val="20"/>
              </w:rPr>
              <w:t>d</w:t>
            </w:r>
          </w:p>
        </w:tc>
        <w:tc>
          <w:tcPr>
            <w:tcW w:w="338" w:type="dxa"/>
          </w:tcPr>
          <w:p w:rsidR="00482784" w:rsidRPr="006B1394" w:rsidRDefault="00482784" w:rsidP="009F3302">
            <w:pPr>
              <w:rPr>
                <w:b/>
                <w:bCs/>
                <w:sz w:val="20"/>
                <w:szCs w:val="20"/>
              </w:rPr>
            </w:pPr>
            <w:r w:rsidRPr="006B1394">
              <w:rPr>
                <w:b/>
                <w:bCs/>
                <w:sz w:val="20"/>
                <w:szCs w:val="20"/>
              </w:rPr>
              <w:t>e</w:t>
            </w:r>
          </w:p>
        </w:tc>
        <w:tc>
          <w:tcPr>
            <w:tcW w:w="338" w:type="dxa"/>
          </w:tcPr>
          <w:p w:rsidR="00482784" w:rsidRPr="006B1394" w:rsidRDefault="00482784" w:rsidP="009F3302">
            <w:pPr>
              <w:rPr>
                <w:b/>
                <w:bCs/>
                <w:sz w:val="20"/>
                <w:szCs w:val="20"/>
              </w:rPr>
            </w:pPr>
            <w:r w:rsidRPr="006B1394">
              <w:rPr>
                <w:b/>
                <w:bCs/>
                <w:sz w:val="20"/>
                <w:szCs w:val="20"/>
              </w:rPr>
              <w:t>f</w:t>
            </w:r>
          </w:p>
        </w:tc>
        <w:tc>
          <w:tcPr>
            <w:tcW w:w="338" w:type="dxa"/>
          </w:tcPr>
          <w:p w:rsidR="00482784" w:rsidRPr="006B1394" w:rsidRDefault="00482784" w:rsidP="009F3302">
            <w:pPr>
              <w:rPr>
                <w:b/>
                <w:bCs/>
                <w:sz w:val="20"/>
                <w:szCs w:val="20"/>
              </w:rPr>
            </w:pPr>
            <w:r w:rsidRPr="006B1394">
              <w:rPr>
                <w:b/>
                <w:bCs/>
                <w:sz w:val="20"/>
                <w:szCs w:val="20"/>
              </w:rPr>
              <w:t>g</w:t>
            </w:r>
          </w:p>
        </w:tc>
        <w:tc>
          <w:tcPr>
            <w:tcW w:w="350" w:type="dxa"/>
          </w:tcPr>
          <w:p w:rsidR="00482784" w:rsidRPr="006B1394" w:rsidRDefault="00482784" w:rsidP="009F3302">
            <w:pPr>
              <w:rPr>
                <w:b/>
                <w:bCs/>
                <w:sz w:val="20"/>
                <w:szCs w:val="20"/>
              </w:rPr>
            </w:pPr>
            <w:r w:rsidRPr="006B1394">
              <w:rPr>
                <w:b/>
                <w:bCs/>
                <w:sz w:val="20"/>
                <w:szCs w:val="20"/>
              </w:rPr>
              <w:t>h</w:t>
            </w:r>
          </w:p>
        </w:tc>
        <w:tc>
          <w:tcPr>
            <w:tcW w:w="338" w:type="dxa"/>
          </w:tcPr>
          <w:p w:rsidR="00482784" w:rsidRPr="006B1394" w:rsidRDefault="00482784" w:rsidP="009F3302">
            <w:pPr>
              <w:rPr>
                <w:b/>
                <w:bCs/>
                <w:sz w:val="20"/>
                <w:szCs w:val="20"/>
              </w:rPr>
            </w:pPr>
            <w:r w:rsidRPr="006B1394">
              <w:rPr>
                <w:b/>
                <w:bCs/>
                <w:sz w:val="20"/>
                <w:szCs w:val="20"/>
              </w:rPr>
              <w:t>i</w:t>
            </w:r>
          </w:p>
        </w:tc>
        <w:tc>
          <w:tcPr>
            <w:tcW w:w="338" w:type="dxa"/>
          </w:tcPr>
          <w:p w:rsidR="00482784" w:rsidRPr="006B1394" w:rsidRDefault="00482784" w:rsidP="009F3302">
            <w:pPr>
              <w:rPr>
                <w:b/>
                <w:bCs/>
                <w:sz w:val="20"/>
                <w:szCs w:val="20"/>
              </w:rPr>
            </w:pPr>
            <w:r w:rsidRPr="006B1394">
              <w:rPr>
                <w:b/>
                <w:bCs/>
                <w:sz w:val="20"/>
                <w:szCs w:val="20"/>
              </w:rPr>
              <w:t>j</w:t>
            </w:r>
          </w:p>
        </w:tc>
        <w:tc>
          <w:tcPr>
            <w:tcW w:w="350" w:type="dxa"/>
          </w:tcPr>
          <w:p w:rsidR="00482784" w:rsidRPr="006B1394" w:rsidRDefault="00482784" w:rsidP="009F3302">
            <w:pPr>
              <w:rPr>
                <w:b/>
                <w:bCs/>
                <w:sz w:val="20"/>
                <w:szCs w:val="20"/>
              </w:rPr>
            </w:pPr>
            <w:r w:rsidRPr="006B1394">
              <w:rPr>
                <w:b/>
                <w:bCs/>
                <w:sz w:val="20"/>
                <w:szCs w:val="20"/>
              </w:rPr>
              <w:t>k</w:t>
            </w:r>
          </w:p>
        </w:tc>
        <w:tc>
          <w:tcPr>
            <w:tcW w:w="350" w:type="dxa"/>
          </w:tcPr>
          <w:p w:rsidR="00482784" w:rsidRPr="006B1394" w:rsidRDefault="00482784" w:rsidP="009F3302">
            <w:pPr>
              <w:rPr>
                <w:b/>
                <w:bCs/>
                <w:sz w:val="20"/>
                <w:szCs w:val="20"/>
              </w:rPr>
            </w:pPr>
            <w:r w:rsidRPr="006B1394">
              <w:rPr>
                <w:b/>
                <w:bCs/>
                <w:sz w:val="20"/>
                <w:szCs w:val="20"/>
              </w:rPr>
              <w:t>l</w:t>
            </w:r>
          </w:p>
        </w:tc>
      </w:tr>
      <w:tr w:rsidR="00482784" w:rsidRPr="006B1394" w:rsidTr="009F3302">
        <w:trPr>
          <w:trHeight w:val="280"/>
          <w:jc w:val="right"/>
        </w:trPr>
        <w:tc>
          <w:tcPr>
            <w:tcW w:w="338" w:type="dxa"/>
          </w:tcPr>
          <w:p w:rsidR="00482784" w:rsidRPr="006B1394" w:rsidRDefault="00482784" w:rsidP="009F3302">
            <w:pPr>
              <w:rPr>
                <w:b/>
                <w:bCs/>
                <w:sz w:val="20"/>
                <w:szCs w:val="20"/>
              </w:rPr>
            </w:pPr>
            <w:r w:rsidRPr="006B1394">
              <w:rPr>
                <w:b/>
                <w:bCs/>
                <w:sz w:val="20"/>
                <w:szCs w:val="20"/>
              </w:rPr>
              <w:t>x</w:t>
            </w:r>
          </w:p>
        </w:tc>
        <w:tc>
          <w:tcPr>
            <w:tcW w:w="350" w:type="dxa"/>
          </w:tcPr>
          <w:p w:rsidR="00482784" w:rsidRPr="006B1394" w:rsidRDefault="00482784" w:rsidP="009F3302">
            <w:pPr>
              <w:rPr>
                <w:b/>
                <w:bCs/>
                <w:sz w:val="20"/>
                <w:szCs w:val="20"/>
              </w:rPr>
            </w:pPr>
            <w:r w:rsidRPr="006B1394">
              <w:rPr>
                <w:b/>
                <w:bCs/>
                <w:sz w:val="20"/>
                <w:szCs w:val="20"/>
              </w:rPr>
              <w:t>x</w:t>
            </w:r>
          </w:p>
        </w:tc>
        <w:tc>
          <w:tcPr>
            <w:tcW w:w="338" w:type="dxa"/>
          </w:tcPr>
          <w:p w:rsidR="00482784" w:rsidRPr="006B1394" w:rsidRDefault="00482784" w:rsidP="009F3302">
            <w:pPr>
              <w:rPr>
                <w:b/>
                <w:bCs/>
                <w:sz w:val="20"/>
                <w:szCs w:val="20"/>
              </w:rPr>
            </w:pPr>
          </w:p>
        </w:tc>
        <w:tc>
          <w:tcPr>
            <w:tcW w:w="350" w:type="dxa"/>
          </w:tcPr>
          <w:p w:rsidR="00482784" w:rsidRPr="006B1394" w:rsidRDefault="00482784" w:rsidP="009F3302">
            <w:pPr>
              <w:rPr>
                <w:b/>
                <w:bCs/>
                <w:sz w:val="20"/>
                <w:szCs w:val="20"/>
              </w:rPr>
            </w:pPr>
            <w:r w:rsidRPr="006B1394">
              <w:rPr>
                <w:b/>
                <w:bCs/>
                <w:sz w:val="20"/>
                <w:szCs w:val="20"/>
              </w:rPr>
              <w:t>x</w:t>
            </w:r>
          </w:p>
        </w:tc>
        <w:tc>
          <w:tcPr>
            <w:tcW w:w="338" w:type="dxa"/>
          </w:tcPr>
          <w:p w:rsidR="00482784" w:rsidRPr="006B1394" w:rsidRDefault="00482784" w:rsidP="009F3302">
            <w:pPr>
              <w:rPr>
                <w:b/>
                <w:bCs/>
                <w:sz w:val="20"/>
                <w:szCs w:val="20"/>
              </w:rPr>
            </w:pPr>
          </w:p>
        </w:tc>
        <w:tc>
          <w:tcPr>
            <w:tcW w:w="338" w:type="dxa"/>
          </w:tcPr>
          <w:p w:rsidR="00482784" w:rsidRPr="006B1394" w:rsidRDefault="00482784" w:rsidP="009F3302">
            <w:pPr>
              <w:rPr>
                <w:b/>
                <w:bCs/>
                <w:sz w:val="20"/>
                <w:szCs w:val="20"/>
              </w:rPr>
            </w:pPr>
          </w:p>
        </w:tc>
        <w:tc>
          <w:tcPr>
            <w:tcW w:w="338" w:type="dxa"/>
          </w:tcPr>
          <w:p w:rsidR="00482784" w:rsidRPr="006B1394" w:rsidRDefault="00482784" w:rsidP="009F3302">
            <w:pPr>
              <w:rPr>
                <w:b/>
                <w:bCs/>
                <w:sz w:val="20"/>
                <w:szCs w:val="20"/>
              </w:rPr>
            </w:pPr>
          </w:p>
        </w:tc>
        <w:tc>
          <w:tcPr>
            <w:tcW w:w="350" w:type="dxa"/>
          </w:tcPr>
          <w:p w:rsidR="00482784" w:rsidRPr="006B1394" w:rsidRDefault="00482784" w:rsidP="009F3302">
            <w:pPr>
              <w:rPr>
                <w:b/>
                <w:bCs/>
                <w:sz w:val="20"/>
                <w:szCs w:val="20"/>
              </w:rPr>
            </w:pPr>
            <w:r w:rsidRPr="006B1394">
              <w:rPr>
                <w:b/>
                <w:bCs/>
                <w:sz w:val="20"/>
                <w:szCs w:val="20"/>
              </w:rPr>
              <w:t>x</w:t>
            </w:r>
          </w:p>
        </w:tc>
        <w:tc>
          <w:tcPr>
            <w:tcW w:w="338" w:type="dxa"/>
          </w:tcPr>
          <w:p w:rsidR="00482784" w:rsidRPr="006B1394" w:rsidRDefault="00482784" w:rsidP="009F3302">
            <w:pPr>
              <w:rPr>
                <w:b/>
                <w:bCs/>
                <w:sz w:val="20"/>
                <w:szCs w:val="20"/>
              </w:rPr>
            </w:pPr>
            <w:r w:rsidRPr="006B1394">
              <w:rPr>
                <w:b/>
                <w:bCs/>
                <w:sz w:val="20"/>
                <w:szCs w:val="20"/>
              </w:rPr>
              <w:t>x</w:t>
            </w:r>
          </w:p>
        </w:tc>
        <w:tc>
          <w:tcPr>
            <w:tcW w:w="338" w:type="dxa"/>
          </w:tcPr>
          <w:p w:rsidR="00482784" w:rsidRPr="006B1394" w:rsidRDefault="00482784" w:rsidP="009F3302">
            <w:pPr>
              <w:rPr>
                <w:b/>
                <w:bCs/>
                <w:sz w:val="20"/>
                <w:szCs w:val="20"/>
              </w:rPr>
            </w:pPr>
            <w:r w:rsidRPr="006B1394">
              <w:rPr>
                <w:b/>
                <w:bCs/>
                <w:sz w:val="20"/>
                <w:szCs w:val="20"/>
              </w:rPr>
              <w:t>x</w:t>
            </w:r>
          </w:p>
        </w:tc>
        <w:tc>
          <w:tcPr>
            <w:tcW w:w="350" w:type="dxa"/>
          </w:tcPr>
          <w:p w:rsidR="00482784" w:rsidRPr="006B1394" w:rsidRDefault="00482784" w:rsidP="009F3302">
            <w:pPr>
              <w:rPr>
                <w:b/>
                <w:bCs/>
                <w:sz w:val="20"/>
                <w:szCs w:val="20"/>
              </w:rPr>
            </w:pPr>
          </w:p>
        </w:tc>
        <w:tc>
          <w:tcPr>
            <w:tcW w:w="350" w:type="dxa"/>
          </w:tcPr>
          <w:p w:rsidR="00482784" w:rsidRPr="006B1394" w:rsidRDefault="00482784" w:rsidP="009F3302">
            <w:pPr>
              <w:rPr>
                <w:b/>
                <w:bCs/>
                <w:sz w:val="20"/>
                <w:szCs w:val="20"/>
              </w:rPr>
            </w:pPr>
            <w:r w:rsidRPr="006B1394">
              <w:rPr>
                <w:b/>
                <w:bCs/>
                <w:sz w:val="20"/>
                <w:szCs w:val="20"/>
              </w:rPr>
              <w:t>x</w:t>
            </w:r>
          </w:p>
        </w:tc>
      </w:tr>
    </w:tbl>
    <w:p w:rsidR="00482784" w:rsidRPr="006B1394" w:rsidRDefault="00482784" w:rsidP="00482784">
      <w:pPr>
        <w:jc w:val="right"/>
        <w:rPr>
          <w:b/>
          <w:sz w:val="20"/>
          <w:szCs w:val="20"/>
        </w:rPr>
      </w:pPr>
    </w:p>
    <w:p w:rsidR="00482784" w:rsidRPr="0013498A" w:rsidRDefault="00482784" w:rsidP="00482784">
      <w:pPr>
        <w:rPr>
          <w:sz w:val="20"/>
          <w:szCs w:val="20"/>
        </w:rPr>
      </w:pPr>
    </w:p>
    <w:p w:rsidR="00482784" w:rsidRPr="006B1394" w:rsidRDefault="00482784" w:rsidP="00482784">
      <w:pPr>
        <w:rPr>
          <w:b/>
          <w:sz w:val="20"/>
          <w:szCs w:val="20"/>
        </w:rPr>
      </w:pPr>
      <w:r w:rsidRPr="006B1394">
        <w:rPr>
          <w:b/>
          <w:sz w:val="20"/>
          <w:szCs w:val="20"/>
        </w:rPr>
        <w:t>COURSE OUTCOMES:</w:t>
      </w:r>
    </w:p>
    <w:tbl>
      <w:tblPr>
        <w:tblW w:w="0" w:type="auto"/>
        <w:tblLook w:val="04A0"/>
      </w:tblPr>
      <w:tblGrid>
        <w:gridCol w:w="636"/>
        <w:gridCol w:w="8607"/>
      </w:tblGrid>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1</w:t>
            </w:r>
          </w:p>
        </w:tc>
        <w:tc>
          <w:tcPr>
            <w:tcW w:w="8928" w:type="dxa"/>
          </w:tcPr>
          <w:p w:rsidR="00482784" w:rsidRPr="006B1394" w:rsidRDefault="00482784" w:rsidP="009F3302">
            <w:pPr>
              <w:ind w:left="720" w:hanging="720"/>
              <w:jc w:val="both"/>
              <w:rPr>
                <w:sz w:val="20"/>
                <w:szCs w:val="20"/>
              </w:rPr>
            </w:pPr>
            <w:r w:rsidRPr="006B1394">
              <w:rPr>
                <w:sz w:val="20"/>
                <w:szCs w:val="20"/>
              </w:rPr>
              <w:t>Deliver lecture on emerging technologies.</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2</w:t>
            </w:r>
          </w:p>
        </w:tc>
        <w:tc>
          <w:tcPr>
            <w:tcW w:w="8928" w:type="dxa"/>
          </w:tcPr>
          <w:p w:rsidR="00482784" w:rsidRPr="006B1394" w:rsidRDefault="00482784" w:rsidP="009F3302">
            <w:pPr>
              <w:jc w:val="both"/>
              <w:rPr>
                <w:sz w:val="20"/>
                <w:szCs w:val="20"/>
              </w:rPr>
            </w:pPr>
            <w:r w:rsidRPr="006B1394">
              <w:rPr>
                <w:sz w:val="20"/>
                <w:szCs w:val="20"/>
              </w:rPr>
              <w:t>Explain domain knowledge to resolve real time technical issues</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3</w:t>
            </w:r>
          </w:p>
        </w:tc>
        <w:tc>
          <w:tcPr>
            <w:tcW w:w="8928" w:type="dxa"/>
          </w:tcPr>
          <w:p w:rsidR="00482784" w:rsidRPr="006B1394" w:rsidRDefault="00482784" w:rsidP="009F3302">
            <w:pPr>
              <w:jc w:val="both"/>
              <w:rPr>
                <w:rFonts w:eastAsia="ArialMT"/>
                <w:sz w:val="20"/>
                <w:szCs w:val="20"/>
              </w:rPr>
            </w:pPr>
            <w:r w:rsidRPr="006B1394">
              <w:rPr>
                <w:rFonts w:eastAsia="ArialMT"/>
                <w:sz w:val="20"/>
                <w:szCs w:val="20"/>
              </w:rPr>
              <w:t>Demonstrate ability to lead and explain concepts and innovative ideas.</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4</w:t>
            </w:r>
          </w:p>
        </w:tc>
        <w:tc>
          <w:tcPr>
            <w:tcW w:w="8928" w:type="dxa"/>
          </w:tcPr>
          <w:p w:rsidR="00482784" w:rsidRPr="006B1394" w:rsidRDefault="00482784" w:rsidP="009F3302">
            <w:pPr>
              <w:rPr>
                <w:rFonts w:eastAsia="ArialMT"/>
                <w:sz w:val="20"/>
                <w:szCs w:val="20"/>
              </w:rPr>
            </w:pPr>
            <w:r w:rsidRPr="006B1394">
              <w:rPr>
                <w:rFonts w:eastAsia="ArialMT"/>
                <w:sz w:val="20"/>
                <w:szCs w:val="20"/>
              </w:rPr>
              <w:t>Demonstrate team leading qualities.</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5</w:t>
            </w:r>
          </w:p>
        </w:tc>
        <w:tc>
          <w:tcPr>
            <w:tcW w:w="8928" w:type="dxa"/>
          </w:tcPr>
          <w:p w:rsidR="00482784" w:rsidRPr="006B1394" w:rsidRDefault="00482784" w:rsidP="009F3302">
            <w:pPr>
              <w:pStyle w:val="ListParagraph"/>
              <w:autoSpaceDE w:val="0"/>
              <w:autoSpaceDN w:val="0"/>
              <w:adjustRightInd w:val="0"/>
              <w:spacing w:after="0" w:line="240" w:lineRule="auto"/>
              <w:ind w:left="0"/>
              <w:jc w:val="both"/>
              <w:rPr>
                <w:rFonts w:ascii="Times New Roman" w:eastAsia="ArialMT" w:hAnsi="Times New Roman"/>
                <w:sz w:val="20"/>
                <w:szCs w:val="20"/>
              </w:rPr>
            </w:pPr>
            <w:r w:rsidRPr="006B1394">
              <w:rPr>
                <w:rFonts w:ascii="Times New Roman" w:eastAsia="ArialMT" w:hAnsi="Times New Roman"/>
                <w:sz w:val="20"/>
                <w:szCs w:val="20"/>
              </w:rPr>
              <w:t xml:space="preserve">Demonstrate public speaking and lifelong learning skills for higher studies and to pursue professional practice. </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6</w:t>
            </w:r>
          </w:p>
        </w:tc>
        <w:tc>
          <w:tcPr>
            <w:tcW w:w="8928" w:type="dxa"/>
          </w:tcPr>
          <w:p w:rsidR="00482784" w:rsidRPr="006B1394" w:rsidRDefault="00482784" w:rsidP="009F3302">
            <w:pPr>
              <w:jc w:val="both"/>
              <w:rPr>
                <w:rFonts w:eastAsia="ArialMT"/>
                <w:sz w:val="20"/>
                <w:szCs w:val="20"/>
              </w:rPr>
            </w:pPr>
            <w:r w:rsidRPr="006B1394">
              <w:rPr>
                <w:rStyle w:val="apple-converted-space"/>
                <w:color w:val="000000"/>
                <w:sz w:val="20"/>
                <w:szCs w:val="20"/>
              </w:rPr>
              <w:t>E</w:t>
            </w:r>
            <w:r w:rsidRPr="006B1394">
              <w:rPr>
                <w:color w:val="000000"/>
                <w:sz w:val="20"/>
                <w:szCs w:val="20"/>
              </w:rPr>
              <w:t>xchange new information that would not have been available otherwise.</w:t>
            </w:r>
          </w:p>
        </w:tc>
      </w:tr>
      <w:tr w:rsidR="00482784" w:rsidRPr="006B1394" w:rsidTr="009F3302">
        <w:tc>
          <w:tcPr>
            <w:tcW w:w="648" w:type="dxa"/>
          </w:tcPr>
          <w:p w:rsidR="00482784" w:rsidRPr="006B1394" w:rsidRDefault="00482784" w:rsidP="009F3302">
            <w:pPr>
              <w:rPr>
                <w:rFonts w:eastAsia="ArialMT"/>
                <w:sz w:val="20"/>
                <w:szCs w:val="20"/>
              </w:rPr>
            </w:pPr>
            <w:r w:rsidRPr="006B1394">
              <w:rPr>
                <w:rFonts w:eastAsia="ArialMT"/>
                <w:sz w:val="20"/>
                <w:szCs w:val="20"/>
              </w:rPr>
              <w:t>7.</w:t>
            </w:r>
          </w:p>
        </w:tc>
        <w:tc>
          <w:tcPr>
            <w:tcW w:w="8928" w:type="dxa"/>
          </w:tcPr>
          <w:p w:rsidR="00482784" w:rsidRPr="006B1394" w:rsidRDefault="00482784" w:rsidP="009F3302">
            <w:pPr>
              <w:jc w:val="both"/>
              <w:rPr>
                <w:rStyle w:val="apple-converted-space"/>
                <w:color w:val="000000"/>
                <w:sz w:val="20"/>
                <w:szCs w:val="20"/>
              </w:rPr>
            </w:pPr>
            <w:r w:rsidRPr="006B1394">
              <w:rPr>
                <w:rStyle w:val="apple-converted-space"/>
                <w:color w:val="000000"/>
                <w:sz w:val="20"/>
                <w:szCs w:val="20"/>
              </w:rPr>
              <w:t>Develop debating and interview skills.</w:t>
            </w:r>
          </w:p>
        </w:tc>
      </w:tr>
    </w:tbl>
    <w:p w:rsidR="00482784" w:rsidRPr="006B1394" w:rsidRDefault="00482784" w:rsidP="00482784">
      <w:pPr>
        <w:autoSpaceDE w:val="0"/>
        <w:autoSpaceDN w:val="0"/>
        <w:adjustRightInd w:val="0"/>
        <w:jc w:val="both"/>
        <w:rPr>
          <w:b/>
          <w:bCs/>
          <w:color w:val="000000"/>
          <w:sz w:val="20"/>
          <w:szCs w:val="20"/>
        </w:rPr>
      </w:pPr>
    </w:p>
    <w:p w:rsidR="00482784" w:rsidRPr="006B1394" w:rsidRDefault="00482784" w:rsidP="00482784">
      <w:pPr>
        <w:autoSpaceDE w:val="0"/>
        <w:autoSpaceDN w:val="0"/>
        <w:adjustRightInd w:val="0"/>
        <w:jc w:val="both"/>
        <w:rPr>
          <w:color w:val="000000"/>
          <w:sz w:val="20"/>
          <w:szCs w:val="20"/>
        </w:rPr>
      </w:pPr>
      <w:r w:rsidRPr="006B1394">
        <w:rPr>
          <w:b/>
          <w:bCs/>
          <w:color w:val="000000"/>
          <w:sz w:val="20"/>
          <w:szCs w:val="20"/>
        </w:rPr>
        <w:t>Procedure</w:t>
      </w:r>
      <w:r w:rsidRPr="006B1394">
        <w:rPr>
          <w:color w:val="000000"/>
          <w:sz w:val="20"/>
          <w:szCs w:val="20"/>
        </w:rPr>
        <w:t>:</w:t>
      </w:r>
    </w:p>
    <w:p w:rsidR="00482784" w:rsidRPr="006B1394" w:rsidRDefault="00482784" w:rsidP="00482784">
      <w:pPr>
        <w:autoSpaceDE w:val="0"/>
        <w:autoSpaceDN w:val="0"/>
        <w:adjustRightInd w:val="0"/>
        <w:ind w:left="720"/>
        <w:rPr>
          <w:color w:val="000000"/>
          <w:sz w:val="20"/>
          <w:szCs w:val="20"/>
        </w:rPr>
      </w:pPr>
    </w:p>
    <w:p w:rsidR="00482784" w:rsidRPr="006B1394" w:rsidRDefault="00482784" w:rsidP="00482784">
      <w:pPr>
        <w:tabs>
          <w:tab w:val="left" w:pos="1710"/>
        </w:tabs>
        <w:jc w:val="both"/>
        <w:rPr>
          <w:b/>
          <w:color w:val="000000"/>
          <w:sz w:val="20"/>
          <w:szCs w:val="20"/>
        </w:rPr>
      </w:pPr>
      <w:r w:rsidRPr="006B1394">
        <w:rPr>
          <w:b/>
          <w:color w:val="000000"/>
          <w:sz w:val="20"/>
          <w:szCs w:val="20"/>
        </w:rPr>
        <w:tab/>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Seminar in-charges shall highlight the significance of Technical Seminar in the first two sessions and enlighten the students on the utility of these seminars.</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The slots, titles shall be decided upfront and seminar In-charge shall take signatures from students.</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The same sheet shall be affixed in the respective classrooms and seminar register.</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If any student fails to present his/her seminar on the given slot, to genuine reasons, they may be asked to present in the subsequent slot / week.</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Progress of the seminars needs to be reviewed by the concerned HOD once in 15 days.</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The evaluation for Technical Seminars has to be informed to students and displayed in the classrooms.</w:t>
      </w:r>
    </w:p>
    <w:p w:rsidR="00482784" w:rsidRPr="006B1394" w:rsidRDefault="00482784" w:rsidP="007637A5">
      <w:pPr>
        <w:numPr>
          <w:ilvl w:val="0"/>
          <w:numId w:val="44"/>
        </w:numPr>
        <w:suppressAutoHyphens w:val="0"/>
        <w:autoSpaceDE w:val="0"/>
        <w:autoSpaceDN w:val="0"/>
        <w:adjustRightInd w:val="0"/>
        <w:jc w:val="both"/>
        <w:rPr>
          <w:bCs/>
          <w:color w:val="000000"/>
          <w:sz w:val="20"/>
          <w:szCs w:val="20"/>
        </w:rPr>
      </w:pPr>
      <w:r w:rsidRPr="006B1394">
        <w:rPr>
          <w:bCs/>
          <w:color w:val="000000"/>
          <w:sz w:val="20"/>
          <w:szCs w:val="20"/>
        </w:rPr>
        <w:t>Report and presentation must contain topic, introduction, explanation, diagrams, tables, applications and conclusions.</w:t>
      </w:r>
    </w:p>
    <w:p w:rsidR="00482784" w:rsidRPr="006B1394" w:rsidRDefault="00482784" w:rsidP="00482784">
      <w:pPr>
        <w:autoSpaceDE w:val="0"/>
        <w:autoSpaceDN w:val="0"/>
        <w:adjustRightInd w:val="0"/>
        <w:ind w:left="360"/>
        <w:jc w:val="both"/>
        <w:rPr>
          <w:b/>
          <w:color w:val="000000"/>
          <w:sz w:val="20"/>
          <w:szCs w:val="20"/>
        </w:rPr>
      </w:pPr>
    </w:p>
    <w:p w:rsidR="00482784" w:rsidRPr="006B1394" w:rsidRDefault="00482784" w:rsidP="00482784">
      <w:pPr>
        <w:autoSpaceDE w:val="0"/>
        <w:autoSpaceDN w:val="0"/>
        <w:adjustRightInd w:val="0"/>
        <w:ind w:left="360"/>
        <w:jc w:val="both"/>
        <w:rPr>
          <w:b/>
          <w:color w:val="000000"/>
          <w:sz w:val="20"/>
          <w:szCs w:val="20"/>
        </w:rPr>
      </w:pPr>
    </w:p>
    <w:p w:rsidR="00482784" w:rsidRPr="006B1394" w:rsidRDefault="00482784" w:rsidP="00482784">
      <w:pPr>
        <w:autoSpaceDE w:val="0"/>
        <w:autoSpaceDN w:val="0"/>
        <w:adjustRightInd w:val="0"/>
        <w:ind w:left="360" w:hanging="360"/>
        <w:rPr>
          <w:b/>
          <w:color w:val="000000"/>
          <w:sz w:val="20"/>
          <w:szCs w:val="20"/>
        </w:rPr>
      </w:pPr>
      <w:r w:rsidRPr="006B1394">
        <w:rPr>
          <w:b/>
          <w:color w:val="000000"/>
          <w:sz w:val="20"/>
          <w:szCs w:val="20"/>
        </w:rPr>
        <w:t>Distribution of Marks</w:t>
      </w:r>
    </w:p>
    <w:p w:rsidR="00482784" w:rsidRPr="006B1394" w:rsidRDefault="00482784" w:rsidP="00482784">
      <w:pPr>
        <w:autoSpaceDE w:val="0"/>
        <w:autoSpaceDN w:val="0"/>
        <w:adjustRightInd w:val="0"/>
        <w:ind w:left="360" w:hanging="360"/>
        <w:rPr>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078"/>
      </w:tblGrid>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b/>
                <w:bCs/>
                <w:sz w:val="20"/>
                <w:szCs w:val="20"/>
              </w:rPr>
            </w:pPr>
            <w:r w:rsidRPr="006B1394">
              <w:rPr>
                <w:sz w:val="20"/>
                <w:szCs w:val="20"/>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b/>
                <w:bCs/>
                <w:sz w:val="20"/>
                <w:szCs w:val="20"/>
              </w:rPr>
            </w:pPr>
            <w:r w:rsidRPr="006B1394">
              <w:rPr>
                <w:sz w:val="20"/>
                <w:szCs w:val="20"/>
              </w:rPr>
              <w:t>15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Final report and viva</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b/>
                <w:bCs/>
                <w:sz w:val="20"/>
                <w:szCs w:val="20"/>
              </w:rPr>
            </w:pPr>
            <w:r w:rsidRPr="006B1394">
              <w:rPr>
                <w:sz w:val="20"/>
                <w:szCs w:val="20"/>
              </w:rPr>
              <w:t>15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Level of content</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sz w:val="20"/>
                <w:szCs w:val="20"/>
              </w:rPr>
            </w:pPr>
            <w:r w:rsidRPr="006B1394">
              <w:rPr>
                <w:sz w:val="20"/>
                <w:szCs w:val="20"/>
              </w:rPr>
              <w:t>20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sz w:val="20"/>
                <w:szCs w:val="20"/>
              </w:rPr>
            </w:pPr>
            <w:r w:rsidRPr="006B1394">
              <w:rPr>
                <w:sz w:val="20"/>
                <w:szCs w:val="20"/>
              </w:rPr>
              <w:t>20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sz w:val="20"/>
                <w:szCs w:val="20"/>
              </w:rPr>
            </w:pPr>
            <w:r w:rsidRPr="006B1394">
              <w:rPr>
                <w:sz w:val="20"/>
                <w:szCs w:val="20"/>
              </w:rPr>
              <w:t>20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Attendance</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sz w:val="20"/>
                <w:szCs w:val="20"/>
              </w:rPr>
            </w:pPr>
            <w:r w:rsidRPr="006B1394">
              <w:rPr>
                <w:sz w:val="20"/>
                <w:szCs w:val="20"/>
              </w:rPr>
              <w:t>10 marks</w:t>
            </w:r>
          </w:p>
        </w:tc>
      </w:tr>
      <w:tr w:rsidR="00482784" w:rsidRPr="006B1394" w:rsidTr="009F3302">
        <w:trPr>
          <w:jc w:val="center"/>
        </w:trPr>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both"/>
              <w:rPr>
                <w:sz w:val="20"/>
                <w:szCs w:val="20"/>
              </w:rPr>
            </w:pPr>
            <w:r w:rsidRPr="006B1394">
              <w:rPr>
                <w:sz w:val="20"/>
                <w:szCs w:val="20"/>
              </w:rPr>
              <w:t>Total</w:t>
            </w:r>
          </w:p>
        </w:tc>
        <w:tc>
          <w:tcPr>
            <w:tcW w:w="0" w:type="auto"/>
            <w:tcBorders>
              <w:top w:val="single" w:sz="4" w:space="0" w:color="auto"/>
              <w:left w:val="single" w:sz="4" w:space="0" w:color="auto"/>
              <w:bottom w:val="single" w:sz="4" w:space="0" w:color="auto"/>
              <w:right w:val="single" w:sz="4" w:space="0" w:color="auto"/>
            </w:tcBorders>
          </w:tcPr>
          <w:p w:rsidR="00482784" w:rsidRPr="006B1394" w:rsidRDefault="00482784" w:rsidP="009F3302">
            <w:pPr>
              <w:autoSpaceDE w:val="0"/>
              <w:autoSpaceDN w:val="0"/>
              <w:adjustRightInd w:val="0"/>
              <w:jc w:val="center"/>
              <w:rPr>
                <w:sz w:val="20"/>
                <w:szCs w:val="20"/>
              </w:rPr>
            </w:pPr>
            <w:r w:rsidRPr="006B1394">
              <w:rPr>
                <w:sz w:val="20"/>
                <w:szCs w:val="20"/>
              </w:rPr>
              <w:t>100 Marks</w:t>
            </w:r>
          </w:p>
        </w:tc>
      </w:tr>
    </w:tbl>
    <w:p w:rsidR="00482784" w:rsidRPr="006B1394" w:rsidRDefault="00482784" w:rsidP="00482784">
      <w:pPr>
        <w:rPr>
          <w:sz w:val="20"/>
          <w:szCs w:val="20"/>
        </w:rPr>
      </w:pPr>
    </w:p>
    <w:p w:rsidR="00482784" w:rsidRPr="006B1394" w:rsidRDefault="00482784" w:rsidP="00482784">
      <w:pPr>
        <w:spacing w:line="360" w:lineRule="auto"/>
        <w:jc w:val="center"/>
        <w:rPr>
          <w:b/>
          <w:sz w:val="20"/>
          <w:szCs w:val="20"/>
        </w:rPr>
      </w:pPr>
    </w:p>
    <w:p w:rsidR="00482784" w:rsidRPr="006B1394" w:rsidRDefault="00482784" w:rsidP="00482784">
      <w:pPr>
        <w:spacing w:line="360" w:lineRule="auto"/>
        <w:jc w:val="center"/>
        <w:rPr>
          <w:b/>
          <w:sz w:val="20"/>
          <w:szCs w:val="20"/>
        </w:rPr>
      </w:pPr>
    </w:p>
    <w:p w:rsidR="00482784" w:rsidRPr="006B1394" w:rsidRDefault="00482784" w:rsidP="00482784">
      <w:pPr>
        <w:spacing w:line="360" w:lineRule="auto"/>
        <w:jc w:val="center"/>
        <w:rPr>
          <w:b/>
          <w:sz w:val="20"/>
          <w:szCs w:val="20"/>
        </w:rPr>
      </w:pPr>
    </w:p>
    <w:p w:rsidR="00482784" w:rsidRDefault="00482784" w:rsidP="00482784">
      <w:pPr>
        <w:spacing w:line="360" w:lineRule="auto"/>
        <w:jc w:val="center"/>
        <w:rPr>
          <w:b/>
          <w:sz w:val="20"/>
          <w:szCs w:val="20"/>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p w:rsidR="00482784" w:rsidRDefault="00482784" w:rsidP="00EB3830">
      <w:pPr>
        <w:jc w:val="center"/>
        <w:rPr>
          <w:b/>
          <w:lang w:val="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B335DF" w:rsidP="00B335DF">
            <w:pPr>
              <w:rPr>
                <w:b/>
                <w:bCs/>
                <w:sz w:val="20"/>
              </w:rPr>
            </w:pPr>
            <w:r>
              <w:rPr>
                <w:b/>
                <w:bCs/>
                <w:sz w:val="20"/>
              </w:rPr>
              <w:lastRenderedPageBreak/>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p>
        </w:tc>
      </w:tr>
    </w:tbl>
    <w:p w:rsidR="00A5330E" w:rsidRDefault="00A5330E" w:rsidP="00A5330E">
      <w:pPr>
        <w:jc w:val="center"/>
        <w:rPr>
          <w:sz w:val="20"/>
          <w:szCs w:val="20"/>
        </w:rPr>
      </w:pPr>
      <w:r>
        <w:rPr>
          <w:sz w:val="20"/>
          <w:szCs w:val="20"/>
        </w:rPr>
        <w:t xml:space="preserve"> </w:t>
      </w:r>
    </w:p>
    <w:p w:rsidR="00A5330E" w:rsidRPr="00014373" w:rsidRDefault="00A5330E" w:rsidP="00A5330E">
      <w:pPr>
        <w:jc w:val="center"/>
        <w:rPr>
          <w:b/>
          <w:bCs/>
          <w:sz w:val="20"/>
          <w:szCs w:val="20"/>
        </w:rPr>
      </w:pPr>
      <w:r>
        <w:rPr>
          <w:sz w:val="20"/>
          <w:szCs w:val="20"/>
        </w:rPr>
        <w:t xml:space="preserve"> </w:t>
      </w:r>
      <w:r w:rsidRPr="00014373">
        <w:rPr>
          <w:b/>
          <w:bCs/>
          <w:sz w:val="20"/>
          <w:szCs w:val="20"/>
        </w:rPr>
        <w:t xml:space="preserve">IV </w:t>
      </w:r>
      <w:r>
        <w:rPr>
          <w:b/>
          <w:bCs/>
          <w:sz w:val="20"/>
          <w:szCs w:val="20"/>
        </w:rPr>
        <w:t>Year</w:t>
      </w:r>
      <w:r w:rsidRPr="00014373">
        <w:rPr>
          <w:b/>
          <w:bCs/>
          <w:sz w:val="20"/>
          <w:szCs w:val="20"/>
        </w:rPr>
        <w:t xml:space="preserve"> B.Tech – II Sem</w:t>
      </w:r>
    </w:p>
    <w:p w:rsidR="00A5330E" w:rsidRDefault="00A5330E" w:rsidP="00A5330E">
      <w:pPr>
        <w:rPr>
          <w:rFonts w:cs="Arial"/>
          <w:b/>
          <w:bCs/>
          <w:sz w:val="20"/>
          <w:szCs w:val="20"/>
          <w:lang w:bidi="hi-IN"/>
        </w:rPr>
      </w:pPr>
      <w:r w:rsidRPr="00014373">
        <w:rPr>
          <w:b/>
          <w:bCs/>
          <w:color w:val="000000"/>
          <w:sz w:val="20"/>
          <w:szCs w:val="20"/>
        </w:rPr>
        <w:t xml:space="preserve">CODE: </w:t>
      </w:r>
      <w:r w:rsidR="00B335DF">
        <w:rPr>
          <w:b/>
          <w:bCs/>
          <w:color w:val="000000"/>
          <w:sz w:val="20"/>
          <w:szCs w:val="20"/>
        </w:rPr>
        <w:t>6</w:t>
      </w:r>
      <w:r>
        <w:rPr>
          <w:b/>
          <w:bCs/>
          <w:color w:val="000000"/>
          <w:sz w:val="20"/>
          <w:szCs w:val="20"/>
        </w:rPr>
        <w:t>A820</w:t>
      </w:r>
      <w:r w:rsidRPr="00014373">
        <w:rPr>
          <w:b/>
          <w:bCs/>
          <w:color w:val="000000"/>
          <w:sz w:val="20"/>
          <w:szCs w:val="20"/>
        </w:rPr>
        <w:t xml:space="preserve">  </w:t>
      </w:r>
      <w:r w:rsidRPr="00014373">
        <w:rPr>
          <w:b/>
          <w:bCs/>
          <w:sz w:val="20"/>
          <w:szCs w:val="20"/>
        </w:rPr>
        <w:t xml:space="preserve">    </w:t>
      </w:r>
      <w:r>
        <w:rPr>
          <w:b/>
          <w:bCs/>
          <w:sz w:val="20"/>
          <w:szCs w:val="20"/>
        </w:rPr>
        <w:t xml:space="preserve">               </w:t>
      </w:r>
      <w:r w:rsidRPr="00014373">
        <w:rPr>
          <w:b/>
          <w:bCs/>
          <w:sz w:val="20"/>
          <w:szCs w:val="20"/>
        </w:rPr>
        <w:t xml:space="preserve"> </w:t>
      </w:r>
      <w:r>
        <w:rPr>
          <w:b/>
          <w:bCs/>
          <w:sz w:val="20"/>
          <w:szCs w:val="20"/>
        </w:rPr>
        <w:t xml:space="preserve"> </w:t>
      </w:r>
      <w:r w:rsidRPr="00014373">
        <w:rPr>
          <w:rFonts w:cs="Arial"/>
          <w:b/>
          <w:bCs/>
          <w:sz w:val="20"/>
          <w:szCs w:val="20"/>
          <w:lang w:bidi="hi-IN"/>
        </w:rPr>
        <w:t>ELECTRICAL DISTRIBUTION SYSTEM</w:t>
      </w:r>
    </w:p>
    <w:p w:rsidR="009454CB" w:rsidRPr="00A91944" w:rsidRDefault="009454CB" w:rsidP="009454CB">
      <w:pPr>
        <w:jc w:val="center"/>
        <w:rPr>
          <w:b/>
          <w:sz w:val="20"/>
          <w:szCs w:val="20"/>
        </w:rPr>
      </w:pPr>
      <w:r w:rsidRPr="00A91944">
        <w:rPr>
          <w:b/>
          <w:sz w:val="20"/>
          <w:szCs w:val="20"/>
        </w:rPr>
        <w:t>(PROFESSIONAL ELECTIVE – IV)</w:t>
      </w:r>
    </w:p>
    <w:p w:rsidR="00A5330E" w:rsidRPr="00014373" w:rsidRDefault="00A5330E" w:rsidP="00A5330E">
      <w:pPr>
        <w:jc w:val="center"/>
        <w:rPr>
          <w:b/>
          <w:bCs/>
          <w:sz w:val="20"/>
          <w:szCs w:val="20"/>
        </w:rPr>
      </w:pPr>
      <w:r>
        <w:rPr>
          <w:b/>
          <w:bCs/>
          <w:sz w:val="20"/>
          <w:szCs w:val="20"/>
        </w:rPr>
        <w:t xml:space="preserve">  </w:t>
      </w:r>
      <w:r w:rsidRPr="00014373">
        <w:rPr>
          <w:b/>
          <w:bCs/>
          <w:sz w:val="20"/>
          <w:szCs w:val="20"/>
        </w:rPr>
        <w:tab/>
      </w:r>
      <w:r w:rsidRPr="00014373">
        <w:rPr>
          <w:b/>
          <w:bCs/>
          <w:sz w:val="20"/>
          <w:szCs w:val="20"/>
        </w:rPr>
        <w:tab/>
      </w:r>
      <w:r w:rsidRPr="00014373">
        <w:rPr>
          <w:b/>
          <w:bCs/>
          <w:sz w:val="20"/>
          <w:szCs w:val="20"/>
        </w:rPr>
        <w:tab/>
      </w:r>
      <w:r w:rsidRPr="00014373">
        <w:rPr>
          <w:b/>
          <w:bCs/>
          <w:sz w:val="20"/>
          <w:szCs w:val="20"/>
        </w:rPr>
        <w:tab/>
      </w:r>
      <w:r w:rsidRPr="00014373">
        <w:rPr>
          <w:b/>
          <w:bCs/>
          <w:sz w:val="20"/>
          <w:szCs w:val="20"/>
        </w:rPr>
        <w:tab/>
      </w:r>
      <w:r w:rsidRPr="00014373">
        <w:rPr>
          <w:b/>
          <w:bCs/>
          <w:sz w:val="20"/>
          <w:szCs w:val="20"/>
        </w:rPr>
        <w:tab/>
        <w:t xml:space="preserve">    </w:t>
      </w:r>
      <w:r w:rsidRPr="00014373">
        <w:rPr>
          <w:b/>
          <w:bCs/>
          <w:sz w:val="20"/>
          <w:szCs w:val="20"/>
        </w:rPr>
        <w:tab/>
        <w:t xml:space="preserve">  L</w:t>
      </w:r>
      <w:r w:rsidRPr="00014373">
        <w:rPr>
          <w:b/>
          <w:bCs/>
          <w:sz w:val="20"/>
          <w:szCs w:val="20"/>
        </w:rPr>
        <w:tab/>
        <w:t>T</w:t>
      </w:r>
      <w:r w:rsidRPr="00014373">
        <w:rPr>
          <w:b/>
          <w:bCs/>
          <w:sz w:val="20"/>
          <w:szCs w:val="20"/>
        </w:rPr>
        <w:tab/>
        <w:t>P</w:t>
      </w:r>
      <w:r w:rsidRPr="00014373">
        <w:rPr>
          <w:b/>
          <w:bCs/>
          <w:sz w:val="20"/>
          <w:szCs w:val="20"/>
        </w:rPr>
        <w:tab/>
        <w:t>C</w:t>
      </w:r>
    </w:p>
    <w:p w:rsidR="00A5330E" w:rsidRPr="00014373" w:rsidRDefault="00A5330E" w:rsidP="00A5330E">
      <w:pPr>
        <w:autoSpaceDE w:val="0"/>
        <w:autoSpaceDN w:val="0"/>
        <w:adjustRightInd w:val="0"/>
        <w:jc w:val="both"/>
        <w:rPr>
          <w:b/>
          <w:bCs/>
          <w:sz w:val="20"/>
          <w:szCs w:val="20"/>
        </w:rPr>
      </w:pPr>
      <w:r w:rsidRPr="00014373">
        <w:rPr>
          <w:b/>
          <w:bCs/>
          <w:color w:val="000000"/>
          <w:sz w:val="20"/>
          <w:szCs w:val="20"/>
        </w:rPr>
        <w:tab/>
      </w:r>
      <w:r w:rsidRPr="00014373">
        <w:rPr>
          <w:b/>
          <w:bCs/>
          <w:color w:val="000000"/>
          <w:sz w:val="20"/>
          <w:szCs w:val="20"/>
        </w:rPr>
        <w:tab/>
      </w:r>
      <w:r w:rsidRPr="00014373">
        <w:rPr>
          <w:b/>
          <w:bCs/>
          <w:color w:val="000000"/>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9454CB">
        <w:rPr>
          <w:b/>
          <w:bCs/>
          <w:sz w:val="20"/>
          <w:szCs w:val="20"/>
        </w:rPr>
        <w:t xml:space="preserve">     </w:t>
      </w:r>
      <w:r>
        <w:rPr>
          <w:b/>
          <w:bCs/>
          <w:sz w:val="20"/>
          <w:szCs w:val="20"/>
        </w:rPr>
        <w:t>3</w:t>
      </w:r>
      <w:r w:rsidRPr="00014373">
        <w:rPr>
          <w:b/>
          <w:bCs/>
          <w:sz w:val="20"/>
          <w:szCs w:val="20"/>
        </w:rPr>
        <w:tab/>
      </w:r>
      <w:r w:rsidR="009454CB">
        <w:rPr>
          <w:b/>
          <w:bCs/>
          <w:sz w:val="20"/>
          <w:szCs w:val="20"/>
        </w:rPr>
        <w:t xml:space="preserve">    </w:t>
      </w:r>
      <w:r>
        <w:rPr>
          <w:b/>
          <w:bCs/>
          <w:sz w:val="20"/>
          <w:szCs w:val="20"/>
        </w:rPr>
        <w:t xml:space="preserve">1       </w:t>
      </w:r>
      <w:r w:rsidR="009454CB">
        <w:rPr>
          <w:b/>
          <w:bCs/>
          <w:sz w:val="20"/>
          <w:szCs w:val="20"/>
        </w:rPr>
        <w:t xml:space="preserve">  </w:t>
      </w:r>
      <w:r>
        <w:rPr>
          <w:b/>
          <w:bCs/>
          <w:sz w:val="20"/>
          <w:szCs w:val="20"/>
        </w:rPr>
        <w:t xml:space="preserve"> 0             3</w:t>
      </w:r>
      <w:r>
        <w:rPr>
          <w:b/>
          <w:bCs/>
          <w:sz w:val="20"/>
          <w:szCs w:val="20"/>
        </w:rPr>
        <w:tab/>
      </w:r>
    </w:p>
    <w:p w:rsidR="00A5330E" w:rsidRDefault="00A5330E" w:rsidP="00A5330E">
      <w:pPr>
        <w:autoSpaceDE w:val="0"/>
        <w:autoSpaceDN w:val="0"/>
        <w:adjustRightInd w:val="0"/>
        <w:jc w:val="both"/>
        <w:rPr>
          <w:rFonts w:cs="Arial"/>
          <w:b/>
          <w:bCs/>
          <w:sz w:val="20"/>
          <w:szCs w:val="20"/>
          <w:lang w:bidi="hi-IN"/>
        </w:rPr>
      </w:pPr>
      <w:r>
        <w:rPr>
          <w:rFonts w:cs="Arial"/>
          <w:b/>
          <w:bCs/>
          <w:sz w:val="20"/>
          <w:szCs w:val="20"/>
          <w:lang w:bidi="hi-IN"/>
        </w:rPr>
        <w:t xml:space="preserve">Course Objective: </w:t>
      </w:r>
    </w:p>
    <w:p w:rsidR="00A5330E" w:rsidRPr="00E1612E" w:rsidRDefault="00A5330E" w:rsidP="00A5330E">
      <w:pPr>
        <w:tabs>
          <w:tab w:val="left" w:pos="2865"/>
        </w:tabs>
        <w:jc w:val="both"/>
        <w:rPr>
          <w:sz w:val="20"/>
          <w:szCs w:val="20"/>
        </w:rPr>
      </w:pPr>
      <w:r w:rsidRPr="00E1612E">
        <w:rPr>
          <w:sz w:val="20"/>
          <w:szCs w:val="20"/>
        </w:rPr>
        <w:t>This course is an extension of Power System I&amp; II. Knowledge  of distribution system modeling, and understanding of various factors like coincidence factor, contribution factor, loss factor etc helps in how loads effects the system .Various models of feeders &amp; substations and   location of faults and protective devices gives awareness to students their usage in practical applications.</w:t>
      </w:r>
    </w:p>
    <w:p w:rsidR="00A5330E" w:rsidRDefault="00A5330E" w:rsidP="00A5330E">
      <w:pPr>
        <w:autoSpaceDE w:val="0"/>
        <w:autoSpaceDN w:val="0"/>
        <w:adjustRightInd w:val="0"/>
        <w:jc w:val="both"/>
        <w:rPr>
          <w:rFonts w:cs="Arial"/>
          <w:b/>
          <w:bCs/>
          <w:sz w:val="20"/>
          <w:szCs w:val="20"/>
          <w:lang w:bidi="hi-IN"/>
        </w:rPr>
      </w:pPr>
      <w:r>
        <w:rPr>
          <w:rFonts w:cs="Arial"/>
          <w:b/>
          <w:bCs/>
          <w:sz w:val="20"/>
          <w:szCs w:val="20"/>
          <w:lang w:bidi="hi-IN"/>
        </w:rPr>
        <w:t xml:space="preserve">Course Outcomes: </w:t>
      </w:r>
    </w:p>
    <w:p w:rsidR="00A5330E" w:rsidRDefault="00932D96" w:rsidP="00A5330E">
      <w:pPr>
        <w:autoSpaceDE w:val="0"/>
        <w:autoSpaceDN w:val="0"/>
        <w:adjustRightInd w:val="0"/>
        <w:jc w:val="both"/>
        <w:rPr>
          <w:rFonts w:cs="Arial"/>
          <w:b/>
          <w:bCs/>
          <w:sz w:val="20"/>
          <w:szCs w:val="20"/>
          <w:lang w:bidi="hi-IN"/>
        </w:rPr>
      </w:pPr>
      <w:r w:rsidRPr="00E1612E">
        <w:rPr>
          <w:sz w:val="20"/>
        </w:rPr>
        <w:t>By the end of the unit the student will be able t</w:t>
      </w:r>
      <w:r>
        <w:rPr>
          <w:sz w:val="20"/>
        </w:rPr>
        <w:t>o</w:t>
      </w:r>
    </w:p>
    <w:p w:rsidR="00A5330E" w:rsidRPr="00E1612E" w:rsidRDefault="00A5330E" w:rsidP="007637A5">
      <w:pPr>
        <w:pStyle w:val="ListParagraph"/>
        <w:widowControl w:val="0"/>
        <w:numPr>
          <w:ilvl w:val="0"/>
          <w:numId w:val="39"/>
        </w:numPr>
        <w:suppressAutoHyphens/>
        <w:overflowPunct w:val="0"/>
        <w:autoSpaceDE w:val="0"/>
        <w:spacing w:after="0" w:line="240" w:lineRule="auto"/>
        <w:contextualSpacing w:val="0"/>
        <w:jc w:val="both"/>
        <w:textAlignment w:val="baseline"/>
        <w:rPr>
          <w:rFonts w:ascii="Times New Roman" w:hAnsi="Times New Roman"/>
          <w:sz w:val="20"/>
        </w:rPr>
      </w:pPr>
      <w:r w:rsidRPr="00E1612E">
        <w:rPr>
          <w:rFonts w:ascii="Times New Roman" w:hAnsi="Times New Roman"/>
          <w:sz w:val="20"/>
        </w:rPr>
        <w:t>Know the importance of terms used in distribution system such as load factor, loss factor etc and how these are interred related.</w:t>
      </w:r>
    </w:p>
    <w:p w:rsidR="00A5330E" w:rsidRPr="00E1612E" w:rsidRDefault="00A5330E" w:rsidP="007637A5">
      <w:pPr>
        <w:pStyle w:val="ListParagraph"/>
        <w:widowControl w:val="0"/>
        <w:numPr>
          <w:ilvl w:val="0"/>
          <w:numId w:val="39"/>
        </w:numPr>
        <w:suppressAutoHyphens/>
        <w:overflowPunct w:val="0"/>
        <w:autoSpaceDE w:val="0"/>
        <w:spacing w:after="0" w:line="240" w:lineRule="auto"/>
        <w:contextualSpacing w:val="0"/>
        <w:jc w:val="both"/>
        <w:textAlignment w:val="baseline"/>
        <w:rPr>
          <w:rFonts w:ascii="Times New Roman" w:hAnsi="Times New Roman"/>
          <w:sz w:val="20"/>
        </w:rPr>
      </w:pPr>
      <w:r w:rsidRPr="00E1612E">
        <w:rPr>
          <w:rFonts w:ascii="Times New Roman" w:hAnsi="Times New Roman"/>
          <w:sz w:val="20"/>
        </w:rPr>
        <w:t>Know the importance of different voltages in primary &amp; secondary distribution systems and types of feeders in our country.</w:t>
      </w:r>
    </w:p>
    <w:p w:rsidR="00A5330E" w:rsidRPr="00E1612E" w:rsidRDefault="00A5330E" w:rsidP="007637A5">
      <w:pPr>
        <w:pStyle w:val="ListParagraph"/>
        <w:widowControl w:val="0"/>
        <w:numPr>
          <w:ilvl w:val="0"/>
          <w:numId w:val="39"/>
        </w:numPr>
        <w:suppressAutoHyphens/>
        <w:overflowPunct w:val="0"/>
        <w:autoSpaceDE w:val="0"/>
        <w:autoSpaceDN w:val="0"/>
        <w:adjustRightInd w:val="0"/>
        <w:spacing w:after="0" w:line="240" w:lineRule="auto"/>
        <w:contextualSpacing w:val="0"/>
        <w:jc w:val="both"/>
        <w:textAlignment w:val="baseline"/>
        <w:rPr>
          <w:rFonts w:ascii="Times New Roman" w:hAnsi="Times New Roman"/>
          <w:b/>
          <w:bCs/>
          <w:sz w:val="20"/>
          <w:lang w:bidi="hi-IN"/>
        </w:rPr>
      </w:pPr>
      <w:r w:rsidRPr="00E1612E">
        <w:rPr>
          <w:rFonts w:ascii="Times New Roman" w:hAnsi="Times New Roman"/>
          <w:sz w:val="20"/>
        </w:rPr>
        <w:t>Identify the importance of location of optimal sub –station through theoretical methods.</w:t>
      </w:r>
    </w:p>
    <w:p w:rsidR="00A5330E" w:rsidRPr="00E1612E" w:rsidRDefault="00A5330E" w:rsidP="007637A5">
      <w:pPr>
        <w:pStyle w:val="ListParagraph"/>
        <w:widowControl w:val="0"/>
        <w:numPr>
          <w:ilvl w:val="0"/>
          <w:numId w:val="39"/>
        </w:numPr>
        <w:suppressAutoHyphens/>
        <w:overflowPunct w:val="0"/>
        <w:autoSpaceDE w:val="0"/>
        <w:autoSpaceDN w:val="0"/>
        <w:adjustRightInd w:val="0"/>
        <w:spacing w:after="0" w:line="240" w:lineRule="auto"/>
        <w:contextualSpacing w:val="0"/>
        <w:jc w:val="both"/>
        <w:textAlignment w:val="baseline"/>
        <w:rPr>
          <w:rFonts w:ascii="Times New Roman" w:hAnsi="Times New Roman"/>
          <w:b/>
          <w:bCs/>
          <w:sz w:val="20"/>
          <w:lang w:bidi="hi-IN"/>
        </w:rPr>
      </w:pPr>
      <w:r w:rsidRPr="00E1612E">
        <w:rPr>
          <w:rFonts w:ascii="Times New Roman" w:hAnsi="Times New Roman"/>
          <w:sz w:val="20"/>
        </w:rPr>
        <w:t>Calculate power loss and voltage drop in balanced lines and derivations connected with these.</w:t>
      </w:r>
    </w:p>
    <w:p w:rsidR="00A5330E" w:rsidRPr="00E1612E" w:rsidRDefault="00A5330E" w:rsidP="007637A5">
      <w:pPr>
        <w:pStyle w:val="ListParagraph"/>
        <w:widowControl w:val="0"/>
        <w:numPr>
          <w:ilvl w:val="0"/>
          <w:numId w:val="39"/>
        </w:numPr>
        <w:suppressAutoHyphens/>
        <w:overflowPunct w:val="0"/>
        <w:autoSpaceDE w:val="0"/>
        <w:spacing w:after="0" w:line="240" w:lineRule="auto"/>
        <w:contextualSpacing w:val="0"/>
        <w:jc w:val="both"/>
        <w:textAlignment w:val="baseline"/>
        <w:rPr>
          <w:rFonts w:ascii="Times New Roman" w:hAnsi="Times New Roman"/>
          <w:sz w:val="20"/>
        </w:rPr>
      </w:pPr>
      <w:r w:rsidRPr="00E1612E">
        <w:rPr>
          <w:rFonts w:ascii="Times New Roman" w:hAnsi="Times New Roman"/>
          <w:sz w:val="20"/>
        </w:rPr>
        <w:t>Understand various types of protective devices and where and how these are used and the general procedure to coordinate protective devices.</w:t>
      </w:r>
    </w:p>
    <w:p w:rsidR="00A5330E" w:rsidRPr="00E1612E" w:rsidRDefault="00A5330E" w:rsidP="007637A5">
      <w:pPr>
        <w:pStyle w:val="ListParagraph"/>
        <w:widowControl w:val="0"/>
        <w:numPr>
          <w:ilvl w:val="0"/>
          <w:numId w:val="39"/>
        </w:numPr>
        <w:suppressAutoHyphens/>
        <w:overflowPunct w:val="0"/>
        <w:autoSpaceDE w:val="0"/>
        <w:autoSpaceDN w:val="0"/>
        <w:adjustRightInd w:val="0"/>
        <w:spacing w:after="0" w:line="240" w:lineRule="auto"/>
        <w:contextualSpacing w:val="0"/>
        <w:jc w:val="both"/>
        <w:textAlignment w:val="baseline"/>
        <w:rPr>
          <w:rFonts w:ascii="Times New Roman" w:hAnsi="Times New Roman"/>
          <w:b/>
          <w:bCs/>
          <w:sz w:val="20"/>
          <w:lang w:bidi="hi-IN"/>
        </w:rPr>
      </w:pPr>
      <w:r w:rsidRPr="00E1612E">
        <w:rPr>
          <w:rFonts w:ascii="Times New Roman" w:hAnsi="Times New Roman"/>
          <w:sz w:val="20"/>
        </w:rPr>
        <w:t>Understand the importance of power factor voltage control and how to improve it with various types of correction equipments and best location for them in a system so as to give optimum results.</w:t>
      </w: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UNIT – 1 GENERAL CONCEPT</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Introduction to distribution systems, Lo</w:t>
      </w:r>
      <w:r w:rsidR="00B04C89">
        <w:rPr>
          <w:rFonts w:cs="ArialMT"/>
          <w:sz w:val="20"/>
          <w:szCs w:val="20"/>
          <w:lang w:bidi="hi-IN"/>
        </w:rPr>
        <w:t>ad modeling and characteristics;</w:t>
      </w:r>
      <w:r w:rsidRPr="007E6EB0">
        <w:rPr>
          <w:rFonts w:cs="ArialMT"/>
          <w:sz w:val="20"/>
          <w:szCs w:val="20"/>
          <w:lang w:bidi="hi-IN"/>
        </w:rPr>
        <w:t xml:space="preserve"> Coincidence factor, contribution factor loss factor - Relationship between </w:t>
      </w:r>
      <w:r w:rsidR="00B04C89">
        <w:rPr>
          <w:rFonts w:cs="ArialMT"/>
          <w:sz w:val="20"/>
          <w:szCs w:val="20"/>
          <w:lang w:bidi="hi-IN"/>
        </w:rPr>
        <w:t>the load factor and loss factor;</w:t>
      </w:r>
      <w:r w:rsidRPr="007E6EB0">
        <w:rPr>
          <w:rFonts w:cs="ArialMT"/>
          <w:sz w:val="20"/>
          <w:szCs w:val="20"/>
          <w:lang w:bidi="hi-IN"/>
        </w:rPr>
        <w:t xml:space="preserve"> Classification of loads (Residential, Commercial, Agricultural and Indust</w:t>
      </w:r>
      <w:r w:rsidR="00B04C89">
        <w:rPr>
          <w:rFonts w:cs="ArialMT"/>
          <w:sz w:val="20"/>
          <w:szCs w:val="20"/>
          <w:lang w:bidi="hi-IN"/>
        </w:rPr>
        <w:t>rial) and their characteristics</w:t>
      </w:r>
    </w:p>
    <w:p w:rsidR="00A5330E" w:rsidRDefault="00A5330E"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UNIT – II DISTRIBUTION FEEDERS</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Design Considerations of Distribution Feeders: Radial and loop types of primary feeders, Voltage levels, Feeder loading; Basic design practice of the secondary distribution system.</w:t>
      </w:r>
    </w:p>
    <w:p w:rsidR="00A5330E" w:rsidRDefault="00A5330E"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UNIT – III SUBSTATIONS</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Location of Substations: Rating of distribution substation, Service area within primary feeders. Benefits derived through optimal location of substations.</w:t>
      </w:r>
    </w:p>
    <w:p w:rsidR="00A5330E" w:rsidRDefault="00A5330E"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MT"/>
          <w:sz w:val="20"/>
          <w:szCs w:val="20"/>
          <w:lang w:bidi="hi-IN"/>
        </w:rPr>
      </w:pPr>
      <w:r w:rsidRPr="007E6EB0">
        <w:rPr>
          <w:rFonts w:cs="Arial"/>
          <w:b/>
          <w:bCs/>
          <w:sz w:val="20"/>
          <w:szCs w:val="20"/>
          <w:lang w:bidi="hi-IN"/>
        </w:rPr>
        <w:t xml:space="preserve">UNIT – IV SYSTEM ANALYSIS </w:t>
      </w:r>
      <w:r w:rsidRPr="007E6EB0">
        <w:rPr>
          <w:rFonts w:cs="ArialMT"/>
          <w:sz w:val="20"/>
          <w:szCs w:val="20"/>
          <w:lang w:bidi="hi-IN"/>
        </w:rPr>
        <w:t>Voltage drop and power-loss calculations: Derivation for voltage drop and power loss in lines, Manual methods of solution for radial networks, Three phase balanced primary lines.</w:t>
      </w:r>
    </w:p>
    <w:p w:rsidR="00A5330E" w:rsidRDefault="00A5330E"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UNIT – V PROTECTION &amp; CO-ORDINATION</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Objectives of distribution system protection, Types of common faults and p</w:t>
      </w:r>
      <w:r w:rsidR="00B04C89">
        <w:rPr>
          <w:rFonts w:cs="ArialMT"/>
          <w:sz w:val="20"/>
          <w:szCs w:val="20"/>
          <w:lang w:bidi="hi-IN"/>
        </w:rPr>
        <w:t>rocedure for fault calculations;</w:t>
      </w:r>
      <w:r w:rsidRPr="007E6EB0">
        <w:rPr>
          <w:rFonts w:cs="ArialMT"/>
          <w:sz w:val="20"/>
          <w:szCs w:val="20"/>
          <w:lang w:bidi="hi-IN"/>
        </w:rPr>
        <w:t xml:space="preserve"> Protective Devices: Principle of operation of Fuses, Circuit Reclosures, l</w:t>
      </w:r>
      <w:r>
        <w:rPr>
          <w:rFonts w:cs="ArialMT"/>
          <w:sz w:val="20"/>
          <w:szCs w:val="20"/>
          <w:lang w:bidi="hi-IN"/>
        </w:rPr>
        <w:t xml:space="preserve">ine sectionalizes </w:t>
      </w:r>
      <w:r w:rsidRPr="007E6EB0">
        <w:rPr>
          <w:rFonts w:cs="ArialMT"/>
          <w:sz w:val="20"/>
          <w:szCs w:val="20"/>
          <w:lang w:bidi="hi-IN"/>
        </w:rPr>
        <w:t xml:space="preserve">and circuit breakers. </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Coordination of Protective Devices: General coordination procedure.</w:t>
      </w:r>
    </w:p>
    <w:p w:rsidR="00A5330E" w:rsidRDefault="00A5330E"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UNIT – VI POWER FACTOR IMPROVEMENT &amp; VOLTAGE CONTROL</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Capacitive compen</w:t>
      </w:r>
      <w:r w:rsidR="00B04C89">
        <w:rPr>
          <w:rFonts w:cs="ArialMT"/>
          <w:sz w:val="20"/>
          <w:szCs w:val="20"/>
          <w:lang w:bidi="hi-IN"/>
        </w:rPr>
        <w:t>sation for power-factor control;</w:t>
      </w:r>
      <w:r w:rsidRPr="007E6EB0">
        <w:rPr>
          <w:rFonts w:cs="ArialMT"/>
          <w:sz w:val="20"/>
          <w:szCs w:val="20"/>
          <w:lang w:bidi="hi-IN"/>
        </w:rPr>
        <w:t xml:space="preserve"> Different types of power capacitors, Shunt and series capacitors, Effect of shunt capacitors (Fixed and switched),</w:t>
      </w:r>
      <w:r w:rsidR="00B04C89">
        <w:rPr>
          <w:rFonts w:cs="ArialMT"/>
          <w:sz w:val="20"/>
          <w:szCs w:val="20"/>
          <w:lang w:bidi="hi-IN"/>
        </w:rPr>
        <w:t xml:space="preserve"> </w:t>
      </w:r>
      <w:r w:rsidRPr="007E6EB0">
        <w:rPr>
          <w:rFonts w:cs="ArialMT"/>
          <w:sz w:val="20"/>
          <w:szCs w:val="20"/>
          <w:lang w:bidi="hi-IN"/>
        </w:rPr>
        <w:t>Power factor correction, capacitor allocation - Economic justification - Procedure to</w:t>
      </w:r>
      <w:r>
        <w:rPr>
          <w:rFonts w:cs="ArialMT"/>
          <w:sz w:val="20"/>
          <w:szCs w:val="20"/>
          <w:lang w:bidi="hi-IN"/>
        </w:rPr>
        <w:t xml:space="preserve"> </w:t>
      </w:r>
      <w:r w:rsidRPr="007E6EB0">
        <w:rPr>
          <w:rFonts w:cs="ArialMT"/>
          <w:sz w:val="20"/>
          <w:szCs w:val="20"/>
          <w:lang w:bidi="hi-IN"/>
        </w:rPr>
        <w:t>determ</w:t>
      </w:r>
      <w:r w:rsidR="00B04C89">
        <w:rPr>
          <w:rFonts w:cs="ArialMT"/>
          <w:sz w:val="20"/>
          <w:szCs w:val="20"/>
          <w:lang w:bidi="hi-IN"/>
        </w:rPr>
        <w:t>ine the best capacitor location;</w:t>
      </w:r>
      <w:r w:rsidRPr="007E6EB0">
        <w:rPr>
          <w:rFonts w:cs="ArialMT"/>
          <w:sz w:val="20"/>
          <w:szCs w:val="20"/>
          <w:lang w:bidi="hi-IN"/>
        </w:rPr>
        <w:t xml:space="preserve"> Voltage Control: Equipment for voltage control, Effect of series capacitors, Effect of</w:t>
      </w:r>
      <w:r>
        <w:rPr>
          <w:rFonts w:cs="ArialMT"/>
          <w:sz w:val="20"/>
          <w:szCs w:val="20"/>
          <w:lang w:bidi="hi-IN"/>
        </w:rPr>
        <w:t xml:space="preserve"> </w:t>
      </w:r>
      <w:r w:rsidRPr="007E6EB0">
        <w:rPr>
          <w:rFonts w:cs="ArialMT"/>
          <w:sz w:val="20"/>
          <w:szCs w:val="20"/>
          <w:lang w:bidi="hi-IN"/>
        </w:rPr>
        <w:t xml:space="preserve">AVB / AVR, line drop compensation. </w:t>
      </w:r>
    </w:p>
    <w:p w:rsidR="00B04C89" w:rsidRDefault="00B04C89" w:rsidP="00A5330E">
      <w:pPr>
        <w:autoSpaceDE w:val="0"/>
        <w:autoSpaceDN w:val="0"/>
        <w:adjustRightInd w:val="0"/>
        <w:jc w:val="both"/>
        <w:rPr>
          <w:rFonts w:cs="Arial"/>
          <w:b/>
          <w:bCs/>
          <w:sz w:val="20"/>
          <w:szCs w:val="20"/>
          <w:lang w:bidi="hi-IN"/>
        </w:rPr>
      </w:pP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TEXT BOOK:</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1. “Electric Power Distribution system, Engineering” – Turan Gonen, Mc Graw-hill 2</w:t>
      </w:r>
      <w:r w:rsidRPr="007E6EB0">
        <w:rPr>
          <w:rFonts w:cs="ArialMT"/>
          <w:sz w:val="20"/>
          <w:szCs w:val="20"/>
          <w:vertAlign w:val="superscript"/>
          <w:lang w:bidi="hi-IN"/>
        </w:rPr>
        <w:t xml:space="preserve">nd </w:t>
      </w:r>
      <w:r w:rsidRPr="007E6EB0">
        <w:rPr>
          <w:rFonts w:cs="ArialMT"/>
          <w:sz w:val="20"/>
          <w:szCs w:val="20"/>
          <w:lang w:bidi="hi-IN"/>
        </w:rPr>
        <w:t>edition.</w:t>
      </w:r>
    </w:p>
    <w:p w:rsidR="00A5330E" w:rsidRPr="007E6EB0" w:rsidRDefault="00A5330E" w:rsidP="00A5330E">
      <w:pPr>
        <w:autoSpaceDE w:val="0"/>
        <w:autoSpaceDN w:val="0"/>
        <w:adjustRightInd w:val="0"/>
        <w:jc w:val="both"/>
        <w:rPr>
          <w:rFonts w:cs="ArialMT"/>
          <w:sz w:val="20"/>
          <w:szCs w:val="20"/>
          <w:lang w:bidi="hi-IN"/>
        </w:rPr>
      </w:pPr>
      <w:r w:rsidRPr="007E6EB0">
        <w:rPr>
          <w:rFonts w:cs="ArialMT"/>
          <w:sz w:val="20"/>
          <w:szCs w:val="20"/>
          <w:lang w:bidi="hi-IN"/>
        </w:rPr>
        <w:t>2. Electric Power Distribution – A.S. Pabla, Tata Mc Graw-hill</w:t>
      </w:r>
      <w:r>
        <w:rPr>
          <w:rFonts w:cs="ArialMT"/>
          <w:sz w:val="20"/>
          <w:szCs w:val="20"/>
          <w:lang w:bidi="hi-IN"/>
        </w:rPr>
        <w:t>, 4</w:t>
      </w:r>
      <w:r w:rsidRPr="00387153">
        <w:rPr>
          <w:rFonts w:cs="ArialMT"/>
          <w:sz w:val="20"/>
          <w:szCs w:val="20"/>
          <w:vertAlign w:val="superscript"/>
          <w:lang w:bidi="hi-IN"/>
        </w:rPr>
        <w:t>th</w:t>
      </w:r>
      <w:r>
        <w:rPr>
          <w:rFonts w:cs="ArialMT"/>
          <w:sz w:val="20"/>
          <w:szCs w:val="20"/>
          <w:lang w:bidi="hi-IN"/>
        </w:rPr>
        <w:t xml:space="preserve"> </w:t>
      </w:r>
      <w:r w:rsidRPr="007E6EB0">
        <w:rPr>
          <w:rFonts w:cs="ArialMT"/>
          <w:sz w:val="20"/>
          <w:szCs w:val="20"/>
          <w:lang w:bidi="hi-IN"/>
        </w:rPr>
        <w:t xml:space="preserve"> edition.</w:t>
      </w:r>
    </w:p>
    <w:p w:rsidR="00A5330E" w:rsidRPr="007E6EB0" w:rsidRDefault="00A5330E" w:rsidP="00A5330E">
      <w:pPr>
        <w:autoSpaceDE w:val="0"/>
        <w:autoSpaceDN w:val="0"/>
        <w:adjustRightInd w:val="0"/>
        <w:jc w:val="both"/>
        <w:rPr>
          <w:rFonts w:cs="Arial"/>
          <w:b/>
          <w:bCs/>
          <w:sz w:val="20"/>
          <w:szCs w:val="20"/>
          <w:lang w:bidi="hi-IN"/>
        </w:rPr>
      </w:pPr>
      <w:r w:rsidRPr="007E6EB0">
        <w:rPr>
          <w:rFonts w:cs="Arial"/>
          <w:b/>
          <w:bCs/>
          <w:sz w:val="20"/>
          <w:szCs w:val="20"/>
          <w:lang w:bidi="hi-IN"/>
        </w:rPr>
        <w:t>REFERENCE</w:t>
      </w:r>
      <w:r w:rsidR="00CE5942">
        <w:rPr>
          <w:rFonts w:cs="Arial"/>
          <w:b/>
          <w:bCs/>
          <w:sz w:val="20"/>
          <w:szCs w:val="20"/>
          <w:lang w:bidi="hi-IN"/>
        </w:rPr>
        <w:t>S</w:t>
      </w:r>
      <w:r w:rsidRPr="007E6EB0">
        <w:rPr>
          <w:rFonts w:cs="Arial"/>
          <w:b/>
          <w:bCs/>
          <w:sz w:val="20"/>
          <w:szCs w:val="20"/>
          <w:lang w:bidi="hi-IN"/>
        </w:rPr>
        <w:t>:</w:t>
      </w:r>
    </w:p>
    <w:p w:rsidR="00A5330E" w:rsidRPr="007B3665" w:rsidRDefault="00A5330E" w:rsidP="00A5330E">
      <w:pPr>
        <w:autoSpaceDE w:val="0"/>
        <w:autoSpaceDN w:val="0"/>
        <w:adjustRightInd w:val="0"/>
        <w:jc w:val="both"/>
        <w:rPr>
          <w:sz w:val="20"/>
          <w:szCs w:val="20"/>
          <w:lang w:bidi="hi-IN"/>
        </w:rPr>
      </w:pPr>
      <w:r w:rsidRPr="007B3665">
        <w:rPr>
          <w:sz w:val="20"/>
          <w:szCs w:val="20"/>
          <w:lang w:bidi="hi-IN"/>
        </w:rPr>
        <w:t>1. Electrical Power Distribution and Automation – S.Sivanagaraju, V.Sankar, Dhanpat Rai publishers.</w:t>
      </w:r>
    </w:p>
    <w:p w:rsidR="00CE5942" w:rsidRDefault="00A5330E" w:rsidP="00CE5942">
      <w:pPr>
        <w:autoSpaceDE w:val="0"/>
        <w:autoSpaceDN w:val="0"/>
        <w:adjustRightInd w:val="0"/>
        <w:jc w:val="both"/>
        <w:rPr>
          <w:sz w:val="20"/>
          <w:szCs w:val="20"/>
          <w:lang w:bidi="hi-IN"/>
        </w:rPr>
      </w:pPr>
      <w:r w:rsidRPr="007B3665">
        <w:rPr>
          <w:sz w:val="20"/>
          <w:szCs w:val="20"/>
          <w:lang w:bidi="hi-IN"/>
        </w:rPr>
        <w:t>Rai &amp; Co, 1</w:t>
      </w:r>
      <w:r w:rsidRPr="007B3665">
        <w:rPr>
          <w:sz w:val="20"/>
          <w:szCs w:val="20"/>
          <w:vertAlign w:val="superscript"/>
          <w:lang w:bidi="hi-IN"/>
        </w:rPr>
        <w:t>st</w:t>
      </w:r>
      <w:r w:rsidRPr="007B3665">
        <w:rPr>
          <w:sz w:val="20"/>
          <w:szCs w:val="20"/>
          <w:lang w:bidi="hi-IN"/>
        </w:rPr>
        <w:t xml:space="preserve"> edition.</w:t>
      </w:r>
      <w:r w:rsidR="00CE5942">
        <w:rPr>
          <w:sz w:val="20"/>
          <w:szCs w:val="20"/>
          <w:lang w:bidi="hi-IN"/>
        </w:rPr>
        <w:t xml:space="preserve"> </w:t>
      </w:r>
    </w:p>
    <w:p w:rsidR="00A5330E" w:rsidRPr="00CE5942" w:rsidRDefault="00A5330E" w:rsidP="007637A5">
      <w:pPr>
        <w:pStyle w:val="ListParagraph"/>
        <w:numPr>
          <w:ilvl w:val="0"/>
          <w:numId w:val="54"/>
        </w:numPr>
        <w:autoSpaceDE w:val="0"/>
        <w:autoSpaceDN w:val="0"/>
        <w:adjustRightInd w:val="0"/>
        <w:jc w:val="both"/>
        <w:rPr>
          <w:rFonts w:ascii="Times New Roman" w:hAnsi="Times New Roman"/>
          <w:sz w:val="20"/>
          <w:szCs w:val="20"/>
          <w:lang w:bidi="hi-IN"/>
        </w:rPr>
      </w:pPr>
      <w:r w:rsidRPr="00CE5942">
        <w:rPr>
          <w:rFonts w:ascii="Times New Roman" w:hAnsi="Times New Roman"/>
          <w:sz w:val="20"/>
          <w:szCs w:val="20"/>
          <w:lang w:bidi="hi-IN"/>
        </w:rPr>
        <w:t>Electrical Power Distribution Systems – V.Kamaraju, Right Publishers, 2</w:t>
      </w:r>
      <w:r w:rsidRPr="00CE5942">
        <w:rPr>
          <w:rFonts w:ascii="Times New Roman" w:hAnsi="Times New Roman"/>
          <w:sz w:val="20"/>
          <w:szCs w:val="20"/>
          <w:vertAlign w:val="superscript"/>
          <w:lang w:bidi="hi-IN"/>
        </w:rPr>
        <w:t>nd</w:t>
      </w:r>
      <w:r w:rsidRPr="00CE5942">
        <w:rPr>
          <w:rFonts w:ascii="Times New Roman" w:hAnsi="Times New Roman"/>
          <w:sz w:val="20"/>
          <w:szCs w:val="20"/>
          <w:lang w:bidi="hi-IN"/>
        </w:rPr>
        <w:t xml:space="preserve"> edition.</w:t>
      </w:r>
    </w:p>
    <w:p w:rsidR="008E3756" w:rsidRPr="00B335DF" w:rsidRDefault="00BF04AA" w:rsidP="00D61340">
      <w:pPr>
        <w:autoSpaceDE w:val="0"/>
        <w:autoSpaceDN w:val="0"/>
        <w:adjustRightInd w:val="0"/>
        <w:jc w:val="right"/>
        <w:rPr>
          <w:b/>
          <w:bCs/>
          <w:sz w:val="20"/>
          <w:szCs w:val="20"/>
          <w:lang w:val="fr-FR"/>
        </w:rPr>
      </w:pPr>
      <w:r w:rsidRPr="00A91944">
        <w:rPr>
          <w:b/>
          <w:bCs/>
          <w:sz w:val="20"/>
          <w:szCs w:val="20"/>
        </w:rPr>
        <w:lastRenderedPageBreak/>
        <w:tab/>
      </w:r>
      <w:r w:rsidRPr="00A91944">
        <w:rPr>
          <w:b/>
          <w:bCs/>
          <w:sz w:val="20"/>
          <w:szCs w:val="20"/>
        </w:rPr>
        <w:tab/>
      </w:r>
      <w:r w:rsidRPr="00A91944">
        <w:rPr>
          <w:b/>
          <w:bCs/>
          <w:sz w:val="20"/>
          <w:szCs w:val="20"/>
        </w:rPr>
        <w:tab/>
      </w:r>
      <w:r w:rsidRPr="00A91944">
        <w:rPr>
          <w:b/>
          <w:bCs/>
          <w:sz w:val="20"/>
          <w:szCs w:val="20"/>
        </w:rPr>
        <w:tab/>
      </w:r>
      <w:r w:rsidRPr="00A91944">
        <w:rPr>
          <w:b/>
          <w:bCs/>
          <w:sz w:val="20"/>
          <w:szCs w:val="20"/>
        </w:rPr>
        <w:tab/>
      </w:r>
      <w:r w:rsidRPr="00A91944">
        <w:rPr>
          <w:b/>
          <w:bCs/>
          <w:sz w:val="20"/>
          <w:szCs w:val="20"/>
        </w:rPr>
        <w:tab/>
      </w:r>
      <w:r w:rsidRPr="00A91944">
        <w:rPr>
          <w:b/>
          <w:bCs/>
          <w:sz w:val="20"/>
          <w:szCs w:val="20"/>
        </w:rPr>
        <w:tab/>
      </w:r>
      <w:r w:rsidR="008E3756" w:rsidRPr="00B335DF">
        <w:rPr>
          <w:b/>
          <w:bCs/>
          <w:sz w:val="20"/>
          <w:szCs w:val="20"/>
          <w:lang w:val="fr-FR"/>
        </w:rPr>
        <w:t xml:space="preserve">L </w:t>
      </w:r>
      <w:r w:rsidR="00B04C89">
        <w:rPr>
          <w:b/>
          <w:bCs/>
          <w:sz w:val="20"/>
          <w:szCs w:val="20"/>
          <w:lang w:val="fr-FR"/>
        </w:rPr>
        <w:tab/>
      </w:r>
      <w:r w:rsidR="008E3756" w:rsidRPr="00B335DF">
        <w:rPr>
          <w:b/>
          <w:bCs/>
          <w:sz w:val="20"/>
          <w:szCs w:val="20"/>
          <w:lang w:val="fr-FR"/>
        </w:rPr>
        <w:t>T</w:t>
      </w:r>
      <w:r w:rsidR="008E3756" w:rsidRPr="00B335DF">
        <w:rPr>
          <w:b/>
          <w:bCs/>
          <w:sz w:val="20"/>
          <w:szCs w:val="20"/>
          <w:lang w:val="fr-FR"/>
        </w:rPr>
        <w:tab/>
        <w:t>P/D</w:t>
      </w:r>
      <w:r w:rsidR="008E3756" w:rsidRPr="00B335DF">
        <w:rPr>
          <w:b/>
          <w:bCs/>
          <w:sz w:val="20"/>
          <w:szCs w:val="20"/>
          <w:lang w:val="fr-FR"/>
        </w:rPr>
        <w:tab/>
        <w:t>C</w:t>
      </w:r>
    </w:p>
    <w:p w:rsidR="008E3756" w:rsidRPr="00B335DF" w:rsidRDefault="008E3756" w:rsidP="00D61340">
      <w:pPr>
        <w:autoSpaceDE w:val="0"/>
        <w:autoSpaceDN w:val="0"/>
        <w:adjustRightInd w:val="0"/>
        <w:jc w:val="right"/>
        <w:rPr>
          <w:b/>
          <w:bCs/>
          <w:color w:val="000000"/>
          <w:sz w:val="20"/>
          <w:szCs w:val="20"/>
          <w:lang w:val="fr-FR"/>
        </w:rPr>
      </w:pPr>
      <w:r w:rsidRPr="00B335DF">
        <w:rPr>
          <w:b/>
          <w:bCs/>
          <w:color w:val="000000"/>
          <w:sz w:val="20"/>
          <w:szCs w:val="20"/>
          <w:lang w:val="fr-FR"/>
        </w:rPr>
        <w:t>3</w:t>
      </w:r>
      <w:r w:rsidRPr="00B335DF">
        <w:rPr>
          <w:b/>
          <w:bCs/>
          <w:color w:val="000000"/>
          <w:sz w:val="20"/>
          <w:szCs w:val="20"/>
          <w:lang w:val="fr-FR"/>
        </w:rPr>
        <w:tab/>
        <w:t>1</w:t>
      </w:r>
      <w:r w:rsidRPr="00B335DF">
        <w:rPr>
          <w:b/>
          <w:bCs/>
          <w:color w:val="000000"/>
          <w:sz w:val="20"/>
          <w:szCs w:val="20"/>
          <w:lang w:val="fr-FR"/>
        </w:rPr>
        <w:tab/>
        <w:t>0</w:t>
      </w:r>
      <w:r w:rsidRPr="00B335DF">
        <w:rPr>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E3756" w:rsidRPr="00B335DF" w:rsidTr="00E55782">
        <w:trPr>
          <w:trHeight w:val="261"/>
          <w:jc w:val="right"/>
        </w:trPr>
        <w:tc>
          <w:tcPr>
            <w:tcW w:w="338" w:type="dxa"/>
          </w:tcPr>
          <w:p w:rsidR="008E3756" w:rsidRPr="00B335DF" w:rsidRDefault="008E3756" w:rsidP="00E55782">
            <w:pPr>
              <w:rPr>
                <w:b/>
                <w:bCs/>
                <w:sz w:val="20"/>
                <w:szCs w:val="20"/>
              </w:rPr>
            </w:pPr>
            <w:r w:rsidRPr="00B335DF">
              <w:rPr>
                <w:b/>
                <w:bCs/>
                <w:sz w:val="20"/>
                <w:szCs w:val="20"/>
              </w:rPr>
              <w:t>a</w:t>
            </w:r>
          </w:p>
        </w:tc>
        <w:tc>
          <w:tcPr>
            <w:tcW w:w="350" w:type="dxa"/>
          </w:tcPr>
          <w:p w:rsidR="008E3756" w:rsidRPr="00B335DF" w:rsidRDefault="008E3756" w:rsidP="00E55782">
            <w:pPr>
              <w:rPr>
                <w:b/>
                <w:bCs/>
                <w:sz w:val="20"/>
                <w:szCs w:val="20"/>
              </w:rPr>
            </w:pPr>
            <w:r w:rsidRPr="00B335DF">
              <w:rPr>
                <w:b/>
                <w:bCs/>
                <w:sz w:val="20"/>
                <w:szCs w:val="20"/>
              </w:rPr>
              <w:t>b</w:t>
            </w:r>
          </w:p>
        </w:tc>
        <w:tc>
          <w:tcPr>
            <w:tcW w:w="338" w:type="dxa"/>
          </w:tcPr>
          <w:p w:rsidR="008E3756" w:rsidRPr="00B335DF" w:rsidRDefault="008E3756" w:rsidP="00E55782">
            <w:pPr>
              <w:rPr>
                <w:b/>
                <w:bCs/>
                <w:sz w:val="20"/>
                <w:szCs w:val="20"/>
              </w:rPr>
            </w:pPr>
            <w:r w:rsidRPr="00B335DF">
              <w:rPr>
                <w:b/>
                <w:bCs/>
                <w:sz w:val="20"/>
                <w:szCs w:val="20"/>
              </w:rPr>
              <w:t>c</w:t>
            </w:r>
          </w:p>
        </w:tc>
        <w:tc>
          <w:tcPr>
            <w:tcW w:w="350" w:type="dxa"/>
          </w:tcPr>
          <w:p w:rsidR="008E3756" w:rsidRPr="00B335DF" w:rsidRDefault="008E3756" w:rsidP="00E55782">
            <w:pPr>
              <w:rPr>
                <w:b/>
                <w:bCs/>
                <w:sz w:val="20"/>
                <w:szCs w:val="20"/>
              </w:rPr>
            </w:pPr>
            <w:r w:rsidRPr="00B335DF">
              <w:rPr>
                <w:b/>
                <w:bCs/>
                <w:sz w:val="20"/>
                <w:szCs w:val="20"/>
              </w:rPr>
              <w:t>d</w:t>
            </w:r>
          </w:p>
        </w:tc>
        <w:tc>
          <w:tcPr>
            <w:tcW w:w="338" w:type="dxa"/>
          </w:tcPr>
          <w:p w:rsidR="008E3756" w:rsidRPr="00B335DF" w:rsidRDefault="008E3756" w:rsidP="00E55782">
            <w:pPr>
              <w:rPr>
                <w:b/>
                <w:bCs/>
                <w:sz w:val="20"/>
                <w:szCs w:val="20"/>
              </w:rPr>
            </w:pPr>
            <w:r w:rsidRPr="00B335DF">
              <w:rPr>
                <w:b/>
                <w:bCs/>
                <w:sz w:val="20"/>
                <w:szCs w:val="20"/>
              </w:rPr>
              <w:t>e</w:t>
            </w:r>
          </w:p>
        </w:tc>
        <w:tc>
          <w:tcPr>
            <w:tcW w:w="338" w:type="dxa"/>
          </w:tcPr>
          <w:p w:rsidR="008E3756" w:rsidRPr="00B335DF" w:rsidRDefault="008E3756" w:rsidP="00E55782">
            <w:pPr>
              <w:rPr>
                <w:b/>
                <w:bCs/>
                <w:sz w:val="20"/>
                <w:szCs w:val="20"/>
              </w:rPr>
            </w:pPr>
            <w:r w:rsidRPr="00B335DF">
              <w:rPr>
                <w:b/>
                <w:bCs/>
                <w:sz w:val="20"/>
                <w:szCs w:val="20"/>
              </w:rPr>
              <w:t>f</w:t>
            </w:r>
          </w:p>
        </w:tc>
        <w:tc>
          <w:tcPr>
            <w:tcW w:w="338" w:type="dxa"/>
          </w:tcPr>
          <w:p w:rsidR="008E3756" w:rsidRPr="00B335DF" w:rsidRDefault="008E3756" w:rsidP="00E55782">
            <w:pPr>
              <w:rPr>
                <w:b/>
                <w:bCs/>
                <w:sz w:val="20"/>
                <w:szCs w:val="20"/>
              </w:rPr>
            </w:pPr>
            <w:r w:rsidRPr="00B335DF">
              <w:rPr>
                <w:b/>
                <w:bCs/>
                <w:sz w:val="20"/>
                <w:szCs w:val="20"/>
              </w:rPr>
              <w:t>g</w:t>
            </w:r>
          </w:p>
        </w:tc>
        <w:tc>
          <w:tcPr>
            <w:tcW w:w="350" w:type="dxa"/>
          </w:tcPr>
          <w:p w:rsidR="008E3756" w:rsidRPr="00B335DF" w:rsidRDefault="008E3756" w:rsidP="00E55782">
            <w:pPr>
              <w:rPr>
                <w:b/>
                <w:bCs/>
                <w:sz w:val="20"/>
                <w:szCs w:val="20"/>
              </w:rPr>
            </w:pPr>
            <w:r w:rsidRPr="00B335DF">
              <w:rPr>
                <w:b/>
                <w:bCs/>
                <w:sz w:val="20"/>
                <w:szCs w:val="20"/>
              </w:rPr>
              <w:t>h</w:t>
            </w:r>
          </w:p>
        </w:tc>
        <w:tc>
          <w:tcPr>
            <w:tcW w:w="338" w:type="dxa"/>
          </w:tcPr>
          <w:p w:rsidR="008E3756" w:rsidRPr="00B335DF" w:rsidRDefault="008E3756" w:rsidP="00E55782">
            <w:pPr>
              <w:rPr>
                <w:b/>
                <w:bCs/>
                <w:sz w:val="20"/>
                <w:szCs w:val="20"/>
              </w:rPr>
            </w:pPr>
            <w:r w:rsidRPr="00B335DF">
              <w:rPr>
                <w:b/>
                <w:bCs/>
                <w:sz w:val="20"/>
                <w:szCs w:val="20"/>
              </w:rPr>
              <w:t>i</w:t>
            </w:r>
          </w:p>
        </w:tc>
        <w:tc>
          <w:tcPr>
            <w:tcW w:w="338" w:type="dxa"/>
          </w:tcPr>
          <w:p w:rsidR="008E3756" w:rsidRPr="00B335DF" w:rsidRDefault="008E3756" w:rsidP="00E55782">
            <w:pPr>
              <w:rPr>
                <w:b/>
                <w:bCs/>
                <w:sz w:val="20"/>
                <w:szCs w:val="20"/>
              </w:rPr>
            </w:pPr>
            <w:r w:rsidRPr="00B335DF">
              <w:rPr>
                <w:b/>
                <w:bCs/>
                <w:sz w:val="20"/>
                <w:szCs w:val="20"/>
              </w:rPr>
              <w:t>j</w:t>
            </w:r>
          </w:p>
        </w:tc>
        <w:tc>
          <w:tcPr>
            <w:tcW w:w="350" w:type="dxa"/>
          </w:tcPr>
          <w:p w:rsidR="008E3756" w:rsidRPr="00B335DF" w:rsidRDefault="008E3756" w:rsidP="00E55782">
            <w:pPr>
              <w:rPr>
                <w:b/>
                <w:bCs/>
                <w:sz w:val="20"/>
                <w:szCs w:val="20"/>
              </w:rPr>
            </w:pPr>
            <w:r w:rsidRPr="00B335DF">
              <w:rPr>
                <w:b/>
                <w:bCs/>
                <w:sz w:val="20"/>
                <w:szCs w:val="20"/>
              </w:rPr>
              <w:t>k</w:t>
            </w:r>
          </w:p>
        </w:tc>
        <w:tc>
          <w:tcPr>
            <w:tcW w:w="350" w:type="dxa"/>
          </w:tcPr>
          <w:p w:rsidR="008E3756" w:rsidRPr="00B335DF" w:rsidRDefault="008E3756" w:rsidP="00E55782">
            <w:pPr>
              <w:rPr>
                <w:b/>
                <w:bCs/>
                <w:sz w:val="20"/>
                <w:szCs w:val="20"/>
              </w:rPr>
            </w:pPr>
            <w:r w:rsidRPr="00B335DF">
              <w:rPr>
                <w:b/>
                <w:bCs/>
                <w:sz w:val="20"/>
                <w:szCs w:val="20"/>
              </w:rPr>
              <w:t>l</w:t>
            </w:r>
          </w:p>
        </w:tc>
      </w:tr>
      <w:tr w:rsidR="008E3756" w:rsidRPr="00B335DF" w:rsidTr="00E55782">
        <w:trPr>
          <w:trHeight w:val="280"/>
          <w:jc w:val="right"/>
        </w:trPr>
        <w:tc>
          <w:tcPr>
            <w:tcW w:w="338" w:type="dxa"/>
          </w:tcPr>
          <w:p w:rsidR="008E3756" w:rsidRPr="00B335DF" w:rsidRDefault="008E3756" w:rsidP="00E55782">
            <w:pPr>
              <w:rPr>
                <w:b/>
                <w:bCs/>
                <w:sz w:val="20"/>
                <w:szCs w:val="20"/>
              </w:rPr>
            </w:pPr>
            <w:r w:rsidRPr="00B335DF">
              <w:rPr>
                <w:b/>
                <w:bCs/>
                <w:sz w:val="20"/>
                <w:szCs w:val="20"/>
              </w:rPr>
              <w:t>x</w:t>
            </w:r>
          </w:p>
        </w:tc>
        <w:tc>
          <w:tcPr>
            <w:tcW w:w="350" w:type="dxa"/>
          </w:tcPr>
          <w:p w:rsidR="008E3756" w:rsidRPr="00B335DF" w:rsidRDefault="008E3756" w:rsidP="00E55782">
            <w:pPr>
              <w:rPr>
                <w:b/>
                <w:bCs/>
                <w:sz w:val="20"/>
                <w:szCs w:val="20"/>
              </w:rPr>
            </w:pPr>
            <w:r w:rsidRPr="00B335DF">
              <w:rPr>
                <w:b/>
                <w:bCs/>
                <w:sz w:val="20"/>
                <w:szCs w:val="20"/>
              </w:rPr>
              <w:t>x</w:t>
            </w:r>
          </w:p>
        </w:tc>
        <w:tc>
          <w:tcPr>
            <w:tcW w:w="338" w:type="dxa"/>
          </w:tcPr>
          <w:p w:rsidR="008E3756" w:rsidRPr="00B335DF" w:rsidRDefault="008E3756" w:rsidP="00E55782">
            <w:pPr>
              <w:rPr>
                <w:b/>
                <w:bCs/>
                <w:sz w:val="20"/>
                <w:szCs w:val="20"/>
              </w:rPr>
            </w:pPr>
          </w:p>
        </w:tc>
        <w:tc>
          <w:tcPr>
            <w:tcW w:w="350" w:type="dxa"/>
          </w:tcPr>
          <w:p w:rsidR="008E3756" w:rsidRPr="00B335DF" w:rsidRDefault="008E3756" w:rsidP="00E55782">
            <w:pPr>
              <w:rPr>
                <w:b/>
                <w:bCs/>
                <w:sz w:val="20"/>
                <w:szCs w:val="20"/>
              </w:rPr>
            </w:pPr>
            <w:r w:rsidRPr="00B335DF">
              <w:rPr>
                <w:b/>
                <w:bCs/>
                <w:sz w:val="20"/>
                <w:szCs w:val="20"/>
              </w:rPr>
              <w:t>x</w:t>
            </w:r>
          </w:p>
        </w:tc>
        <w:tc>
          <w:tcPr>
            <w:tcW w:w="338" w:type="dxa"/>
          </w:tcPr>
          <w:p w:rsidR="008E3756" w:rsidRPr="00B335DF" w:rsidRDefault="008E3756" w:rsidP="00E55782">
            <w:pPr>
              <w:rPr>
                <w:b/>
                <w:bCs/>
                <w:sz w:val="20"/>
                <w:szCs w:val="20"/>
              </w:rPr>
            </w:pPr>
          </w:p>
        </w:tc>
        <w:tc>
          <w:tcPr>
            <w:tcW w:w="338" w:type="dxa"/>
          </w:tcPr>
          <w:p w:rsidR="008E3756" w:rsidRPr="00B335DF" w:rsidRDefault="008E3756" w:rsidP="00E55782">
            <w:pPr>
              <w:rPr>
                <w:b/>
                <w:bCs/>
                <w:sz w:val="20"/>
                <w:szCs w:val="20"/>
              </w:rPr>
            </w:pPr>
          </w:p>
        </w:tc>
        <w:tc>
          <w:tcPr>
            <w:tcW w:w="338" w:type="dxa"/>
          </w:tcPr>
          <w:p w:rsidR="008E3756" w:rsidRPr="00B335DF" w:rsidRDefault="008E3756" w:rsidP="00E55782">
            <w:pPr>
              <w:rPr>
                <w:b/>
                <w:bCs/>
                <w:sz w:val="20"/>
                <w:szCs w:val="20"/>
              </w:rPr>
            </w:pPr>
          </w:p>
        </w:tc>
        <w:tc>
          <w:tcPr>
            <w:tcW w:w="350" w:type="dxa"/>
          </w:tcPr>
          <w:p w:rsidR="008E3756" w:rsidRPr="00B335DF" w:rsidRDefault="008E3756" w:rsidP="00E55782">
            <w:pPr>
              <w:rPr>
                <w:b/>
                <w:bCs/>
                <w:sz w:val="20"/>
                <w:szCs w:val="20"/>
              </w:rPr>
            </w:pPr>
          </w:p>
        </w:tc>
        <w:tc>
          <w:tcPr>
            <w:tcW w:w="338" w:type="dxa"/>
          </w:tcPr>
          <w:p w:rsidR="008E3756" w:rsidRPr="00B335DF" w:rsidRDefault="008E3756" w:rsidP="00E55782">
            <w:pPr>
              <w:rPr>
                <w:b/>
                <w:bCs/>
                <w:sz w:val="20"/>
                <w:szCs w:val="20"/>
              </w:rPr>
            </w:pPr>
          </w:p>
        </w:tc>
        <w:tc>
          <w:tcPr>
            <w:tcW w:w="338" w:type="dxa"/>
          </w:tcPr>
          <w:p w:rsidR="008E3756" w:rsidRPr="00B335DF" w:rsidRDefault="008E3756" w:rsidP="00E55782">
            <w:pPr>
              <w:rPr>
                <w:b/>
                <w:bCs/>
                <w:sz w:val="20"/>
                <w:szCs w:val="20"/>
              </w:rPr>
            </w:pPr>
          </w:p>
        </w:tc>
        <w:tc>
          <w:tcPr>
            <w:tcW w:w="350" w:type="dxa"/>
          </w:tcPr>
          <w:p w:rsidR="008E3756" w:rsidRPr="00B335DF" w:rsidRDefault="008E3756" w:rsidP="00E55782">
            <w:pPr>
              <w:rPr>
                <w:b/>
                <w:bCs/>
                <w:sz w:val="20"/>
                <w:szCs w:val="20"/>
              </w:rPr>
            </w:pPr>
          </w:p>
        </w:tc>
        <w:tc>
          <w:tcPr>
            <w:tcW w:w="350" w:type="dxa"/>
          </w:tcPr>
          <w:p w:rsidR="008E3756" w:rsidRPr="00B335DF" w:rsidRDefault="008E3756" w:rsidP="00E55782">
            <w:pPr>
              <w:rPr>
                <w:b/>
                <w:bCs/>
                <w:sz w:val="20"/>
                <w:szCs w:val="20"/>
              </w:rPr>
            </w:pPr>
          </w:p>
        </w:tc>
      </w:tr>
    </w:tbl>
    <w:p w:rsidR="008E3756" w:rsidRPr="00B335DF" w:rsidRDefault="008E3756" w:rsidP="008E3756">
      <w:pPr>
        <w:autoSpaceDE w:val="0"/>
        <w:autoSpaceDN w:val="0"/>
        <w:adjustRightInd w:val="0"/>
        <w:jc w:val="both"/>
        <w:rPr>
          <w:b/>
          <w:bCs/>
          <w:color w:val="000000"/>
          <w:sz w:val="20"/>
          <w:szCs w:val="20"/>
          <w:lang w:val="fr-FR"/>
        </w:rPr>
      </w:pPr>
    </w:p>
    <w:p w:rsidR="008E3756" w:rsidRPr="00B335DF" w:rsidRDefault="008E3756" w:rsidP="008E3756">
      <w:pPr>
        <w:jc w:val="center"/>
        <w:rPr>
          <w:b/>
          <w:bCs/>
          <w:sz w:val="20"/>
          <w:szCs w:val="20"/>
        </w:rPr>
      </w:pPr>
      <w:r w:rsidRPr="00B335DF">
        <w:rPr>
          <w:b/>
          <w:bCs/>
          <w:sz w:val="20"/>
          <w:szCs w:val="20"/>
        </w:rPr>
        <w:t xml:space="preserve">                             IV Year B.Tech – II Sem</w:t>
      </w:r>
    </w:p>
    <w:p w:rsidR="008E3756" w:rsidRPr="00B335DF" w:rsidRDefault="00F54C73" w:rsidP="008E3756">
      <w:pPr>
        <w:autoSpaceDE w:val="0"/>
        <w:autoSpaceDN w:val="0"/>
        <w:adjustRightInd w:val="0"/>
        <w:rPr>
          <w:b/>
          <w:bCs/>
          <w:sz w:val="20"/>
          <w:szCs w:val="20"/>
        </w:rPr>
      </w:pPr>
      <w:r>
        <w:rPr>
          <w:b/>
          <w:bCs/>
          <w:color w:val="000000"/>
          <w:sz w:val="20"/>
          <w:szCs w:val="20"/>
        </w:rPr>
        <w:t>Code: 6</w:t>
      </w:r>
      <w:r w:rsidR="008E3756" w:rsidRPr="00B335DF">
        <w:rPr>
          <w:b/>
          <w:bCs/>
          <w:color w:val="000000"/>
          <w:sz w:val="20"/>
          <w:szCs w:val="20"/>
        </w:rPr>
        <w:t>A822</w:t>
      </w:r>
      <w:r w:rsidR="008E3756" w:rsidRPr="00B335DF">
        <w:rPr>
          <w:b/>
          <w:bCs/>
          <w:sz w:val="20"/>
          <w:szCs w:val="20"/>
        </w:rPr>
        <w:t xml:space="preserve">                                </w:t>
      </w:r>
      <w:r w:rsidR="00B335DF">
        <w:rPr>
          <w:b/>
          <w:bCs/>
          <w:sz w:val="20"/>
          <w:szCs w:val="20"/>
        </w:rPr>
        <w:tab/>
      </w:r>
      <w:r w:rsidR="00B335DF">
        <w:rPr>
          <w:b/>
          <w:bCs/>
          <w:sz w:val="20"/>
          <w:szCs w:val="20"/>
        </w:rPr>
        <w:tab/>
      </w:r>
      <w:r w:rsidR="008E3756" w:rsidRPr="00B335DF">
        <w:rPr>
          <w:b/>
          <w:bCs/>
          <w:sz w:val="20"/>
          <w:szCs w:val="20"/>
        </w:rPr>
        <w:t>ELECTRICAL MACHINE DESIGN</w:t>
      </w:r>
    </w:p>
    <w:p w:rsidR="008E3756" w:rsidRPr="00B335DF" w:rsidRDefault="008E3756" w:rsidP="008E3756">
      <w:pPr>
        <w:autoSpaceDE w:val="0"/>
        <w:autoSpaceDN w:val="0"/>
        <w:adjustRightInd w:val="0"/>
        <w:jc w:val="center"/>
        <w:rPr>
          <w:b/>
          <w:bCs/>
          <w:sz w:val="20"/>
          <w:szCs w:val="20"/>
        </w:rPr>
      </w:pPr>
      <w:r w:rsidRPr="00B335DF">
        <w:rPr>
          <w:b/>
          <w:bCs/>
          <w:sz w:val="20"/>
          <w:szCs w:val="20"/>
        </w:rPr>
        <w:t xml:space="preserve">                                 (PROFESSIONAL ELECTIVE-IV)</w:t>
      </w:r>
    </w:p>
    <w:p w:rsidR="008E3756" w:rsidRPr="00B335DF" w:rsidRDefault="008E3756" w:rsidP="008E3756">
      <w:pPr>
        <w:jc w:val="both"/>
        <w:rPr>
          <w:b/>
          <w:bCs/>
          <w:sz w:val="20"/>
          <w:szCs w:val="20"/>
        </w:rPr>
      </w:pPr>
      <w:r w:rsidRPr="00B335DF">
        <w:rPr>
          <w:b/>
          <w:bCs/>
          <w:sz w:val="20"/>
          <w:szCs w:val="20"/>
        </w:rPr>
        <w:tab/>
      </w:r>
      <w:r w:rsidRPr="00B335DF">
        <w:rPr>
          <w:b/>
          <w:bCs/>
          <w:sz w:val="20"/>
          <w:szCs w:val="20"/>
        </w:rPr>
        <w:tab/>
      </w:r>
      <w:r w:rsidRPr="00B335DF">
        <w:rPr>
          <w:b/>
          <w:bCs/>
          <w:sz w:val="20"/>
          <w:szCs w:val="20"/>
        </w:rPr>
        <w:tab/>
      </w:r>
      <w:r w:rsidRPr="00B335DF">
        <w:rPr>
          <w:b/>
          <w:bCs/>
          <w:sz w:val="20"/>
          <w:szCs w:val="20"/>
        </w:rPr>
        <w:tab/>
      </w:r>
      <w:r w:rsidRPr="00B335DF">
        <w:rPr>
          <w:b/>
          <w:bCs/>
          <w:sz w:val="20"/>
          <w:szCs w:val="20"/>
        </w:rPr>
        <w:tab/>
      </w:r>
      <w:r w:rsidRPr="00B335DF">
        <w:rPr>
          <w:b/>
          <w:bCs/>
          <w:sz w:val="20"/>
          <w:szCs w:val="20"/>
        </w:rPr>
        <w:tab/>
      </w:r>
      <w:r w:rsidRPr="00B335DF">
        <w:rPr>
          <w:b/>
          <w:bCs/>
          <w:sz w:val="20"/>
          <w:szCs w:val="20"/>
        </w:rPr>
        <w:tab/>
      </w:r>
      <w:r w:rsidRPr="00B335DF">
        <w:rPr>
          <w:b/>
          <w:bCs/>
          <w:sz w:val="20"/>
          <w:szCs w:val="20"/>
        </w:rPr>
        <w:tab/>
      </w:r>
    </w:p>
    <w:p w:rsidR="008E3756" w:rsidRPr="008065D6" w:rsidRDefault="008E3756" w:rsidP="008E3756">
      <w:pPr>
        <w:autoSpaceDE w:val="0"/>
        <w:autoSpaceDN w:val="0"/>
        <w:adjustRightInd w:val="0"/>
        <w:jc w:val="both"/>
        <w:rPr>
          <w:b/>
          <w:bCs/>
          <w:sz w:val="20"/>
          <w:szCs w:val="20"/>
        </w:rPr>
      </w:pPr>
      <w:r w:rsidRPr="008065D6">
        <w:rPr>
          <w:b/>
          <w:bCs/>
          <w:sz w:val="20"/>
          <w:szCs w:val="20"/>
        </w:rPr>
        <w:t>OBJECTIVE:</w:t>
      </w:r>
    </w:p>
    <w:p w:rsidR="008E3756" w:rsidRPr="00371EF8" w:rsidRDefault="008E3756" w:rsidP="008E3756">
      <w:pPr>
        <w:jc w:val="both"/>
        <w:rPr>
          <w:sz w:val="20"/>
          <w:szCs w:val="20"/>
        </w:rPr>
      </w:pPr>
      <w:r w:rsidRPr="007E6EB0">
        <w:rPr>
          <w:sz w:val="20"/>
          <w:szCs w:val="20"/>
        </w:rPr>
        <w:t>T</w:t>
      </w:r>
      <w:r w:rsidRPr="00371EF8">
        <w:rPr>
          <w:sz w:val="20"/>
          <w:szCs w:val="20"/>
        </w:rPr>
        <w:t>o provide sound knowledge about constructional details and design of various electrical</w:t>
      </w:r>
      <w:r>
        <w:rPr>
          <w:sz w:val="20"/>
          <w:szCs w:val="20"/>
        </w:rPr>
        <w:t xml:space="preserve"> </w:t>
      </w:r>
      <w:r w:rsidRPr="00371EF8">
        <w:rPr>
          <w:sz w:val="20"/>
          <w:szCs w:val="20"/>
        </w:rPr>
        <w:t>machines.</w:t>
      </w:r>
      <w:r>
        <w:rPr>
          <w:sz w:val="20"/>
          <w:szCs w:val="20"/>
        </w:rPr>
        <w:t xml:space="preserve"> </w:t>
      </w:r>
      <w:r w:rsidRPr="00371EF8">
        <w:rPr>
          <w:sz w:val="20"/>
          <w:szCs w:val="20"/>
        </w:rPr>
        <w:t>To study mmf calculation and thermal rating of various types of electrical</w:t>
      </w:r>
      <w:r>
        <w:rPr>
          <w:sz w:val="20"/>
          <w:szCs w:val="20"/>
        </w:rPr>
        <w:t xml:space="preserve"> </w:t>
      </w:r>
      <w:r w:rsidRPr="00371EF8">
        <w:rPr>
          <w:sz w:val="20"/>
          <w:szCs w:val="20"/>
        </w:rPr>
        <w:t>machines.</w:t>
      </w:r>
      <w:r>
        <w:rPr>
          <w:sz w:val="20"/>
          <w:szCs w:val="20"/>
        </w:rPr>
        <w:t xml:space="preserve"> </w:t>
      </w:r>
      <w:r w:rsidRPr="00371EF8">
        <w:rPr>
          <w:sz w:val="20"/>
          <w:szCs w:val="20"/>
        </w:rPr>
        <w:t>To design armature and field systems for D.C. machines.</w:t>
      </w:r>
      <w:r>
        <w:rPr>
          <w:sz w:val="20"/>
          <w:szCs w:val="20"/>
        </w:rPr>
        <w:t xml:space="preserve"> </w:t>
      </w:r>
      <w:r w:rsidRPr="00371EF8">
        <w:rPr>
          <w:sz w:val="20"/>
          <w:szCs w:val="20"/>
        </w:rPr>
        <w:t>To design core, yoke, windings and cooling systems of transformers.</w:t>
      </w:r>
      <w:r>
        <w:rPr>
          <w:sz w:val="20"/>
          <w:szCs w:val="20"/>
        </w:rPr>
        <w:t xml:space="preserve"> </w:t>
      </w:r>
      <w:r w:rsidRPr="00371EF8">
        <w:rPr>
          <w:sz w:val="20"/>
          <w:szCs w:val="20"/>
        </w:rPr>
        <w:t>To design stator and rotor of induction machines.</w:t>
      </w:r>
      <w:r>
        <w:rPr>
          <w:sz w:val="20"/>
          <w:szCs w:val="20"/>
        </w:rPr>
        <w:t xml:space="preserve"> </w:t>
      </w:r>
      <w:r w:rsidRPr="00371EF8">
        <w:rPr>
          <w:sz w:val="20"/>
          <w:szCs w:val="20"/>
        </w:rPr>
        <w:t>To design stator and rotor of synchronous machines and study their thermal</w:t>
      </w:r>
      <w:r>
        <w:rPr>
          <w:sz w:val="20"/>
          <w:szCs w:val="20"/>
        </w:rPr>
        <w:t xml:space="preserve"> </w:t>
      </w:r>
      <w:r w:rsidRPr="00371EF8">
        <w:rPr>
          <w:sz w:val="20"/>
          <w:szCs w:val="20"/>
        </w:rPr>
        <w:t>behavior.</w:t>
      </w:r>
    </w:p>
    <w:p w:rsidR="008E3756" w:rsidRDefault="008E3756" w:rsidP="008E3756">
      <w:pPr>
        <w:autoSpaceDE w:val="0"/>
        <w:autoSpaceDN w:val="0"/>
        <w:adjustRightInd w:val="0"/>
        <w:jc w:val="both"/>
        <w:rPr>
          <w:b/>
          <w:bCs/>
          <w:sz w:val="20"/>
          <w:szCs w:val="20"/>
        </w:rPr>
      </w:pPr>
    </w:p>
    <w:p w:rsidR="008E3756" w:rsidRDefault="008E3756" w:rsidP="008E3756">
      <w:pPr>
        <w:autoSpaceDE w:val="0"/>
        <w:autoSpaceDN w:val="0"/>
        <w:adjustRightInd w:val="0"/>
        <w:jc w:val="both"/>
        <w:rPr>
          <w:b/>
          <w:bCs/>
          <w:sz w:val="20"/>
          <w:szCs w:val="20"/>
        </w:rPr>
      </w:pPr>
      <w:r w:rsidRPr="007E6EB0">
        <w:rPr>
          <w:b/>
          <w:bCs/>
          <w:sz w:val="20"/>
          <w:szCs w:val="20"/>
        </w:rPr>
        <w:t>UNIT - I INTRODUCTION</w:t>
      </w:r>
      <w:r>
        <w:rPr>
          <w:b/>
          <w:bCs/>
          <w:sz w:val="20"/>
          <w:szCs w:val="20"/>
        </w:rPr>
        <w:t>:</w:t>
      </w:r>
    </w:p>
    <w:p w:rsidR="008E3756" w:rsidRPr="00371EF8" w:rsidRDefault="008E3756" w:rsidP="008E3756">
      <w:pPr>
        <w:jc w:val="both"/>
        <w:rPr>
          <w:sz w:val="20"/>
          <w:szCs w:val="20"/>
        </w:rPr>
      </w:pPr>
      <w:r w:rsidRPr="00371EF8">
        <w:rPr>
          <w:sz w:val="20"/>
          <w:szCs w:val="20"/>
        </w:rPr>
        <w:t>Major considerations in Electrical Machine Design - Electrical Engineering Materials –</w:t>
      </w:r>
      <w:r>
        <w:rPr>
          <w:sz w:val="20"/>
          <w:szCs w:val="20"/>
        </w:rPr>
        <w:t xml:space="preserve"> </w:t>
      </w:r>
      <w:r w:rsidRPr="00371EF8">
        <w:rPr>
          <w:sz w:val="20"/>
          <w:szCs w:val="20"/>
        </w:rPr>
        <w:t xml:space="preserve">Space factor – Choice of Specific Electrical and Magnetic loadings </w:t>
      </w:r>
      <w:r>
        <w:rPr>
          <w:sz w:val="20"/>
          <w:szCs w:val="20"/>
        </w:rPr>
        <w:t>–</w:t>
      </w:r>
      <w:r w:rsidRPr="00371EF8">
        <w:rPr>
          <w:sz w:val="20"/>
          <w:szCs w:val="20"/>
        </w:rPr>
        <w:t xml:space="preserve"> Thermal</w:t>
      </w:r>
      <w:r>
        <w:rPr>
          <w:sz w:val="20"/>
          <w:szCs w:val="20"/>
        </w:rPr>
        <w:t xml:space="preserve"> </w:t>
      </w:r>
      <w:r w:rsidRPr="00371EF8">
        <w:rPr>
          <w:sz w:val="20"/>
          <w:szCs w:val="20"/>
        </w:rPr>
        <w:t>considerations - Heat flow – Temperature rise - Rating of machines – Standard</w:t>
      </w:r>
      <w:r>
        <w:rPr>
          <w:sz w:val="20"/>
          <w:szCs w:val="20"/>
        </w:rPr>
        <w:t xml:space="preserve"> </w:t>
      </w:r>
      <w:r w:rsidRPr="00371EF8">
        <w:rPr>
          <w:sz w:val="20"/>
          <w:szCs w:val="20"/>
        </w:rPr>
        <w:t>specifications.</w:t>
      </w:r>
    </w:p>
    <w:p w:rsidR="008E3756" w:rsidRDefault="008E3756" w:rsidP="008E3756">
      <w:pPr>
        <w:autoSpaceDE w:val="0"/>
        <w:autoSpaceDN w:val="0"/>
        <w:adjustRightInd w:val="0"/>
        <w:jc w:val="both"/>
        <w:rPr>
          <w:b/>
          <w:bCs/>
          <w:sz w:val="20"/>
          <w:szCs w:val="20"/>
        </w:rPr>
      </w:pPr>
    </w:p>
    <w:p w:rsidR="008E3756" w:rsidRDefault="008E3756" w:rsidP="008E3756">
      <w:pPr>
        <w:autoSpaceDE w:val="0"/>
        <w:autoSpaceDN w:val="0"/>
        <w:adjustRightInd w:val="0"/>
        <w:jc w:val="both"/>
        <w:rPr>
          <w:b/>
          <w:bCs/>
          <w:sz w:val="20"/>
          <w:szCs w:val="20"/>
        </w:rPr>
      </w:pPr>
      <w:r w:rsidRPr="007E6EB0">
        <w:rPr>
          <w:b/>
          <w:bCs/>
          <w:sz w:val="20"/>
          <w:szCs w:val="20"/>
        </w:rPr>
        <w:t>UNIT -</w:t>
      </w:r>
      <w:r>
        <w:rPr>
          <w:b/>
          <w:bCs/>
          <w:sz w:val="20"/>
          <w:szCs w:val="20"/>
        </w:rPr>
        <w:t>I</w:t>
      </w:r>
      <w:r w:rsidRPr="007E6EB0">
        <w:rPr>
          <w:b/>
          <w:bCs/>
          <w:sz w:val="20"/>
          <w:szCs w:val="20"/>
        </w:rPr>
        <w:t xml:space="preserve">I </w:t>
      </w:r>
      <w:r w:rsidRPr="00545586">
        <w:rPr>
          <w:b/>
          <w:sz w:val="20"/>
          <w:szCs w:val="20"/>
        </w:rPr>
        <w:t>DC MACHINES</w:t>
      </w:r>
      <w:r w:rsidRPr="00545586">
        <w:rPr>
          <w:b/>
          <w:bCs/>
          <w:sz w:val="20"/>
          <w:szCs w:val="20"/>
        </w:rPr>
        <w:t>:</w:t>
      </w:r>
    </w:p>
    <w:p w:rsidR="008E3756" w:rsidRPr="00371EF8" w:rsidRDefault="008E3756" w:rsidP="008E3756">
      <w:pPr>
        <w:jc w:val="both"/>
        <w:rPr>
          <w:sz w:val="20"/>
          <w:szCs w:val="20"/>
        </w:rPr>
      </w:pPr>
      <w:r w:rsidRPr="00371EF8">
        <w:rPr>
          <w:sz w:val="20"/>
          <w:szCs w:val="20"/>
        </w:rPr>
        <w:t>Output Equations – Main Dimensions - Magnetic circuit calculations – Carter’s</w:t>
      </w:r>
      <w:r>
        <w:rPr>
          <w:sz w:val="20"/>
          <w:szCs w:val="20"/>
        </w:rPr>
        <w:t xml:space="preserve"> </w:t>
      </w:r>
      <w:r w:rsidRPr="00371EF8">
        <w:rPr>
          <w:sz w:val="20"/>
          <w:szCs w:val="20"/>
        </w:rPr>
        <w:t>Coefficient - Net length of Iron –Real &amp; Apparent flux densities – Selection of number of</w:t>
      </w:r>
      <w:r>
        <w:rPr>
          <w:sz w:val="20"/>
          <w:szCs w:val="20"/>
        </w:rPr>
        <w:t xml:space="preserve"> </w:t>
      </w:r>
      <w:r w:rsidRPr="00371EF8">
        <w:rPr>
          <w:sz w:val="20"/>
          <w:szCs w:val="20"/>
        </w:rPr>
        <w:t>poles – Design of Armature – Design of commutator and brushes – performance</w:t>
      </w:r>
      <w:r>
        <w:rPr>
          <w:sz w:val="20"/>
          <w:szCs w:val="20"/>
        </w:rPr>
        <w:t xml:space="preserve"> </w:t>
      </w:r>
      <w:r w:rsidRPr="00371EF8">
        <w:rPr>
          <w:sz w:val="20"/>
          <w:szCs w:val="20"/>
        </w:rPr>
        <w:t>prediction using design values.</w:t>
      </w:r>
    </w:p>
    <w:p w:rsidR="008E3756" w:rsidRPr="00371EF8" w:rsidRDefault="008E3756" w:rsidP="008E3756">
      <w:pPr>
        <w:jc w:val="both"/>
        <w:rPr>
          <w:sz w:val="20"/>
          <w:szCs w:val="20"/>
        </w:rPr>
      </w:pPr>
    </w:p>
    <w:p w:rsidR="008E3756" w:rsidRPr="00467187" w:rsidRDefault="008E3756" w:rsidP="008E3756">
      <w:pPr>
        <w:jc w:val="both"/>
        <w:rPr>
          <w:b/>
          <w:sz w:val="20"/>
          <w:szCs w:val="20"/>
        </w:rPr>
      </w:pPr>
      <w:r w:rsidRPr="00467187">
        <w:rPr>
          <w:b/>
          <w:sz w:val="20"/>
          <w:szCs w:val="20"/>
        </w:rPr>
        <w:t>UNIT III TRANSFORMERS:</w:t>
      </w:r>
    </w:p>
    <w:p w:rsidR="008E3756" w:rsidRPr="00371EF8" w:rsidRDefault="008E3756" w:rsidP="008E3756">
      <w:pPr>
        <w:jc w:val="both"/>
        <w:rPr>
          <w:sz w:val="20"/>
          <w:szCs w:val="20"/>
        </w:rPr>
      </w:pPr>
      <w:r w:rsidRPr="00371EF8">
        <w:rPr>
          <w:sz w:val="20"/>
          <w:szCs w:val="20"/>
        </w:rPr>
        <w:t>Output Equations – Main Dimensions - KVA output for single and three phase</w:t>
      </w:r>
      <w:r>
        <w:rPr>
          <w:sz w:val="20"/>
          <w:szCs w:val="20"/>
        </w:rPr>
        <w:t xml:space="preserve"> </w:t>
      </w:r>
      <w:r w:rsidRPr="00371EF8">
        <w:rPr>
          <w:sz w:val="20"/>
          <w:szCs w:val="20"/>
        </w:rPr>
        <w:t>transformers – Window space factor – Overall dimensions – Operating characteristics –</w:t>
      </w:r>
      <w:r>
        <w:rPr>
          <w:sz w:val="20"/>
          <w:szCs w:val="20"/>
        </w:rPr>
        <w:t xml:space="preserve"> </w:t>
      </w:r>
      <w:r w:rsidRPr="00371EF8">
        <w:rPr>
          <w:sz w:val="20"/>
          <w:szCs w:val="20"/>
        </w:rPr>
        <w:t>Regulation – No load current – Temperature rise in Transformers – Design of Tank -</w:t>
      </w:r>
      <w:r>
        <w:rPr>
          <w:sz w:val="20"/>
          <w:szCs w:val="20"/>
        </w:rPr>
        <w:t xml:space="preserve"> </w:t>
      </w:r>
      <w:r w:rsidRPr="00371EF8">
        <w:rPr>
          <w:sz w:val="20"/>
          <w:szCs w:val="20"/>
        </w:rPr>
        <w:t>Methods of cooling of Transformers.</w:t>
      </w:r>
    </w:p>
    <w:p w:rsidR="008E3756" w:rsidRDefault="008E3756" w:rsidP="008E3756">
      <w:pPr>
        <w:autoSpaceDE w:val="0"/>
        <w:autoSpaceDN w:val="0"/>
        <w:adjustRightInd w:val="0"/>
        <w:jc w:val="both"/>
        <w:rPr>
          <w:b/>
          <w:bCs/>
          <w:sz w:val="20"/>
          <w:szCs w:val="20"/>
        </w:rPr>
      </w:pPr>
    </w:p>
    <w:p w:rsidR="008E3756" w:rsidRPr="00467187" w:rsidRDefault="008E3756" w:rsidP="008E3756">
      <w:pPr>
        <w:jc w:val="both"/>
        <w:rPr>
          <w:b/>
          <w:sz w:val="20"/>
          <w:szCs w:val="20"/>
        </w:rPr>
      </w:pPr>
      <w:r w:rsidRPr="00467187">
        <w:rPr>
          <w:b/>
          <w:sz w:val="20"/>
          <w:szCs w:val="20"/>
        </w:rPr>
        <w:t>UNIT IV INDUCTION MOTORS:</w:t>
      </w:r>
    </w:p>
    <w:p w:rsidR="008E3756" w:rsidRPr="00467187" w:rsidRDefault="008E3756" w:rsidP="008E3756">
      <w:pPr>
        <w:jc w:val="both"/>
        <w:rPr>
          <w:sz w:val="20"/>
          <w:szCs w:val="20"/>
        </w:rPr>
      </w:pPr>
      <w:r w:rsidRPr="00371EF8">
        <w:rPr>
          <w:sz w:val="20"/>
          <w:szCs w:val="20"/>
        </w:rPr>
        <w:t>Output equation of Induction motor – Main dimensions – Length of air gap- Rules for</w:t>
      </w:r>
      <w:r>
        <w:rPr>
          <w:sz w:val="20"/>
          <w:szCs w:val="20"/>
        </w:rPr>
        <w:t xml:space="preserve"> </w:t>
      </w:r>
      <w:r w:rsidRPr="00371EF8">
        <w:rPr>
          <w:sz w:val="20"/>
          <w:szCs w:val="20"/>
        </w:rPr>
        <w:t>selecting rotor slots of squirrel cage machines – Design of rotor bars &amp; slots – Design of</w:t>
      </w:r>
      <w:r>
        <w:rPr>
          <w:sz w:val="20"/>
          <w:szCs w:val="20"/>
        </w:rPr>
        <w:t xml:space="preserve"> </w:t>
      </w:r>
      <w:r w:rsidRPr="00371EF8">
        <w:rPr>
          <w:sz w:val="20"/>
          <w:szCs w:val="20"/>
        </w:rPr>
        <w:t>end rings – Design of wound rotor -– Magnetic leakage calculations – Leakage</w:t>
      </w:r>
      <w:r>
        <w:rPr>
          <w:sz w:val="20"/>
          <w:szCs w:val="20"/>
        </w:rPr>
        <w:t xml:space="preserve"> </w:t>
      </w:r>
      <w:r w:rsidRPr="00371EF8">
        <w:rPr>
          <w:sz w:val="20"/>
          <w:szCs w:val="20"/>
        </w:rPr>
        <w:t>reactance of poly</w:t>
      </w:r>
      <w:r>
        <w:rPr>
          <w:sz w:val="20"/>
          <w:szCs w:val="20"/>
        </w:rPr>
        <w:t xml:space="preserve"> </w:t>
      </w:r>
      <w:r w:rsidRPr="00371EF8">
        <w:rPr>
          <w:sz w:val="20"/>
          <w:szCs w:val="20"/>
        </w:rPr>
        <w:t>phase machines- Magnetizing current - Short circuit current – Circle</w:t>
      </w:r>
      <w:r>
        <w:rPr>
          <w:sz w:val="20"/>
          <w:szCs w:val="20"/>
        </w:rPr>
        <w:t xml:space="preserve"> </w:t>
      </w:r>
      <w:r w:rsidRPr="00371EF8">
        <w:rPr>
          <w:sz w:val="20"/>
          <w:szCs w:val="20"/>
        </w:rPr>
        <w:t>diagram - Operating characteristics.</w:t>
      </w:r>
    </w:p>
    <w:p w:rsidR="008E3756" w:rsidRDefault="008E3756" w:rsidP="008E3756">
      <w:pPr>
        <w:spacing w:line="360" w:lineRule="auto"/>
        <w:jc w:val="center"/>
        <w:rPr>
          <w:b/>
          <w:bCs/>
          <w:sz w:val="20"/>
          <w:szCs w:val="20"/>
        </w:rPr>
      </w:pPr>
      <w:r w:rsidRPr="004C1628">
        <w:rPr>
          <w:b/>
          <w:bCs/>
          <w:sz w:val="20"/>
          <w:szCs w:val="20"/>
        </w:rPr>
        <w:t xml:space="preserve"> </w:t>
      </w:r>
    </w:p>
    <w:p w:rsidR="008E3756" w:rsidRPr="00467187" w:rsidRDefault="008E3756" w:rsidP="008E3756">
      <w:pPr>
        <w:jc w:val="both"/>
        <w:rPr>
          <w:b/>
          <w:sz w:val="20"/>
          <w:szCs w:val="20"/>
        </w:rPr>
      </w:pPr>
      <w:r w:rsidRPr="00467187">
        <w:rPr>
          <w:b/>
          <w:sz w:val="20"/>
          <w:szCs w:val="20"/>
        </w:rPr>
        <w:t>UNIT V SYNCHRONOUS MACHINES</w:t>
      </w:r>
      <w:r>
        <w:rPr>
          <w:b/>
          <w:sz w:val="20"/>
          <w:szCs w:val="20"/>
        </w:rPr>
        <w:t>-I</w:t>
      </w:r>
      <w:r w:rsidRPr="00467187">
        <w:rPr>
          <w:b/>
          <w:sz w:val="20"/>
          <w:szCs w:val="20"/>
        </w:rPr>
        <w:t>:</w:t>
      </w:r>
    </w:p>
    <w:p w:rsidR="008E3756" w:rsidRDefault="008E3756" w:rsidP="008E3756">
      <w:pPr>
        <w:jc w:val="both"/>
        <w:rPr>
          <w:sz w:val="20"/>
          <w:szCs w:val="20"/>
        </w:rPr>
      </w:pPr>
      <w:r w:rsidRPr="00371EF8">
        <w:rPr>
          <w:sz w:val="20"/>
          <w:szCs w:val="20"/>
        </w:rPr>
        <w:t>Output equations – choice of loadings – Design of salient pole machines – Short circuit</w:t>
      </w:r>
      <w:r>
        <w:rPr>
          <w:sz w:val="20"/>
          <w:szCs w:val="20"/>
        </w:rPr>
        <w:t xml:space="preserve"> </w:t>
      </w:r>
      <w:r w:rsidRPr="00371EF8">
        <w:rPr>
          <w:sz w:val="20"/>
          <w:szCs w:val="20"/>
        </w:rPr>
        <w:t>ratio – shape of pole face – Armature design – Armature parameters – Estimation of air</w:t>
      </w:r>
      <w:r>
        <w:rPr>
          <w:sz w:val="20"/>
          <w:szCs w:val="20"/>
        </w:rPr>
        <w:t xml:space="preserve"> </w:t>
      </w:r>
      <w:r w:rsidRPr="00371EF8">
        <w:rPr>
          <w:sz w:val="20"/>
          <w:szCs w:val="20"/>
        </w:rPr>
        <w:t>gap length</w:t>
      </w:r>
      <w:r>
        <w:rPr>
          <w:sz w:val="20"/>
          <w:szCs w:val="20"/>
        </w:rPr>
        <w:t>.</w:t>
      </w:r>
    </w:p>
    <w:p w:rsidR="008E3756" w:rsidRDefault="008E3756" w:rsidP="008E3756">
      <w:pPr>
        <w:jc w:val="both"/>
        <w:rPr>
          <w:sz w:val="20"/>
          <w:szCs w:val="20"/>
        </w:rPr>
      </w:pPr>
    </w:p>
    <w:p w:rsidR="008E3756" w:rsidRPr="00A91944" w:rsidRDefault="008E3756" w:rsidP="008E3756">
      <w:pPr>
        <w:jc w:val="both"/>
        <w:rPr>
          <w:b/>
          <w:sz w:val="20"/>
          <w:szCs w:val="20"/>
          <w:lang w:val="fr-FR"/>
        </w:rPr>
      </w:pPr>
      <w:r w:rsidRPr="00A91944">
        <w:rPr>
          <w:b/>
          <w:sz w:val="20"/>
          <w:szCs w:val="20"/>
          <w:lang w:val="fr-FR"/>
        </w:rPr>
        <w:t>UNIT VI SYNCHRONOUS MACHINES-II:</w:t>
      </w:r>
    </w:p>
    <w:p w:rsidR="008E3756" w:rsidRPr="00371EF8" w:rsidRDefault="008E3756" w:rsidP="008E3756">
      <w:pPr>
        <w:jc w:val="both"/>
        <w:rPr>
          <w:sz w:val="20"/>
          <w:szCs w:val="20"/>
        </w:rPr>
      </w:pPr>
      <w:r w:rsidRPr="00A91944">
        <w:rPr>
          <w:sz w:val="20"/>
          <w:szCs w:val="20"/>
          <w:lang w:val="fr-FR"/>
        </w:rPr>
        <w:t xml:space="preserve"> </w:t>
      </w:r>
      <w:r w:rsidRPr="00371EF8">
        <w:rPr>
          <w:sz w:val="20"/>
          <w:szCs w:val="20"/>
        </w:rPr>
        <w:t>Design of rotor –</w:t>
      </w:r>
      <w:r>
        <w:rPr>
          <w:sz w:val="20"/>
          <w:szCs w:val="20"/>
        </w:rPr>
        <w:t xml:space="preserve"> </w:t>
      </w:r>
      <w:r w:rsidRPr="00371EF8">
        <w:rPr>
          <w:sz w:val="20"/>
          <w:szCs w:val="20"/>
        </w:rPr>
        <w:t>Design of damper winding – Determination of full load field</w:t>
      </w:r>
      <w:r>
        <w:rPr>
          <w:sz w:val="20"/>
          <w:szCs w:val="20"/>
        </w:rPr>
        <w:t xml:space="preserve"> </w:t>
      </w:r>
      <w:r w:rsidRPr="00371EF8">
        <w:rPr>
          <w:sz w:val="20"/>
          <w:szCs w:val="20"/>
        </w:rPr>
        <w:t>mmf – Design of field winding – Design of turbo alternators – Rotor design.</w:t>
      </w:r>
    </w:p>
    <w:p w:rsidR="008E3756" w:rsidRDefault="008E3756" w:rsidP="008E3756">
      <w:pPr>
        <w:autoSpaceDE w:val="0"/>
        <w:autoSpaceDN w:val="0"/>
        <w:adjustRightInd w:val="0"/>
        <w:jc w:val="both"/>
        <w:rPr>
          <w:b/>
          <w:bCs/>
          <w:sz w:val="20"/>
          <w:szCs w:val="20"/>
        </w:rPr>
      </w:pPr>
    </w:p>
    <w:p w:rsidR="008E3756" w:rsidRDefault="008E3756" w:rsidP="008E3756">
      <w:pPr>
        <w:autoSpaceDE w:val="0"/>
        <w:autoSpaceDN w:val="0"/>
        <w:adjustRightInd w:val="0"/>
        <w:jc w:val="both"/>
        <w:rPr>
          <w:b/>
          <w:bCs/>
          <w:sz w:val="20"/>
          <w:szCs w:val="20"/>
        </w:rPr>
      </w:pPr>
      <w:r w:rsidRPr="007E6EB0">
        <w:rPr>
          <w:b/>
          <w:bCs/>
          <w:sz w:val="20"/>
          <w:szCs w:val="20"/>
        </w:rPr>
        <w:t>TEXT BOOKS:</w:t>
      </w:r>
    </w:p>
    <w:p w:rsidR="008E3756" w:rsidRPr="007E6EB0" w:rsidRDefault="008E3756" w:rsidP="008E3756">
      <w:pPr>
        <w:autoSpaceDE w:val="0"/>
        <w:autoSpaceDN w:val="0"/>
        <w:adjustRightInd w:val="0"/>
        <w:jc w:val="both"/>
        <w:rPr>
          <w:b/>
          <w:bCs/>
          <w:sz w:val="20"/>
          <w:szCs w:val="20"/>
        </w:rPr>
      </w:pPr>
    </w:p>
    <w:p w:rsidR="008E3756" w:rsidRPr="007E6EB0" w:rsidRDefault="008E3756" w:rsidP="008E3756">
      <w:pPr>
        <w:jc w:val="both"/>
        <w:rPr>
          <w:sz w:val="20"/>
          <w:szCs w:val="20"/>
        </w:rPr>
      </w:pPr>
      <w:r w:rsidRPr="007E6EB0">
        <w:rPr>
          <w:sz w:val="20"/>
          <w:szCs w:val="20"/>
        </w:rPr>
        <w:t xml:space="preserve">1. </w:t>
      </w:r>
      <w:r w:rsidRPr="00371EF8">
        <w:rPr>
          <w:sz w:val="20"/>
          <w:szCs w:val="20"/>
        </w:rPr>
        <w:t xml:space="preserve">Sawhney, A.K., 'A Course in Electrical Machine Design', Dhanpat Rai &amp; Sons, </w:t>
      </w:r>
      <w:smartTag w:uri="urn:schemas-microsoft-com:office:smarttags" w:element="City">
        <w:smartTag w:uri="urn:schemas-microsoft-com:office:smarttags" w:element="place">
          <w:r w:rsidRPr="00371EF8">
            <w:rPr>
              <w:sz w:val="20"/>
              <w:szCs w:val="20"/>
            </w:rPr>
            <w:t>New</w:t>
          </w:r>
          <w:r>
            <w:rPr>
              <w:sz w:val="20"/>
              <w:szCs w:val="20"/>
            </w:rPr>
            <w:t xml:space="preserve"> </w:t>
          </w:r>
          <w:r w:rsidRPr="00371EF8">
            <w:rPr>
              <w:sz w:val="20"/>
              <w:szCs w:val="20"/>
            </w:rPr>
            <w:t>Delhi</w:t>
          </w:r>
        </w:smartTag>
      </w:smartTag>
      <w:r w:rsidRPr="00371EF8">
        <w:rPr>
          <w:sz w:val="20"/>
          <w:szCs w:val="20"/>
        </w:rPr>
        <w:t>, 1984.</w:t>
      </w:r>
      <w:r w:rsidRPr="007E6EB0">
        <w:rPr>
          <w:sz w:val="20"/>
          <w:szCs w:val="20"/>
        </w:rPr>
        <w:t xml:space="preserve"> </w:t>
      </w:r>
    </w:p>
    <w:p w:rsidR="008E3756" w:rsidRDefault="008E3756" w:rsidP="008E3756">
      <w:pPr>
        <w:jc w:val="both"/>
        <w:rPr>
          <w:sz w:val="20"/>
          <w:szCs w:val="20"/>
        </w:rPr>
      </w:pPr>
      <w:r w:rsidRPr="007E6EB0">
        <w:rPr>
          <w:sz w:val="20"/>
          <w:szCs w:val="20"/>
        </w:rPr>
        <w:t>2.</w:t>
      </w:r>
      <w:r>
        <w:rPr>
          <w:sz w:val="20"/>
          <w:szCs w:val="20"/>
        </w:rPr>
        <w:t xml:space="preserve"> </w:t>
      </w:r>
      <w:r w:rsidRPr="00371EF8">
        <w:rPr>
          <w:sz w:val="20"/>
          <w:szCs w:val="20"/>
        </w:rPr>
        <w:t>Sen, S.K., 'Principles of Electrical Machine Designs with Computer Programmes',</w:t>
      </w:r>
      <w:r>
        <w:rPr>
          <w:sz w:val="20"/>
          <w:szCs w:val="20"/>
        </w:rPr>
        <w:t xml:space="preserve"> </w:t>
      </w:r>
      <w:smartTag w:uri="urn:schemas-microsoft-com:office:smarttags" w:element="City">
        <w:smartTag w:uri="urn:schemas-microsoft-com:office:smarttags" w:element="place">
          <w:r w:rsidRPr="00371EF8">
            <w:rPr>
              <w:sz w:val="20"/>
              <w:szCs w:val="20"/>
            </w:rPr>
            <w:t>Oxford</w:t>
          </w:r>
        </w:smartTag>
      </w:smartTag>
      <w:r w:rsidRPr="00371EF8">
        <w:rPr>
          <w:sz w:val="20"/>
          <w:szCs w:val="20"/>
        </w:rPr>
        <w:t xml:space="preserve"> and IBH</w:t>
      </w:r>
    </w:p>
    <w:p w:rsidR="008E3756" w:rsidRPr="00371EF8" w:rsidRDefault="008E3756" w:rsidP="008E3756">
      <w:pPr>
        <w:jc w:val="both"/>
        <w:rPr>
          <w:sz w:val="20"/>
          <w:szCs w:val="20"/>
        </w:rPr>
      </w:pPr>
      <w:r w:rsidRPr="00371EF8">
        <w:rPr>
          <w:sz w:val="20"/>
          <w:szCs w:val="20"/>
        </w:rPr>
        <w:t xml:space="preserve"> </w:t>
      </w:r>
      <w:r>
        <w:rPr>
          <w:sz w:val="20"/>
          <w:szCs w:val="20"/>
        </w:rPr>
        <w:t xml:space="preserve">   </w:t>
      </w:r>
      <w:r w:rsidRPr="00371EF8">
        <w:rPr>
          <w:sz w:val="20"/>
          <w:szCs w:val="20"/>
        </w:rPr>
        <w:t xml:space="preserve">Publishing Co. Pvt. Ltd., </w:t>
      </w:r>
      <w:smartTag w:uri="urn:schemas-microsoft-com:office:smarttags" w:element="City">
        <w:smartTag w:uri="urn:schemas-microsoft-com:office:smarttags" w:element="place">
          <w:r w:rsidRPr="00371EF8">
            <w:rPr>
              <w:sz w:val="20"/>
              <w:szCs w:val="20"/>
            </w:rPr>
            <w:t>New Delhi</w:t>
          </w:r>
        </w:smartTag>
      </w:smartTag>
      <w:r w:rsidRPr="00371EF8">
        <w:rPr>
          <w:sz w:val="20"/>
          <w:szCs w:val="20"/>
        </w:rPr>
        <w:t>, 1987.</w:t>
      </w:r>
    </w:p>
    <w:p w:rsidR="008E3756" w:rsidRPr="007E6EB0" w:rsidRDefault="008E3756" w:rsidP="008E3756">
      <w:pPr>
        <w:autoSpaceDE w:val="0"/>
        <w:autoSpaceDN w:val="0"/>
        <w:adjustRightInd w:val="0"/>
        <w:jc w:val="both"/>
        <w:rPr>
          <w:sz w:val="20"/>
          <w:szCs w:val="20"/>
        </w:rPr>
      </w:pPr>
    </w:p>
    <w:p w:rsidR="008E3756" w:rsidRPr="007E6EB0" w:rsidRDefault="008E3756" w:rsidP="008E3756">
      <w:pPr>
        <w:autoSpaceDE w:val="0"/>
        <w:autoSpaceDN w:val="0"/>
        <w:adjustRightInd w:val="0"/>
        <w:jc w:val="both"/>
        <w:rPr>
          <w:b/>
          <w:bCs/>
          <w:sz w:val="20"/>
          <w:szCs w:val="20"/>
        </w:rPr>
      </w:pPr>
      <w:r w:rsidRPr="007E6EB0">
        <w:rPr>
          <w:b/>
          <w:bCs/>
          <w:sz w:val="20"/>
          <w:szCs w:val="20"/>
        </w:rPr>
        <w:t>REFERENCE</w:t>
      </w:r>
      <w:r w:rsidR="00CE5942">
        <w:rPr>
          <w:b/>
          <w:bCs/>
          <w:sz w:val="20"/>
          <w:szCs w:val="20"/>
        </w:rPr>
        <w:t>S</w:t>
      </w:r>
      <w:r w:rsidRPr="007E6EB0">
        <w:rPr>
          <w:b/>
          <w:bCs/>
          <w:sz w:val="20"/>
          <w:szCs w:val="20"/>
        </w:rPr>
        <w:t>:</w:t>
      </w:r>
    </w:p>
    <w:p w:rsidR="008E3756" w:rsidRDefault="008E3756" w:rsidP="008E3756">
      <w:pPr>
        <w:jc w:val="both"/>
        <w:rPr>
          <w:sz w:val="20"/>
          <w:szCs w:val="20"/>
        </w:rPr>
      </w:pPr>
      <w:r w:rsidRPr="007E6EB0">
        <w:rPr>
          <w:sz w:val="20"/>
          <w:szCs w:val="20"/>
        </w:rPr>
        <w:t xml:space="preserve">1. </w:t>
      </w:r>
      <w:r w:rsidRPr="00371EF8">
        <w:rPr>
          <w:sz w:val="20"/>
          <w:szCs w:val="20"/>
        </w:rPr>
        <w:t>A.Shanmugasundaram, G.Gangadharan, R.Palani 'Electrical Machine Design Data</w:t>
      </w:r>
      <w:r>
        <w:rPr>
          <w:sz w:val="20"/>
          <w:szCs w:val="20"/>
        </w:rPr>
        <w:t xml:space="preserve"> </w:t>
      </w:r>
      <w:r w:rsidRPr="00371EF8">
        <w:rPr>
          <w:sz w:val="20"/>
          <w:szCs w:val="20"/>
        </w:rPr>
        <w:t>Book', New Age</w:t>
      </w:r>
    </w:p>
    <w:p w:rsidR="008E3756" w:rsidRDefault="008E3756" w:rsidP="008E3756">
      <w:pPr>
        <w:jc w:val="both"/>
        <w:rPr>
          <w:sz w:val="20"/>
          <w:szCs w:val="20"/>
        </w:rPr>
      </w:pPr>
      <w:r w:rsidRPr="00371EF8">
        <w:rPr>
          <w:sz w:val="20"/>
          <w:szCs w:val="20"/>
        </w:rPr>
        <w:t xml:space="preserve"> </w:t>
      </w:r>
      <w:r>
        <w:rPr>
          <w:sz w:val="20"/>
          <w:szCs w:val="20"/>
        </w:rPr>
        <w:t xml:space="preserve">   </w:t>
      </w:r>
      <w:r w:rsidRPr="00371EF8">
        <w:rPr>
          <w:sz w:val="20"/>
          <w:szCs w:val="20"/>
        </w:rPr>
        <w:t>Intenational Pvt. Ltd., Reprint 2007.</w:t>
      </w:r>
    </w:p>
    <w:p w:rsidR="008E3756" w:rsidRPr="00371EF8" w:rsidRDefault="008E3756" w:rsidP="008E3756">
      <w:pPr>
        <w:spacing w:after="180"/>
        <w:jc w:val="both"/>
        <w:rPr>
          <w:sz w:val="20"/>
          <w:szCs w:val="20"/>
        </w:rPr>
      </w:pPr>
      <w:r w:rsidRPr="007E6EB0">
        <w:rPr>
          <w:sz w:val="20"/>
          <w:szCs w:val="20"/>
        </w:rPr>
        <w:t xml:space="preserve">2. </w:t>
      </w:r>
      <w:r w:rsidRPr="00371EF8">
        <w:rPr>
          <w:sz w:val="20"/>
          <w:szCs w:val="20"/>
        </w:rPr>
        <w:t>‘Electrical Machine Design', Balbir Singh, Brite Publications, Pune.</w:t>
      </w:r>
    </w:p>
    <w:p w:rsidR="00AA001B" w:rsidRDefault="00AA001B" w:rsidP="00BF04AA">
      <w:pPr>
        <w:ind w:left="1440"/>
        <w:jc w:val="center"/>
        <w:rPr>
          <w:b/>
          <w:bCs/>
          <w:sz w:val="20"/>
          <w:szCs w:val="20"/>
          <w:lang w:val="fr-FR"/>
        </w:rPr>
      </w:pPr>
    </w:p>
    <w:p w:rsidR="00AA001B" w:rsidRDefault="00AA001B" w:rsidP="00BF04AA">
      <w:pPr>
        <w:ind w:left="1440"/>
        <w:jc w:val="center"/>
        <w:rPr>
          <w:b/>
          <w:bCs/>
          <w:sz w:val="20"/>
          <w:szCs w:val="20"/>
          <w:lang w:val="fr-FR"/>
        </w:rPr>
      </w:pPr>
    </w:p>
    <w:p w:rsidR="00AA001B" w:rsidRDefault="00AA001B" w:rsidP="00BF04AA">
      <w:pPr>
        <w:ind w:left="1440"/>
        <w:jc w:val="center"/>
        <w:rPr>
          <w:b/>
          <w:bCs/>
          <w:sz w:val="20"/>
          <w:szCs w:val="20"/>
          <w:lang w:val="fr-FR"/>
        </w:rPr>
      </w:pPr>
    </w:p>
    <w:p w:rsidR="00B25E3C" w:rsidRPr="00F54C73" w:rsidRDefault="003E689E" w:rsidP="00D61340">
      <w:pPr>
        <w:ind w:left="1440"/>
        <w:jc w:val="right"/>
        <w:rPr>
          <w:b/>
          <w:bCs/>
          <w:sz w:val="20"/>
          <w:szCs w:val="20"/>
          <w:lang w:val="fr-FR"/>
        </w:rPr>
      </w:pPr>
      <w:r>
        <w:rPr>
          <w:b/>
          <w:bCs/>
          <w:sz w:val="20"/>
          <w:szCs w:val="20"/>
          <w:lang w:val="fr-FR"/>
        </w:rPr>
        <w:lastRenderedPageBreak/>
        <w:tab/>
      </w:r>
      <w:r>
        <w:rPr>
          <w:b/>
          <w:bCs/>
          <w:sz w:val="20"/>
          <w:szCs w:val="20"/>
          <w:lang w:val="fr-FR"/>
        </w:rPr>
        <w:tab/>
      </w:r>
      <w:r>
        <w:rPr>
          <w:b/>
          <w:bCs/>
          <w:sz w:val="20"/>
          <w:szCs w:val="20"/>
          <w:lang w:val="fr-FR"/>
        </w:rPr>
        <w:tab/>
      </w:r>
      <w:r>
        <w:rPr>
          <w:b/>
          <w:bCs/>
          <w:sz w:val="20"/>
          <w:szCs w:val="20"/>
          <w:lang w:val="fr-FR"/>
        </w:rPr>
        <w:tab/>
      </w:r>
      <w:r w:rsidR="00B25E3C" w:rsidRPr="00F54C73">
        <w:rPr>
          <w:b/>
          <w:bCs/>
          <w:sz w:val="20"/>
          <w:szCs w:val="20"/>
          <w:lang w:val="fr-FR"/>
        </w:rPr>
        <w:t xml:space="preserve">L </w:t>
      </w:r>
      <w:r w:rsidR="00B04C89">
        <w:rPr>
          <w:b/>
          <w:bCs/>
          <w:sz w:val="20"/>
          <w:szCs w:val="20"/>
          <w:lang w:val="fr-FR"/>
        </w:rPr>
        <w:tab/>
      </w:r>
      <w:r w:rsidR="00B25E3C" w:rsidRPr="00F54C73">
        <w:rPr>
          <w:b/>
          <w:bCs/>
          <w:sz w:val="20"/>
          <w:szCs w:val="20"/>
          <w:lang w:val="fr-FR"/>
        </w:rPr>
        <w:t>T</w:t>
      </w:r>
      <w:r w:rsidR="00B25E3C" w:rsidRPr="00F54C73">
        <w:rPr>
          <w:b/>
          <w:bCs/>
          <w:sz w:val="20"/>
          <w:szCs w:val="20"/>
          <w:lang w:val="fr-FR"/>
        </w:rPr>
        <w:tab/>
        <w:t>P/D</w:t>
      </w:r>
      <w:r w:rsidR="00B25E3C" w:rsidRPr="00F54C73">
        <w:rPr>
          <w:b/>
          <w:bCs/>
          <w:sz w:val="20"/>
          <w:szCs w:val="20"/>
          <w:lang w:val="fr-FR"/>
        </w:rPr>
        <w:tab/>
        <w:t>C</w:t>
      </w:r>
    </w:p>
    <w:p w:rsidR="00B25E3C" w:rsidRPr="00F54C73" w:rsidRDefault="00B25E3C" w:rsidP="00D61340">
      <w:pPr>
        <w:autoSpaceDE w:val="0"/>
        <w:autoSpaceDN w:val="0"/>
        <w:adjustRightInd w:val="0"/>
        <w:jc w:val="right"/>
        <w:rPr>
          <w:b/>
          <w:bCs/>
          <w:color w:val="000000"/>
          <w:sz w:val="20"/>
          <w:szCs w:val="20"/>
          <w:lang w:val="fr-FR"/>
        </w:rPr>
      </w:pPr>
      <w:r w:rsidRPr="00F54C73">
        <w:rPr>
          <w:b/>
          <w:bCs/>
          <w:color w:val="000000"/>
          <w:sz w:val="20"/>
          <w:szCs w:val="20"/>
          <w:lang w:val="fr-FR"/>
        </w:rPr>
        <w:tab/>
      </w:r>
      <w:r w:rsidRPr="00F54C73">
        <w:rPr>
          <w:b/>
          <w:bCs/>
          <w:color w:val="000000"/>
          <w:sz w:val="20"/>
          <w:szCs w:val="20"/>
          <w:lang w:val="fr-FR"/>
        </w:rPr>
        <w:tab/>
      </w:r>
      <w:r w:rsidRPr="00F54C73">
        <w:rPr>
          <w:b/>
          <w:bCs/>
          <w:color w:val="000000"/>
          <w:sz w:val="20"/>
          <w:szCs w:val="20"/>
          <w:lang w:val="fr-FR"/>
        </w:rPr>
        <w:tab/>
      </w:r>
      <w:r w:rsidRPr="00F54C73">
        <w:rPr>
          <w:b/>
          <w:bCs/>
          <w:color w:val="000000"/>
          <w:sz w:val="20"/>
          <w:szCs w:val="20"/>
          <w:lang w:val="fr-FR"/>
        </w:rPr>
        <w:tab/>
      </w:r>
      <w:r w:rsidRPr="00F54C73">
        <w:rPr>
          <w:b/>
          <w:bCs/>
          <w:color w:val="000000"/>
          <w:sz w:val="20"/>
          <w:szCs w:val="20"/>
          <w:lang w:val="fr-FR"/>
        </w:rPr>
        <w:tab/>
      </w:r>
      <w:r w:rsidRPr="00F54C73">
        <w:rPr>
          <w:b/>
          <w:bCs/>
          <w:color w:val="000000"/>
          <w:sz w:val="20"/>
          <w:szCs w:val="20"/>
          <w:lang w:val="fr-FR"/>
        </w:rPr>
        <w:tab/>
        <w:t xml:space="preserve">   </w:t>
      </w:r>
      <w:r w:rsidR="003E689E" w:rsidRPr="00F54C73">
        <w:rPr>
          <w:b/>
          <w:bCs/>
          <w:color w:val="000000"/>
          <w:sz w:val="20"/>
          <w:szCs w:val="20"/>
          <w:lang w:val="fr-FR"/>
        </w:rPr>
        <w:tab/>
      </w:r>
      <w:r w:rsidR="003E689E" w:rsidRPr="00F54C73">
        <w:rPr>
          <w:b/>
          <w:bCs/>
          <w:color w:val="000000"/>
          <w:sz w:val="20"/>
          <w:szCs w:val="20"/>
          <w:lang w:val="fr-FR"/>
        </w:rPr>
        <w:tab/>
      </w:r>
      <w:r w:rsidRPr="00F54C73">
        <w:rPr>
          <w:b/>
          <w:bCs/>
          <w:color w:val="000000"/>
          <w:sz w:val="20"/>
          <w:szCs w:val="20"/>
          <w:lang w:val="fr-FR"/>
        </w:rPr>
        <w:t>3</w:t>
      </w:r>
      <w:r w:rsidRPr="00F54C73">
        <w:rPr>
          <w:b/>
          <w:bCs/>
          <w:color w:val="000000"/>
          <w:sz w:val="20"/>
          <w:szCs w:val="20"/>
          <w:lang w:val="fr-FR"/>
        </w:rPr>
        <w:tab/>
        <w:t xml:space="preserve">  1</w:t>
      </w:r>
      <w:r w:rsidRPr="00F54C73">
        <w:rPr>
          <w:b/>
          <w:bCs/>
          <w:color w:val="000000"/>
          <w:sz w:val="20"/>
          <w:szCs w:val="20"/>
          <w:lang w:val="fr-FR"/>
        </w:rPr>
        <w:tab/>
        <w:t>0</w:t>
      </w:r>
      <w:r w:rsidRPr="00F54C73">
        <w:rPr>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B25E3C" w:rsidRPr="00F54C73" w:rsidTr="00E55782">
        <w:trPr>
          <w:trHeight w:val="261"/>
          <w:jc w:val="right"/>
        </w:trPr>
        <w:tc>
          <w:tcPr>
            <w:tcW w:w="338" w:type="dxa"/>
          </w:tcPr>
          <w:p w:rsidR="00B25E3C" w:rsidRPr="00F54C73" w:rsidRDefault="00B25E3C" w:rsidP="00E55782">
            <w:pPr>
              <w:rPr>
                <w:b/>
                <w:bCs/>
                <w:sz w:val="20"/>
                <w:szCs w:val="20"/>
              </w:rPr>
            </w:pPr>
            <w:r w:rsidRPr="00F54C73">
              <w:rPr>
                <w:b/>
                <w:bCs/>
                <w:sz w:val="20"/>
                <w:szCs w:val="20"/>
              </w:rPr>
              <w:t>a</w:t>
            </w:r>
          </w:p>
        </w:tc>
        <w:tc>
          <w:tcPr>
            <w:tcW w:w="350" w:type="dxa"/>
          </w:tcPr>
          <w:p w:rsidR="00B25E3C" w:rsidRPr="00F54C73" w:rsidRDefault="00B25E3C" w:rsidP="00E55782">
            <w:pPr>
              <w:rPr>
                <w:b/>
                <w:bCs/>
                <w:sz w:val="20"/>
                <w:szCs w:val="20"/>
              </w:rPr>
            </w:pPr>
            <w:r w:rsidRPr="00F54C73">
              <w:rPr>
                <w:b/>
                <w:bCs/>
                <w:sz w:val="20"/>
                <w:szCs w:val="20"/>
              </w:rPr>
              <w:t>b</w:t>
            </w:r>
          </w:p>
        </w:tc>
        <w:tc>
          <w:tcPr>
            <w:tcW w:w="338" w:type="dxa"/>
          </w:tcPr>
          <w:p w:rsidR="00B25E3C" w:rsidRPr="00F54C73" w:rsidRDefault="00B25E3C" w:rsidP="00E55782">
            <w:pPr>
              <w:rPr>
                <w:b/>
                <w:bCs/>
                <w:sz w:val="20"/>
                <w:szCs w:val="20"/>
              </w:rPr>
            </w:pPr>
            <w:r w:rsidRPr="00F54C73">
              <w:rPr>
                <w:b/>
                <w:bCs/>
                <w:sz w:val="20"/>
                <w:szCs w:val="20"/>
              </w:rPr>
              <w:t>c</w:t>
            </w:r>
          </w:p>
        </w:tc>
        <w:tc>
          <w:tcPr>
            <w:tcW w:w="350" w:type="dxa"/>
          </w:tcPr>
          <w:p w:rsidR="00B25E3C" w:rsidRPr="00F54C73" w:rsidRDefault="00B25E3C" w:rsidP="00E55782">
            <w:pPr>
              <w:rPr>
                <w:b/>
                <w:bCs/>
                <w:sz w:val="20"/>
                <w:szCs w:val="20"/>
              </w:rPr>
            </w:pPr>
            <w:r w:rsidRPr="00F54C73">
              <w:rPr>
                <w:b/>
                <w:bCs/>
                <w:sz w:val="20"/>
                <w:szCs w:val="20"/>
              </w:rPr>
              <w:t>d</w:t>
            </w:r>
          </w:p>
        </w:tc>
        <w:tc>
          <w:tcPr>
            <w:tcW w:w="338" w:type="dxa"/>
          </w:tcPr>
          <w:p w:rsidR="00B25E3C" w:rsidRPr="00F54C73" w:rsidRDefault="00B25E3C" w:rsidP="00E55782">
            <w:pPr>
              <w:rPr>
                <w:b/>
                <w:bCs/>
                <w:sz w:val="20"/>
                <w:szCs w:val="20"/>
              </w:rPr>
            </w:pPr>
            <w:r w:rsidRPr="00F54C73">
              <w:rPr>
                <w:b/>
                <w:bCs/>
                <w:sz w:val="20"/>
                <w:szCs w:val="20"/>
              </w:rPr>
              <w:t>e</w:t>
            </w:r>
          </w:p>
        </w:tc>
        <w:tc>
          <w:tcPr>
            <w:tcW w:w="338" w:type="dxa"/>
          </w:tcPr>
          <w:p w:rsidR="00B25E3C" w:rsidRPr="00F54C73" w:rsidRDefault="00B25E3C" w:rsidP="00E55782">
            <w:pPr>
              <w:rPr>
                <w:b/>
                <w:bCs/>
                <w:sz w:val="20"/>
                <w:szCs w:val="20"/>
              </w:rPr>
            </w:pPr>
            <w:r w:rsidRPr="00F54C73">
              <w:rPr>
                <w:b/>
                <w:bCs/>
                <w:sz w:val="20"/>
                <w:szCs w:val="20"/>
              </w:rPr>
              <w:t>f</w:t>
            </w:r>
          </w:p>
        </w:tc>
        <w:tc>
          <w:tcPr>
            <w:tcW w:w="338" w:type="dxa"/>
          </w:tcPr>
          <w:p w:rsidR="00B25E3C" w:rsidRPr="00F54C73" w:rsidRDefault="00B25E3C" w:rsidP="00E55782">
            <w:pPr>
              <w:rPr>
                <w:b/>
                <w:bCs/>
                <w:sz w:val="20"/>
                <w:szCs w:val="20"/>
              </w:rPr>
            </w:pPr>
            <w:r w:rsidRPr="00F54C73">
              <w:rPr>
                <w:b/>
                <w:bCs/>
                <w:sz w:val="20"/>
                <w:szCs w:val="20"/>
              </w:rPr>
              <w:t>g</w:t>
            </w:r>
          </w:p>
        </w:tc>
        <w:tc>
          <w:tcPr>
            <w:tcW w:w="350" w:type="dxa"/>
          </w:tcPr>
          <w:p w:rsidR="00B25E3C" w:rsidRPr="00F54C73" w:rsidRDefault="00B25E3C" w:rsidP="00E55782">
            <w:pPr>
              <w:rPr>
                <w:b/>
                <w:bCs/>
                <w:sz w:val="20"/>
                <w:szCs w:val="20"/>
              </w:rPr>
            </w:pPr>
            <w:r w:rsidRPr="00F54C73">
              <w:rPr>
                <w:b/>
                <w:bCs/>
                <w:sz w:val="20"/>
                <w:szCs w:val="20"/>
              </w:rPr>
              <w:t>h</w:t>
            </w:r>
          </w:p>
        </w:tc>
        <w:tc>
          <w:tcPr>
            <w:tcW w:w="338" w:type="dxa"/>
          </w:tcPr>
          <w:p w:rsidR="00B25E3C" w:rsidRPr="00F54C73" w:rsidRDefault="00B25E3C" w:rsidP="00E55782">
            <w:pPr>
              <w:rPr>
                <w:b/>
                <w:bCs/>
                <w:sz w:val="20"/>
                <w:szCs w:val="20"/>
              </w:rPr>
            </w:pPr>
            <w:r w:rsidRPr="00F54C73">
              <w:rPr>
                <w:b/>
                <w:bCs/>
                <w:sz w:val="20"/>
                <w:szCs w:val="20"/>
              </w:rPr>
              <w:t>i</w:t>
            </w:r>
          </w:p>
        </w:tc>
        <w:tc>
          <w:tcPr>
            <w:tcW w:w="338" w:type="dxa"/>
          </w:tcPr>
          <w:p w:rsidR="00B25E3C" w:rsidRPr="00F54C73" w:rsidRDefault="00B25E3C" w:rsidP="00E55782">
            <w:pPr>
              <w:rPr>
                <w:b/>
                <w:bCs/>
                <w:sz w:val="20"/>
                <w:szCs w:val="20"/>
              </w:rPr>
            </w:pPr>
            <w:r w:rsidRPr="00F54C73">
              <w:rPr>
                <w:b/>
                <w:bCs/>
                <w:sz w:val="20"/>
                <w:szCs w:val="20"/>
              </w:rPr>
              <w:t>j</w:t>
            </w:r>
          </w:p>
        </w:tc>
        <w:tc>
          <w:tcPr>
            <w:tcW w:w="350" w:type="dxa"/>
          </w:tcPr>
          <w:p w:rsidR="00B25E3C" w:rsidRPr="00F54C73" w:rsidRDefault="00B25E3C" w:rsidP="00E55782">
            <w:pPr>
              <w:rPr>
                <w:b/>
                <w:bCs/>
                <w:sz w:val="20"/>
                <w:szCs w:val="20"/>
              </w:rPr>
            </w:pPr>
            <w:r w:rsidRPr="00F54C73">
              <w:rPr>
                <w:b/>
                <w:bCs/>
                <w:sz w:val="20"/>
                <w:szCs w:val="20"/>
              </w:rPr>
              <w:t>k</w:t>
            </w:r>
          </w:p>
        </w:tc>
        <w:tc>
          <w:tcPr>
            <w:tcW w:w="350" w:type="dxa"/>
          </w:tcPr>
          <w:p w:rsidR="00B25E3C" w:rsidRPr="00F54C73" w:rsidRDefault="00B25E3C" w:rsidP="00E55782">
            <w:pPr>
              <w:rPr>
                <w:b/>
                <w:bCs/>
                <w:sz w:val="20"/>
                <w:szCs w:val="20"/>
              </w:rPr>
            </w:pPr>
            <w:r w:rsidRPr="00F54C73">
              <w:rPr>
                <w:b/>
                <w:bCs/>
                <w:sz w:val="20"/>
                <w:szCs w:val="20"/>
              </w:rPr>
              <w:t>l</w:t>
            </w:r>
          </w:p>
        </w:tc>
      </w:tr>
      <w:tr w:rsidR="00B25E3C" w:rsidRPr="00F54C73" w:rsidTr="00E55782">
        <w:trPr>
          <w:trHeight w:val="280"/>
          <w:jc w:val="right"/>
        </w:trPr>
        <w:tc>
          <w:tcPr>
            <w:tcW w:w="338" w:type="dxa"/>
          </w:tcPr>
          <w:p w:rsidR="00B25E3C" w:rsidRPr="00F54C73" w:rsidRDefault="00B25E3C" w:rsidP="00E55782">
            <w:pPr>
              <w:rPr>
                <w:b/>
                <w:bCs/>
                <w:sz w:val="20"/>
                <w:szCs w:val="20"/>
              </w:rPr>
            </w:pPr>
            <w:r w:rsidRPr="00F54C73">
              <w:rPr>
                <w:b/>
                <w:bCs/>
                <w:sz w:val="20"/>
                <w:szCs w:val="20"/>
              </w:rPr>
              <w:t>x</w:t>
            </w:r>
          </w:p>
        </w:tc>
        <w:tc>
          <w:tcPr>
            <w:tcW w:w="350" w:type="dxa"/>
          </w:tcPr>
          <w:p w:rsidR="00B25E3C" w:rsidRPr="00F54C73" w:rsidRDefault="00B25E3C" w:rsidP="00E55782">
            <w:pPr>
              <w:rPr>
                <w:b/>
                <w:bCs/>
                <w:sz w:val="20"/>
                <w:szCs w:val="20"/>
              </w:rPr>
            </w:pPr>
            <w:r w:rsidRPr="00F54C73">
              <w:rPr>
                <w:b/>
                <w:bCs/>
                <w:sz w:val="20"/>
                <w:szCs w:val="20"/>
              </w:rPr>
              <w:t>x</w:t>
            </w:r>
          </w:p>
        </w:tc>
        <w:tc>
          <w:tcPr>
            <w:tcW w:w="338" w:type="dxa"/>
          </w:tcPr>
          <w:p w:rsidR="00B25E3C" w:rsidRPr="00F54C73" w:rsidRDefault="00B25E3C" w:rsidP="00E55782">
            <w:pPr>
              <w:rPr>
                <w:b/>
                <w:bCs/>
                <w:sz w:val="20"/>
                <w:szCs w:val="20"/>
              </w:rPr>
            </w:pPr>
          </w:p>
        </w:tc>
        <w:tc>
          <w:tcPr>
            <w:tcW w:w="350" w:type="dxa"/>
          </w:tcPr>
          <w:p w:rsidR="00B25E3C" w:rsidRPr="00F54C73" w:rsidRDefault="00B25E3C" w:rsidP="00E55782">
            <w:pPr>
              <w:rPr>
                <w:b/>
                <w:bCs/>
                <w:sz w:val="20"/>
                <w:szCs w:val="20"/>
              </w:rPr>
            </w:pPr>
            <w:r w:rsidRPr="00F54C73">
              <w:rPr>
                <w:b/>
                <w:bCs/>
                <w:sz w:val="20"/>
                <w:szCs w:val="20"/>
              </w:rPr>
              <w:t>x</w:t>
            </w:r>
          </w:p>
        </w:tc>
        <w:tc>
          <w:tcPr>
            <w:tcW w:w="338" w:type="dxa"/>
          </w:tcPr>
          <w:p w:rsidR="00B25E3C" w:rsidRPr="00F54C73" w:rsidRDefault="00B25E3C" w:rsidP="00E55782">
            <w:pPr>
              <w:rPr>
                <w:b/>
                <w:bCs/>
                <w:sz w:val="20"/>
                <w:szCs w:val="20"/>
              </w:rPr>
            </w:pPr>
          </w:p>
        </w:tc>
        <w:tc>
          <w:tcPr>
            <w:tcW w:w="338" w:type="dxa"/>
          </w:tcPr>
          <w:p w:rsidR="00B25E3C" w:rsidRPr="00F54C73" w:rsidRDefault="00B25E3C" w:rsidP="00E55782">
            <w:pPr>
              <w:rPr>
                <w:b/>
                <w:bCs/>
                <w:sz w:val="20"/>
                <w:szCs w:val="20"/>
              </w:rPr>
            </w:pPr>
          </w:p>
        </w:tc>
        <w:tc>
          <w:tcPr>
            <w:tcW w:w="338" w:type="dxa"/>
          </w:tcPr>
          <w:p w:rsidR="00B25E3C" w:rsidRPr="00F54C73" w:rsidRDefault="00B25E3C" w:rsidP="00E55782">
            <w:pPr>
              <w:rPr>
                <w:b/>
                <w:bCs/>
                <w:sz w:val="20"/>
                <w:szCs w:val="20"/>
              </w:rPr>
            </w:pPr>
          </w:p>
        </w:tc>
        <w:tc>
          <w:tcPr>
            <w:tcW w:w="350" w:type="dxa"/>
          </w:tcPr>
          <w:p w:rsidR="00B25E3C" w:rsidRPr="00F54C73" w:rsidRDefault="00B25E3C" w:rsidP="00E55782">
            <w:pPr>
              <w:rPr>
                <w:b/>
                <w:bCs/>
                <w:sz w:val="20"/>
                <w:szCs w:val="20"/>
              </w:rPr>
            </w:pPr>
          </w:p>
        </w:tc>
        <w:tc>
          <w:tcPr>
            <w:tcW w:w="338" w:type="dxa"/>
          </w:tcPr>
          <w:p w:rsidR="00B25E3C" w:rsidRPr="00F54C73" w:rsidRDefault="00B25E3C" w:rsidP="00E55782">
            <w:pPr>
              <w:rPr>
                <w:b/>
                <w:bCs/>
                <w:sz w:val="20"/>
                <w:szCs w:val="20"/>
              </w:rPr>
            </w:pPr>
          </w:p>
        </w:tc>
        <w:tc>
          <w:tcPr>
            <w:tcW w:w="338" w:type="dxa"/>
          </w:tcPr>
          <w:p w:rsidR="00B25E3C" w:rsidRPr="00F54C73" w:rsidRDefault="00B25E3C" w:rsidP="00E55782">
            <w:pPr>
              <w:rPr>
                <w:b/>
                <w:bCs/>
                <w:sz w:val="20"/>
                <w:szCs w:val="20"/>
              </w:rPr>
            </w:pPr>
          </w:p>
        </w:tc>
        <w:tc>
          <w:tcPr>
            <w:tcW w:w="350" w:type="dxa"/>
          </w:tcPr>
          <w:p w:rsidR="00B25E3C" w:rsidRPr="00F54C73" w:rsidRDefault="00B25E3C" w:rsidP="00E55782">
            <w:pPr>
              <w:rPr>
                <w:b/>
                <w:bCs/>
                <w:sz w:val="20"/>
                <w:szCs w:val="20"/>
              </w:rPr>
            </w:pPr>
          </w:p>
        </w:tc>
        <w:tc>
          <w:tcPr>
            <w:tcW w:w="350" w:type="dxa"/>
          </w:tcPr>
          <w:p w:rsidR="00B25E3C" w:rsidRPr="00F54C73" w:rsidRDefault="00B25E3C" w:rsidP="00E55782">
            <w:pPr>
              <w:rPr>
                <w:b/>
                <w:bCs/>
                <w:sz w:val="20"/>
                <w:szCs w:val="20"/>
              </w:rPr>
            </w:pPr>
          </w:p>
        </w:tc>
      </w:tr>
    </w:tbl>
    <w:p w:rsidR="00B25E3C" w:rsidRPr="00F54C73" w:rsidRDefault="00B25E3C" w:rsidP="00B25E3C">
      <w:pPr>
        <w:autoSpaceDE w:val="0"/>
        <w:autoSpaceDN w:val="0"/>
        <w:adjustRightInd w:val="0"/>
        <w:jc w:val="both"/>
        <w:rPr>
          <w:b/>
          <w:bCs/>
          <w:color w:val="000000"/>
          <w:sz w:val="20"/>
          <w:szCs w:val="20"/>
          <w:lang w:val="fr-FR"/>
        </w:rPr>
      </w:pPr>
    </w:p>
    <w:p w:rsidR="00B25E3C" w:rsidRPr="00F54C73" w:rsidRDefault="00B25E3C" w:rsidP="00B25E3C">
      <w:pPr>
        <w:jc w:val="center"/>
        <w:rPr>
          <w:b/>
          <w:bCs/>
          <w:sz w:val="20"/>
          <w:szCs w:val="20"/>
        </w:rPr>
      </w:pPr>
      <w:r w:rsidRPr="00F54C73">
        <w:rPr>
          <w:b/>
          <w:bCs/>
          <w:sz w:val="20"/>
          <w:szCs w:val="20"/>
        </w:rPr>
        <w:t xml:space="preserve">                             IV Year B.Tech – II Sem</w:t>
      </w:r>
    </w:p>
    <w:p w:rsidR="00B25E3C" w:rsidRPr="00F54C73" w:rsidRDefault="00F54C73" w:rsidP="00B25E3C">
      <w:pPr>
        <w:autoSpaceDE w:val="0"/>
        <w:autoSpaceDN w:val="0"/>
        <w:adjustRightInd w:val="0"/>
        <w:rPr>
          <w:b/>
          <w:bCs/>
          <w:sz w:val="20"/>
          <w:szCs w:val="20"/>
        </w:rPr>
      </w:pPr>
      <w:r>
        <w:rPr>
          <w:b/>
          <w:bCs/>
          <w:color w:val="000000"/>
          <w:sz w:val="20"/>
          <w:szCs w:val="20"/>
        </w:rPr>
        <w:t>Code: 6</w:t>
      </w:r>
      <w:r w:rsidR="00B25E3C" w:rsidRPr="00F54C73">
        <w:rPr>
          <w:b/>
          <w:bCs/>
          <w:color w:val="000000"/>
          <w:sz w:val="20"/>
          <w:szCs w:val="20"/>
        </w:rPr>
        <w:t>A829</w:t>
      </w:r>
      <w:r w:rsidR="00B25E3C" w:rsidRPr="00F54C73">
        <w:rPr>
          <w:b/>
          <w:bCs/>
          <w:sz w:val="20"/>
          <w:szCs w:val="20"/>
        </w:rPr>
        <w:t xml:space="preserve">                               </w:t>
      </w:r>
      <w:r>
        <w:rPr>
          <w:b/>
          <w:bCs/>
          <w:sz w:val="20"/>
          <w:szCs w:val="20"/>
        </w:rPr>
        <w:tab/>
      </w:r>
      <w:r>
        <w:rPr>
          <w:b/>
          <w:bCs/>
          <w:sz w:val="20"/>
          <w:szCs w:val="20"/>
        </w:rPr>
        <w:tab/>
      </w:r>
      <w:r w:rsidR="00B25E3C" w:rsidRPr="00F54C73">
        <w:rPr>
          <w:b/>
          <w:bCs/>
          <w:sz w:val="20"/>
          <w:szCs w:val="20"/>
        </w:rPr>
        <w:t xml:space="preserve"> POWER SYSTEM DEREGULATION</w:t>
      </w:r>
    </w:p>
    <w:p w:rsidR="00B25E3C" w:rsidRPr="00F54C73" w:rsidRDefault="00B25E3C" w:rsidP="00B25E3C">
      <w:pPr>
        <w:autoSpaceDE w:val="0"/>
        <w:autoSpaceDN w:val="0"/>
        <w:adjustRightInd w:val="0"/>
        <w:jc w:val="center"/>
        <w:rPr>
          <w:b/>
          <w:bCs/>
          <w:sz w:val="20"/>
          <w:szCs w:val="20"/>
        </w:rPr>
      </w:pPr>
      <w:r w:rsidRPr="00F54C73">
        <w:rPr>
          <w:b/>
          <w:bCs/>
          <w:sz w:val="20"/>
          <w:szCs w:val="20"/>
        </w:rPr>
        <w:t xml:space="preserve">                                 (PROFESSIONAL ELECTIVE-IV)</w:t>
      </w:r>
    </w:p>
    <w:p w:rsidR="00B25E3C" w:rsidRDefault="00B25E3C" w:rsidP="00B25E3C">
      <w:pPr>
        <w:autoSpaceDE w:val="0"/>
        <w:autoSpaceDN w:val="0"/>
        <w:adjustRightInd w:val="0"/>
        <w:jc w:val="center"/>
        <w:rPr>
          <w:b/>
          <w:bCs/>
          <w:sz w:val="20"/>
          <w:szCs w:val="20"/>
        </w:rPr>
      </w:pP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Pr>
          <w:b/>
          <w:bCs/>
          <w:color w:val="000000"/>
          <w:sz w:val="20"/>
          <w:szCs w:val="20"/>
          <w:lang w:eastAsia="en-US"/>
        </w:rPr>
        <w:t xml:space="preserve">UNIT – I: </w:t>
      </w:r>
      <w:r w:rsidR="00CE5942" w:rsidRPr="00B25E3C">
        <w:rPr>
          <w:b/>
          <w:bCs/>
          <w:color w:val="000000"/>
          <w:sz w:val="20"/>
          <w:szCs w:val="20"/>
          <w:lang w:eastAsia="en-US"/>
        </w:rPr>
        <w:t>OVERVIEW OF KEY ISSUES IN ELECTRIC UTILITIES</w:t>
      </w:r>
      <w:r w:rsidR="00CE5942" w:rsidRPr="00B25E3C">
        <w:rPr>
          <w:color w:val="000000"/>
          <w:sz w:val="20"/>
          <w:szCs w:val="20"/>
          <w:lang w:eastAsia="en-US"/>
        </w:rPr>
        <w:t xml:space="preserve">: </w:t>
      </w: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sidRPr="00B25E3C">
        <w:rPr>
          <w:color w:val="000000"/>
          <w:sz w:val="20"/>
          <w:szCs w:val="20"/>
          <w:lang w:eastAsia="en-US"/>
        </w:rPr>
        <w:t xml:space="preserve">Introduction –Restructuring models –Independent system operator (ISO) –Power Exchange -Market operations –Market Power –Standard cost –Transmission Pricing –congestion Pricing –Management of Inter zonal/Intra zonal Congestion. </w:t>
      </w:r>
    </w:p>
    <w:p w:rsidR="00B04C89" w:rsidRDefault="00B04C89" w:rsidP="00B25E3C">
      <w:pPr>
        <w:suppressAutoHyphens w:val="0"/>
        <w:autoSpaceDE w:val="0"/>
        <w:autoSpaceDN w:val="0"/>
        <w:adjustRightInd w:val="0"/>
        <w:spacing w:line="276" w:lineRule="auto"/>
        <w:jc w:val="both"/>
        <w:rPr>
          <w:b/>
          <w:bCs/>
          <w:color w:val="000000"/>
          <w:sz w:val="20"/>
          <w:szCs w:val="20"/>
          <w:lang w:eastAsia="en-US"/>
        </w:rPr>
      </w:pP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Pr>
          <w:b/>
          <w:bCs/>
          <w:color w:val="000000"/>
          <w:sz w:val="20"/>
          <w:szCs w:val="20"/>
          <w:lang w:eastAsia="en-US"/>
        </w:rPr>
        <w:t xml:space="preserve">UNIT- II: </w:t>
      </w:r>
      <w:r w:rsidR="00CE5942" w:rsidRPr="00B25E3C">
        <w:rPr>
          <w:b/>
          <w:bCs/>
          <w:color w:val="000000"/>
          <w:sz w:val="20"/>
          <w:szCs w:val="20"/>
          <w:lang w:eastAsia="en-US"/>
        </w:rPr>
        <w:t xml:space="preserve">OASIS: OPEN ACCESSES SAME-TIME INFORMATION SYSTEM: </w:t>
      </w: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sidRPr="00B25E3C">
        <w:rPr>
          <w:color w:val="000000"/>
          <w:sz w:val="20"/>
          <w:szCs w:val="20"/>
          <w:lang w:eastAsia="en-US"/>
        </w:rPr>
        <w:t xml:space="preserve">Structure of OASIS -Posluing of Information –Transfer capability on OASIS –Definitions Transfer Capability Issues –ATC –TTC –TRM –CBM calculations –Methodologies to calculate ATC </w:t>
      </w:r>
    </w:p>
    <w:p w:rsidR="00B04C89" w:rsidRDefault="00B04C89" w:rsidP="00B25E3C">
      <w:pPr>
        <w:suppressAutoHyphens w:val="0"/>
        <w:autoSpaceDE w:val="0"/>
        <w:autoSpaceDN w:val="0"/>
        <w:adjustRightInd w:val="0"/>
        <w:spacing w:line="276" w:lineRule="auto"/>
        <w:jc w:val="both"/>
        <w:rPr>
          <w:b/>
          <w:bCs/>
          <w:color w:val="000000"/>
          <w:sz w:val="20"/>
          <w:szCs w:val="20"/>
          <w:lang w:eastAsia="en-US"/>
        </w:rPr>
      </w:pP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Pr>
          <w:b/>
          <w:bCs/>
          <w:color w:val="000000"/>
          <w:sz w:val="20"/>
          <w:szCs w:val="20"/>
          <w:lang w:eastAsia="en-US"/>
        </w:rPr>
        <w:t xml:space="preserve">UNIT – III: </w:t>
      </w:r>
      <w:r w:rsidR="00CE5942" w:rsidRPr="00B25E3C">
        <w:rPr>
          <w:b/>
          <w:bCs/>
          <w:color w:val="000000"/>
          <w:sz w:val="20"/>
          <w:szCs w:val="20"/>
          <w:lang w:eastAsia="en-US"/>
        </w:rPr>
        <w:t xml:space="preserve">ELECTRICITY PRICING: </w:t>
      </w: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sidRPr="00B25E3C">
        <w:rPr>
          <w:color w:val="000000"/>
          <w:sz w:val="20"/>
          <w:szCs w:val="20"/>
          <w:lang w:eastAsia="en-US"/>
        </w:rPr>
        <w:t xml:space="preserve">Introduction –electricity Price Volatility Electricity Price Indexes –challenges to Electricity Pricing –Construction of Forward Price Curves –Short-time Price Forecasting. </w:t>
      </w:r>
    </w:p>
    <w:p w:rsidR="00B04C89" w:rsidRDefault="00B04C89" w:rsidP="00B25E3C">
      <w:pPr>
        <w:suppressAutoHyphens w:val="0"/>
        <w:autoSpaceDE w:val="0"/>
        <w:autoSpaceDN w:val="0"/>
        <w:adjustRightInd w:val="0"/>
        <w:spacing w:line="276" w:lineRule="auto"/>
        <w:jc w:val="both"/>
        <w:rPr>
          <w:b/>
          <w:bCs/>
          <w:color w:val="000000"/>
          <w:sz w:val="20"/>
          <w:szCs w:val="20"/>
          <w:lang w:eastAsia="en-US"/>
        </w:rPr>
      </w:pP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Pr>
          <w:b/>
          <w:bCs/>
          <w:color w:val="000000"/>
          <w:sz w:val="20"/>
          <w:szCs w:val="20"/>
          <w:lang w:eastAsia="en-US"/>
        </w:rPr>
        <w:t xml:space="preserve">UNIT – IV: </w:t>
      </w:r>
      <w:r w:rsidR="00CE5942" w:rsidRPr="00B25E3C">
        <w:rPr>
          <w:b/>
          <w:bCs/>
          <w:color w:val="000000"/>
          <w:sz w:val="20"/>
          <w:szCs w:val="20"/>
          <w:lang w:eastAsia="en-US"/>
        </w:rPr>
        <w:t xml:space="preserve">POWER SYSTEM OPERATION IN A COMPETITIVE ENVIRONMENT: </w:t>
      </w: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sidRPr="00B25E3C">
        <w:rPr>
          <w:color w:val="000000"/>
          <w:sz w:val="20"/>
          <w:szCs w:val="20"/>
          <w:lang w:eastAsia="en-US"/>
        </w:rPr>
        <w:t xml:space="preserve">Introduction –Operational Planning Activities of ISO-The ISO in Pool Markets –The ISO in Bilateral Markets –Operational Planning Activities of a Genco </w:t>
      </w:r>
    </w:p>
    <w:p w:rsidR="00B04C89" w:rsidRDefault="00B04C89" w:rsidP="00B25E3C">
      <w:pPr>
        <w:suppressAutoHyphens w:val="0"/>
        <w:autoSpaceDE w:val="0"/>
        <w:autoSpaceDN w:val="0"/>
        <w:adjustRightInd w:val="0"/>
        <w:spacing w:line="276" w:lineRule="auto"/>
        <w:jc w:val="both"/>
        <w:rPr>
          <w:b/>
          <w:bCs/>
          <w:color w:val="000000"/>
          <w:sz w:val="20"/>
          <w:szCs w:val="20"/>
          <w:lang w:eastAsia="en-US"/>
        </w:rPr>
      </w:pP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Pr>
          <w:b/>
          <w:bCs/>
          <w:color w:val="000000"/>
          <w:sz w:val="20"/>
          <w:szCs w:val="20"/>
          <w:lang w:eastAsia="en-US"/>
        </w:rPr>
        <w:t xml:space="preserve">UNIT – V: </w:t>
      </w:r>
      <w:r w:rsidR="00CE5942" w:rsidRPr="00B25E3C">
        <w:rPr>
          <w:b/>
          <w:bCs/>
          <w:color w:val="000000"/>
          <w:sz w:val="20"/>
          <w:szCs w:val="20"/>
          <w:lang w:eastAsia="en-US"/>
        </w:rPr>
        <w:t xml:space="preserve">ANCILLARY SERVICES MANAGEMENT: </w:t>
      </w:r>
    </w:p>
    <w:p w:rsidR="00B25E3C" w:rsidRPr="00B25E3C" w:rsidRDefault="00B25E3C" w:rsidP="00B25E3C">
      <w:pPr>
        <w:suppressAutoHyphens w:val="0"/>
        <w:autoSpaceDE w:val="0"/>
        <w:autoSpaceDN w:val="0"/>
        <w:adjustRightInd w:val="0"/>
        <w:spacing w:line="276" w:lineRule="auto"/>
        <w:jc w:val="both"/>
        <w:rPr>
          <w:color w:val="000000"/>
          <w:sz w:val="20"/>
          <w:szCs w:val="20"/>
          <w:lang w:eastAsia="en-US"/>
        </w:rPr>
      </w:pPr>
      <w:r w:rsidRPr="00B25E3C">
        <w:rPr>
          <w:color w:val="000000"/>
          <w:sz w:val="20"/>
          <w:szCs w:val="20"/>
          <w:lang w:eastAsia="en-US"/>
        </w:rPr>
        <w:t xml:space="preserve">Introduction –Reactive Power as an Ancillary Service –a review –Synchronous Generators as Ancillary Service Providers. </w:t>
      </w:r>
    </w:p>
    <w:p w:rsidR="00B04C89" w:rsidRDefault="00B04C89" w:rsidP="00DC2AC4">
      <w:pPr>
        <w:jc w:val="both"/>
        <w:rPr>
          <w:b/>
          <w:sz w:val="20"/>
          <w:szCs w:val="20"/>
        </w:rPr>
      </w:pPr>
    </w:p>
    <w:p w:rsidR="00DC2AC4" w:rsidRPr="00A37385" w:rsidRDefault="00DC2AC4" w:rsidP="00DC2AC4">
      <w:pPr>
        <w:jc w:val="both"/>
        <w:rPr>
          <w:b/>
          <w:sz w:val="20"/>
          <w:szCs w:val="20"/>
        </w:rPr>
      </w:pPr>
      <w:r>
        <w:rPr>
          <w:b/>
          <w:sz w:val="20"/>
          <w:szCs w:val="20"/>
        </w:rPr>
        <w:t xml:space="preserve">UNIT – VI: </w:t>
      </w:r>
      <w:r w:rsidR="00CE5942" w:rsidRPr="00A37385">
        <w:rPr>
          <w:b/>
          <w:sz w:val="20"/>
          <w:szCs w:val="20"/>
        </w:rPr>
        <w:t>RELIABILITY AND DEREGULATION:</w:t>
      </w:r>
    </w:p>
    <w:p w:rsidR="00DC2AC4" w:rsidRPr="00A37385" w:rsidRDefault="00DC2AC4" w:rsidP="00DC2AC4">
      <w:pPr>
        <w:jc w:val="both"/>
        <w:rPr>
          <w:sz w:val="20"/>
          <w:szCs w:val="20"/>
        </w:rPr>
      </w:pPr>
      <w:r w:rsidRPr="00A37385">
        <w:rPr>
          <w:sz w:val="20"/>
          <w:szCs w:val="20"/>
        </w:rPr>
        <w:t>Reliability Analysis, The network Model, Reliability Costs, Hierarchical Levels, Reliability and Deregulation, Performance Indicators</w:t>
      </w:r>
    </w:p>
    <w:p w:rsidR="00B25E3C" w:rsidRDefault="00B25E3C" w:rsidP="00B25E3C">
      <w:pPr>
        <w:suppressAutoHyphens w:val="0"/>
        <w:autoSpaceDE w:val="0"/>
        <w:autoSpaceDN w:val="0"/>
        <w:adjustRightInd w:val="0"/>
        <w:jc w:val="both"/>
        <w:rPr>
          <w:b/>
          <w:bCs/>
          <w:color w:val="000000"/>
          <w:sz w:val="20"/>
          <w:szCs w:val="20"/>
          <w:lang w:eastAsia="en-US"/>
        </w:rPr>
      </w:pPr>
    </w:p>
    <w:p w:rsidR="00B25E3C" w:rsidRPr="00B25E3C" w:rsidRDefault="00B25E3C" w:rsidP="00B25E3C">
      <w:pPr>
        <w:suppressAutoHyphens w:val="0"/>
        <w:autoSpaceDE w:val="0"/>
        <w:autoSpaceDN w:val="0"/>
        <w:adjustRightInd w:val="0"/>
        <w:jc w:val="both"/>
        <w:rPr>
          <w:color w:val="000000"/>
          <w:sz w:val="20"/>
          <w:szCs w:val="20"/>
          <w:lang w:eastAsia="en-US"/>
        </w:rPr>
      </w:pPr>
      <w:r>
        <w:rPr>
          <w:b/>
          <w:bCs/>
          <w:color w:val="000000"/>
          <w:sz w:val="20"/>
          <w:szCs w:val="20"/>
          <w:lang w:eastAsia="en-US"/>
        </w:rPr>
        <w:t>TEXT BOOKS</w:t>
      </w:r>
      <w:r w:rsidRPr="00B25E3C">
        <w:rPr>
          <w:b/>
          <w:bCs/>
          <w:color w:val="000000"/>
          <w:sz w:val="20"/>
          <w:szCs w:val="20"/>
          <w:lang w:eastAsia="en-US"/>
        </w:rPr>
        <w:t xml:space="preserve">: </w:t>
      </w:r>
    </w:p>
    <w:p w:rsidR="00B25E3C" w:rsidRPr="00B25E3C" w:rsidRDefault="00B25E3C" w:rsidP="007637A5">
      <w:pPr>
        <w:numPr>
          <w:ilvl w:val="0"/>
          <w:numId w:val="46"/>
        </w:numPr>
        <w:suppressAutoHyphens w:val="0"/>
        <w:autoSpaceDE w:val="0"/>
        <w:autoSpaceDN w:val="0"/>
        <w:adjustRightInd w:val="0"/>
        <w:jc w:val="both"/>
        <w:rPr>
          <w:color w:val="000000"/>
          <w:sz w:val="20"/>
          <w:szCs w:val="20"/>
          <w:lang w:eastAsia="en-US"/>
        </w:rPr>
      </w:pPr>
      <w:r w:rsidRPr="00B25E3C">
        <w:rPr>
          <w:color w:val="000000"/>
          <w:sz w:val="20"/>
          <w:szCs w:val="20"/>
          <w:lang w:eastAsia="en-US"/>
        </w:rPr>
        <w:t>1. Kankar Bhattacharya, Math H.J. Boller, JaapE.Daalder, ―Operation of Restructured Power System</w:t>
      </w:r>
      <w:r w:rsidRPr="00B25E3C">
        <w:rPr>
          <w:rFonts w:ascii="Cambria Math" w:hAnsi="Cambria Math"/>
          <w:color w:val="000000"/>
          <w:sz w:val="20"/>
          <w:szCs w:val="20"/>
          <w:lang w:eastAsia="en-US"/>
        </w:rPr>
        <w:t>‖</w:t>
      </w:r>
      <w:r w:rsidRPr="00B25E3C">
        <w:rPr>
          <w:color w:val="000000"/>
          <w:sz w:val="20"/>
          <w:szCs w:val="20"/>
          <w:lang w:eastAsia="en-US"/>
        </w:rPr>
        <w:t xml:space="preserve"> Klum, er Academic Publisher –2001. </w:t>
      </w:r>
    </w:p>
    <w:p w:rsidR="00B25E3C" w:rsidRPr="00B25E3C" w:rsidRDefault="00B25E3C" w:rsidP="007637A5">
      <w:pPr>
        <w:numPr>
          <w:ilvl w:val="0"/>
          <w:numId w:val="46"/>
        </w:numPr>
        <w:suppressAutoHyphens w:val="0"/>
        <w:autoSpaceDE w:val="0"/>
        <w:autoSpaceDN w:val="0"/>
        <w:adjustRightInd w:val="0"/>
        <w:jc w:val="both"/>
        <w:rPr>
          <w:color w:val="000000"/>
          <w:sz w:val="20"/>
          <w:szCs w:val="20"/>
          <w:lang w:eastAsia="en-US"/>
        </w:rPr>
      </w:pPr>
      <w:r w:rsidRPr="00B25E3C">
        <w:rPr>
          <w:color w:val="000000"/>
          <w:sz w:val="20"/>
          <w:szCs w:val="20"/>
          <w:lang w:eastAsia="en-US"/>
        </w:rPr>
        <w:t xml:space="preserve">2. AshikurBhuiya: Power System Deregulation: Loss Sharing in Bilateral Contracts and Generator Profit Maximization, Publisher VDM Verlag, 2008. </w:t>
      </w:r>
    </w:p>
    <w:p w:rsidR="00B25E3C" w:rsidRPr="00B25E3C" w:rsidRDefault="00B25E3C" w:rsidP="007637A5">
      <w:pPr>
        <w:numPr>
          <w:ilvl w:val="0"/>
          <w:numId w:val="47"/>
        </w:numPr>
        <w:suppressAutoHyphens w:val="0"/>
        <w:autoSpaceDE w:val="0"/>
        <w:autoSpaceDN w:val="0"/>
        <w:adjustRightInd w:val="0"/>
        <w:jc w:val="both"/>
        <w:rPr>
          <w:color w:val="000000"/>
          <w:sz w:val="20"/>
          <w:szCs w:val="20"/>
          <w:lang w:eastAsia="en-US"/>
        </w:rPr>
      </w:pPr>
      <w:r w:rsidRPr="00B25E3C">
        <w:rPr>
          <w:color w:val="000000"/>
          <w:sz w:val="20"/>
          <w:szCs w:val="20"/>
          <w:lang w:eastAsia="en-US"/>
        </w:rPr>
        <w:t>3. Mohammad Shahidehpour, and Muwaffaqalomoush,-―Restructured Electrical Power systems</w:t>
      </w:r>
      <w:r w:rsidRPr="00B25E3C">
        <w:rPr>
          <w:rFonts w:ascii="Cambria Math" w:hAnsi="Cambria Math"/>
          <w:color w:val="000000"/>
          <w:sz w:val="20"/>
          <w:szCs w:val="20"/>
          <w:lang w:eastAsia="en-US"/>
        </w:rPr>
        <w:t>‖</w:t>
      </w:r>
      <w:r w:rsidRPr="00B25E3C">
        <w:rPr>
          <w:color w:val="000000"/>
          <w:sz w:val="20"/>
          <w:szCs w:val="20"/>
          <w:lang w:eastAsia="en-US"/>
        </w:rPr>
        <w:t xml:space="preserve"> Marcel Dekker, Inc. 2001. </w:t>
      </w:r>
    </w:p>
    <w:p w:rsidR="00B25E3C" w:rsidRPr="00B25E3C" w:rsidRDefault="00B25E3C" w:rsidP="007637A5">
      <w:pPr>
        <w:numPr>
          <w:ilvl w:val="0"/>
          <w:numId w:val="47"/>
        </w:numPr>
        <w:suppressAutoHyphens w:val="0"/>
        <w:autoSpaceDE w:val="0"/>
        <w:autoSpaceDN w:val="0"/>
        <w:adjustRightInd w:val="0"/>
        <w:jc w:val="both"/>
        <w:rPr>
          <w:color w:val="000000"/>
          <w:sz w:val="20"/>
          <w:szCs w:val="20"/>
          <w:lang w:eastAsia="en-US"/>
        </w:rPr>
      </w:pPr>
      <w:r w:rsidRPr="00B25E3C">
        <w:rPr>
          <w:color w:val="000000"/>
          <w:sz w:val="20"/>
          <w:szCs w:val="20"/>
          <w:lang w:eastAsia="en-US"/>
        </w:rPr>
        <w:t>4. Loi Lei Lai; ―Power system Restructuring and Deregulation</w:t>
      </w:r>
      <w:r w:rsidRPr="00B25E3C">
        <w:rPr>
          <w:rFonts w:ascii="Cambria Math" w:hAnsi="Cambria Math"/>
          <w:color w:val="000000"/>
          <w:sz w:val="20"/>
          <w:szCs w:val="20"/>
          <w:lang w:eastAsia="en-US"/>
        </w:rPr>
        <w:t>‖</w:t>
      </w:r>
      <w:r w:rsidRPr="00B25E3C">
        <w:rPr>
          <w:color w:val="000000"/>
          <w:sz w:val="20"/>
          <w:szCs w:val="20"/>
          <w:lang w:eastAsia="en-US"/>
        </w:rPr>
        <w:t xml:space="preserve">, Jhon Wiley &amp; Sons Ltd., England. </w:t>
      </w:r>
    </w:p>
    <w:p w:rsidR="00B25E3C" w:rsidRDefault="00B25E3C" w:rsidP="00B25E3C">
      <w:pPr>
        <w:suppressAutoHyphens w:val="0"/>
        <w:autoSpaceDE w:val="0"/>
        <w:autoSpaceDN w:val="0"/>
        <w:adjustRightInd w:val="0"/>
        <w:rPr>
          <w:rFonts w:ascii="Arial" w:hAnsi="Arial" w:cs="Arial"/>
          <w:color w:val="000000"/>
          <w:sz w:val="22"/>
          <w:szCs w:val="22"/>
          <w:lang w:eastAsia="en-US"/>
        </w:rPr>
      </w:pPr>
    </w:p>
    <w:p w:rsidR="00E55782" w:rsidRDefault="00E55782" w:rsidP="00B25E3C">
      <w:pPr>
        <w:suppressAutoHyphens w:val="0"/>
        <w:autoSpaceDE w:val="0"/>
        <w:autoSpaceDN w:val="0"/>
        <w:adjustRightInd w:val="0"/>
        <w:rPr>
          <w:rFonts w:ascii="Arial" w:hAnsi="Arial" w:cs="Arial"/>
          <w:color w:val="000000"/>
          <w:sz w:val="22"/>
          <w:szCs w:val="22"/>
          <w:lang w:eastAsia="en-US"/>
        </w:rPr>
      </w:pPr>
    </w:p>
    <w:p w:rsidR="00E55782" w:rsidRPr="00B25E3C" w:rsidRDefault="00E55782" w:rsidP="00B25E3C">
      <w:pPr>
        <w:suppressAutoHyphens w:val="0"/>
        <w:autoSpaceDE w:val="0"/>
        <w:autoSpaceDN w:val="0"/>
        <w:adjustRightInd w:val="0"/>
        <w:rPr>
          <w:rFonts w:ascii="Arial" w:hAnsi="Arial" w:cs="Arial"/>
          <w:color w:val="000000"/>
          <w:sz w:val="22"/>
          <w:szCs w:val="22"/>
          <w:lang w:eastAsia="en-US"/>
        </w:rPr>
        <w:sectPr w:rsidR="00E55782" w:rsidRPr="00B25E3C" w:rsidSect="00073E69">
          <w:pgSz w:w="11907" w:h="16839" w:code="9"/>
          <w:pgMar w:top="1440" w:right="1440" w:bottom="1440" w:left="1440" w:header="720" w:footer="720" w:gutter="0"/>
          <w:cols w:space="720"/>
          <w:noEndnote/>
          <w:docGrid w:linePitch="326"/>
        </w:sectPr>
      </w:pPr>
    </w:p>
    <w:p w:rsidR="00FF6A2C" w:rsidRDefault="005F4AC8" w:rsidP="005F4AC8">
      <w:pPr>
        <w:jc w:val="center"/>
        <w:rPr>
          <w:b/>
          <w:bCs/>
          <w:sz w:val="20"/>
          <w:szCs w:val="20"/>
        </w:rPr>
      </w:pPr>
      <w:r>
        <w:rPr>
          <w:b/>
          <w:bCs/>
          <w:sz w:val="20"/>
          <w:szCs w:val="20"/>
        </w:rPr>
        <w:lastRenderedPageBreak/>
        <w:t xml:space="preserve">    </w:t>
      </w:r>
    </w:p>
    <w:p w:rsidR="005F4AC8" w:rsidRPr="00CB025E" w:rsidRDefault="005F4AC8" w:rsidP="005F4AC8">
      <w:pPr>
        <w:jc w:val="center"/>
        <w:rPr>
          <w:b/>
          <w:bCs/>
          <w:sz w:val="20"/>
          <w:szCs w:val="20"/>
        </w:rPr>
      </w:pPr>
      <w:r>
        <w:rPr>
          <w:b/>
          <w:bCs/>
          <w:sz w:val="20"/>
          <w:szCs w:val="20"/>
        </w:rPr>
        <w:t xml:space="preserve"> </w:t>
      </w:r>
      <w:r w:rsidRPr="00CB025E">
        <w:rPr>
          <w:b/>
          <w:bCs/>
          <w:sz w:val="20"/>
          <w:szCs w:val="20"/>
        </w:rPr>
        <w:t>IV year B.Tech – I</w:t>
      </w:r>
      <w:r>
        <w:rPr>
          <w:b/>
          <w:bCs/>
          <w:sz w:val="20"/>
          <w:szCs w:val="20"/>
        </w:rPr>
        <w:t>I</w:t>
      </w:r>
      <w:r w:rsidRPr="00CB025E">
        <w:rPr>
          <w:b/>
          <w:bCs/>
          <w:sz w:val="20"/>
          <w:szCs w:val="20"/>
        </w:rPr>
        <w:t xml:space="preserve"> Sem</w:t>
      </w:r>
    </w:p>
    <w:p w:rsidR="005F4AC8" w:rsidRPr="00CB025E" w:rsidRDefault="007E686A" w:rsidP="00092101">
      <w:pPr>
        <w:rPr>
          <w:b/>
          <w:bCs/>
          <w:sz w:val="20"/>
          <w:szCs w:val="20"/>
        </w:rPr>
      </w:pPr>
      <w:r>
        <w:rPr>
          <w:b/>
          <w:bCs/>
          <w:color w:val="000000"/>
          <w:sz w:val="20"/>
          <w:szCs w:val="20"/>
        </w:rPr>
        <w:t>Code: 6</w:t>
      </w:r>
      <w:r w:rsidR="00092101">
        <w:rPr>
          <w:b/>
          <w:bCs/>
          <w:color w:val="000000"/>
          <w:sz w:val="20"/>
          <w:szCs w:val="20"/>
        </w:rPr>
        <w:t>E</w:t>
      </w:r>
      <w:r w:rsidR="005F4AC8">
        <w:rPr>
          <w:b/>
          <w:bCs/>
          <w:color w:val="000000"/>
          <w:sz w:val="20"/>
          <w:szCs w:val="20"/>
        </w:rPr>
        <w:t>C</w:t>
      </w:r>
      <w:r w:rsidR="00092101">
        <w:rPr>
          <w:b/>
          <w:bCs/>
          <w:color w:val="000000"/>
          <w:sz w:val="20"/>
          <w:szCs w:val="20"/>
        </w:rPr>
        <w:t>2</w:t>
      </w:r>
      <w:r w:rsidR="005F4AC8" w:rsidRPr="00CB025E">
        <w:rPr>
          <w:b/>
          <w:bCs/>
          <w:color w:val="000000"/>
          <w:sz w:val="20"/>
          <w:szCs w:val="20"/>
        </w:rPr>
        <w:t>1</w:t>
      </w:r>
      <w:r w:rsidR="005F4AC8" w:rsidRPr="00CB025E">
        <w:rPr>
          <w:b/>
          <w:bCs/>
          <w:sz w:val="20"/>
          <w:szCs w:val="20"/>
        </w:rPr>
        <w:t xml:space="preserve">        </w:t>
      </w:r>
      <w:r w:rsidR="005F4AC8">
        <w:rPr>
          <w:b/>
          <w:bCs/>
          <w:sz w:val="20"/>
          <w:szCs w:val="20"/>
        </w:rPr>
        <w:t xml:space="preserve">             </w:t>
      </w:r>
      <w:r w:rsidR="004575A1">
        <w:rPr>
          <w:b/>
          <w:bCs/>
          <w:sz w:val="20"/>
          <w:szCs w:val="20"/>
        </w:rPr>
        <w:tab/>
      </w:r>
      <w:r w:rsidR="00092101">
        <w:rPr>
          <w:b/>
          <w:bCs/>
          <w:sz w:val="20"/>
          <w:szCs w:val="20"/>
        </w:rPr>
        <w:tab/>
      </w:r>
      <w:r w:rsidR="005F4AC8" w:rsidRPr="001A30D5">
        <w:rPr>
          <w:b/>
          <w:bCs/>
          <w:sz w:val="20"/>
          <w:szCs w:val="20"/>
        </w:rPr>
        <w:t>NUERAL NETWORKS</w:t>
      </w:r>
    </w:p>
    <w:p w:rsidR="005F4AC8" w:rsidRPr="000278C5" w:rsidRDefault="005F4AC8" w:rsidP="005F4AC8">
      <w:pPr>
        <w:jc w:val="center"/>
        <w:rPr>
          <w:b/>
          <w:bCs/>
          <w:sz w:val="20"/>
          <w:szCs w:val="20"/>
          <w:lang w:val="fr-FR"/>
        </w:rPr>
      </w:pPr>
      <w:r w:rsidRPr="00CB025E">
        <w:rPr>
          <w:b/>
          <w:bCs/>
          <w:sz w:val="20"/>
          <w:szCs w:val="20"/>
        </w:rPr>
        <w:t xml:space="preserve">    </w:t>
      </w:r>
      <w:r w:rsidRPr="000278C5">
        <w:rPr>
          <w:b/>
          <w:bCs/>
          <w:sz w:val="20"/>
          <w:szCs w:val="20"/>
          <w:lang w:val="fr-FR"/>
        </w:rPr>
        <w:t>(P</w:t>
      </w:r>
      <w:r>
        <w:rPr>
          <w:b/>
          <w:bCs/>
          <w:sz w:val="20"/>
          <w:szCs w:val="20"/>
          <w:lang w:val="fr-FR"/>
        </w:rPr>
        <w:t>ROFESSIONAL ELECTIVE – IV</w:t>
      </w:r>
      <w:r w:rsidRPr="000278C5">
        <w:rPr>
          <w:b/>
          <w:bCs/>
          <w:sz w:val="20"/>
          <w:szCs w:val="20"/>
          <w:lang w:val="fr-FR"/>
        </w:rPr>
        <w:t>)</w:t>
      </w:r>
    </w:p>
    <w:p w:rsidR="005F4AC8" w:rsidRPr="000278C5" w:rsidRDefault="005F4AC8" w:rsidP="005F4AC8">
      <w:pPr>
        <w:autoSpaceDE w:val="0"/>
        <w:autoSpaceDN w:val="0"/>
        <w:adjustRightInd w:val="0"/>
        <w:rPr>
          <w:b/>
          <w:bCs/>
          <w:sz w:val="20"/>
          <w:szCs w:val="20"/>
          <w:lang w:val="fr-FR"/>
        </w:rPr>
      </w:pPr>
      <w:r w:rsidRPr="000278C5">
        <w:rPr>
          <w:b/>
          <w:bCs/>
          <w:sz w:val="20"/>
          <w:szCs w:val="20"/>
          <w:lang w:val="fr-FR"/>
        </w:rPr>
        <w:tab/>
      </w:r>
      <w:r w:rsidRPr="000278C5">
        <w:rPr>
          <w:b/>
          <w:bCs/>
          <w:sz w:val="20"/>
          <w:szCs w:val="20"/>
          <w:lang w:val="fr-FR"/>
        </w:rPr>
        <w:tab/>
      </w:r>
      <w:r w:rsidRPr="000278C5">
        <w:rPr>
          <w:b/>
          <w:bCs/>
          <w:sz w:val="20"/>
          <w:szCs w:val="20"/>
          <w:lang w:val="fr-FR"/>
        </w:rPr>
        <w:tab/>
      </w:r>
      <w:r w:rsidRPr="000278C5">
        <w:rPr>
          <w:b/>
          <w:bCs/>
          <w:sz w:val="20"/>
          <w:szCs w:val="20"/>
          <w:lang w:val="fr-FR"/>
        </w:rPr>
        <w:tab/>
      </w:r>
      <w:r w:rsidRPr="000278C5">
        <w:rPr>
          <w:b/>
          <w:bCs/>
          <w:sz w:val="20"/>
          <w:szCs w:val="20"/>
          <w:lang w:val="fr-FR"/>
        </w:rPr>
        <w:tab/>
      </w:r>
      <w:r w:rsidRPr="000278C5">
        <w:rPr>
          <w:b/>
          <w:bCs/>
          <w:sz w:val="20"/>
          <w:szCs w:val="20"/>
          <w:lang w:val="fr-FR"/>
        </w:rPr>
        <w:tab/>
      </w:r>
      <w:r w:rsidRPr="000278C5">
        <w:rPr>
          <w:b/>
          <w:bCs/>
          <w:sz w:val="20"/>
          <w:szCs w:val="20"/>
          <w:lang w:val="fr-FR"/>
        </w:rPr>
        <w:tab/>
      </w:r>
      <w:r w:rsidRPr="000278C5">
        <w:rPr>
          <w:b/>
          <w:bCs/>
          <w:sz w:val="20"/>
          <w:szCs w:val="20"/>
          <w:lang w:val="fr-FR"/>
        </w:rPr>
        <w:tab/>
        <w:t>L</w:t>
      </w:r>
      <w:r w:rsidRPr="000278C5">
        <w:rPr>
          <w:b/>
          <w:bCs/>
          <w:sz w:val="20"/>
          <w:szCs w:val="20"/>
          <w:lang w:val="fr-FR"/>
        </w:rPr>
        <w:tab/>
        <w:t>T</w:t>
      </w:r>
      <w:r w:rsidRPr="000278C5">
        <w:rPr>
          <w:b/>
          <w:bCs/>
          <w:sz w:val="20"/>
          <w:szCs w:val="20"/>
          <w:lang w:val="fr-FR"/>
        </w:rPr>
        <w:tab/>
        <w:t>P</w:t>
      </w:r>
      <w:r w:rsidRPr="000278C5">
        <w:rPr>
          <w:b/>
          <w:bCs/>
          <w:sz w:val="20"/>
          <w:szCs w:val="20"/>
          <w:lang w:val="fr-FR"/>
        </w:rPr>
        <w:tab/>
        <w:t>C</w:t>
      </w:r>
    </w:p>
    <w:p w:rsidR="005F4AC8" w:rsidRPr="00CB025E" w:rsidRDefault="005F4AC8" w:rsidP="005F4AC8">
      <w:pPr>
        <w:autoSpaceDE w:val="0"/>
        <w:autoSpaceDN w:val="0"/>
        <w:adjustRightInd w:val="0"/>
        <w:jc w:val="both"/>
        <w:rPr>
          <w:b/>
          <w:bCs/>
          <w:color w:val="000000"/>
          <w:sz w:val="20"/>
          <w:szCs w:val="20"/>
        </w:rPr>
      </w:pP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0278C5">
        <w:rPr>
          <w:b/>
          <w:bCs/>
          <w:color w:val="000000"/>
          <w:sz w:val="20"/>
          <w:szCs w:val="20"/>
          <w:lang w:val="fr-FR"/>
        </w:rPr>
        <w:tab/>
      </w:r>
      <w:r w:rsidRPr="00CB025E">
        <w:rPr>
          <w:b/>
          <w:bCs/>
          <w:color w:val="000000"/>
          <w:sz w:val="20"/>
          <w:szCs w:val="20"/>
        </w:rPr>
        <w:t>3</w:t>
      </w:r>
      <w:r w:rsidRPr="00CB025E">
        <w:rPr>
          <w:b/>
          <w:bCs/>
          <w:color w:val="000000"/>
          <w:sz w:val="20"/>
          <w:szCs w:val="20"/>
        </w:rPr>
        <w:tab/>
        <w:t>1</w:t>
      </w:r>
      <w:r w:rsidRPr="00CB025E">
        <w:rPr>
          <w:b/>
          <w:bCs/>
          <w:color w:val="000000"/>
          <w:sz w:val="20"/>
          <w:szCs w:val="20"/>
        </w:rPr>
        <w:tab/>
      </w:r>
      <w:r w:rsidRPr="00CB025E">
        <w:rPr>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5F4AC8" w:rsidRPr="009D1F5F" w:rsidTr="009F3302">
        <w:trPr>
          <w:trHeight w:val="261"/>
          <w:jc w:val="right"/>
        </w:trPr>
        <w:tc>
          <w:tcPr>
            <w:tcW w:w="338" w:type="dxa"/>
          </w:tcPr>
          <w:p w:rsidR="005F4AC8" w:rsidRPr="009D1F5F" w:rsidRDefault="005F4AC8" w:rsidP="009F3302">
            <w:pPr>
              <w:rPr>
                <w:b/>
                <w:bCs/>
                <w:sz w:val="20"/>
              </w:rPr>
            </w:pPr>
            <w:r w:rsidRPr="009D1F5F">
              <w:rPr>
                <w:b/>
                <w:bCs/>
                <w:sz w:val="20"/>
              </w:rPr>
              <w:t>a</w:t>
            </w:r>
          </w:p>
        </w:tc>
        <w:tc>
          <w:tcPr>
            <w:tcW w:w="350" w:type="dxa"/>
          </w:tcPr>
          <w:p w:rsidR="005F4AC8" w:rsidRPr="009D1F5F" w:rsidRDefault="005F4AC8" w:rsidP="009F3302">
            <w:pPr>
              <w:rPr>
                <w:b/>
                <w:bCs/>
                <w:sz w:val="20"/>
              </w:rPr>
            </w:pPr>
            <w:r w:rsidRPr="009D1F5F">
              <w:rPr>
                <w:b/>
                <w:bCs/>
                <w:sz w:val="20"/>
              </w:rPr>
              <w:t>b</w:t>
            </w:r>
          </w:p>
        </w:tc>
        <w:tc>
          <w:tcPr>
            <w:tcW w:w="338" w:type="dxa"/>
          </w:tcPr>
          <w:p w:rsidR="005F4AC8" w:rsidRPr="009D1F5F" w:rsidRDefault="005F4AC8" w:rsidP="009F3302">
            <w:pPr>
              <w:rPr>
                <w:b/>
                <w:bCs/>
                <w:sz w:val="20"/>
              </w:rPr>
            </w:pPr>
            <w:r w:rsidRPr="009D1F5F">
              <w:rPr>
                <w:b/>
                <w:bCs/>
                <w:sz w:val="20"/>
              </w:rPr>
              <w:t>c</w:t>
            </w:r>
          </w:p>
        </w:tc>
        <w:tc>
          <w:tcPr>
            <w:tcW w:w="350" w:type="dxa"/>
          </w:tcPr>
          <w:p w:rsidR="005F4AC8" w:rsidRPr="009D1F5F" w:rsidRDefault="005F4AC8" w:rsidP="009F3302">
            <w:pPr>
              <w:rPr>
                <w:b/>
                <w:bCs/>
                <w:sz w:val="20"/>
              </w:rPr>
            </w:pPr>
            <w:r w:rsidRPr="009D1F5F">
              <w:rPr>
                <w:b/>
                <w:bCs/>
                <w:sz w:val="20"/>
              </w:rPr>
              <w:t>d</w:t>
            </w:r>
          </w:p>
        </w:tc>
        <w:tc>
          <w:tcPr>
            <w:tcW w:w="338" w:type="dxa"/>
          </w:tcPr>
          <w:p w:rsidR="005F4AC8" w:rsidRPr="009D1F5F" w:rsidRDefault="005F4AC8" w:rsidP="009F3302">
            <w:pPr>
              <w:rPr>
                <w:b/>
                <w:bCs/>
                <w:sz w:val="20"/>
              </w:rPr>
            </w:pPr>
            <w:r w:rsidRPr="009D1F5F">
              <w:rPr>
                <w:b/>
                <w:bCs/>
                <w:sz w:val="20"/>
              </w:rPr>
              <w:t>e</w:t>
            </w:r>
          </w:p>
        </w:tc>
        <w:tc>
          <w:tcPr>
            <w:tcW w:w="338" w:type="dxa"/>
          </w:tcPr>
          <w:p w:rsidR="005F4AC8" w:rsidRPr="009D1F5F" w:rsidRDefault="005F4AC8" w:rsidP="009F3302">
            <w:pPr>
              <w:rPr>
                <w:b/>
                <w:bCs/>
                <w:sz w:val="20"/>
              </w:rPr>
            </w:pPr>
            <w:r w:rsidRPr="009D1F5F">
              <w:rPr>
                <w:b/>
                <w:bCs/>
                <w:sz w:val="20"/>
              </w:rPr>
              <w:t>f</w:t>
            </w:r>
          </w:p>
        </w:tc>
        <w:tc>
          <w:tcPr>
            <w:tcW w:w="338" w:type="dxa"/>
          </w:tcPr>
          <w:p w:rsidR="005F4AC8" w:rsidRPr="009D1F5F" w:rsidRDefault="005F4AC8" w:rsidP="009F3302">
            <w:pPr>
              <w:rPr>
                <w:b/>
                <w:bCs/>
                <w:sz w:val="20"/>
              </w:rPr>
            </w:pPr>
            <w:r w:rsidRPr="009D1F5F">
              <w:rPr>
                <w:b/>
                <w:bCs/>
                <w:sz w:val="20"/>
              </w:rPr>
              <w:t>g</w:t>
            </w:r>
          </w:p>
        </w:tc>
        <w:tc>
          <w:tcPr>
            <w:tcW w:w="350" w:type="dxa"/>
          </w:tcPr>
          <w:p w:rsidR="005F4AC8" w:rsidRPr="009D1F5F" w:rsidRDefault="005F4AC8" w:rsidP="009F3302">
            <w:pPr>
              <w:rPr>
                <w:b/>
                <w:bCs/>
                <w:sz w:val="20"/>
              </w:rPr>
            </w:pPr>
            <w:r w:rsidRPr="009D1F5F">
              <w:rPr>
                <w:b/>
                <w:bCs/>
                <w:sz w:val="20"/>
              </w:rPr>
              <w:t>h</w:t>
            </w:r>
          </w:p>
        </w:tc>
        <w:tc>
          <w:tcPr>
            <w:tcW w:w="338" w:type="dxa"/>
          </w:tcPr>
          <w:p w:rsidR="005F4AC8" w:rsidRPr="009D1F5F" w:rsidRDefault="005F4AC8" w:rsidP="009F3302">
            <w:pPr>
              <w:rPr>
                <w:b/>
                <w:bCs/>
                <w:sz w:val="20"/>
              </w:rPr>
            </w:pPr>
            <w:r w:rsidRPr="009D1F5F">
              <w:rPr>
                <w:b/>
                <w:bCs/>
                <w:sz w:val="20"/>
              </w:rPr>
              <w:t>i</w:t>
            </w:r>
          </w:p>
        </w:tc>
        <w:tc>
          <w:tcPr>
            <w:tcW w:w="338" w:type="dxa"/>
          </w:tcPr>
          <w:p w:rsidR="005F4AC8" w:rsidRPr="009D1F5F" w:rsidRDefault="005F4AC8" w:rsidP="009F3302">
            <w:pPr>
              <w:rPr>
                <w:b/>
                <w:bCs/>
                <w:sz w:val="20"/>
              </w:rPr>
            </w:pPr>
            <w:r w:rsidRPr="009D1F5F">
              <w:rPr>
                <w:b/>
                <w:bCs/>
                <w:sz w:val="20"/>
              </w:rPr>
              <w:t>j</w:t>
            </w:r>
          </w:p>
        </w:tc>
        <w:tc>
          <w:tcPr>
            <w:tcW w:w="350" w:type="dxa"/>
          </w:tcPr>
          <w:p w:rsidR="005F4AC8" w:rsidRPr="009D1F5F" w:rsidRDefault="005F4AC8" w:rsidP="009F3302">
            <w:pPr>
              <w:rPr>
                <w:b/>
                <w:bCs/>
                <w:sz w:val="20"/>
              </w:rPr>
            </w:pPr>
            <w:r w:rsidRPr="009D1F5F">
              <w:rPr>
                <w:b/>
                <w:bCs/>
                <w:sz w:val="20"/>
              </w:rPr>
              <w:t>k</w:t>
            </w:r>
          </w:p>
        </w:tc>
        <w:tc>
          <w:tcPr>
            <w:tcW w:w="350" w:type="dxa"/>
          </w:tcPr>
          <w:p w:rsidR="005F4AC8" w:rsidRPr="009D1F5F" w:rsidRDefault="005F4AC8" w:rsidP="009F3302">
            <w:pPr>
              <w:rPr>
                <w:b/>
                <w:bCs/>
                <w:sz w:val="20"/>
              </w:rPr>
            </w:pPr>
            <w:r>
              <w:rPr>
                <w:b/>
                <w:bCs/>
                <w:sz w:val="20"/>
              </w:rPr>
              <w:t>l</w:t>
            </w:r>
          </w:p>
        </w:tc>
      </w:tr>
      <w:tr w:rsidR="005F4AC8" w:rsidRPr="009D1F5F" w:rsidTr="009F3302">
        <w:trPr>
          <w:trHeight w:val="280"/>
          <w:jc w:val="right"/>
        </w:trPr>
        <w:tc>
          <w:tcPr>
            <w:tcW w:w="338" w:type="dxa"/>
          </w:tcPr>
          <w:p w:rsidR="005F4AC8" w:rsidRPr="009D1F5F" w:rsidRDefault="005F4AC8" w:rsidP="009F3302">
            <w:pPr>
              <w:rPr>
                <w:b/>
                <w:bCs/>
                <w:sz w:val="20"/>
              </w:rPr>
            </w:pPr>
          </w:p>
        </w:tc>
        <w:tc>
          <w:tcPr>
            <w:tcW w:w="350" w:type="dxa"/>
          </w:tcPr>
          <w:p w:rsidR="005F4AC8" w:rsidRPr="009D1F5F" w:rsidRDefault="005F4AC8" w:rsidP="009F3302">
            <w:pPr>
              <w:rPr>
                <w:b/>
                <w:bCs/>
                <w:sz w:val="20"/>
              </w:rPr>
            </w:pPr>
            <w:r>
              <w:rPr>
                <w:b/>
                <w:bCs/>
                <w:sz w:val="20"/>
              </w:rPr>
              <w:t>x</w:t>
            </w:r>
          </w:p>
        </w:tc>
        <w:tc>
          <w:tcPr>
            <w:tcW w:w="338" w:type="dxa"/>
          </w:tcPr>
          <w:p w:rsidR="005F4AC8" w:rsidRPr="009D1F5F" w:rsidRDefault="005F4AC8" w:rsidP="009F3302">
            <w:pPr>
              <w:rPr>
                <w:b/>
                <w:bCs/>
                <w:sz w:val="20"/>
              </w:rPr>
            </w:pPr>
            <w:r>
              <w:rPr>
                <w:b/>
                <w:bCs/>
                <w:sz w:val="20"/>
              </w:rPr>
              <w:t>x</w:t>
            </w:r>
          </w:p>
        </w:tc>
        <w:tc>
          <w:tcPr>
            <w:tcW w:w="350" w:type="dxa"/>
          </w:tcPr>
          <w:p w:rsidR="005F4AC8" w:rsidRPr="009D1F5F" w:rsidRDefault="005F4AC8" w:rsidP="009F3302">
            <w:pPr>
              <w:rPr>
                <w:b/>
                <w:bCs/>
                <w:sz w:val="20"/>
              </w:rPr>
            </w:pPr>
            <w:r>
              <w:rPr>
                <w:b/>
                <w:bCs/>
                <w:sz w:val="20"/>
              </w:rPr>
              <w:t>x</w:t>
            </w:r>
          </w:p>
        </w:tc>
        <w:tc>
          <w:tcPr>
            <w:tcW w:w="338" w:type="dxa"/>
          </w:tcPr>
          <w:p w:rsidR="005F4AC8" w:rsidRPr="009D1F5F" w:rsidRDefault="005F4AC8" w:rsidP="009F3302">
            <w:pPr>
              <w:rPr>
                <w:b/>
                <w:bCs/>
                <w:sz w:val="20"/>
              </w:rPr>
            </w:pPr>
          </w:p>
        </w:tc>
        <w:tc>
          <w:tcPr>
            <w:tcW w:w="338" w:type="dxa"/>
          </w:tcPr>
          <w:p w:rsidR="005F4AC8" w:rsidRPr="009D1F5F" w:rsidRDefault="005F4AC8" w:rsidP="009F3302">
            <w:pPr>
              <w:rPr>
                <w:b/>
                <w:bCs/>
                <w:sz w:val="20"/>
              </w:rPr>
            </w:pPr>
          </w:p>
        </w:tc>
        <w:tc>
          <w:tcPr>
            <w:tcW w:w="338" w:type="dxa"/>
          </w:tcPr>
          <w:p w:rsidR="005F4AC8" w:rsidRPr="009D1F5F" w:rsidRDefault="005F4AC8" w:rsidP="009F3302">
            <w:pPr>
              <w:rPr>
                <w:b/>
                <w:bCs/>
                <w:sz w:val="20"/>
              </w:rPr>
            </w:pPr>
            <w:r>
              <w:rPr>
                <w:b/>
                <w:bCs/>
                <w:sz w:val="20"/>
              </w:rPr>
              <w:t>x</w:t>
            </w:r>
          </w:p>
        </w:tc>
        <w:tc>
          <w:tcPr>
            <w:tcW w:w="350" w:type="dxa"/>
          </w:tcPr>
          <w:p w:rsidR="005F4AC8" w:rsidRPr="009D1F5F" w:rsidRDefault="005F4AC8" w:rsidP="009F3302">
            <w:pPr>
              <w:rPr>
                <w:b/>
                <w:bCs/>
                <w:sz w:val="20"/>
              </w:rPr>
            </w:pPr>
          </w:p>
        </w:tc>
        <w:tc>
          <w:tcPr>
            <w:tcW w:w="338" w:type="dxa"/>
          </w:tcPr>
          <w:p w:rsidR="005F4AC8" w:rsidRPr="009D1F5F" w:rsidRDefault="005F4AC8" w:rsidP="009F3302">
            <w:pPr>
              <w:rPr>
                <w:b/>
                <w:bCs/>
                <w:sz w:val="20"/>
              </w:rPr>
            </w:pPr>
          </w:p>
        </w:tc>
        <w:tc>
          <w:tcPr>
            <w:tcW w:w="338" w:type="dxa"/>
          </w:tcPr>
          <w:p w:rsidR="005F4AC8" w:rsidRPr="009D1F5F" w:rsidRDefault="005F4AC8" w:rsidP="009F3302">
            <w:pPr>
              <w:rPr>
                <w:b/>
                <w:bCs/>
                <w:sz w:val="20"/>
              </w:rPr>
            </w:pPr>
          </w:p>
        </w:tc>
        <w:tc>
          <w:tcPr>
            <w:tcW w:w="350" w:type="dxa"/>
          </w:tcPr>
          <w:p w:rsidR="005F4AC8" w:rsidRPr="009D1F5F" w:rsidRDefault="005F4AC8" w:rsidP="009F3302">
            <w:pPr>
              <w:rPr>
                <w:b/>
                <w:bCs/>
                <w:sz w:val="20"/>
              </w:rPr>
            </w:pPr>
            <w:r>
              <w:rPr>
                <w:b/>
                <w:bCs/>
                <w:sz w:val="20"/>
              </w:rPr>
              <w:t>x</w:t>
            </w:r>
          </w:p>
        </w:tc>
        <w:tc>
          <w:tcPr>
            <w:tcW w:w="350" w:type="dxa"/>
          </w:tcPr>
          <w:p w:rsidR="005F4AC8" w:rsidRPr="009D1F5F" w:rsidRDefault="005F4AC8" w:rsidP="009F3302">
            <w:pPr>
              <w:rPr>
                <w:b/>
                <w:bCs/>
                <w:sz w:val="20"/>
              </w:rPr>
            </w:pPr>
          </w:p>
        </w:tc>
      </w:tr>
    </w:tbl>
    <w:p w:rsidR="001A30D5" w:rsidRPr="001A30D5" w:rsidRDefault="001A30D5" w:rsidP="00B04C89">
      <w:pPr>
        <w:pStyle w:val="Heading2"/>
        <w:ind w:left="0" w:firstLine="0"/>
        <w:jc w:val="left"/>
        <w:rPr>
          <w:rFonts w:ascii="Times New Roman" w:hAnsi="Times New Roman"/>
          <w:b/>
          <w:i/>
          <w:sz w:val="20"/>
        </w:rPr>
      </w:pPr>
      <w:r w:rsidRPr="001A30D5">
        <w:rPr>
          <w:rFonts w:ascii="Times New Roman" w:hAnsi="Times New Roman"/>
          <w:b/>
          <w:sz w:val="20"/>
        </w:rPr>
        <w:t xml:space="preserve">Course Objectives: </w:t>
      </w:r>
    </w:p>
    <w:p w:rsidR="001A30D5" w:rsidRPr="001A30D5" w:rsidRDefault="001A30D5" w:rsidP="001A30D5">
      <w:pPr>
        <w:pStyle w:val="Paragraphs"/>
        <w:jc w:val="both"/>
        <w:rPr>
          <w:rFonts w:ascii="Times New Roman" w:hAnsi="Times New Roman" w:cs="Times New Roman"/>
          <w:sz w:val="20"/>
          <w:szCs w:val="20"/>
        </w:rPr>
      </w:pPr>
      <w:r w:rsidRPr="001A30D5">
        <w:rPr>
          <w:rFonts w:ascii="Times New Roman" w:hAnsi="Times New Roman" w:cs="Times New Roman"/>
          <w:sz w:val="20"/>
          <w:szCs w:val="20"/>
        </w:rPr>
        <w:t>Students should be able apply Pattern Recognition for Real-life problems</w:t>
      </w:r>
    </w:p>
    <w:p w:rsidR="00B04C89" w:rsidRDefault="001A30D5" w:rsidP="001A30D5">
      <w:pPr>
        <w:spacing w:line="360" w:lineRule="auto"/>
        <w:jc w:val="both"/>
        <w:rPr>
          <w:i/>
          <w:sz w:val="20"/>
          <w:szCs w:val="20"/>
        </w:rPr>
      </w:pPr>
      <w:r w:rsidRPr="001A30D5">
        <w:rPr>
          <w:b/>
          <w:sz w:val="20"/>
          <w:szCs w:val="20"/>
        </w:rPr>
        <w:t>Course Outcomes:</w:t>
      </w:r>
      <w:r w:rsidRPr="001A30D5">
        <w:rPr>
          <w:i/>
          <w:sz w:val="20"/>
          <w:szCs w:val="20"/>
        </w:rPr>
        <w:t xml:space="preserve">  </w:t>
      </w:r>
    </w:p>
    <w:p w:rsidR="001A30D5" w:rsidRPr="001A30D5" w:rsidRDefault="001A30D5" w:rsidP="001A30D5">
      <w:pPr>
        <w:spacing w:line="360" w:lineRule="auto"/>
        <w:jc w:val="both"/>
        <w:rPr>
          <w:b/>
          <w:sz w:val="20"/>
          <w:szCs w:val="20"/>
        </w:rPr>
      </w:pPr>
      <w:r w:rsidRPr="001A30D5">
        <w:rPr>
          <w:sz w:val="20"/>
          <w:szCs w:val="20"/>
        </w:rPr>
        <w:t>After completing this course, student shall be able to</w:t>
      </w:r>
    </w:p>
    <w:p w:rsidR="001A30D5" w:rsidRPr="001A30D5" w:rsidRDefault="001A30D5" w:rsidP="007637A5">
      <w:pPr>
        <w:widowControl w:val="0"/>
        <w:numPr>
          <w:ilvl w:val="0"/>
          <w:numId w:val="66"/>
        </w:numPr>
        <w:suppressAutoHyphens w:val="0"/>
        <w:autoSpaceDE w:val="0"/>
        <w:autoSpaceDN w:val="0"/>
        <w:adjustRightInd w:val="0"/>
        <w:ind w:left="0" w:firstLine="0"/>
        <w:jc w:val="both"/>
        <w:rPr>
          <w:sz w:val="20"/>
          <w:szCs w:val="20"/>
        </w:rPr>
      </w:pPr>
      <w:r w:rsidRPr="001A30D5">
        <w:rPr>
          <w:sz w:val="20"/>
          <w:szCs w:val="20"/>
        </w:rPr>
        <w:t>The role of neural networks in engineering, artificial intelligence, and cognitive modeling.</w:t>
      </w:r>
    </w:p>
    <w:p w:rsidR="001A30D5" w:rsidRPr="001A30D5" w:rsidRDefault="001A30D5" w:rsidP="007637A5">
      <w:pPr>
        <w:widowControl w:val="0"/>
        <w:numPr>
          <w:ilvl w:val="0"/>
          <w:numId w:val="66"/>
        </w:numPr>
        <w:suppressAutoHyphens w:val="0"/>
        <w:autoSpaceDE w:val="0"/>
        <w:autoSpaceDN w:val="0"/>
        <w:adjustRightInd w:val="0"/>
        <w:ind w:left="720" w:hanging="720"/>
        <w:jc w:val="both"/>
        <w:rPr>
          <w:sz w:val="20"/>
          <w:szCs w:val="20"/>
        </w:rPr>
      </w:pPr>
      <w:r w:rsidRPr="001A30D5">
        <w:rPr>
          <w:sz w:val="20"/>
          <w:szCs w:val="20"/>
        </w:rPr>
        <w:t>Feed-forward neural networks of increasing complexity, gradient d</w:t>
      </w:r>
      <w:r w:rsidR="00B04C89">
        <w:rPr>
          <w:sz w:val="20"/>
          <w:szCs w:val="20"/>
        </w:rPr>
        <w:t xml:space="preserve">escent learning and extensions, </w:t>
      </w:r>
      <w:r w:rsidRPr="001A30D5">
        <w:rPr>
          <w:sz w:val="20"/>
          <w:szCs w:val="20"/>
        </w:rPr>
        <w:t xml:space="preserve">learning </w:t>
      </w:r>
      <w:r>
        <w:rPr>
          <w:sz w:val="20"/>
          <w:szCs w:val="20"/>
        </w:rPr>
        <w:tab/>
      </w:r>
      <w:r w:rsidRPr="001A30D5">
        <w:rPr>
          <w:sz w:val="20"/>
          <w:szCs w:val="20"/>
        </w:rPr>
        <w:t>and generalization theory</w:t>
      </w:r>
    </w:p>
    <w:p w:rsidR="001A30D5" w:rsidRPr="001A30D5" w:rsidRDefault="001A30D5" w:rsidP="007637A5">
      <w:pPr>
        <w:widowControl w:val="0"/>
        <w:numPr>
          <w:ilvl w:val="0"/>
          <w:numId w:val="66"/>
        </w:numPr>
        <w:suppressAutoHyphens w:val="0"/>
        <w:autoSpaceDE w:val="0"/>
        <w:autoSpaceDN w:val="0"/>
        <w:adjustRightInd w:val="0"/>
        <w:ind w:left="0" w:firstLine="0"/>
        <w:jc w:val="both"/>
        <w:rPr>
          <w:sz w:val="20"/>
          <w:szCs w:val="20"/>
        </w:rPr>
      </w:pPr>
      <w:r w:rsidRPr="001A30D5">
        <w:rPr>
          <w:sz w:val="20"/>
          <w:szCs w:val="20"/>
        </w:rPr>
        <w:t xml:space="preserve">Competitive learning, Self-organizing feature maps,   be able to evaluate whether neural networks are </w:t>
      </w:r>
      <w:r>
        <w:rPr>
          <w:sz w:val="20"/>
          <w:szCs w:val="20"/>
        </w:rPr>
        <w:tab/>
      </w:r>
      <w:r w:rsidRPr="001A30D5">
        <w:rPr>
          <w:sz w:val="20"/>
          <w:szCs w:val="20"/>
        </w:rPr>
        <w:t>appropriate to a particular application.</w:t>
      </w:r>
    </w:p>
    <w:p w:rsidR="001A30D5" w:rsidRPr="001A30D5" w:rsidRDefault="001A30D5" w:rsidP="007637A5">
      <w:pPr>
        <w:widowControl w:val="0"/>
        <w:numPr>
          <w:ilvl w:val="0"/>
          <w:numId w:val="66"/>
        </w:numPr>
        <w:suppressAutoHyphens w:val="0"/>
        <w:autoSpaceDE w:val="0"/>
        <w:autoSpaceDN w:val="0"/>
        <w:adjustRightInd w:val="0"/>
        <w:ind w:left="0" w:firstLine="0"/>
        <w:jc w:val="both"/>
        <w:rPr>
          <w:sz w:val="20"/>
          <w:szCs w:val="20"/>
        </w:rPr>
      </w:pPr>
      <w:r w:rsidRPr="001A30D5">
        <w:rPr>
          <w:sz w:val="20"/>
          <w:szCs w:val="20"/>
        </w:rPr>
        <w:t xml:space="preserve">Be able to apply neural networks to particular applications, and to know what steps to take to improve </w:t>
      </w:r>
      <w:r>
        <w:rPr>
          <w:sz w:val="20"/>
          <w:szCs w:val="20"/>
        </w:rPr>
        <w:tab/>
      </w:r>
      <w:r w:rsidRPr="001A30D5">
        <w:rPr>
          <w:sz w:val="20"/>
          <w:szCs w:val="20"/>
        </w:rPr>
        <w:t>performance.</w:t>
      </w:r>
    </w:p>
    <w:p w:rsidR="001A30D5" w:rsidRDefault="001A30D5" w:rsidP="001A30D5">
      <w:pPr>
        <w:rPr>
          <w:b/>
          <w:caps/>
          <w:sz w:val="20"/>
          <w:szCs w:val="20"/>
        </w:rPr>
      </w:pPr>
    </w:p>
    <w:p w:rsidR="001A30D5" w:rsidRDefault="001A30D5" w:rsidP="001A30D5">
      <w:pPr>
        <w:rPr>
          <w:sz w:val="20"/>
          <w:szCs w:val="20"/>
        </w:rPr>
      </w:pPr>
      <w:r w:rsidRPr="001A30D5">
        <w:rPr>
          <w:b/>
          <w:caps/>
          <w:sz w:val="20"/>
          <w:szCs w:val="20"/>
        </w:rPr>
        <w:t>UNIT I:</w:t>
      </w:r>
      <w:r>
        <w:rPr>
          <w:b/>
          <w:caps/>
          <w:sz w:val="20"/>
          <w:szCs w:val="20"/>
        </w:rPr>
        <w:t xml:space="preserve"> </w:t>
      </w:r>
      <w:r w:rsidRPr="001A30D5">
        <w:rPr>
          <w:b/>
          <w:sz w:val="20"/>
          <w:szCs w:val="20"/>
        </w:rPr>
        <w:t>INTRODUCTION</w:t>
      </w:r>
      <w:r w:rsidRPr="001A30D5">
        <w:rPr>
          <w:sz w:val="20"/>
          <w:szCs w:val="20"/>
        </w:rPr>
        <w:t xml:space="preserve"> </w:t>
      </w:r>
      <w:r>
        <w:rPr>
          <w:sz w:val="20"/>
          <w:szCs w:val="20"/>
        </w:rPr>
        <w:t>–</w:t>
      </w:r>
      <w:r w:rsidRPr="001A30D5">
        <w:rPr>
          <w:sz w:val="20"/>
          <w:szCs w:val="20"/>
        </w:rPr>
        <w:t xml:space="preserve"> </w:t>
      </w:r>
    </w:p>
    <w:p w:rsidR="001A30D5" w:rsidRPr="001A30D5" w:rsidRDefault="001A30D5" w:rsidP="001A30D5">
      <w:pPr>
        <w:rPr>
          <w:sz w:val="20"/>
          <w:szCs w:val="20"/>
        </w:rPr>
      </w:pPr>
      <w:r w:rsidRPr="001A30D5">
        <w:rPr>
          <w:sz w:val="20"/>
          <w:szCs w:val="20"/>
        </w:rPr>
        <w:t>What is a neural network</w:t>
      </w:r>
      <w:r>
        <w:rPr>
          <w:sz w:val="20"/>
          <w:szCs w:val="20"/>
        </w:rPr>
        <w:t xml:space="preserve">, </w:t>
      </w:r>
      <w:r w:rsidRPr="001A30D5">
        <w:rPr>
          <w:sz w:val="20"/>
          <w:szCs w:val="20"/>
        </w:rPr>
        <w:t>Human Brain, Models of a Neuron, Neural networks viewed as Directed Graphs, Network Architectures, Knowledge Representation, Artificial Intelligence and Neural Networks</w:t>
      </w:r>
      <w:r>
        <w:rPr>
          <w:sz w:val="20"/>
          <w:szCs w:val="20"/>
        </w:rPr>
        <w:t>.</w:t>
      </w:r>
    </w:p>
    <w:p w:rsidR="001A30D5" w:rsidRDefault="001A30D5" w:rsidP="001A30D5">
      <w:pPr>
        <w:rPr>
          <w:b/>
          <w:caps/>
          <w:sz w:val="20"/>
          <w:szCs w:val="20"/>
        </w:rPr>
      </w:pPr>
    </w:p>
    <w:p w:rsidR="001A30D5" w:rsidRDefault="001A30D5" w:rsidP="001A30D5">
      <w:pPr>
        <w:rPr>
          <w:caps/>
          <w:sz w:val="20"/>
          <w:szCs w:val="20"/>
        </w:rPr>
      </w:pPr>
      <w:r w:rsidRPr="001A30D5">
        <w:rPr>
          <w:b/>
          <w:caps/>
          <w:sz w:val="20"/>
          <w:szCs w:val="20"/>
        </w:rPr>
        <w:t>UNIT II</w:t>
      </w:r>
      <w:r>
        <w:rPr>
          <w:b/>
          <w:caps/>
          <w:sz w:val="20"/>
          <w:szCs w:val="20"/>
        </w:rPr>
        <w:t xml:space="preserve">: </w:t>
      </w:r>
      <w:r w:rsidRPr="001A30D5">
        <w:rPr>
          <w:b/>
          <w:sz w:val="20"/>
          <w:szCs w:val="20"/>
        </w:rPr>
        <w:t>S</w:t>
      </w:r>
      <w:r w:rsidRPr="001A30D5">
        <w:rPr>
          <w:b/>
          <w:caps/>
          <w:sz w:val="20"/>
          <w:szCs w:val="20"/>
        </w:rPr>
        <w:t>ingle layer perceptrons</w:t>
      </w:r>
      <w:r w:rsidRPr="001A30D5">
        <w:rPr>
          <w:caps/>
          <w:sz w:val="20"/>
          <w:szCs w:val="20"/>
        </w:rPr>
        <w:t xml:space="preserve"> – </w:t>
      </w:r>
    </w:p>
    <w:p w:rsidR="001A30D5" w:rsidRPr="001A30D5" w:rsidRDefault="001A30D5" w:rsidP="001A30D5">
      <w:pPr>
        <w:rPr>
          <w:sz w:val="20"/>
          <w:szCs w:val="20"/>
        </w:rPr>
      </w:pPr>
      <w:r w:rsidRPr="001A30D5">
        <w:rPr>
          <w:sz w:val="20"/>
          <w:szCs w:val="20"/>
        </w:rPr>
        <w:t xml:space="preserve">Adaptive filtering problem, Unconstrained Organization Techniques, Linear least square filters, least mean square algorithm, learning curves, Learning rate annealing techniques, perceptron –convergence theorem, Relation between perceptron and Bayes classifier for a Gaussian Environment </w:t>
      </w:r>
    </w:p>
    <w:p w:rsidR="001A30D5" w:rsidRDefault="001A30D5" w:rsidP="001A30D5">
      <w:pPr>
        <w:rPr>
          <w:b/>
          <w:bCs/>
          <w:sz w:val="20"/>
          <w:szCs w:val="20"/>
        </w:rPr>
      </w:pPr>
    </w:p>
    <w:p w:rsidR="001A30D5" w:rsidRDefault="001A30D5" w:rsidP="001A30D5">
      <w:pPr>
        <w:rPr>
          <w:sz w:val="20"/>
          <w:szCs w:val="20"/>
        </w:rPr>
      </w:pPr>
      <w:r w:rsidRPr="001A30D5">
        <w:rPr>
          <w:b/>
          <w:bCs/>
          <w:sz w:val="20"/>
          <w:szCs w:val="20"/>
        </w:rPr>
        <w:t>UNIT III:</w:t>
      </w:r>
      <w:r>
        <w:rPr>
          <w:b/>
          <w:bCs/>
          <w:sz w:val="20"/>
          <w:szCs w:val="20"/>
        </w:rPr>
        <w:t xml:space="preserve"> </w:t>
      </w:r>
      <w:r w:rsidRPr="001A30D5">
        <w:rPr>
          <w:b/>
          <w:sz w:val="20"/>
          <w:szCs w:val="20"/>
        </w:rPr>
        <w:t>MULTILAYER PERCEPTRON</w:t>
      </w:r>
      <w:r w:rsidRPr="001A30D5">
        <w:rPr>
          <w:sz w:val="20"/>
          <w:szCs w:val="20"/>
        </w:rPr>
        <w:t xml:space="preserve"> – </w:t>
      </w:r>
    </w:p>
    <w:p w:rsidR="001A30D5" w:rsidRPr="001A30D5" w:rsidRDefault="001A30D5" w:rsidP="001A30D5">
      <w:pPr>
        <w:rPr>
          <w:sz w:val="20"/>
          <w:szCs w:val="20"/>
        </w:rPr>
      </w:pPr>
      <w:r w:rsidRPr="001A30D5">
        <w:rPr>
          <w:sz w:val="20"/>
          <w:szCs w:val="20"/>
        </w:rPr>
        <w:t xml:space="preserve">The XOR problem, Heuristics, Output representation and decision rule, feature detection, </w:t>
      </w:r>
    </w:p>
    <w:p w:rsidR="001A30D5" w:rsidRPr="001A30D5" w:rsidRDefault="001A30D5" w:rsidP="001A30D5">
      <w:pPr>
        <w:rPr>
          <w:sz w:val="20"/>
          <w:szCs w:val="20"/>
        </w:rPr>
      </w:pPr>
      <w:r w:rsidRPr="001A30D5">
        <w:rPr>
          <w:b/>
          <w:sz w:val="20"/>
          <w:szCs w:val="20"/>
        </w:rPr>
        <w:t>BACK PROPAGATION</w:t>
      </w:r>
      <w:r w:rsidRPr="001A30D5">
        <w:rPr>
          <w:sz w:val="20"/>
          <w:szCs w:val="20"/>
        </w:rPr>
        <w:t xml:space="preserve"> – Algorithm and its derivation by using error minimization. back propagation and differentiation, Hessian matrix, Generalization, Cross validation, Network pruning Techniques, Virtues and limitations of back propagation learning, </w:t>
      </w:r>
    </w:p>
    <w:p w:rsidR="001A30D5" w:rsidRPr="001A30D5" w:rsidRDefault="001A30D5" w:rsidP="001A30D5">
      <w:pPr>
        <w:rPr>
          <w:b/>
          <w:bCs/>
          <w:sz w:val="20"/>
          <w:szCs w:val="20"/>
        </w:rPr>
      </w:pPr>
    </w:p>
    <w:p w:rsidR="001A30D5" w:rsidRDefault="001A30D5" w:rsidP="001A30D5">
      <w:pPr>
        <w:rPr>
          <w:caps/>
          <w:sz w:val="20"/>
          <w:szCs w:val="20"/>
        </w:rPr>
      </w:pPr>
      <w:r w:rsidRPr="001A30D5">
        <w:rPr>
          <w:b/>
          <w:bCs/>
          <w:sz w:val="20"/>
          <w:szCs w:val="20"/>
        </w:rPr>
        <w:t>UNIT IV:</w:t>
      </w:r>
      <w:r>
        <w:rPr>
          <w:b/>
          <w:bCs/>
          <w:sz w:val="20"/>
          <w:szCs w:val="20"/>
        </w:rPr>
        <w:t xml:space="preserve"> </w:t>
      </w:r>
      <w:r w:rsidRPr="001A30D5">
        <w:rPr>
          <w:b/>
          <w:caps/>
          <w:sz w:val="20"/>
          <w:szCs w:val="20"/>
        </w:rPr>
        <w:t>Self organization maps –</w:t>
      </w:r>
      <w:r w:rsidRPr="001A30D5">
        <w:rPr>
          <w:caps/>
          <w:sz w:val="20"/>
          <w:szCs w:val="20"/>
        </w:rPr>
        <w:t xml:space="preserve"> </w:t>
      </w:r>
    </w:p>
    <w:p w:rsidR="001A30D5" w:rsidRPr="001A30D5" w:rsidRDefault="001A30D5" w:rsidP="001A30D5">
      <w:pPr>
        <w:rPr>
          <w:sz w:val="20"/>
          <w:szCs w:val="20"/>
        </w:rPr>
      </w:pPr>
      <w:r w:rsidRPr="001A30D5">
        <w:rPr>
          <w:sz w:val="20"/>
          <w:szCs w:val="20"/>
        </w:rPr>
        <w:t>Two basic feature mapping models, Self organization map, SOM algorithm.</w:t>
      </w:r>
    </w:p>
    <w:p w:rsidR="001A30D5" w:rsidRDefault="001A30D5" w:rsidP="001A30D5">
      <w:pPr>
        <w:rPr>
          <w:b/>
          <w:bCs/>
          <w:sz w:val="20"/>
          <w:szCs w:val="20"/>
        </w:rPr>
      </w:pPr>
    </w:p>
    <w:p w:rsidR="001A30D5" w:rsidRDefault="001A30D5" w:rsidP="001A30D5">
      <w:pPr>
        <w:rPr>
          <w:sz w:val="20"/>
          <w:szCs w:val="20"/>
        </w:rPr>
      </w:pPr>
      <w:r w:rsidRPr="001A30D5">
        <w:rPr>
          <w:b/>
          <w:bCs/>
          <w:sz w:val="20"/>
          <w:szCs w:val="20"/>
        </w:rPr>
        <w:t>UNIT V</w:t>
      </w:r>
      <w:r>
        <w:rPr>
          <w:b/>
          <w:bCs/>
          <w:sz w:val="20"/>
          <w:szCs w:val="20"/>
        </w:rPr>
        <w:t xml:space="preserve">: </w:t>
      </w:r>
      <w:r w:rsidRPr="001A30D5">
        <w:rPr>
          <w:b/>
          <w:caps/>
          <w:sz w:val="20"/>
          <w:szCs w:val="20"/>
        </w:rPr>
        <w:t>Hopfield models</w:t>
      </w:r>
      <w:r w:rsidRPr="001A30D5">
        <w:rPr>
          <w:caps/>
          <w:sz w:val="20"/>
          <w:szCs w:val="20"/>
        </w:rPr>
        <w:t xml:space="preserve"> </w:t>
      </w:r>
      <w:r w:rsidRPr="001A30D5">
        <w:rPr>
          <w:sz w:val="20"/>
          <w:szCs w:val="20"/>
        </w:rPr>
        <w:t xml:space="preserve">– </w:t>
      </w:r>
    </w:p>
    <w:p w:rsidR="001A30D5" w:rsidRPr="001A30D5" w:rsidRDefault="001A30D5" w:rsidP="001A30D5">
      <w:pPr>
        <w:rPr>
          <w:sz w:val="20"/>
          <w:szCs w:val="20"/>
        </w:rPr>
      </w:pPr>
      <w:r w:rsidRPr="001A30D5">
        <w:rPr>
          <w:sz w:val="20"/>
          <w:szCs w:val="20"/>
        </w:rPr>
        <w:t xml:space="preserve">Simple Hopfield models.  </w:t>
      </w:r>
    </w:p>
    <w:p w:rsidR="001A30D5" w:rsidRDefault="001A30D5" w:rsidP="001A30D5">
      <w:pPr>
        <w:rPr>
          <w:b/>
          <w:sz w:val="20"/>
          <w:szCs w:val="20"/>
        </w:rPr>
      </w:pPr>
    </w:p>
    <w:p w:rsidR="001A30D5" w:rsidRPr="001A30D5" w:rsidRDefault="001A30D5" w:rsidP="001A30D5">
      <w:pPr>
        <w:rPr>
          <w:sz w:val="20"/>
          <w:szCs w:val="20"/>
        </w:rPr>
      </w:pPr>
      <w:r w:rsidRPr="001A30D5">
        <w:rPr>
          <w:b/>
          <w:sz w:val="20"/>
          <w:szCs w:val="20"/>
        </w:rPr>
        <w:t xml:space="preserve">UNIT VI </w:t>
      </w:r>
      <w:r>
        <w:rPr>
          <w:b/>
          <w:sz w:val="20"/>
          <w:szCs w:val="20"/>
        </w:rPr>
        <w:t xml:space="preserve">: </w:t>
      </w:r>
      <w:r w:rsidRPr="001A30D5">
        <w:rPr>
          <w:sz w:val="20"/>
          <w:szCs w:val="20"/>
        </w:rPr>
        <w:t>Examples OF APPLICATIONS OF NEURAL NETWORKS</w:t>
      </w:r>
    </w:p>
    <w:p w:rsidR="001A30D5" w:rsidRPr="001A30D5" w:rsidRDefault="001A30D5" w:rsidP="001A30D5">
      <w:pPr>
        <w:rPr>
          <w:sz w:val="20"/>
          <w:szCs w:val="20"/>
        </w:rPr>
      </w:pPr>
      <w:r w:rsidRPr="001A30D5">
        <w:rPr>
          <w:sz w:val="20"/>
          <w:szCs w:val="20"/>
        </w:rPr>
        <w:t>Alphabet recognition, fingerprint recognition.</w:t>
      </w:r>
    </w:p>
    <w:p w:rsidR="001A30D5" w:rsidRDefault="001A30D5" w:rsidP="001A30D5">
      <w:pPr>
        <w:rPr>
          <w:b/>
          <w:bCs/>
          <w:caps/>
          <w:sz w:val="20"/>
          <w:szCs w:val="20"/>
        </w:rPr>
      </w:pPr>
    </w:p>
    <w:p w:rsidR="001A30D5" w:rsidRPr="001A30D5" w:rsidRDefault="001A30D5" w:rsidP="001A30D5">
      <w:pPr>
        <w:rPr>
          <w:b/>
          <w:bCs/>
          <w:caps/>
          <w:sz w:val="20"/>
          <w:szCs w:val="20"/>
        </w:rPr>
      </w:pPr>
      <w:r w:rsidRPr="001A30D5">
        <w:rPr>
          <w:b/>
          <w:bCs/>
          <w:caps/>
          <w:sz w:val="20"/>
          <w:szCs w:val="20"/>
        </w:rPr>
        <w:t>Text Books:</w:t>
      </w:r>
    </w:p>
    <w:p w:rsidR="001A30D5" w:rsidRPr="001A30D5" w:rsidRDefault="001A30D5" w:rsidP="001A30D5">
      <w:pPr>
        <w:rPr>
          <w:sz w:val="20"/>
          <w:szCs w:val="20"/>
        </w:rPr>
      </w:pPr>
      <w:r w:rsidRPr="001A30D5">
        <w:rPr>
          <w:sz w:val="20"/>
          <w:szCs w:val="20"/>
        </w:rPr>
        <w:t>1. Neural networks comprehensive foundations, Simon Hhaykin, Pearson Education 2</w:t>
      </w:r>
      <w:r w:rsidRPr="001A30D5">
        <w:rPr>
          <w:sz w:val="20"/>
          <w:szCs w:val="20"/>
          <w:vertAlign w:val="superscript"/>
        </w:rPr>
        <w:t>nd</w:t>
      </w:r>
      <w:r w:rsidRPr="001A30D5">
        <w:rPr>
          <w:sz w:val="20"/>
          <w:szCs w:val="20"/>
        </w:rPr>
        <w:t xml:space="preserve">     Edition 2004</w:t>
      </w:r>
    </w:p>
    <w:p w:rsidR="001A30D5" w:rsidRDefault="001A30D5" w:rsidP="001A30D5">
      <w:pPr>
        <w:rPr>
          <w:b/>
          <w:bCs/>
          <w:sz w:val="20"/>
          <w:szCs w:val="20"/>
        </w:rPr>
      </w:pPr>
      <w:r w:rsidRPr="001A30D5">
        <w:rPr>
          <w:b/>
          <w:bCs/>
          <w:sz w:val="20"/>
          <w:szCs w:val="20"/>
        </w:rPr>
        <w:t xml:space="preserve"> </w:t>
      </w:r>
    </w:p>
    <w:p w:rsidR="001A30D5" w:rsidRPr="001A30D5" w:rsidRDefault="001A30D5" w:rsidP="001A30D5">
      <w:pPr>
        <w:rPr>
          <w:b/>
          <w:bCs/>
          <w:caps/>
          <w:sz w:val="20"/>
          <w:szCs w:val="20"/>
        </w:rPr>
      </w:pPr>
      <w:r w:rsidRPr="001A30D5">
        <w:rPr>
          <w:b/>
          <w:bCs/>
          <w:caps/>
          <w:sz w:val="20"/>
          <w:szCs w:val="20"/>
        </w:rPr>
        <w:t xml:space="preserve">Reference Books </w:t>
      </w:r>
    </w:p>
    <w:p w:rsidR="001A30D5" w:rsidRPr="001A30D5" w:rsidRDefault="001A30D5" w:rsidP="007637A5">
      <w:pPr>
        <w:numPr>
          <w:ilvl w:val="0"/>
          <w:numId w:val="67"/>
        </w:numPr>
        <w:tabs>
          <w:tab w:val="num" w:pos="1440"/>
        </w:tabs>
        <w:suppressAutoHyphens w:val="0"/>
        <w:rPr>
          <w:sz w:val="20"/>
          <w:szCs w:val="20"/>
        </w:rPr>
      </w:pPr>
      <w:r w:rsidRPr="001A30D5">
        <w:rPr>
          <w:sz w:val="20"/>
          <w:szCs w:val="20"/>
        </w:rPr>
        <w:t>Artifical neural networks - B.Vegnanarayana Prentice Halll of India P Ltd 2005</w:t>
      </w:r>
    </w:p>
    <w:p w:rsidR="001A30D5" w:rsidRPr="001A30D5" w:rsidRDefault="001A30D5" w:rsidP="007637A5">
      <w:pPr>
        <w:numPr>
          <w:ilvl w:val="0"/>
          <w:numId w:val="67"/>
        </w:numPr>
        <w:tabs>
          <w:tab w:val="num" w:pos="1440"/>
        </w:tabs>
        <w:suppressAutoHyphens w:val="0"/>
        <w:rPr>
          <w:sz w:val="20"/>
          <w:szCs w:val="20"/>
          <w:lang w:val="it-IT"/>
        </w:rPr>
      </w:pPr>
      <w:r w:rsidRPr="001A30D5">
        <w:rPr>
          <w:sz w:val="20"/>
          <w:szCs w:val="20"/>
          <w:lang w:val="it-IT"/>
        </w:rPr>
        <w:t>Neural networks in Computer intelligence, Li Min Fu TMH 2003</w:t>
      </w:r>
    </w:p>
    <w:p w:rsidR="001A30D5" w:rsidRPr="001A30D5" w:rsidRDefault="001A30D5" w:rsidP="007637A5">
      <w:pPr>
        <w:numPr>
          <w:ilvl w:val="0"/>
          <w:numId w:val="67"/>
        </w:numPr>
        <w:tabs>
          <w:tab w:val="num" w:pos="1440"/>
        </w:tabs>
        <w:suppressAutoHyphens w:val="0"/>
        <w:rPr>
          <w:sz w:val="20"/>
          <w:szCs w:val="20"/>
        </w:rPr>
      </w:pPr>
      <w:r w:rsidRPr="001A30D5">
        <w:rPr>
          <w:sz w:val="20"/>
          <w:szCs w:val="20"/>
        </w:rPr>
        <w:t>Neural networks James A Freeman David M S kapura pearson education 2004</w:t>
      </w:r>
    </w:p>
    <w:p w:rsidR="001A30D5" w:rsidRPr="001A30D5" w:rsidRDefault="001A30D5" w:rsidP="001A30D5">
      <w:pPr>
        <w:rPr>
          <w:sz w:val="20"/>
          <w:szCs w:val="20"/>
        </w:rPr>
      </w:pPr>
    </w:p>
    <w:p w:rsidR="005F4AC8" w:rsidRPr="001A30D5" w:rsidRDefault="005F4AC8" w:rsidP="005F4AC8">
      <w:pPr>
        <w:pStyle w:val="BodyText"/>
        <w:rPr>
          <w:rStyle w:val="Teletype"/>
          <w:sz w:val="20"/>
          <w:szCs w:val="20"/>
        </w:rPr>
      </w:pPr>
    </w:p>
    <w:p w:rsidR="005F4AC8" w:rsidRPr="001A30D5" w:rsidRDefault="005F4AC8" w:rsidP="005F4AC8">
      <w:pPr>
        <w:jc w:val="center"/>
        <w:rPr>
          <w:b/>
          <w:bCs/>
          <w:sz w:val="20"/>
          <w:szCs w:val="20"/>
        </w:rPr>
      </w:pPr>
    </w:p>
    <w:p w:rsidR="00CE5942" w:rsidRDefault="00CE5942"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B04C89" w:rsidRPr="001375E5" w:rsidTr="002A7E28">
        <w:trPr>
          <w:trHeight w:val="261"/>
          <w:jc w:val="right"/>
        </w:trPr>
        <w:tc>
          <w:tcPr>
            <w:tcW w:w="338" w:type="dxa"/>
          </w:tcPr>
          <w:p w:rsidR="00B04C89" w:rsidRPr="001375E5" w:rsidRDefault="00B04C89" w:rsidP="002A7E28">
            <w:pPr>
              <w:rPr>
                <w:b/>
                <w:bCs/>
                <w:sz w:val="20"/>
                <w:szCs w:val="20"/>
              </w:rPr>
            </w:pPr>
            <w:r w:rsidRPr="001375E5">
              <w:rPr>
                <w:b/>
                <w:bCs/>
                <w:sz w:val="20"/>
                <w:szCs w:val="20"/>
              </w:rPr>
              <w:t>a</w:t>
            </w:r>
          </w:p>
        </w:tc>
        <w:tc>
          <w:tcPr>
            <w:tcW w:w="350" w:type="dxa"/>
          </w:tcPr>
          <w:p w:rsidR="00B04C89" w:rsidRPr="001375E5" w:rsidRDefault="00B04C89" w:rsidP="002A7E28">
            <w:pPr>
              <w:rPr>
                <w:b/>
                <w:bCs/>
                <w:sz w:val="20"/>
                <w:szCs w:val="20"/>
              </w:rPr>
            </w:pPr>
            <w:r w:rsidRPr="001375E5">
              <w:rPr>
                <w:b/>
                <w:bCs/>
                <w:sz w:val="20"/>
                <w:szCs w:val="20"/>
              </w:rPr>
              <w:t>b</w:t>
            </w:r>
          </w:p>
        </w:tc>
        <w:tc>
          <w:tcPr>
            <w:tcW w:w="338" w:type="dxa"/>
          </w:tcPr>
          <w:p w:rsidR="00B04C89" w:rsidRPr="001375E5" w:rsidRDefault="00B04C89" w:rsidP="002A7E28">
            <w:pPr>
              <w:rPr>
                <w:b/>
                <w:bCs/>
                <w:sz w:val="20"/>
                <w:szCs w:val="20"/>
              </w:rPr>
            </w:pPr>
            <w:r w:rsidRPr="001375E5">
              <w:rPr>
                <w:b/>
                <w:bCs/>
                <w:sz w:val="20"/>
                <w:szCs w:val="20"/>
              </w:rPr>
              <w:t>c</w:t>
            </w:r>
          </w:p>
        </w:tc>
        <w:tc>
          <w:tcPr>
            <w:tcW w:w="350" w:type="dxa"/>
          </w:tcPr>
          <w:p w:rsidR="00B04C89" w:rsidRPr="001375E5" w:rsidRDefault="00B04C89" w:rsidP="002A7E28">
            <w:pPr>
              <w:rPr>
                <w:b/>
                <w:bCs/>
                <w:sz w:val="20"/>
                <w:szCs w:val="20"/>
              </w:rPr>
            </w:pPr>
            <w:r w:rsidRPr="001375E5">
              <w:rPr>
                <w:b/>
                <w:bCs/>
                <w:sz w:val="20"/>
                <w:szCs w:val="20"/>
              </w:rPr>
              <w:t>d</w:t>
            </w:r>
          </w:p>
        </w:tc>
        <w:tc>
          <w:tcPr>
            <w:tcW w:w="338" w:type="dxa"/>
          </w:tcPr>
          <w:p w:rsidR="00B04C89" w:rsidRPr="001375E5" w:rsidRDefault="00B04C89" w:rsidP="002A7E28">
            <w:pPr>
              <w:rPr>
                <w:b/>
                <w:bCs/>
                <w:sz w:val="20"/>
                <w:szCs w:val="20"/>
              </w:rPr>
            </w:pPr>
            <w:r w:rsidRPr="001375E5">
              <w:rPr>
                <w:b/>
                <w:bCs/>
                <w:sz w:val="20"/>
                <w:szCs w:val="20"/>
              </w:rPr>
              <w:t>e</w:t>
            </w:r>
          </w:p>
        </w:tc>
        <w:tc>
          <w:tcPr>
            <w:tcW w:w="338" w:type="dxa"/>
          </w:tcPr>
          <w:p w:rsidR="00B04C89" w:rsidRPr="001375E5" w:rsidRDefault="00B04C89" w:rsidP="002A7E28">
            <w:pPr>
              <w:rPr>
                <w:b/>
                <w:bCs/>
                <w:sz w:val="20"/>
                <w:szCs w:val="20"/>
              </w:rPr>
            </w:pPr>
            <w:r w:rsidRPr="001375E5">
              <w:rPr>
                <w:b/>
                <w:bCs/>
                <w:sz w:val="20"/>
                <w:szCs w:val="20"/>
              </w:rPr>
              <w:t>f</w:t>
            </w:r>
          </w:p>
        </w:tc>
        <w:tc>
          <w:tcPr>
            <w:tcW w:w="338" w:type="dxa"/>
          </w:tcPr>
          <w:p w:rsidR="00B04C89" w:rsidRPr="001375E5" w:rsidRDefault="00B04C89" w:rsidP="002A7E28">
            <w:pPr>
              <w:rPr>
                <w:b/>
                <w:bCs/>
                <w:sz w:val="20"/>
                <w:szCs w:val="20"/>
              </w:rPr>
            </w:pPr>
            <w:r w:rsidRPr="001375E5">
              <w:rPr>
                <w:b/>
                <w:bCs/>
                <w:sz w:val="20"/>
                <w:szCs w:val="20"/>
              </w:rPr>
              <w:t>g</w:t>
            </w:r>
          </w:p>
        </w:tc>
        <w:tc>
          <w:tcPr>
            <w:tcW w:w="350" w:type="dxa"/>
          </w:tcPr>
          <w:p w:rsidR="00B04C89" w:rsidRPr="001375E5" w:rsidRDefault="00B04C89" w:rsidP="002A7E28">
            <w:pPr>
              <w:rPr>
                <w:b/>
                <w:bCs/>
                <w:sz w:val="20"/>
                <w:szCs w:val="20"/>
              </w:rPr>
            </w:pPr>
            <w:r w:rsidRPr="001375E5">
              <w:rPr>
                <w:b/>
                <w:bCs/>
                <w:sz w:val="20"/>
                <w:szCs w:val="20"/>
              </w:rPr>
              <w:t>h</w:t>
            </w:r>
          </w:p>
        </w:tc>
        <w:tc>
          <w:tcPr>
            <w:tcW w:w="338" w:type="dxa"/>
          </w:tcPr>
          <w:p w:rsidR="00B04C89" w:rsidRPr="001375E5" w:rsidRDefault="00B04C89" w:rsidP="002A7E28">
            <w:pPr>
              <w:rPr>
                <w:b/>
                <w:bCs/>
                <w:sz w:val="20"/>
                <w:szCs w:val="20"/>
              </w:rPr>
            </w:pPr>
            <w:r w:rsidRPr="001375E5">
              <w:rPr>
                <w:b/>
                <w:bCs/>
                <w:sz w:val="20"/>
                <w:szCs w:val="20"/>
              </w:rPr>
              <w:t>i</w:t>
            </w:r>
          </w:p>
        </w:tc>
        <w:tc>
          <w:tcPr>
            <w:tcW w:w="338" w:type="dxa"/>
          </w:tcPr>
          <w:p w:rsidR="00B04C89" w:rsidRPr="001375E5" w:rsidRDefault="00B04C89" w:rsidP="002A7E28">
            <w:pPr>
              <w:rPr>
                <w:b/>
                <w:bCs/>
                <w:sz w:val="20"/>
                <w:szCs w:val="20"/>
              </w:rPr>
            </w:pPr>
            <w:r w:rsidRPr="001375E5">
              <w:rPr>
                <w:b/>
                <w:bCs/>
                <w:sz w:val="20"/>
                <w:szCs w:val="20"/>
              </w:rPr>
              <w:t>j</w:t>
            </w:r>
          </w:p>
        </w:tc>
        <w:tc>
          <w:tcPr>
            <w:tcW w:w="350" w:type="dxa"/>
          </w:tcPr>
          <w:p w:rsidR="00B04C89" w:rsidRPr="001375E5" w:rsidRDefault="00B04C89" w:rsidP="002A7E28">
            <w:pPr>
              <w:rPr>
                <w:b/>
                <w:bCs/>
                <w:sz w:val="20"/>
                <w:szCs w:val="20"/>
              </w:rPr>
            </w:pPr>
            <w:r w:rsidRPr="001375E5">
              <w:rPr>
                <w:b/>
                <w:bCs/>
                <w:sz w:val="20"/>
                <w:szCs w:val="20"/>
              </w:rPr>
              <w:t>k</w:t>
            </w:r>
          </w:p>
        </w:tc>
        <w:tc>
          <w:tcPr>
            <w:tcW w:w="350" w:type="dxa"/>
          </w:tcPr>
          <w:p w:rsidR="00B04C89" w:rsidRPr="001375E5" w:rsidRDefault="00B04C89" w:rsidP="002A7E28">
            <w:pPr>
              <w:rPr>
                <w:b/>
                <w:bCs/>
                <w:sz w:val="20"/>
                <w:szCs w:val="20"/>
              </w:rPr>
            </w:pPr>
            <w:r w:rsidRPr="001375E5">
              <w:rPr>
                <w:b/>
                <w:bCs/>
                <w:sz w:val="20"/>
                <w:szCs w:val="20"/>
              </w:rPr>
              <w:t>l</w:t>
            </w:r>
          </w:p>
        </w:tc>
      </w:tr>
      <w:tr w:rsidR="00B04C89" w:rsidRPr="001375E5" w:rsidTr="002A7E28">
        <w:trPr>
          <w:trHeight w:val="280"/>
          <w:jc w:val="right"/>
        </w:trPr>
        <w:tc>
          <w:tcPr>
            <w:tcW w:w="338" w:type="dxa"/>
          </w:tcPr>
          <w:p w:rsidR="00B04C89" w:rsidRPr="001375E5" w:rsidRDefault="00B04C89" w:rsidP="002A7E28">
            <w:pPr>
              <w:rPr>
                <w:b/>
                <w:bCs/>
                <w:sz w:val="20"/>
                <w:szCs w:val="20"/>
              </w:rPr>
            </w:pPr>
            <w:r>
              <w:rPr>
                <w:b/>
                <w:bCs/>
                <w:sz w:val="20"/>
                <w:szCs w:val="20"/>
              </w:rPr>
              <w:t>x</w:t>
            </w: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r w:rsidRPr="001375E5">
              <w:rPr>
                <w:b/>
                <w:bCs/>
                <w:sz w:val="20"/>
                <w:szCs w:val="20"/>
              </w:rPr>
              <w:t>x</w:t>
            </w:r>
          </w:p>
        </w:tc>
        <w:tc>
          <w:tcPr>
            <w:tcW w:w="338"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p>
        </w:tc>
      </w:tr>
    </w:tbl>
    <w:p w:rsidR="0031344F" w:rsidRDefault="0031344F" w:rsidP="005F4AC8">
      <w:pPr>
        <w:jc w:val="center"/>
        <w:rPr>
          <w:b/>
          <w:sz w:val="20"/>
          <w:szCs w:val="20"/>
          <w:lang w:val="pl-PL"/>
        </w:rPr>
      </w:pPr>
    </w:p>
    <w:p w:rsidR="009B7709" w:rsidRPr="00F54C73" w:rsidRDefault="009B7709" w:rsidP="009B7709">
      <w:pPr>
        <w:jc w:val="center"/>
        <w:rPr>
          <w:b/>
          <w:sz w:val="20"/>
          <w:szCs w:val="20"/>
          <w:lang w:val="pl-PL"/>
        </w:rPr>
      </w:pPr>
      <w:r w:rsidRPr="00F54C73">
        <w:rPr>
          <w:b/>
          <w:sz w:val="20"/>
          <w:szCs w:val="20"/>
          <w:lang w:val="pl-PL"/>
        </w:rPr>
        <w:t xml:space="preserve">B.Tech IV Year – </w:t>
      </w:r>
      <w:r>
        <w:rPr>
          <w:b/>
          <w:sz w:val="20"/>
          <w:szCs w:val="20"/>
          <w:lang w:val="pl-PL"/>
        </w:rPr>
        <w:t>I</w:t>
      </w:r>
      <w:r w:rsidRPr="00F54C73">
        <w:rPr>
          <w:b/>
          <w:sz w:val="20"/>
          <w:szCs w:val="20"/>
          <w:lang w:val="pl-PL"/>
        </w:rPr>
        <w:t xml:space="preserve">I Sem. </w:t>
      </w:r>
    </w:p>
    <w:p w:rsidR="009B7709" w:rsidRPr="00F54C73" w:rsidRDefault="009B7709" w:rsidP="009B7709">
      <w:pPr>
        <w:rPr>
          <w:b/>
          <w:sz w:val="20"/>
          <w:szCs w:val="20"/>
        </w:rPr>
      </w:pPr>
      <w:r w:rsidRPr="00F54C73">
        <w:rPr>
          <w:b/>
          <w:sz w:val="20"/>
          <w:szCs w:val="20"/>
        </w:rPr>
        <w:t>Code: 6A</w:t>
      </w:r>
      <w:r>
        <w:rPr>
          <w:b/>
          <w:sz w:val="20"/>
          <w:szCs w:val="20"/>
        </w:rPr>
        <w:t>8</w:t>
      </w:r>
      <w:r w:rsidRPr="00F54C73">
        <w:rPr>
          <w:b/>
          <w:sz w:val="20"/>
          <w:szCs w:val="20"/>
        </w:rPr>
        <w:t xml:space="preserve">27 </w:t>
      </w:r>
      <w:r w:rsidRPr="00F54C73">
        <w:rPr>
          <w:b/>
          <w:sz w:val="20"/>
          <w:szCs w:val="20"/>
        </w:rPr>
        <w:tab/>
        <w:t xml:space="preserve">    </w:t>
      </w:r>
      <w:r>
        <w:rPr>
          <w:b/>
          <w:sz w:val="20"/>
          <w:szCs w:val="20"/>
        </w:rPr>
        <w:tab/>
      </w:r>
      <w:r>
        <w:rPr>
          <w:b/>
          <w:sz w:val="20"/>
          <w:szCs w:val="20"/>
        </w:rPr>
        <w:tab/>
      </w:r>
      <w:r w:rsidRPr="00F54C73">
        <w:rPr>
          <w:b/>
          <w:sz w:val="20"/>
          <w:szCs w:val="20"/>
        </w:rPr>
        <w:t>REACTIVE POWER COMPENSATION &amp; MANAGEMENT</w:t>
      </w:r>
    </w:p>
    <w:p w:rsidR="009B7709" w:rsidRPr="00F54C73" w:rsidRDefault="009B7709" w:rsidP="009B7709">
      <w:pPr>
        <w:autoSpaceDE w:val="0"/>
        <w:autoSpaceDN w:val="0"/>
        <w:adjustRightInd w:val="0"/>
        <w:rPr>
          <w:b/>
          <w:bCs/>
          <w:sz w:val="20"/>
          <w:szCs w:val="20"/>
        </w:rPr>
      </w:pPr>
      <w:r w:rsidRPr="00F54C73">
        <w:rPr>
          <w:b/>
          <w:bCs/>
          <w:sz w:val="20"/>
          <w:szCs w:val="20"/>
        </w:rPr>
        <w:tab/>
      </w:r>
      <w:r w:rsidRPr="00F54C73">
        <w:rPr>
          <w:b/>
          <w:bCs/>
          <w:sz w:val="20"/>
          <w:szCs w:val="20"/>
        </w:rPr>
        <w:tab/>
      </w:r>
      <w:r w:rsidRPr="00F54C73">
        <w:rPr>
          <w:b/>
          <w:bCs/>
          <w:sz w:val="20"/>
          <w:szCs w:val="20"/>
        </w:rPr>
        <w:tab/>
      </w:r>
      <w:r w:rsidRPr="00F54C73">
        <w:rPr>
          <w:b/>
          <w:bCs/>
          <w:sz w:val="20"/>
          <w:szCs w:val="20"/>
        </w:rPr>
        <w:tab/>
      </w:r>
      <w:r w:rsidRPr="00F54C73">
        <w:rPr>
          <w:b/>
          <w:bCs/>
          <w:sz w:val="20"/>
          <w:szCs w:val="20"/>
        </w:rPr>
        <w:tab/>
        <w:t>(Professional Elective-</w:t>
      </w:r>
      <w:r>
        <w:rPr>
          <w:b/>
          <w:bCs/>
          <w:sz w:val="20"/>
          <w:szCs w:val="20"/>
        </w:rPr>
        <w:t>V</w:t>
      </w:r>
      <w:r w:rsidRPr="00F54C73">
        <w:rPr>
          <w:b/>
          <w:bCs/>
          <w:sz w:val="20"/>
          <w:szCs w:val="20"/>
        </w:rPr>
        <w:t>)</w:t>
      </w:r>
    </w:p>
    <w:p w:rsidR="009B7709" w:rsidRPr="00F54C73" w:rsidRDefault="009B7709" w:rsidP="009B7709">
      <w:pPr>
        <w:rPr>
          <w:b/>
          <w:sz w:val="20"/>
          <w:szCs w:val="20"/>
          <w:lang w:val="pl-PL"/>
        </w:rPr>
      </w:pP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t>L</w:t>
      </w:r>
      <w:r w:rsidRPr="00F54C73">
        <w:rPr>
          <w:b/>
          <w:sz w:val="20"/>
          <w:szCs w:val="20"/>
          <w:lang w:val="pl-PL"/>
        </w:rPr>
        <w:tab/>
        <w:t>T</w:t>
      </w:r>
      <w:r w:rsidRPr="00F54C73">
        <w:rPr>
          <w:b/>
          <w:sz w:val="20"/>
          <w:szCs w:val="20"/>
          <w:lang w:val="pl-PL"/>
        </w:rPr>
        <w:tab/>
        <w:t>P</w:t>
      </w:r>
      <w:r w:rsidRPr="00F54C73">
        <w:rPr>
          <w:b/>
          <w:sz w:val="20"/>
          <w:szCs w:val="20"/>
          <w:lang w:val="pl-PL"/>
        </w:rPr>
        <w:tab/>
        <w:t>C</w:t>
      </w:r>
    </w:p>
    <w:p w:rsidR="009B7709" w:rsidRPr="00F54C73" w:rsidRDefault="009B7709" w:rsidP="009B7709">
      <w:pPr>
        <w:autoSpaceDE w:val="0"/>
        <w:autoSpaceDN w:val="0"/>
        <w:adjustRightInd w:val="0"/>
        <w:jc w:val="both"/>
        <w:rPr>
          <w:b/>
          <w:sz w:val="20"/>
          <w:szCs w:val="20"/>
          <w:lang w:val="pl-PL"/>
        </w:rPr>
      </w:pP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r>
      <w:r w:rsidRPr="00F54C73">
        <w:rPr>
          <w:b/>
          <w:sz w:val="20"/>
          <w:szCs w:val="20"/>
          <w:lang w:val="pl-PL"/>
        </w:rPr>
        <w:tab/>
        <w:t>3</w:t>
      </w:r>
      <w:r w:rsidRPr="00F54C73">
        <w:rPr>
          <w:b/>
          <w:sz w:val="20"/>
          <w:szCs w:val="20"/>
          <w:lang w:val="pl-PL"/>
        </w:rPr>
        <w:tab/>
        <w:t>1</w:t>
      </w:r>
      <w:r w:rsidRPr="00F54C73">
        <w:rPr>
          <w:b/>
          <w:sz w:val="20"/>
          <w:szCs w:val="20"/>
          <w:lang w:val="pl-PL"/>
        </w:rPr>
        <w:tab/>
        <w:t>-</w:t>
      </w:r>
      <w:r w:rsidRPr="00F54C73">
        <w:rPr>
          <w:b/>
          <w:sz w:val="20"/>
          <w:szCs w:val="20"/>
          <w:lang w:val="pl-PL"/>
        </w:rPr>
        <w:tab/>
        <w:t>3</w:t>
      </w:r>
    </w:p>
    <w:p w:rsidR="009B7709" w:rsidRPr="002146F1" w:rsidRDefault="009B7709" w:rsidP="009B7709">
      <w:pPr>
        <w:autoSpaceDE w:val="0"/>
        <w:autoSpaceDN w:val="0"/>
        <w:adjustRightInd w:val="0"/>
        <w:jc w:val="both"/>
        <w:rPr>
          <w:b/>
          <w:bCs/>
          <w:sz w:val="20"/>
          <w:szCs w:val="20"/>
        </w:rPr>
      </w:pPr>
      <w:r w:rsidRPr="002146F1">
        <w:rPr>
          <w:b/>
          <w:bCs/>
          <w:sz w:val="20"/>
          <w:szCs w:val="20"/>
        </w:rPr>
        <w:t>Objective:</w:t>
      </w:r>
    </w:p>
    <w:p w:rsidR="009B7709" w:rsidRDefault="009B7709" w:rsidP="009B7709">
      <w:pPr>
        <w:autoSpaceDE w:val="0"/>
        <w:autoSpaceDN w:val="0"/>
        <w:adjustRightInd w:val="0"/>
        <w:jc w:val="both"/>
        <w:rPr>
          <w:sz w:val="20"/>
          <w:szCs w:val="20"/>
        </w:rPr>
      </w:pPr>
      <w:r w:rsidRPr="002146F1">
        <w:rPr>
          <w:sz w:val="20"/>
          <w:szCs w:val="20"/>
        </w:rPr>
        <w:t xml:space="preserve">This subject deals with </w:t>
      </w:r>
      <w:r>
        <w:rPr>
          <w:sz w:val="20"/>
          <w:szCs w:val="20"/>
        </w:rPr>
        <w:t>reactive power control and management.</w:t>
      </w:r>
    </w:p>
    <w:p w:rsidR="009B7709" w:rsidRDefault="009B7709" w:rsidP="009B7709">
      <w:pPr>
        <w:autoSpaceDE w:val="0"/>
        <w:autoSpaceDN w:val="0"/>
        <w:adjustRightInd w:val="0"/>
        <w:jc w:val="both"/>
        <w:rPr>
          <w:b/>
          <w:sz w:val="20"/>
          <w:szCs w:val="20"/>
        </w:rPr>
      </w:pPr>
      <w:r w:rsidRPr="00013B0E">
        <w:rPr>
          <w:b/>
          <w:sz w:val="20"/>
          <w:szCs w:val="20"/>
        </w:rPr>
        <w:t>Course outcomes:</w:t>
      </w:r>
    </w:p>
    <w:p w:rsidR="009B7709" w:rsidRDefault="009B7709" w:rsidP="009B7709">
      <w:pPr>
        <w:autoSpaceDE w:val="0"/>
        <w:autoSpaceDN w:val="0"/>
        <w:adjustRightInd w:val="0"/>
        <w:jc w:val="both"/>
        <w:rPr>
          <w:sz w:val="20"/>
          <w:szCs w:val="20"/>
        </w:rPr>
      </w:pPr>
      <w:r w:rsidRPr="00013B0E">
        <w:rPr>
          <w:sz w:val="20"/>
          <w:szCs w:val="20"/>
        </w:rPr>
        <w:t xml:space="preserve">Students will be able to  </w:t>
      </w:r>
    </w:p>
    <w:p w:rsidR="009B7709" w:rsidRPr="009E61C2" w:rsidRDefault="009B7709" w:rsidP="007637A5">
      <w:pPr>
        <w:pStyle w:val="ListParagraph"/>
        <w:numPr>
          <w:ilvl w:val="2"/>
          <w:numId w:val="72"/>
        </w:numPr>
        <w:tabs>
          <w:tab w:val="clear" w:pos="2160"/>
        </w:tabs>
        <w:autoSpaceDE w:val="0"/>
        <w:autoSpaceDN w:val="0"/>
        <w:adjustRightInd w:val="0"/>
        <w:spacing w:after="0"/>
        <w:ind w:left="720"/>
        <w:jc w:val="both"/>
        <w:rPr>
          <w:rFonts w:ascii="Times New Roman" w:hAnsi="Times New Roman"/>
          <w:sz w:val="20"/>
          <w:szCs w:val="20"/>
        </w:rPr>
      </w:pPr>
      <w:r w:rsidRPr="009E61C2">
        <w:rPr>
          <w:rFonts w:ascii="Times New Roman" w:hAnsi="Times New Roman"/>
          <w:sz w:val="20"/>
          <w:szCs w:val="20"/>
        </w:rPr>
        <w:t>Understand the load compensation.</w:t>
      </w:r>
    </w:p>
    <w:p w:rsidR="009B7709" w:rsidRPr="009E61C2" w:rsidRDefault="009B7709" w:rsidP="007637A5">
      <w:pPr>
        <w:pStyle w:val="ListParagraph"/>
        <w:numPr>
          <w:ilvl w:val="0"/>
          <w:numId w:val="72"/>
        </w:numPr>
        <w:autoSpaceDE w:val="0"/>
        <w:autoSpaceDN w:val="0"/>
        <w:adjustRightInd w:val="0"/>
        <w:spacing w:after="0"/>
        <w:jc w:val="both"/>
        <w:rPr>
          <w:rFonts w:ascii="Times New Roman" w:hAnsi="Times New Roman"/>
          <w:b/>
          <w:sz w:val="20"/>
          <w:szCs w:val="20"/>
        </w:rPr>
      </w:pPr>
      <w:r w:rsidRPr="009E61C2">
        <w:rPr>
          <w:rFonts w:ascii="Times New Roman" w:hAnsi="Times New Roman"/>
          <w:sz w:val="20"/>
          <w:szCs w:val="20"/>
        </w:rPr>
        <w:t xml:space="preserve">Understand the Steady – State Reactive Power Compensation in Transmission System. </w:t>
      </w:r>
    </w:p>
    <w:p w:rsidR="009B7709" w:rsidRPr="009E61C2" w:rsidRDefault="009B7709" w:rsidP="007637A5">
      <w:pPr>
        <w:pStyle w:val="ListParagraph"/>
        <w:numPr>
          <w:ilvl w:val="0"/>
          <w:numId w:val="72"/>
        </w:numPr>
        <w:autoSpaceDE w:val="0"/>
        <w:autoSpaceDN w:val="0"/>
        <w:adjustRightInd w:val="0"/>
        <w:spacing w:after="0"/>
        <w:jc w:val="both"/>
        <w:rPr>
          <w:rFonts w:ascii="Times New Roman" w:hAnsi="Times New Roman"/>
          <w:b/>
          <w:sz w:val="20"/>
          <w:szCs w:val="20"/>
        </w:rPr>
      </w:pPr>
      <w:r w:rsidRPr="009E61C2">
        <w:rPr>
          <w:rFonts w:ascii="Times New Roman" w:hAnsi="Times New Roman"/>
          <w:sz w:val="20"/>
          <w:szCs w:val="20"/>
        </w:rPr>
        <w:t xml:space="preserve">Understand the Reactive Power Coordination. </w:t>
      </w:r>
    </w:p>
    <w:p w:rsidR="009B7709" w:rsidRPr="009E61C2" w:rsidRDefault="009B7709" w:rsidP="007637A5">
      <w:pPr>
        <w:pStyle w:val="ListParagraph"/>
        <w:numPr>
          <w:ilvl w:val="0"/>
          <w:numId w:val="72"/>
        </w:numPr>
        <w:autoSpaceDE w:val="0"/>
        <w:autoSpaceDN w:val="0"/>
        <w:adjustRightInd w:val="0"/>
        <w:spacing w:after="0"/>
        <w:jc w:val="both"/>
        <w:rPr>
          <w:rFonts w:ascii="Times New Roman" w:hAnsi="Times New Roman"/>
          <w:sz w:val="20"/>
          <w:szCs w:val="20"/>
        </w:rPr>
      </w:pPr>
      <w:r w:rsidRPr="009E61C2">
        <w:rPr>
          <w:rFonts w:ascii="Times New Roman" w:hAnsi="Times New Roman"/>
          <w:sz w:val="20"/>
          <w:szCs w:val="20"/>
        </w:rPr>
        <w:t xml:space="preserve">Know about Demand Side Management. </w:t>
      </w:r>
    </w:p>
    <w:p w:rsidR="009B7709" w:rsidRPr="009E61C2" w:rsidRDefault="009B7709" w:rsidP="007637A5">
      <w:pPr>
        <w:pStyle w:val="ListParagraph"/>
        <w:numPr>
          <w:ilvl w:val="0"/>
          <w:numId w:val="72"/>
        </w:numPr>
        <w:autoSpaceDE w:val="0"/>
        <w:autoSpaceDN w:val="0"/>
        <w:adjustRightInd w:val="0"/>
        <w:spacing w:after="0"/>
        <w:jc w:val="both"/>
        <w:rPr>
          <w:rFonts w:ascii="Times New Roman" w:hAnsi="Times New Roman"/>
          <w:sz w:val="20"/>
          <w:szCs w:val="20"/>
        </w:rPr>
      </w:pPr>
      <w:r w:rsidRPr="009E61C2">
        <w:rPr>
          <w:rFonts w:ascii="Times New Roman" w:hAnsi="Times New Roman"/>
          <w:sz w:val="20"/>
          <w:szCs w:val="20"/>
        </w:rPr>
        <w:t xml:space="preserve">Understand the User Side Reactive Power Management </w:t>
      </w:r>
    </w:p>
    <w:p w:rsidR="009B7709" w:rsidRPr="009E61C2" w:rsidRDefault="009B7709" w:rsidP="007637A5">
      <w:pPr>
        <w:pStyle w:val="ListParagraph"/>
        <w:numPr>
          <w:ilvl w:val="0"/>
          <w:numId w:val="72"/>
        </w:numPr>
        <w:autoSpaceDE w:val="0"/>
        <w:autoSpaceDN w:val="0"/>
        <w:adjustRightInd w:val="0"/>
        <w:spacing w:after="0"/>
        <w:jc w:val="both"/>
        <w:rPr>
          <w:rFonts w:ascii="Times New Roman" w:hAnsi="Times New Roman"/>
          <w:sz w:val="20"/>
          <w:szCs w:val="20"/>
        </w:rPr>
      </w:pPr>
      <w:r w:rsidRPr="009E61C2">
        <w:rPr>
          <w:rFonts w:ascii="Times New Roman" w:hAnsi="Times New Roman"/>
          <w:sz w:val="20"/>
          <w:szCs w:val="20"/>
        </w:rPr>
        <w:t>Study about Reactive Power Management In Electric Traction Systems And Arc Furnaces:</w:t>
      </w:r>
    </w:p>
    <w:p w:rsidR="009B7709" w:rsidRDefault="009B7709" w:rsidP="009B7709">
      <w:pPr>
        <w:pStyle w:val="ListParagraph"/>
        <w:autoSpaceDE w:val="0"/>
        <w:autoSpaceDN w:val="0"/>
        <w:adjustRightInd w:val="0"/>
        <w:spacing w:after="0"/>
        <w:ind w:left="0"/>
        <w:jc w:val="both"/>
        <w:rPr>
          <w:b/>
          <w:sz w:val="20"/>
          <w:szCs w:val="20"/>
        </w:rPr>
      </w:pPr>
    </w:p>
    <w:p w:rsidR="009B7709" w:rsidRPr="009E61C2" w:rsidRDefault="009B7709" w:rsidP="009B7709">
      <w:pPr>
        <w:pStyle w:val="ListParagraph"/>
        <w:autoSpaceDE w:val="0"/>
        <w:autoSpaceDN w:val="0"/>
        <w:adjustRightInd w:val="0"/>
        <w:spacing w:after="0"/>
        <w:ind w:left="0"/>
        <w:jc w:val="both"/>
        <w:rPr>
          <w:rFonts w:ascii="Times New Roman" w:hAnsi="Times New Roman"/>
          <w:b/>
          <w:sz w:val="20"/>
          <w:szCs w:val="20"/>
        </w:rPr>
      </w:pPr>
      <w:r w:rsidRPr="009E61C2">
        <w:rPr>
          <w:rFonts w:ascii="Times New Roman" w:hAnsi="Times New Roman"/>
          <w:b/>
          <w:sz w:val="20"/>
          <w:szCs w:val="20"/>
        </w:rPr>
        <w:t>UNIT-I: LOAD COMPENSATION</w:t>
      </w:r>
    </w:p>
    <w:p w:rsidR="009B7709" w:rsidRPr="00C32D1B" w:rsidRDefault="009B7709" w:rsidP="009B7709">
      <w:pPr>
        <w:jc w:val="both"/>
        <w:rPr>
          <w:sz w:val="20"/>
          <w:szCs w:val="20"/>
        </w:rPr>
      </w:pPr>
      <w:r w:rsidRPr="00C32D1B">
        <w:rPr>
          <w:sz w:val="20"/>
          <w:szCs w:val="20"/>
        </w:rPr>
        <w:t>Objectives and specifications – reactive power characteristics – inductive and capacitive approximate biasing – Load compensator as a voltage regulator – phase balancing and power factor correction of unsymmetrical loads- examples.</w:t>
      </w:r>
    </w:p>
    <w:p w:rsidR="009B7709" w:rsidRPr="00C32D1B" w:rsidRDefault="009B7709" w:rsidP="009B7709">
      <w:pPr>
        <w:jc w:val="both"/>
        <w:rPr>
          <w:sz w:val="20"/>
          <w:szCs w:val="20"/>
        </w:rPr>
      </w:pPr>
    </w:p>
    <w:p w:rsidR="009B7709" w:rsidRPr="00C32D1B" w:rsidRDefault="009B7709" w:rsidP="009B7709">
      <w:pPr>
        <w:jc w:val="both"/>
        <w:rPr>
          <w:b/>
          <w:sz w:val="20"/>
          <w:szCs w:val="20"/>
        </w:rPr>
      </w:pPr>
      <w:r w:rsidRPr="00C32D1B">
        <w:rPr>
          <w:b/>
          <w:sz w:val="20"/>
          <w:szCs w:val="20"/>
        </w:rPr>
        <w:t>UNIT-II: STEADY – STATE REACTIVE POWER COMPENSATION IN TRANSMISSION SYSTEM</w:t>
      </w:r>
    </w:p>
    <w:p w:rsidR="009B7709" w:rsidRPr="00C32D1B" w:rsidRDefault="009B7709" w:rsidP="009B7709">
      <w:pPr>
        <w:jc w:val="both"/>
        <w:rPr>
          <w:sz w:val="20"/>
          <w:szCs w:val="20"/>
        </w:rPr>
      </w:pPr>
      <w:r w:rsidRPr="00C32D1B">
        <w:rPr>
          <w:sz w:val="20"/>
          <w:szCs w:val="20"/>
        </w:rPr>
        <w:t>Uncompensated line – types of compensation – Passive shunt and series and dynamic shunt</w:t>
      </w:r>
      <w:r>
        <w:rPr>
          <w:sz w:val="20"/>
          <w:szCs w:val="20"/>
        </w:rPr>
        <w:t xml:space="preserve"> </w:t>
      </w:r>
      <w:r w:rsidRPr="00C32D1B">
        <w:rPr>
          <w:sz w:val="20"/>
          <w:szCs w:val="20"/>
        </w:rPr>
        <w:t>compensation –examples</w:t>
      </w:r>
      <w:r>
        <w:rPr>
          <w:sz w:val="20"/>
          <w:szCs w:val="20"/>
        </w:rPr>
        <w:t>.</w:t>
      </w:r>
    </w:p>
    <w:p w:rsidR="009B7709" w:rsidRPr="00C32D1B" w:rsidRDefault="009B7709" w:rsidP="009B7709">
      <w:pPr>
        <w:jc w:val="both"/>
        <w:rPr>
          <w:b/>
          <w:sz w:val="20"/>
          <w:szCs w:val="20"/>
        </w:rPr>
      </w:pPr>
      <w:r w:rsidRPr="00C32D1B">
        <w:rPr>
          <w:b/>
          <w:sz w:val="20"/>
          <w:szCs w:val="20"/>
        </w:rPr>
        <w:t>Transient state reactive power compensation in transmission systems:</w:t>
      </w:r>
    </w:p>
    <w:p w:rsidR="009B7709" w:rsidRPr="00C32D1B" w:rsidRDefault="009B7709" w:rsidP="009B7709">
      <w:pPr>
        <w:jc w:val="both"/>
        <w:rPr>
          <w:sz w:val="20"/>
          <w:szCs w:val="20"/>
        </w:rPr>
      </w:pPr>
      <w:r w:rsidRPr="00C32D1B">
        <w:rPr>
          <w:sz w:val="20"/>
          <w:szCs w:val="20"/>
        </w:rPr>
        <w:t>Characteristic time periods – passive shunt compensation – static compensations- series</w:t>
      </w:r>
      <w:r>
        <w:rPr>
          <w:sz w:val="20"/>
          <w:szCs w:val="20"/>
        </w:rPr>
        <w:t xml:space="preserve"> </w:t>
      </w:r>
      <w:r w:rsidRPr="00C32D1B">
        <w:rPr>
          <w:sz w:val="20"/>
          <w:szCs w:val="20"/>
        </w:rPr>
        <w:t>capacitor compensation –compensation using synchronous condensers – examples</w:t>
      </w:r>
    </w:p>
    <w:p w:rsidR="009B7709" w:rsidRPr="00C32D1B" w:rsidRDefault="009B7709" w:rsidP="009B7709">
      <w:pPr>
        <w:jc w:val="both"/>
        <w:rPr>
          <w:b/>
          <w:sz w:val="20"/>
          <w:szCs w:val="20"/>
        </w:rPr>
      </w:pPr>
    </w:p>
    <w:p w:rsidR="009B7709" w:rsidRPr="00C32D1B" w:rsidRDefault="009B7709" w:rsidP="009B7709">
      <w:pPr>
        <w:jc w:val="both"/>
        <w:rPr>
          <w:b/>
          <w:sz w:val="20"/>
          <w:szCs w:val="20"/>
        </w:rPr>
      </w:pPr>
      <w:r w:rsidRPr="00C32D1B">
        <w:rPr>
          <w:b/>
          <w:sz w:val="20"/>
          <w:szCs w:val="20"/>
        </w:rPr>
        <w:t>UNIT-III: REACTIVE POWER COORDINATION</w:t>
      </w:r>
    </w:p>
    <w:p w:rsidR="009B7709" w:rsidRPr="00C32D1B" w:rsidRDefault="009B7709" w:rsidP="009B7709">
      <w:pPr>
        <w:jc w:val="both"/>
        <w:rPr>
          <w:sz w:val="20"/>
          <w:szCs w:val="20"/>
        </w:rPr>
      </w:pPr>
      <w:r w:rsidRPr="00C32D1B">
        <w:rPr>
          <w:sz w:val="20"/>
          <w:szCs w:val="20"/>
        </w:rPr>
        <w:t>Objective – Mathematical modeling – Operation planning – transmission benefits – Basic</w:t>
      </w:r>
      <w:r>
        <w:rPr>
          <w:sz w:val="20"/>
          <w:szCs w:val="20"/>
        </w:rPr>
        <w:t xml:space="preserve"> </w:t>
      </w:r>
      <w:r w:rsidRPr="00C32D1B">
        <w:rPr>
          <w:sz w:val="20"/>
          <w:szCs w:val="20"/>
        </w:rPr>
        <w:t>concepts of quality of power supply – disturbances- steady –state variations – effects of under voltages – frequency –Harmonics, radio frequency and electromagnetic interferences</w:t>
      </w:r>
      <w:r>
        <w:rPr>
          <w:sz w:val="20"/>
          <w:szCs w:val="20"/>
        </w:rPr>
        <w:t>.</w:t>
      </w:r>
    </w:p>
    <w:p w:rsidR="009B7709" w:rsidRPr="00C32D1B" w:rsidRDefault="009B7709" w:rsidP="009B7709">
      <w:pPr>
        <w:jc w:val="both"/>
        <w:rPr>
          <w:sz w:val="20"/>
          <w:szCs w:val="20"/>
        </w:rPr>
      </w:pPr>
    </w:p>
    <w:p w:rsidR="009B7709" w:rsidRPr="00C32D1B" w:rsidRDefault="009B7709" w:rsidP="009B7709">
      <w:pPr>
        <w:jc w:val="both"/>
        <w:rPr>
          <w:b/>
          <w:sz w:val="20"/>
          <w:szCs w:val="20"/>
        </w:rPr>
      </w:pPr>
      <w:r w:rsidRPr="00C32D1B">
        <w:rPr>
          <w:b/>
          <w:sz w:val="20"/>
          <w:szCs w:val="20"/>
        </w:rPr>
        <w:t>UNIT-IV: DEMAND SIDE MANAGEMENT</w:t>
      </w:r>
    </w:p>
    <w:p w:rsidR="009B7709" w:rsidRPr="00C32D1B" w:rsidRDefault="009B7709" w:rsidP="009B7709">
      <w:pPr>
        <w:jc w:val="both"/>
        <w:rPr>
          <w:sz w:val="20"/>
          <w:szCs w:val="20"/>
        </w:rPr>
      </w:pPr>
      <w:r w:rsidRPr="00C32D1B">
        <w:rPr>
          <w:sz w:val="20"/>
          <w:szCs w:val="20"/>
        </w:rPr>
        <w:t>Load patterns – basic methods load shaping – power tariffs- KVAR based tariffs penalties for</w:t>
      </w:r>
      <w:r>
        <w:rPr>
          <w:sz w:val="20"/>
          <w:szCs w:val="20"/>
        </w:rPr>
        <w:t xml:space="preserve"> </w:t>
      </w:r>
      <w:r w:rsidRPr="00C32D1B">
        <w:rPr>
          <w:sz w:val="20"/>
          <w:szCs w:val="20"/>
        </w:rPr>
        <w:t>voltage flickers and Harmonic voltage levels</w:t>
      </w:r>
      <w:r>
        <w:rPr>
          <w:sz w:val="20"/>
          <w:szCs w:val="20"/>
        </w:rPr>
        <w:t>.</w:t>
      </w:r>
    </w:p>
    <w:p w:rsidR="009B7709" w:rsidRPr="00C32D1B" w:rsidRDefault="009B7709" w:rsidP="009B7709">
      <w:pPr>
        <w:jc w:val="both"/>
        <w:rPr>
          <w:b/>
          <w:sz w:val="20"/>
          <w:szCs w:val="20"/>
        </w:rPr>
      </w:pPr>
      <w:r w:rsidRPr="00C32D1B">
        <w:rPr>
          <w:b/>
          <w:sz w:val="20"/>
          <w:szCs w:val="20"/>
        </w:rPr>
        <w:t>Distribution side Reactive power Management:</w:t>
      </w:r>
    </w:p>
    <w:p w:rsidR="009B7709" w:rsidRPr="00C32D1B" w:rsidRDefault="009B7709" w:rsidP="009B7709">
      <w:pPr>
        <w:jc w:val="both"/>
        <w:rPr>
          <w:sz w:val="20"/>
          <w:szCs w:val="20"/>
        </w:rPr>
      </w:pPr>
      <w:r w:rsidRPr="00C32D1B">
        <w:rPr>
          <w:sz w:val="20"/>
          <w:szCs w:val="20"/>
        </w:rPr>
        <w:t>System losses –loss reduction methods – examples – Reactive power planning – objectives –</w:t>
      </w:r>
      <w:r>
        <w:rPr>
          <w:sz w:val="20"/>
          <w:szCs w:val="20"/>
        </w:rPr>
        <w:t xml:space="preserve"> </w:t>
      </w:r>
      <w:r w:rsidRPr="00C32D1B">
        <w:rPr>
          <w:sz w:val="20"/>
          <w:szCs w:val="20"/>
        </w:rPr>
        <w:t>Economics Planning capacitor placement – retrofitting of capacitor banks</w:t>
      </w:r>
      <w:r>
        <w:rPr>
          <w:sz w:val="20"/>
          <w:szCs w:val="20"/>
        </w:rPr>
        <w:t>.</w:t>
      </w:r>
    </w:p>
    <w:p w:rsidR="009B7709" w:rsidRPr="00C32D1B" w:rsidRDefault="009B7709" w:rsidP="009B7709">
      <w:pPr>
        <w:jc w:val="both"/>
        <w:rPr>
          <w:sz w:val="20"/>
          <w:szCs w:val="20"/>
        </w:rPr>
      </w:pPr>
    </w:p>
    <w:p w:rsidR="009B7709" w:rsidRPr="00C32D1B" w:rsidRDefault="009B7709" w:rsidP="009B7709">
      <w:pPr>
        <w:jc w:val="both"/>
        <w:rPr>
          <w:b/>
          <w:sz w:val="20"/>
          <w:szCs w:val="20"/>
        </w:rPr>
      </w:pPr>
      <w:r w:rsidRPr="00C32D1B">
        <w:rPr>
          <w:b/>
          <w:sz w:val="20"/>
          <w:szCs w:val="20"/>
        </w:rPr>
        <w:t>UNIT-V: USER SIDE REACTIVE POWER MANAGEMENT</w:t>
      </w:r>
    </w:p>
    <w:p w:rsidR="009B7709" w:rsidRPr="00C32D1B" w:rsidRDefault="009B7709" w:rsidP="009B7709">
      <w:pPr>
        <w:jc w:val="both"/>
        <w:rPr>
          <w:sz w:val="20"/>
          <w:szCs w:val="20"/>
        </w:rPr>
      </w:pPr>
      <w:r w:rsidRPr="00C32D1B">
        <w:rPr>
          <w:sz w:val="20"/>
          <w:szCs w:val="20"/>
        </w:rPr>
        <w:t>KVAR requirements for domestic appliances – Purpose of using capacitors – selection of capacitors – deciding factors – types of available capacitor, characteristics and Limitations</w:t>
      </w:r>
      <w:r>
        <w:rPr>
          <w:sz w:val="20"/>
          <w:szCs w:val="20"/>
        </w:rPr>
        <w:t>.</w:t>
      </w:r>
    </w:p>
    <w:p w:rsidR="009B7709" w:rsidRDefault="009B7709" w:rsidP="009B7709">
      <w:pPr>
        <w:jc w:val="both"/>
        <w:rPr>
          <w:b/>
          <w:sz w:val="20"/>
          <w:szCs w:val="20"/>
        </w:rPr>
      </w:pPr>
    </w:p>
    <w:p w:rsidR="009B7709" w:rsidRPr="00C32D1B" w:rsidRDefault="009B7709" w:rsidP="009B7709">
      <w:pPr>
        <w:jc w:val="both"/>
        <w:rPr>
          <w:b/>
          <w:sz w:val="20"/>
          <w:szCs w:val="20"/>
        </w:rPr>
      </w:pPr>
      <w:r>
        <w:rPr>
          <w:b/>
          <w:sz w:val="20"/>
          <w:szCs w:val="20"/>
        </w:rPr>
        <w:t xml:space="preserve">UNIT-VI:  </w:t>
      </w:r>
      <w:r w:rsidRPr="00C32D1B">
        <w:rPr>
          <w:b/>
          <w:sz w:val="20"/>
          <w:szCs w:val="20"/>
        </w:rPr>
        <w:t>REACTIVE POWER MANAGEMENT IN ELECTRIC TRACTION SYSTEMS AND ARC FURNACES:</w:t>
      </w:r>
    </w:p>
    <w:p w:rsidR="009B7709" w:rsidRPr="00C32D1B" w:rsidRDefault="009B7709" w:rsidP="009B7709">
      <w:pPr>
        <w:jc w:val="both"/>
        <w:rPr>
          <w:sz w:val="20"/>
          <w:szCs w:val="20"/>
        </w:rPr>
      </w:pPr>
      <w:r w:rsidRPr="00C32D1B">
        <w:rPr>
          <w:sz w:val="20"/>
          <w:szCs w:val="20"/>
        </w:rPr>
        <w:t>Typical layout of traction systems – reactive power control requirements – distribution transformers- Electric arc furnaces – basic operations- furnaces transformer –filter requirements –</w:t>
      </w:r>
      <w:r>
        <w:rPr>
          <w:sz w:val="20"/>
          <w:szCs w:val="20"/>
        </w:rPr>
        <w:t xml:space="preserve"> </w:t>
      </w:r>
      <w:r w:rsidRPr="00C32D1B">
        <w:rPr>
          <w:sz w:val="20"/>
          <w:szCs w:val="20"/>
        </w:rPr>
        <w:t>remedial measures –power factor of an arc furnace</w:t>
      </w:r>
      <w:r>
        <w:rPr>
          <w:sz w:val="20"/>
          <w:szCs w:val="20"/>
        </w:rPr>
        <w:t>.</w:t>
      </w:r>
    </w:p>
    <w:p w:rsidR="009B7709" w:rsidRPr="00C32D1B" w:rsidRDefault="009B7709" w:rsidP="009B7709">
      <w:pPr>
        <w:jc w:val="both"/>
        <w:rPr>
          <w:sz w:val="20"/>
          <w:szCs w:val="20"/>
        </w:rPr>
      </w:pPr>
    </w:p>
    <w:p w:rsidR="009B7709" w:rsidRPr="00C32D1B" w:rsidRDefault="009B7709" w:rsidP="009B7709">
      <w:pPr>
        <w:jc w:val="both"/>
        <w:rPr>
          <w:b/>
          <w:sz w:val="20"/>
          <w:szCs w:val="20"/>
        </w:rPr>
      </w:pPr>
      <w:r w:rsidRPr="00C32D1B">
        <w:rPr>
          <w:b/>
          <w:sz w:val="20"/>
          <w:szCs w:val="20"/>
        </w:rPr>
        <w:t>REFERENCE</w:t>
      </w:r>
      <w:r>
        <w:rPr>
          <w:b/>
          <w:sz w:val="20"/>
          <w:szCs w:val="20"/>
        </w:rPr>
        <w:t>S</w:t>
      </w:r>
      <w:r w:rsidRPr="00C32D1B">
        <w:rPr>
          <w:b/>
          <w:sz w:val="20"/>
          <w:szCs w:val="20"/>
        </w:rPr>
        <w:t>:</w:t>
      </w:r>
    </w:p>
    <w:p w:rsidR="009B7709" w:rsidRPr="00C32D1B" w:rsidRDefault="009B7709" w:rsidP="009B7709">
      <w:pPr>
        <w:jc w:val="both"/>
        <w:rPr>
          <w:sz w:val="20"/>
          <w:szCs w:val="20"/>
        </w:rPr>
      </w:pPr>
      <w:r w:rsidRPr="00C32D1B">
        <w:rPr>
          <w:sz w:val="20"/>
          <w:szCs w:val="20"/>
        </w:rPr>
        <w:t xml:space="preserve">1. Reactive power control in Electric power systems by T.J.E.Miller, John Wiley and sons, </w:t>
      </w:r>
      <w:r>
        <w:rPr>
          <w:sz w:val="20"/>
          <w:szCs w:val="20"/>
        </w:rPr>
        <w:t>1982.</w:t>
      </w:r>
    </w:p>
    <w:p w:rsidR="009B7709" w:rsidRPr="00C32D1B" w:rsidRDefault="009B7709" w:rsidP="009B7709">
      <w:pPr>
        <w:jc w:val="both"/>
        <w:rPr>
          <w:sz w:val="20"/>
          <w:szCs w:val="20"/>
        </w:rPr>
      </w:pPr>
      <w:r w:rsidRPr="00C32D1B">
        <w:rPr>
          <w:sz w:val="20"/>
          <w:szCs w:val="20"/>
        </w:rPr>
        <w:t>2. Reactive power Management by D.M.Tagare, Tata Mc</w:t>
      </w:r>
      <w:r>
        <w:rPr>
          <w:sz w:val="20"/>
          <w:szCs w:val="20"/>
        </w:rPr>
        <w:t>Graw Hill, 2004.</w:t>
      </w:r>
    </w:p>
    <w:p w:rsidR="009B7709" w:rsidRDefault="009B7709">
      <w:pPr>
        <w:suppressAutoHyphens w:val="0"/>
        <w:rPr>
          <w:b/>
          <w:sz w:val="20"/>
          <w:szCs w:val="20"/>
          <w:lang w:val="pl-PL"/>
        </w:rPr>
      </w:pPr>
    </w:p>
    <w:p w:rsidR="009B7709" w:rsidRDefault="009B7709">
      <w:pPr>
        <w:suppressAutoHyphens w:val="0"/>
        <w:rPr>
          <w:b/>
          <w:sz w:val="20"/>
          <w:szCs w:val="20"/>
          <w:lang w:val="pl-PL"/>
        </w:rPr>
      </w:pPr>
      <w:r>
        <w:rPr>
          <w:b/>
          <w:sz w:val="20"/>
          <w:szCs w:val="20"/>
          <w:lang w:val="pl-PL"/>
        </w:rPr>
        <w:br w:type="page"/>
      </w:r>
    </w:p>
    <w:p w:rsidR="00ED76CB" w:rsidRDefault="00ED76CB">
      <w:pPr>
        <w:suppressAutoHyphens w:val="0"/>
        <w:rPr>
          <w:b/>
          <w:sz w:val="20"/>
          <w:szCs w:val="20"/>
          <w:lang w:val="pl-PL"/>
        </w:rPr>
      </w:pPr>
    </w:p>
    <w:p w:rsidR="00B04C89" w:rsidRDefault="00B04C89" w:rsidP="005F4AC8">
      <w:pPr>
        <w:jc w:val="center"/>
        <w:rPr>
          <w:b/>
          <w:sz w:val="20"/>
          <w:szCs w:val="20"/>
          <w:lang w:val="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B04C89" w:rsidRPr="001375E5" w:rsidTr="002A7E28">
        <w:trPr>
          <w:trHeight w:val="261"/>
          <w:jc w:val="right"/>
        </w:trPr>
        <w:tc>
          <w:tcPr>
            <w:tcW w:w="338" w:type="dxa"/>
          </w:tcPr>
          <w:p w:rsidR="00B04C89" w:rsidRPr="001375E5" w:rsidRDefault="00B04C89" w:rsidP="002A7E28">
            <w:pPr>
              <w:rPr>
                <w:b/>
                <w:bCs/>
                <w:sz w:val="20"/>
                <w:szCs w:val="20"/>
              </w:rPr>
            </w:pPr>
            <w:r w:rsidRPr="001375E5">
              <w:rPr>
                <w:b/>
                <w:bCs/>
                <w:sz w:val="20"/>
                <w:szCs w:val="20"/>
              </w:rPr>
              <w:t>a</w:t>
            </w:r>
          </w:p>
        </w:tc>
        <w:tc>
          <w:tcPr>
            <w:tcW w:w="350" w:type="dxa"/>
          </w:tcPr>
          <w:p w:rsidR="00B04C89" w:rsidRPr="001375E5" w:rsidRDefault="00B04C89" w:rsidP="002A7E28">
            <w:pPr>
              <w:rPr>
                <w:b/>
                <w:bCs/>
                <w:sz w:val="20"/>
                <w:szCs w:val="20"/>
              </w:rPr>
            </w:pPr>
            <w:r w:rsidRPr="001375E5">
              <w:rPr>
                <w:b/>
                <w:bCs/>
                <w:sz w:val="20"/>
                <w:szCs w:val="20"/>
              </w:rPr>
              <w:t>b</w:t>
            </w:r>
          </w:p>
        </w:tc>
        <w:tc>
          <w:tcPr>
            <w:tcW w:w="338" w:type="dxa"/>
          </w:tcPr>
          <w:p w:rsidR="00B04C89" w:rsidRPr="001375E5" w:rsidRDefault="00B04C89" w:rsidP="002A7E28">
            <w:pPr>
              <w:rPr>
                <w:b/>
                <w:bCs/>
                <w:sz w:val="20"/>
                <w:szCs w:val="20"/>
              </w:rPr>
            </w:pPr>
            <w:r w:rsidRPr="001375E5">
              <w:rPr>
                <w:b/>
                <w:bCs/>
                <w:sz w:val="20"/>
                <w:szCs w:val="20"/>
              </w:rPr>
              <w:t>c</w:t>
            </w:r>
          </w:p>
        </w:tc>
        <w:tc>
          <w:tcPr>
            <w:tcW w:w="350" w:type="dxa"/>
          </w:tcPr>
          <w:p w:rsidR="00B04C89" w:rsidRPr="001375E5" w:rsidRDefault="00B04C89" w:rsidP="002A7E28">
            <w:pPr>
              <w:rPr>
                <w:b/>
                <w:bCs/>
                <w:sz w:val="20"/>
                <w:szCs w:val="20"/>
              </w:rPr>
            </w:pPr>
            <w:r w:rsidRPr="001375E5">
              <w:rPr>
                <w:b/>
                <w:bCs/>
                <w:sz w:val="20"/>
                <w:szCs w:val="20"/>
              </w:rPr>
              <w:t>d</w:t>
            </w:r>
          </w:p>
        </w:tc>
        <w:tc>
          <w:tcPr>
            <w:tcW w:w="338" w:type="dxa"/>
          </w:tcPr>
          <w:p w:rsidR="00B04C89" w:rsidRPr="001375E5" w:rsidRDefault="00B04C89" w:rsidP="002A7E28">
            <w:pPr>
              <w:rPr>
                <w:b/>
                <w:bCs/>
                <w:sz w:val="20"/>
                <w:szCs w:val="20"/>
              </w:rPr>
            </w:pPr>
            <w:r w:rsidRPr="001375E5">
              <w:rPr>
                <w:b/>
                <w:bCs/>
                <w:sz w:val="20"/>
                <w:szCs w:val="20"/>
              </w:rPr>
              <w:t>e</w:t>
            </w:r>
          </w:p>
        </w:tc>
        <w:tc>
          <w:tcPr>
            <w:tcW w:w="338" w:type="dxa"/>
          </w:tcPr>
          <w:p w:rsidR="00B04C89" w:rsidRPr="001375E5" w:rsidRDefault="00B04C89" w:rsidP="002A7E28">
            <w:pPr>
              <w:rPr>
                <w:b/>
                <w:bCs/>
                <w:sz w:val="20"/>
                <w:szCs w:val="20"/>
              </w:rPr>
            </w:pPr>
            <w:r w:rsidRPr="001375E5">
              <w:rPr>
                <w:b/>
                <w:bCs/>
                <w:sz w:val="20"/>
                <w:szCs w:val="20"/>
              </w:rPr>
              <w:t>f</w:t>
            </w:r>
          </w:p>
        </w:tc>
        <w:tc>
          <w:tcPr>
            <w:tcW w:w="338" w:type="dxa"/>
          </w:tcPr>
          <w:p w:rsidR="00B04C89" w:rsidRPr="001375E5" w:rsidRDefault="00B04C89" w:rsidP="002A7E28">
            <w:pPr>
              <w:rPr>
                <w:b/>
                <w:bCs/>
                <w:sz w:val="20"/>
                <w:szCs w:val="20"/>
              </w:rPr>
            </w:pPr>
            <w:r w:rsidRPr="001375E5">
              <w:rPr>
                <w:b/>
                <w:bCs/>
                <w:sz w:val="20"/>
                <w:szCs w:val="20"/>
              </w:rPr>
              <w:t>g</w:t>
            </w:r>
          </w:p>
        </w:tc>
        <w:tc>
          <w:tcPr>
            <w:tcW w:w="350" w:type="dxa"/>
          </w:tcPr>
          <w:p w:rsidR="00B04C89" w:rsidRPr="001375E5" w:rsidRDefault="00B04C89" w:rsidP="002A7E28">
            <w:pPr>
              <w:rPr>
                <w:b/>
                <w:bCs/>
                <w:sz w:val="20"/>
                <w:szCs w:val="20"/>
              </w:rPr>
            </w:pPr>
            <w:r w:rsidRPr="001375E5">
              <w:rPr>
                <w:b/>
                <w:bCs/>
                <w:sz w:val="20"/>
                <w:szCs w:val="20"/>
              </w:rPr>
              <w:t>h</w:t>
            </w:r>
          </w:p>
        </w:tc>
        <w:tc>
          <w:tcPr>
            <w:tcW w:w="338" w:type="dxa"/>
          </w:tcPr>
          <w:p w:rsidR="00B04C89" w:rsidRPr="001375E5" w:rsidRDefault="00B04C89" w:rsidP="002A7E28">
            <w:pPr>
              <w:rPr>
                <w:b/>
                <w:bCs/>
                <w:sz w:val="20"/>
                <w:szCs w:val="20"/>
              </w:rPr>
            </w:pPr>
            <w:r w:rsidRPr="001375E5">
              <w:rPr>
                <w:b/>
                <w:bCs/>
                <w:sz w:val="20"/>
                <w:szCs w:val="20"/>
              </w:rPr>
              <w:t>i</w:t>
            </w:r>
          </w:p>
        </w:tc>
        <w:tc>
          <w:tcPr>
            <w:tcW w:w="338" w:type="dxa"/>
          </w:tcPr>
          <w:p w:rsidR="00B04C89" w:rsidRPr="001375E5" w:rsidRDefault="00B04C89" w:rsidP="002A7E28">
            <w:pPr>
              <w:rPr>
                <w:b/>
                <w:bCs/>
                <w:sz w:val="20"/>
                <w:szCs w:val="20"/>
              </w:rPr>
            </w:pPr>
            <w:r w:rsidRPr="001375E5">
              <w:rPr>
                <w:b/>
                <w:bCs/>
                <w:sz w:val="20"/>
                <w:szCs w:val="20"/>
              </w:rPr>
              <w:t>j</w:t>
            </w:r>
          </w:p>
        </w:tc>
        <w:tc>
          <w:tcPr>
            <w:tcW w:w="350" w:type="dxa"/>
          </w:tcPr>
          <w:p w:rsidR="00B04C89" w:rsidRPr="001375E5" w:rsidRDefault="00B04C89" w:rsidP="002A7E28">
            <w:pPr>
              <w:rPr>
                <w:b/>
                <w:bCs/>
                <w:sz w:val="20"/>
                <w:szCs w:val="20"/>
              </w:rPr>
            </w:pPr>
            <w:r w:rsidRPr="001375E5">
              <w:rPr>
                <w:b/>
                <w:bCs/>
                <w:sz w:val="20"/>
                <w:szCs w:val="20"/>
              </w:rPr>
              <w:t>k</w:t>
            </w:r>
          </w:p>
        </w:tc>
        <w:tc>
          <w:tcPr>
            <w:tcW w:w="350" w:type="dxa"/>
          </w:tcPr>
          <w:p w:rsidR="00B04C89" w:rsidRPr="001375E5" w:rsidRDefault="00B04C89" w:rsidP="002A7E28">
            <w:pPr>
              <w:rPr>
                <w:b/>
                <w:bCs/>
                <w:sz w:val="20"/>
                <w:szCs w:val="20"/>
              </w:rPr>
            </w:pPr>
            <w:r w:rsidRPr="001375E5">
              <w:rPr>
                <w:b/>
                <w:bCs/>
                <w:sz w:val="20"/>
                <w:szCs w:val="20"/>
              </w:rPr>
              <w:t>l</w:t>
            </w:r>
          </w:p>
        </w:tc>
      </w:tr>
      <w:tr w:rsidR="00B04C89" w:rsidRPr="001375E5" w:rsidTr="002A7E28">
        <w:trPr>
          <w:trHeight w:val="280"/>
          <w:jc w:val="right"/>
        </w:trPr>
        <w:tc>
          <w:tcPr>
            <w:tcW w:w="338" w:type="dxa"/>
          </w:tcPr>
          <w:p w:rsidR="00B04C89" w:rsidRPr="001375E5" w:rsidRDefault="00B04C89" w:rsidP="002A7E28">
            <w:pPr>
              <w:rPr>
                <w:b/>
                <w:bCs/>
                <w:sz w:val="20"/>
                <w:szCs w:val="20"/>
              </w:rPr>
            </w:pPr>
            <w:r>
              <w:rPr>
                <w:b/>
                <w:bCs/>
                <w:sz w:val="20"/>
                <w:szCs w:val="20"/>
              </w:rPr>
              <w:t>x</w:t>
            </w: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r w:rsidRPr="001375E5">
              <w:rPr>
                <w:b/>
                <w:bCs/>
                <w:sz w:val="20"/>
                <w:szCs w:val="20"/>
              </w:rPr>
              <w:t>x</w:t>
            </w:r>
          </w:p>
        </w:tc>
        <w:tc>
          <w:tcPr>
            <w:tcW w:w="338"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p>
        </w:tc>
      </w:tr>
    </w:tbl>
    <w:p w:rsidR="00B04C89" w:rsidRDefault="00B04C89" w:rsidP="005F4AC8">
      <w:pPr>
        <w:jc w:val="center"/>
        <w:rPr>
          <w:b/>
          <w:sz w:val="20"/>
          <w:szCs w:val="20"/>
          <w:lang w:val="pl-PL"/>
        </w:rPr>
      </w:pPr>
    </w:p>
    <w:p w:rsidR="005F4AC8" w:rsidRPr="00AC356C" w:rsidRDefault="005F4AC8" w:rsidP="005F4AC8">
      <w:pPr>
        <w:jc w:val="center"/>
        <w:rPr>
          <w:b/>
          <w:sz w:val="20"/>
          <w:szCs w:val="20"/>
          <w:lang w:val="pl-PL"/>
        </w:rPr>
      </w:pPr>
      <w:r w:rsidRPr="00AC356C">
        <w:rPr>
          <w:b/>
          <w:sz w:val="20"/>
          <w:szCs w:val="20"/>
          <w:lang w:val="pl-PL"/>
        </w:rPr>
        <w:t xml:space="preserve">IV Year B.Tech – II Sem. </w:t>
      </w:r>
    </w:p>
    <w:p w:rsidR="005F4AC8" w:rsidRPr="00AC356C" w:rsidRDefault="00AC356C" w:rsidP="005F4AC8">
      <w:pPr>
        <w:autoSpaceDE w:val="0"/>
        <w:autoSpaceDN w:val="0"/>
        <w:adjustRightInd w:val="0"/>
        <w:rPr>
          <w:b/>
          <w:bCs/>
          <w:sz w:val="20"/>
          <w:szCs w:val="20"/>
        </w:rPr>
      </w:pPr>
      <w:r>
        <w:rPr>
          <w:b/>
          <w:sz w:val="20"/>
          <w:szCs w:val="20"/>
        </w:rPr>
        <w:t>Code: 6</w:t>
      </w:r>
      <w:r w:rsidR="005F4AC8" w:rsidRPr="00AC356C">
        <w:rPr>
          <w:b/>
          <w:sz w:val="20"/>
          <w:szCs w:val="20"/>
        </w:rPr>
        <w:t>A82</w:t>
      </w:r>
      <w:r>
        <w:rPr>
          <w:b/>
          <w:sz w:val="20"/>
          <w:szCs w:val="20"/>
        </w:rPr>
        <w:t>6</w:t>
      </w:r>
      <w:r w:rsidR="005F4AC8" w:rsidRPr="00AC356C">
        <w:rPr>
          <w:b/>
          <w:sz w:val="20"/>
          <w:szCs w:val="20"/>
        </w:rPr>
        <w:t xml:space="preserve"> </w:t>
      </w:r>
      <w:r w:rsidR="005F4AC8" w:rsidRPr="00AC356C">
        <w:rPr>
          <w:b/>
          <w:sz w:val="20"/>
          <w:szCs w:val="20"/>
        </w:rPr>
        <w:tab/>
      </w:r>
      <w:r w:rsidR="005F4AC8" w:rsidRPr="00AC356C">
        <w:rPr>
          <w:b/>
          <w:sz w:val="20"/>
          <w:szCs w:val="20"/>
        </w:rPr>
        <w:tab/>
      </w:r>
      <w:r w:rsidR="005F4AC8" w:rsidRPr="00AC356C">
        <w:rPr>
          <w:b/>
          <w:sz w:val="20"/>
          <w:szCs w:val="20"/>
        </w:rPr>
        <w:tab/>
      </w:r>
      <w:r w:rsidR="005F4AC8" w:rsidRPr="00AC356C">
        <w:rPr>
          <w:b/>
          <w:bCs/>
          <w:sz w:val="20"/>
          <w:szCs w:val="20"/>
        </w:rPr>
        <w:t>PROGRAMMABLE LOGIC CONTROLLERS</w:t>
      </w:r>
    </w:p>
    <w:p w:rsidR="00B04C89" w:rsidRDefault="005F4AC8" w:rsidP="00B04C89">
      <w:pPr>
        <w:jc w:val="center"/>
        <w:rPr>
          <w:b/>
          <w:sz w:val="20"/>
          <w:szCs w:val="20"/>
        </w:rPr>
      </w:pPr>
      <w:r w:rsidRPr="00AC356C">
        <w:rPr>
          <w:b/>
          <w:sz w:val="20"/>
          <w:szCs w:val="20"/>
        </w:rPr>
        <w:t>(Professional Elective – V)</w:t>
      </w:r>
    </w:p>
    <w:p w:rsidR="005F4AC8" w:rsidRPr="00AC356C" w:rsidRDefault="005F4AC8" w:rsidP="00B04C89">
      <w:pPr>
        <w:jc w:val="right"/>
        <w:rPr>
          <w:b/>
          <w:sz w:val="20"/>
          <w:szCs w:val="20"/>
        </w:rPr>
      </w:pPr>
      <w:r w:rsidRPr="00AC356C">
        <w:rPr>
          <w:b/>
          <w:sz w:val="20"/>
          <w:szCs w:val="20"/>
        </w:rPr>
        <w:t>L</w:t>
      </w:r>
      <w:r w:rsidRPr="00AC356C">
        <w:rPr>
          <w:b/>
          <w:sz w:val="20"/>
          <w:szCs w:val="20"/>
        </w:rPr>
        <w:tab/>
        <w:t>T</w:t>
      </w:r>
      <w:r w:rsidRPr="00AC356C">
        <w:rPr>
          <w:b/>
          <w:sz w:val="20"/>
          <w:szCs w:val="20"/>
        </w:rPr>
        <w:tab/>
        <w:t>P</w:t>
      </w:r>
      <w:r w:rsidRPr="00AC356C">
        <w:rPr>
          <w:b/>
          <w:sz w:val="20"/>
          <w:szCs w:val="20"/>
        </w:rPr>
        <w:tab/>
        <w:t>C</w:t>
      </w:r>
    </w:p>
    <w:p w:rsidR="005F4AC8" w:rsidRPr="00AC356C" w:rsidRDefault="005F4AC8" w:rsidP="00B04C89">
      <w:pPr>
        <w:jc w:val="right"/>
        <w:rPr>
          <w:b/>
          <w:sz w:val="20"/>
          <w:szCs w:val="20"/>
        </w:rPr>
      </w:pPr>
      <w:r w:rsidRPr="00AC356C">
        <w:rPr>
          <w:b/>
          <w:sz w:val="20"/>
          <w:szCs w:val="20"/>
        </w:rPr>
        <w:tab/>
      </w:r>
      <w:r w:rsidRPr="00AC356C">
        <w:rPr>
          <w:b/>
          <w:sz w:val="20"/>
          <w:szCs w:val="20"/>
        </w:rPr>
        <w:tab/>
      </w:r>
      <w:r w:rsidRPr="00AC356C">
        <w:rPr>
          <w:b/>
          <w:sz w:val="20"/>
          <w:szCs w:val="20"/>
        </w:rPr>
        <w:tab/>
      </w:r>
      <w:r w:rsidRPr="00AC356C">
        <w:rPr>
          <w:b/>
          <w:sz w:val="20"/>
          <w:szCs w:val="20"/>
        </w:rPr>
        <w:tab/>
      </w:r>
      <w:r w:rsidRPr="00AC356C">
        <w:rPr>
          <w:b/>
          <w:sz w:val="20"/>
          <w:szCs w:val="20"/>
        </w:rPr>
        <w:tab/>
      </w:r>
      <w:r w:rsidRPr="00AC356C">
        <w:rPr>
          <w:b/>
          <w:sz w:val="20"/>
          <w:szCs w:val="20"/>
        </w:rPr>
        <w:tab/>
      </w:r>
      <w:r w:rsidRPr="00AC356C">
        <w:rPr>
          <w:b/>
          <w:sz w:val="20"/>
          <w:szCs w:val="20"/>
        </w:rPr>
        <w:tab/>
        <w:t xml:space="preserve">               3</w:t>
      </w:r>
      <w:r w:rsidRPr="00AC356C">
        <w:rPr>
          <w:b/>
          <w:sz w:val="20"/>
          <w:szCs w:val="20"/>
        </w:rPr>
        <w:tab/>
        <w:t>1</w:t>
      </w:r>
      <w:r w:rsidRPr="00AC356C">
        <w:rPr>
          <w:b/>
          <w:sz w:val="20"/>
          <w:szCs w:val="20"/>
        </w:rPr>
        <w:tab/>
        <w:t>-</w:t>
      </w:r>
      <w:r w:rsidRPr="00AC356C">
        <w:rPr>
          <w:b/>
          <w:sz w:val="20"/>
          <w:szCs w:val="20"/>
        </w:rPr>
        <w:tab/>
        <w:t>3</w:t>
      </w:r>
    </w:p>
    <w:p w:rsidR="005F4AC8" w:rsidRDefault="005F4AC8" w:rsidP="005F4AC8">
      <w:pPr>
        <w:jc w:val="center"/>
        <w:rPr>
          <w:b/>
          <w:lang w:val="pl-PL"/>
        </w:rPr>
      </w:pPr>
    </w:p>
    <w:p w:rsidR="005F4AC8" w:rsidRDefault="005F4AC8" w:rsidP="005F4AC8">
      <w:pPr>
        <w:spacing w:line="276" w:lineRule="auto"/>
        <w:jc w:val="both"/>
        <w:rPr>
          <w:sz w:val="20"/>
          <w:szCs w:val="20"/>
        </w:rPr>
      </w:pPr>
      <w:r w:rsidRPr="00141600">
        <w:rPr>
          <w:b/>
          <w:sz w:val="20"/>
          <w:szCs w:val="20"/>
        </w:rPr>
        <w:t>UNIT – I</w:t>
      </w:r>
      <w:r w:rsidRPr="00141600">
        <w:rPr>
          <w:sz w:val="20"/>
          <w:szCs w:val="20"/>
        </w:rPr>
        <w:t>: PLC: Characteristics, Operation, function, Types of PLC, Architecture Of PLC Applications of PLC, PC v/s PLC</w:t>
      </w:r>
      <w:r>
        <w:rPr>
          <w:sz w:val="20"/>
          <w:szCs w:val="20"/>
        </w:rPr>
        <w:t>.</w:t>
      </w:r>
    </w:p>
    <w:p w:rsidR="005F4AC8" w:rsidRPr="00141600" w:rsidRDefault="005F4AC8" w:rsidP="005F4AC8">
      <w:pPr>
        <w:spacing w:line="276" w:lineRule="auto"/>
        <w:jc w:val="both"/>
        <w:rPr>
          <w:b/>
          <w:sz w:val="20"/>
          <w:szCs w:val="20"/>
          <w:lang w:val="pl-PL"/>
        </w:rPr>
      </w:pPr>
      <w:r w:rsidRPr="00141600">
        <w:rPr>
          <w:sz w:val="20"/>
          <w:szCs w:val="20"/>
        </w:rPr>
        <w:t xml:space="preserve">  </w:t>
      </w:r>
    </w:p>
    <w:p w:rsidR="005F4AC8" w:rsidRDefault="005F4AC8" w:rsidP="005F4AC8">
      <w:pPr>
        <w:spacing w:line="276" w:lineRule="auto"/>
        <w:jc w:val="both"/>
        <w:rPr>
          <w:sz w:val="20"/>
          <w:szCs w:val="20"/>
        </w:rPr>
      </w:pPr>
      <w:r w:rsidRPr="00141600">
        <w:rPr>
          <w:b/>
          <w:bCs/>
          <w:sz w:val="20"/>
          <w:szCs w:val="20"/>
        </w:rPr>
        <w:t xml:space="preserve">UNIT –II: </w:t>
      </w:r>
      <w:r w:rsidRPr="00141600">
        <w:rPr>
          <w:sz w:val="20"/>
          <w:szCs w:val="20"/>
        </w:rPr>
        <w:t>Overview of I/O system.  Classification: serial, parallel, discrete, analog special. Direct I/O, Parallel I/O, Serial I/O, discrete input modules: DC input, AC input, Rectifier with filter, Isolation, logic section.  Discrete output modules: operating principals, Analog input modules: single ended, differential input, Common AC source, isolation, protection. Configuration, power line conditioner</w:t>
      </w:r>
      <w:r>
        <w:rPr>
          <w:sz w:val="20"/>
          <w:szCs w:val="20"/>
        </w:rPr>
        <w:t>.</w:t>
      </w:r>
    </w:p>
    <w:p w:rsidR="005F4AC8" w:rsidRPr="00141600" w:rsidRDefault="005F4AC8" w:rsidP="005F4AC8">
      <w:pPr>
        <w:spacing w:line="276" w:lineRule="auto"/>
        <w:jc w:val="both"/>
        <w:rPr>
          <w:sz w:val="20"/>
          <w:szCs w:val="20"/>
        </w:rPr>
      </w:pPr>
    </w:p>
    <w:p w:rsidR="005F4AC8" w:rsidRDefault="005F4AC8" w:rsidP="005F4AC8">
      <w:pPr>
        <w:spacing w:line="276" w:lineRule="auto"/>
        <w:jc w:val="both"/>
        <w:rPr>
          <w:sz w:val="20"/>
          <w:szCs w:val="20"/>
        </w:rPr>
      </w:pPr>
      <w:r w:rsidRPr="00141600">
        <w:rPr>
          <w:b/>
          <w:sz w:val="20"/>
          <w:szCs w:val="20"/>
        </w:rPr>
        <w:t>UNIT – III</w:t>
      </w:r>
      <w:r w:rsidRPr="00141600">
        <w:rPr>
          <w:sz w:val="20"/>
          <w:szCs w:val="20"/>
        </w:rPr>
        <w:t xml:space="preserve">:  Ladder diagram: of logic gates, multiplexer, Ladder diagram for different logical conditions or logical equations or truth table, Timers: types of timer, </w:t>
      </w:r>
      <w:r w:rsidR="00013880" w:rsidRPr="00141600">
        <w:rPr>
          <w:sz w:val="20"/>
          <w:szCs w:val="20"/>
        </w:rPr>
        <w:t xml:space="preserve">Characteristics. </w:t>
      </w:r>
      <w:r w:rsidRPr="00141600">
        <w:rPr>
          <w:sz w:val="20"/>
          <w:szCs w:val="20"/>
        </w:rPr>
        <w:t xml:space="preserve">Function of timer in </w:t>
      </w:r>
      <w:r w:rsidR="00013880" w:rsidRPr="00141600">
        <w:rPr>
          <w:sz w:val="20"/>
          <w:szCs w:val="20"/>
        </w:rPr>
        <w:t xml:space="preserve">PLC. </w:t>
      </w:r>
      <w:r w:rsidRPr="00141600">
        <w:rPr>
          <w:sz w:val="20"/>
          <w:szCs w:val="20"/>
        </w:rPr>
        <w:t xml:space="preserve">Classification of a PLC </w:t>
      </w:r>
      <w:r w:rsidR="00013880" w:rsidRPr="00141600">
        <w:rPr>
          <w:sz w:val="20"/>
          <w:szCs w:val="20"/>
        </w:rPr>
        <w:t xml:space="preserve">timer. </w:t>
      </w:r>
      <w:r w:rsidRPr="00141600">
        <w:rPr>
          <w:sz w:val="20"/>
          <w:szCs w:val="20"/>
        </w:rPr>
        <w:t>Ladder diagram using timer</w:t>
      </w:r>
      <w:r w:rsidR="00013880" w:rsidRPr="00141600">
        <w:rPr>
          <w:sz w:val="20"/>
          <w:szCs w:val="20"/>
        </w:rPr>
        <w:t>, PLC</w:t>
      </w:r>
      <w:r w:rsidRPr="00141600">
        <w:rPr>
          <w:sz w:val="20"/>
          <w:szCs w:val="20"/>
        </w:rPr>
        <w:t xml:space="preserve"> </w:t>
      </w:r>
      <w:r w:rsidR="00013880" w:rsidRPr="00141600">
        <w:rPr>
          <w:sz w:val="20"/>
          <w:szCs w:val="20"/>
        </w:rPr>
        <w:t xml:space="preserve">counter. </w:t>
      </w:r>
      <w:r w:rsidRPr="00141600">
        <w:rPr>
          <w:sz w:val="20"/>
          <w:szCs w:val="20"/>
        </w:rPr>
        <w:t>Ladder diagram using counter.</w:t>
      </w:r>
    </w:p>
    <w:p w:rsidR="005F4AC8" w:rsidRPr="00141600" w:rsidRDefault="005F4AC8" w:rsidP="005F4AC8">
      <w:pPr>
        <w:spacing w:line="276" w:lineRule="auto"/>
        <w:jc w:val="both"/>
        <w:rPr>
          <w:sz w:val="20"/>
          <w:szCs w:val="20"/>
        </w:rPr>
      </w:pPr>
    </w:p>
    <w:p w:rsidR="005F4AC8" w:rsidRDefault="005F4AC8" w:rsidP="005F4AC8">
      <w:pPr>
        <w:spacing w:line="276" w:lineRule="auto"/>
        <w:jc w:val="both"/>
        <w:rPr>
          <w:sz w:val="20"/>
          <w:szCs w:val="20"/>
        </w:rPr>
      </w:pPr>
      <w:r w:rsidRPr="00141600">
        <w:rPr>
          <w:b/>
          <w:sz w:val="20"/>
          <w:szCs w:val="20"/>
        </w:rPr>
        <w:t>UNIT – IV:</w:t>
      </w:r>
      <w:r w:rsidRPr="00141600">
        <w:rPr>
          <w:sz w:val="20"/>
          <w:szCs w:val="20"/>
        </w:rPr>
        <w:t xml:space="preserve">  Introduction of Management Hierarchy of an </w:t>
      </w:r>
      <w:r w:rsidR="00013880" w:rsidRPr="00141600">
        <w:rPr>
          <w:sz w:val="20"/>
          <w:szCs w:val="20"/>
        </w:rPr>
        <w:t xml:space="preserve">industry. </w:t>
      </w:r>
      <w:r w:rsidRPr="00141600">
        <w:rPr>
          <w:sz w:val="20"/>
          <w:szCs w:val="20"/>
        </w:rPr>
        <w:t xml:space="preserve">Industrial control process . Parallel and Serial communication interface. Simplex, Half duplex, </w:t>
      </w:r>
      <w:r w:rsidR="00013880" w:rsidRPr="00141600">
        <w:rPr>
          <w:sz w:val="20"/>
          <w:szCs w:val="20"/>
        </w:rPr>
        <w:t>full</w:t>
      </w:r>
      <w:r w:rsidRPr="00141600">
        <w:rPr>
          <w:sz w:val="20"/>
          <w:szCs w:val="20"/>
        </w:rPr>
        <w:t xml:space="preserve"> duplex. RS 232- DB-25 connector, DB-9 connector, RS 422, EIA 485 interface, Introduction of industrial </w:t>
      </w:r>
      <w:r w:rsidR="00013880" w:rsidRPr="00141600">
        <w:rPr>
          <w:sz w:val="20"/>
          <w:szCs w:val="20"/>
        </w:rPr>
        <w:t xml:space="preserve">network. </w:t>
      </w:r>
      <w:r w:rsidRPr="00141600">
        <w:rPr>
          <w:sz w:val="20"/>
          <w:szCs w:val="20"/>
        </w:rPr>
        <w:t xml:space="preserve">Bus topology, Ring topology, Star topology, Tree topology. </w:t>
      </w:r>
    </w:p>
    <w:p w:rsidR="005F4AC8" w:rsidRPr="00141600" w:rsidRDefault="005F4AC8" w:rsidP="005F4AC8">
      <w:pPr>
        <w:spacing w:line="276" w:lineRule="auto"/>
        <w:jc w:val="both"/>
        <w:rPr>
          <w:sz w:val="20"/>
          <w:szCs w:val="20"/>
        </w:rPr>
      </w:pPr>
    </w:p>
    <w:p w:rsidR="005F4AC8" w:rsidRDefault="005F4AC8" w:rsidP="005F4AC8">
      <w:pPr>
        <w:spacing w:line="276" w:lineRule="auto"/>
        <w:jc w:val="both"/>
        <w:rPr>
          <w:sz w:val="20"/>
          <w:szCs w:val="20"/>
        </w:rPr>
      </w:pPr>
      <w:r w:rsidRPr="00141600">
        <w:rPr>
          <w:b/>
          <w:sz w:val="20"/>
          <w:szCs w:val="20"/>
        </w:rPr>
        <w:t>UNIT – V</w:t>
      </w:r>
      <w:r w:rsidRPr="00141600">
        <w:rPr>
          <w:sz w:val="20"/>
          <w:szCs w:val="20"/>
        </w:rPr>
        <w:t>: basic Concept, History and Hierarchy of DCS</w:t>
      </w:r>
      <w:r w:rsidR="00013880">
        <w:rPr>
          <w:sz w:val="20"/>
          <w:szCs w:val="20"/>
        </w:rPr>
        <w:t>,</w:t>
      </w:r>
      <w:r w:rsidR="00013880" w:rsidRPr="00141600">
        <w:rPr>
          <w:sz w:val="20"/>
          <w:szCs w:val="20"/>
        </w:rPr>
        <w:t xml:space="preserve"> Functions</w:t>
      </w:r>
      <w:r w:rsidRPr="00141600">
        <w:rPr>
          <w:sz w:val="20"/>
          <w:szCs w:val="20"/>
        </w:rPr>
        <w:t xml:space="preserve"> of each level. Advantages and Disadvantages, Architecture of SCADA .Working of SCADA.</w:t>
      </w:r>
    </w:p>
    <w:p w:rsidR="005F4AC8" w:rsidRPr="00141600" w:rsidRDefault="005F4AC8" w:rsidP="005F4AC8">
      <w:pPr>
        <w:spacing w:line="276" w:lineRule="auto"/>
        <w:jc w:val="both"/>
        <w:rPr>
          <w:sz w:val="20"/>
          <w:szCs w:val="20"/>
        </w:rPr>
      </w:pPr>
    </w:p>
    <w:p w:rsidR="005F4AC8" w:rsidRDefault="005F4AC8" w:rsidP="005F4AC8">
      <w:pPr>
        <w:spacing w:line="276" w:lineRule="auto"/>
        <w:jc w:val="both"/>
        <w:rPr>
          <w:sz w:val="20"/>
          <w:szCs w:val="20"/>
        </w:rPr>
      </w:pPr>
      <w:r w:rsidRPr="00141600">
        <w:rPr>
          <w:b/>
          <w:sz w:val="20"/>
          <w:szCs w:val="20"/>
        </w:rPr>
        <w:t>UNIT – VI</w:t>
      </w:r>
      <w:r w:rsidRPr="00141600">
        <w:rPr>
          <w:sz w:val="20"/>
          <w:szCs w:val="20"/>
        </w:rPr>
        <w:t>: PLC, DCS and SCADA suitability .Applications: Thermal power plant, Irrigation and Cement factory</w:t>
      </w:r>
      <w:r>
        <w:rPr>
          <w:sz w:val="20"/>
          <w:szCs w:val="20"/>
        </w:rPr>
        <w:t>.</w:t>
      </w:r>
    </w:p>
    <w:p w:rsidR="005F4AC8" w:rsidRPr="00141600" w:rsidRDefault="005F4AC8" w:rsidP="005F4AC8">
      <w:pPr>
        <w:spacing w:line="276" w:lineRule="auto"/>
        <w:jc w:val="both"/>
        <w:rPr>
          <w:b/>
          <w:bCs/>
          <w:sz w:val="20"/>
          <w:szCs w:val="20"/>
        </w:rPr>
      </w:pPr>
    </w:p>
    <w:p w:rsidR="005F4AC8" w:rsidRDefault="005F4AC8" w:rsidP="005F4AC8">
      <w:pPr>
        <w:spacing w:line="276" w:lineRule="auto"/>
        <w:jc w:val="both"/>
        <w:rPr>
          <w:b/>
          <w:bCs/>
          <w:sz w:val="20"/>
          <w:szCs w:val="20"/>
        </w:rPr>
      </w:pPr>
      <w:r>
        <w:rPr>
          <w:b/>
          <w:bCs/>
          <w:sz w:val="20"/>
          <w:szCs w:val="20"/>
        </w:rPr>
        <w:t>TEXT BOOKS:</w:t>
      </w:r>
    </w:p>
    <w:p w:rsidR="005F4AC8" w:rsidRPr="00141600" w:rsidRDefault="005F4AC8" w:rsidP="007637A5">
      <w:pPr>
        <w:pStyle w:val="ListParagraph"/>
        <w:numPr>
          <w:ilvl w:val="3"/>
          <w:numId w:val="52"/>
        </w:numPr>
        <w:spacing w:after="0"/>
        <w:ind w:left="0" w:firstLine="0"/>
        <w:jc w:val="both"/>
        <w:rPr>
          <w:rFonts w:ascii="Times New Roman" w:hAnsi="Times New Roman"/>
          <w:sz w:val="20"/>
          <w:szCs w:val="20"/>
        </w:rPr>
      </w:pPr>
      <w:r w:rsidRPr="00141600">
        <w:rPr>
          <w:rFonts w:ascii="Times New Roman" w:hAnsi="Times New Roman"/>
          <w:sz w:val="20"/>
          <w:szCs w:val="20"/>
        </w:rPr>
        <w:t xml:space="preserve"> Programmable Logic Controllers and Industrial Automation an Introduction Mitra, Madhuchanda; Gupta, Samarjit Sen Param International Publishing (India) Pvt. Ltd., New Delhi, Latest edition.</w:t>
      </w:r>
    </w:p>
    <w:p w:rsidR="005F4AC8" w:rsidRPr="00141600" w:rsidRDefault="00092101" w:rsidP="007637A5">
      <w:pPr>
        <w:pStyle w:val="ListParagraph"/>
        <w:numPr>
          <w:ilvl w:val="0"/>
          <w:numId w:val="47"/>
        </w:numPr>
        <w:spacing w:after="0"/>
        <w:ind w:left="0"/>
        <w:jc w:val="both"/>
        <w:rPr>
          <w:rFonts w:ascii="Times New Roman" w:hAnsi="Times New Roman"/>
          <w:b/>
          <w:bCs/>
          <w:sz w:val="20"/>
          <w:szCs w:val="20"/>
        </w:rPr>
      </w:pPr>
      <w:r>
        <w:rPr>
          <w:rFonts w:ascii="Times New Roman" w:hAnsi="Times New Roman"/>
          <w:sz w:val="20"/>
          <w:szCs w:val="20"/>
        </w:rPr>
        <w:t xml:space="preserve">2. </w:t>
      </w:r>
      <w:r w:rsidR="005F4AC8" w:rsidRPr="00141600">
        <w:rPr>
          <w:rFonts w:ascii="Times New Roman" w:hAnsi="Times New Roman"/>
          <w:sz w:val="20"/>
          <w:szCs w:val="20"/>
        </w:rPr>
        <w:t xml:space="preserve">Programmable logic controllers: principles and applications Webb, John W.; Reis, Ronald A. PHI Learning Pvt. Ltd. New Delhi, Latest edition. </w:t>
      </w:r>
    </w:p>
    <w:p w:rsidR="005F4AC8" w:rsidRPr="00141600" w:rsidRDefault="005F4AC8" w:rsidP="007637A5">
      <w:pPr>
        <w:pStyle w:val="ListParagraph"/>
        <w:numPr>
          <w:ilvl w:val="0"/>
          <w:numId w:val="47"/>
        </w:numPr>
        <w:spacing w:after="0"/>
        <w:ind w:left="0"/>
        <w:jc w:val="both"/>
        <w:rPr>
          <w:rFonts w:ascii="Times New Roman" w:hAnsi="Times New Roman"/>
          <w:b/>
          <w:bCs/>
          <w:sz w:val="20"/>
          <w:szCs w:val="20"/>
        </w:rPr>
      </w:pPr>
      <w:r w:rsidRPr="00141600">
        <w:rPr>
          <w:rFonts w:ascii="Times New Roman" w:hAnsi="Times New Roman"/>
          <w:sz w:val="20"/>
          <w:szCs w:val="20"/>
        </w:rPr>
        <w:t xml:space="preserve">3 Programmable logic controls: principles and applications NIIT PHI Learning Pvt. Ltd. New Delhi, Latest edition. </w:t>
      </w:r>
    </w:p>
    <w:p w:rsidR="005F4AC8" w:rsidRPr="00141600" w:rsidRDefault="00092101" w:rsidP="007637A5">
      <w:pPr>
        <w:pStyle w:val="ListParagraph"/>
        <w:numPr>
          <w:ilvl w:val="0"/>
          <w:numId w:val="47"/>
        </w:numPr>
        <w:spacing w:after="0"/>
        <w:ind w:left="0"/>
        <w:jc w:val="both"/>
        <w:rPr>
          <w:rFonts w:ascii="Times New Roman" w:hAnsi="Times New Roman"/>
          <w:b/>
          <w:bCs/>
          <w:sz w:val="20"/>
          <w:szCs w:val="20"/>
        </w:rPr>
      </w:pPr>
      <w:r>
        <w:rPr>
          <w:rFonts w:ascii="Times New Roman" w:hAnsi="Times New Roman"/>
          <w:sz w:val="20"/>
          <w:szCs w:val="20"/>
        </w:rPr>
        <w:t xml:space="preserve">4. </w:t>
      </w:r>
      <w:r w:rsidR="005F4AC8" w:rsidRPr="00141600">
        <w:rPr>
          <w:rFonts w:ascii="Times New Roman" w:hAnsi="Times New Roman"/>
          <w:sz w:val="20"/>
          <w:szCs w:val="20"/>
        </w:rPr>
        <w:t>Practical SCADA for Industry Bailey, David; Wright, Edwin Newnes , Burlington, MA</w:t>
      </w:r>
    </w:p>
    <w:p w:rsidR="005F4AC8" w:rsidRPr="00141600" w:rsidRDefault="005F4AC8" w:rsidP="00092101">
      <w:pPr>
        <w:spacing w:line="276" w:lineRule="auto"/>
        <w:jc w:val="both"/>
        <w:rPr>
          <w:b/>
          <w:bCs/>
          <w:sz w:val="20"/>
          <w:szCs w:val="20"/>
        </w:rPr>
      </w:pPr>
    </w:p>
    <w:p w:rsidR="005F4AC8" w:rsidRDefault="005F4AC8" w:rsidP="00092101">
      <w:pPr>
        <w:spacing w:line="276" w:lineRule="auto"/>
        <w:jc w:val="both"/>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5F4AC8" w:rsidRDefault="005F4AC8" w:rsidP="005F4AC8">
      <w:pPr>
        <w:jc w:val="center"/>
        <w:rPr>
          <w:b/>
          <w:bCs/>
          <w:sz w:val="20"/>
          <w:szCs w:val="20"/>
        </w:rPr>
      </w:pPr>
    </w:p>
    <w:p w:rsidR="00176E4E" w:rsidRDefault="00176E4E" w:rsidP="005F4AC8">
      <w:pPr>
        <w:jc w:val="center"/>
        <w:rPr>
          <w:b/>
          <w:bCs/>
          <w:sz w:val="20"/>
          <w:szCs w:val="20"/>
        </w:rPr>
      </w:pPr>
    </w:p>
    <w:p w:rsidR="00AC356C" w:rsidRDefault="00AC356C" w:rsidP="005F4AC8">
      <w:pPr>
        <w:jc w:val="center"/>
        <w:rPr>
          <w:b/>
          <w:bCs/>
          <w:sz w:val="20"/>
          <w:szCs w:val="20"/>
        </w:rPr>
      </w:pPr>
    </w:p>
    <w:p w:rsidR="00176E4E" w:rsidRDefault="00176E4E" w:rsidP="005F4AC8">
      <w:pPr>
        <w:jc w:val="center"/>
        <w:rPr>
          <w:b/>
          <w:bCs/>
          <w:sz w:val="20"/>
          <w:szCs w:val="20"/>
        </w:rPr>
      </w:pPr>
    </w:p>
    <w:p w:rsidR="005F4AC8" w:rsidRDefault="005F4AC8" w:rsidP="005F4AC8">
      <w:pPr>
        <w:jc w:val="center"/>
        <w:rPr>
          <w:b/>
          <w:bCs/>
          <w:sz w:val="20"/>
          <w:szCs w:val="20"/>
        </w:rPr>
      </w:pPr>
    </w:p>
    <w:p w:rsidR="004839D8" w:rsidRDefault="004839D8" w:rsidP="005F4AC8">
      <w:pPr>
        <w:jc w:val="center"/>
        <w:rPr>
          <w:b/>
          <w:bCs/>
          <w:sz w:val="20"/>
          <w:szCs w:val="20"/>
        </w:rPr>
      </w:pPr>
    </w:p>
    <w:p w:rsidR="004839D8" w:rsidRDefault="004839D8" w:rsidP="005F4AC8">
      <w:pPr>
        <w:jc w:val="center"/>
        <w:rPr>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B04C89" w:rsidRPr="001375E5" w:rsidTr="002A7E28">
        <w:trPr>
          <w:trHeight w:val="261"/>
          <w:jc w:val="right"/>
        </w:trPr>
        <w:tc>
          <w:tcPr>
            <w:tcW w:w="338" w:type="dxa"/>
          </w:tcPr>
          <w:p w:rsidR="00B04C89" w:rsidRPr="001375E5" w:rsidRDefault="00B04C89" w:rsidP="002A7E28">
            <w:pPr>
              <w:rPr>
                <w:b/>
                <w:bCs/>
                <w:sz w:val="20"/>
                <w:szCs w:val="20"/>
              </w:rPr>
            </w:pPr>
            <w:r w:rsidRPr="001375E5">
              <w:rPr>
                <w:b/>
                <w:bCs/>
                <w:sz w:val="20"/>
                <w:szCs w:val="20"/>
              </w:rPr>
              <w:t>a</w:t>
            </w:r>
          </w:p>
        </w:tc>
        <w:tc>
          <w:tcPr>
            <w:tcW w:w="350" w:type="dxa"/>
          </w:tcPr>
          <w:p w:rsidR="00B04C89" w:rsidRPr="001375E5" w:rsidRDefault="00B04C89" w:rsidP="002A7E28">
            <w:pPr>
              <w:rPr>
                <w:b/>
                <w:bCs/>
                <w:sz w:val="20"/>
                <w:szCs w:val="20"/>
              </w:rPr>
            </w:pPr>
            <w:r w:rsidRPr="001375E5">
              <w:rPr>
                <w:b/>
                <w:bCs/>
                <w:sz w:val="20"/>
                <w:szCs w:val="20"/>
              </w:rPr>
              <w:t>b</w:t>
            </w:r>
          </w:p>
        </w:tc>
        <w:tc>
          <w:tcPr>
            <w:tcW w:w="338" w:type="dxa"/>
          </w:tcPr>
          <w:p w:rsidR="00B04C89" w:rsidRPr="001375E5" w:rsidRDefault="00B04C89" w:rsidP="002A7E28">
            <w:pPr>
              <w:rPr>
                <w:b/>
                <w:bCs/>
                <w:sz w:val="20"/>
                <w:szCs w:val="20"/>
              </w:rPr>
            </w:pPr>
            <w:r w:rsidRPr="001375E5">
              <w:rPr>
                <w:b/>
                <w:bCs/>
                <w:sz w:val="20"/>
                <w:szCs w:val="20"/>
              </w:rPr>
              <w:t>c</w:t>
            </w:r>
          </w:p>
        </w:tc>
        <w:tc>
          <w:tcPr>
            <w:tcW w:w="350" w:type="dxa"/>
          </w:tcPr>
          <w:p w:rsidR="00B04C89" w:rsidRPr="001375E5" w:rsidRDefault="00B04C89" w:rsidP="002A7E28">
            <w:pPr>
              <w:rPr>
                <w:b/>
                <w:bCs/>
                <w:sz w:val="20"/>
                <w:szCs w:val="20"/>
              </w:rPr>
            </w:pPr>
            <w:r w:rsidRPr="001375E5">
              <w:rPr>
                <w:b/>
                <w:bCs/>
                <w:sz w:val="20"/>
                <w:szCs w:val="20"/>
              </w:rPr>
              <w:t>d</w:t>
            </w:r>
          </w:p>
        </w:tc>
        <w:tc>
          <w:tcPr>
            <w:tcW w:w="338" w:type="dxa"/>
          </w:tcPr>
          <w:p w:rsidR="00B04C89" w:rsidRPr="001375E5" w:rsidRDefault="00B04C89" w:rsidP="002A7E28">
            <w:pPr>
              <w:rPr>
                <w:b/>
                <w:bCs/>
                <w:sz w:val="20"/>
                <w:szCs w:val="20"/>
              </w:rPr>
            </w:pPr>
            <w:r w:rsidRPr="001375E5">
              <w:rPr>
                <w:b/>
                <w:bCs/>
                <w:sz w:val="20"/>
                <w:szCs w:val="20"/>
              </w:rPr>
              <w:t>e</w:t>
            </w:r>
          </w:p>
        </w:tc>
        <w:tc>
          <w:tcPr>
            <w:tcW w:w="338" w:type="dxa"/>
          </w:tcPr>
          <w:p w:rsidR="00B04C89" w:rsidRPr="001375E5" w:rsidRDefault="00B04C89" w:rsidP="002A7E28">
            <w:pPr>
              <w:rPr>
                <w:b/>
                <w:bCs/>
                <w:sz w:val="20"/>
                <w:szCs w:val="20"/>
              </w:rPr>
            </w:pPr>
            <w:r w:rsidRPr="001375E5">
              <w:rPr>
                <w:b/>
                <w:bCs/>
                <w:sz w:val="20"/>
                <w:szCs w:val="20"/>
              </w:rPr>
              <w:t>f</w:t>
            </w:r>
          </w:p>
        </w:tc>
        <w:tc>
          <w:tcPr>
            <w:tcW w:w="338" w:type="dxa"/>
          </w:tcPr>
          <w:p w:rsidR="00B04C89" w:rsidRPr="001375E5" w:rsidRDefault="00B04C89" w:rsidP="002A7E28">
            <w:pPr>
              <w:rPr>
                <w:b/>
                <w:bCs/>
                <w:sz w:val="20"/>
                <w:szCs w:val="20"/>
              </w:rPr>
            </w:pPr>
            <w:r w:rsidRPr="001375E5">
              <w:rPr>
                <w:b/>
                <w:bCs/>
                <w:sz w:val="20"/>
                <w:szCs w:val="20"/>
              </w:rPr>
              <w:t>g</w:t>
            </w:r>
          </w:p>
        </w:tc>
        <w:tc>
          <w:tcPr>
            <w:tcW w:w="350" w:type="dxa"/>
          </w:tcPr>
          <w:p w:rsidR="00B04C89" w:rsidRPr="001375E5" w:rsidRDefault="00B04C89" w:rsidP="002A7E28">
            <w:pPr>
              <w:rPr>
                <w:b/>
                <w:bCs/>
                <w:sz w:val="20"/>
                <w:szCs w:val="20"/>
              </w:rPr>
            </w:pPr>
            <w:r w:rsidRPr="001375E5">
              <w:rPr>
                <w:b/>
                <w:bCs/>
                <w:sz w:val="20"/>
                <w:szCs w:val="20"/>
              </w:rPr>
              <w:t>h</w:t>
            </w:r>
          </w:p>
        </w:tc>
        <w:tc>
          <w:tcPr>
            <w:tcW w:w="338" w:type="dxa"/>
          </w:tcPr>
          <w:p w:rsidR="00B04C89" w:rsidRPr="001375E5" w:rsidRDefault="00B04C89" w:rsidP="002A7E28">
            <w:pPr>
              <w:rPr>
                <w:b/>
                <w:bCs/>
                <w:sz w:val="20"/>
                <w:szCs w:val="20"/>
              </w:rPr>
            </w:pPr>
            <w:r w:rsidRPr="001375E5">
              <w:rPr>
                <w:b/>
                <w:bCs/>
                <w:sz w:val="20"/>
                <w:szCs w:val="20"/>
              </w:rPr>
              <w:t>i</w:t>
            </w:r>
          </w:p>
        </w:tc>
        <w:tc>
          <w:tcPr>
            <w:tcW w:w="338" w:type="dxa"/>
          </w:tcPr>
          <w:p w:rsidR="00B04C89" w:rsidRPr="001375E5" w:rsidRDefault="00B04C89" w:rsidP="002A7E28">
            <w:pPr>
              <w:rPr>
                <w:b/>
                <w:bCs/>
                <w:sz w:val="20"/>
                <w:szCs w:val="20"/>
              </w:rPr>
            </w:pPr>
            <w:r w:rsidRPr="001375E5">
              <w:rPr>
                <w:b/>
                <w:bCs/>
                <w:sz w:val="20"/>
                <w:szCs w:val="20"/>
              </w:rPr>
              <w:t>j</w:t>
            </w:r>
          </w:p>
        </w:tc>
        <w:tc>
          <w:tcPr>
            <w:tcW w:w="350" w:type="dxa"/>
          </w:tcPr>
          <w:p w:rsidR="00B04C89" w:rsidRPr="001375E5" w:rsidRDefault="00B04C89" w:rsidP="002A7E28">
            <w:pPr>
              <w:rPr>
                <w:b/>
                <w:bCs/>
                <w:sz w:val="20"/>
                <w:szCs w:val="20"/>
              </w:rPr>
            </w:pPr>
            <w:r w:rsidRPr="001375E5">
              <w:rPr>
                <w:b/>
                <w:bCs/>
                <w:sz w:val="20"/>
                <w:szCs w:val="20"/>
              </w:rPr>
              <w:t>k</w:t>
            </w:r>
          </w:p>
        </w:tc>
        <w:tc>
          <w:tcPr>
            <w:tcW w:w="350" w:type="dxa"/>
          </w:tcPr>
          <w:p w:rsidR="00B04C89" w:rsidRPr="001375E5" w:rsidRDefault="00B04C89" w:rsidP="002A7E28">
            <w:pPr>
              <w:rPr>
                <w:b/>
                <w:bCs/>
                <w:sz w:val="20"/>
                <w:szCs w:val="20"/>
              </w:rPr>
            </w:pPr>
            <w:r w:rsidRPr="001375E5">
              <w:rPr>
                <w:b/>
                <w:bCs/>
                <w:sz w:val="20"/>
                <w:szCs w:val="20"/>
              </w:rPr>
              <w:t>l</w:t>
            </w:r>
          </w:p>
        </w:tc>
      </w:tr>
      <w:tr w:rsidR="00B04C89" w:rsidRPr="001375E5" w:rsidTr="002A7E28">
        <w:trPr>
          <w:trHeight w:val="280"/>
          <w:jc w:val="right"/>
        </w:trPr>
        <w:tc>
          <w:tcPr>
            <w:tcW w:w="338" w:type="dxa"/>
          </w:tcPr>
          <w:p w:rsidR="00B04C89" w:rsidRPr="001375E5" w:rsidRDefault="00B04C89" w:rsidP="002A7E28">
            <w:pPr>
              <w:rPr>
                <w:b/>
                <w:bCs/>
                <w:sz w:val="20"/>
                <w:szCs w:val="20"/>
              </w:rPr>
            </w:pPr>
            <w:r>
              <w:rPr>
                <w:b/>
                <w:bCs/>
                <w:sz w:val="20"/>
                <w:szCs w:val="20"/>
              </w:rPr>
              <w:t>x</w:t>
            </w: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r w:rsidRPr="001375E5">
              <w:rPr>
                <w:b/>
                <w:bCs/>
                <w:sz w:val="20"/>
                <w:szCs w:val="20"/>
              </w:rPr>
              <w:t>x</w:t>
            </w:r>
          </w:p>
        </w:tc>
        <w:tc>
          <w:tcPr>
            <w:tcW w:w="338"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p>
        </w:tc>
      </w:tr>
    </w:tbl>
    <w:p w:rsidR="00F258C7" w:rsidRDefault="00F258C7" w:rsidP="005F4AC8">
      <w:pPr>
        <w:jc w:val="center"/>
        <w:rPr>
          <w:b/>
          <w:lang w:val="pl-PL"/>
        </w:rPr>
      </w:pPr>
    </w:p>
    <w:p w:rsidR="00F258C7" w:rsidRPr="00F258C7" w:rsidRDefault="00F258C7" w:rsidP="00F258C7">
      <w:pPr>
        <w:jc w:val="center"/>
        <w:rPr>
          <w:b/>
          <w:sz w:val="20"/>
          <w:szCs w:val="20"/>
          <w:lang w:val="pl-PL"/>
        </w:rPr>
      </w:pPr>
      <w:r w:rsidRPr="00F258C7">
        <w:rPr>
          <w:b/>
          <w:sz w:val="20"/>
          <w:szCs w:val="20"/>
          <w:lang w:val="pl-PL"/>
        </w:rPr>
        <w:t xml:space="preserve">B.Tech IV Year – II Sem. </w:t>
      </w:r>
    </w:p>
    <w:p w:rsidR="00F258C7" w:rsidRPr="00F258C7" w:rsidRDefault="00F258C7" w:rsidP="00F258C7">
      <w:pPr>
        <w:rPr>
          <w:b/>
          <w:sz w:val="20"/>
          <w:szCs w:val="20"/>
        </w:rPr>
      </w:pPr>
      <w:r w:rsidRPr="00F258C7">
        <w:rPr>
          <w:b/>
          <w:bCs/>
          <w:color w:val="000000"/>
          <w:sz w:val="20"/>
          <w:szCs w:val="20"/>
        </w:rPr>
        <w:t>Code: 6A841</w:t>
      </w:r>
      <w:r w:rsidRPr="00F258C7">
        <w:rPr>
          <w:b/>
          <w:bCs/>
          <w:sz w:val="20"/>
          <w:szCs w:val="20"/>
        </w:rPr>
        <w:t xml:space="preserve">                         </w:t>
      </w:r>
      <w:r w:rsidRPr="00F258C7">
        <w:rPr>
          <w:b/>
          <w:sz w:val="20"/>
          <w:szCs w:val="20"/>
        </w:rPr>
        <w:t>POWER SYSTEM RELIABILITY AND PLANNING</w:t>
      </w:r>
    </w:p>
    <w:p w:rsidR="00F258C7" w:rsidRPr="00F258C7" w:rsidRDefault="00F258C7" w:rsidP="00F258C7">
      <w:pPr>
        <w:autoSpaceDE w:val="0"/>
        <w:autoSpaceDN w:val="0"/>
        <w:adjustRightInd w:val="0"/>
        <w:rPr>
          <w:b/>
          <w:bCs/>
          <w:sz w:val="20"/>
          <w:szCs w:val="20"/>
        </w:rPr>
      </w:pPr>
      <w:r w:rsidRPr="00F258C7">
        <w:rPr>
          <w:b/>
          <w:bCs/>
          <w:sz w:val="20"/>
          <w:szCs w:val="20"/>
        </w:rPr>
        <w:t xml:space="preserve">    </w:t>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t xml:space="preserve">                 (Professional Elective-V)</w:t>
      </w:r>
    </w:p>
    <w:p w:rsidR="00F258C7" w:rsidRPr="00F258C7" w:rsidRDefault="00F258C7" w:rsidP="00F258C7">
      <w:pPr>
        <w:jc w:val="center"/>
        <w:rPr>
          <w:b/>
          <w:bCs/>
          <w:sz w:val="20"/>
          <w:szCs w:val="20"/>
        </w:rPr>
      </w:pP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t>L</w:t>
      </w:r>
      <w:r w:rsidRPr="00F258C7">
        <w:rPr>
          <w:b/>
          <w:bCs/>
          <w:sz w:val="20"/>
          <w:szCs w:val="20"/>
        </w:rPr>
        <w:tab/>
        <w:t>T</w:t>
      </w:r>
      <w:r w:rsidRPr="00F258C7">
        <w:rPr>
          <w:b/>
          <w:bCs/>
          <w:sz w:val="20"/>
          <w:szCs w:val="20"/>
        </w:rPr>
        <w:tab/>
        <w:t>P</w:t>
      </w:r>
      <w:r w:rsidRPr="00F258C7">
        <w:rPr>
          <w:b/>
          <w:bCs/>
          <w:sz w:val="20"/>
          <w:szCs w:val="20"/>
        </w:rPr>
        <w:tab/>
        <w:t>C</w:t>
      </w:r>
    </w:p>
    <w:p w:rsidR="00F258C7" w:rsidRPr="00F258C7" w:rsidRDefault="00F258C7" w:rsidP="00F258C7">
      <w:pPr>
        <w:autoSpaceDE w:val="0"/>
        <w:autoSpaceDN w:val="0"/>
        <w:adjustRightInd w:val="0"/>
        <w:jc w:val="both"/>
        <w:rPr>
          <w:b/>
          <w:bCs/>
          <w:sz w:val="20"/>
          <w:szCs w:val="20"/>
        </w:rPr>
      </w:pPr>
      <w:r w:rsidRPr="00F258C7">
        <w:rPr>
          <w:b/>
          <w:bCs/>
          <w:color w:val="000000"/>
          <w:sz w:val="20"/>
          <w:szCs w:val="20"/>
        </w:rPr>
        <w:tab/>
      </w:r>
      <w:r w:rsidRPr="00F258C7">
        <w:rPr>
          <w:b/>
          <w:bCs/>
          <w:color w:val="000000"/>
          <w:sz w:val="20"/>
          <w:szCs w:val="20"/>
        </w:rPr>
        <w:tab/>
      </w:r>
      <w:r w:rsidRPr="00F258C7">
        <w:rPr>
          <w:b/>
          <w:bCs/>
          <w:color w:val="000000"/>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r>
      <w:r w:rsidRPr="00F258C7">
        <w:rPr>
          <w:b/>
          <w:bCs/>
          <w:sz w:val="20"/>
          <w:szCs w:val="20"/>
        </w:rPr>
        <w:tab/>
        <w:t xml:space="preserve">        3</w:t>
      </w:r>
      <w:r w:rsidRPr="00F258C7">
        <w:rPr>
          <w:b/>
          <w:bCs/>
          <w:sz w:val="20"/>
          <w:szCs w:val="20"/>
        </w:rPr>
        <w:tab/>
        <w:t xml:space="preserve">      1</w:t>
      </w:r>
      <w:r w:rsidRPr="00F258C7">
        <w:rPr>
          <w:b/>
          <w:bCs/>
          <w:sz w:val="20"/>
          <w:szCs w:val="20"/>
        </w:rPr>
        <w:tab/>
      </w:r>
      <w:r w:rsidRPr="00F258C7">
        <w:rPr>
          <w:b/>
          <w:bCs/>
          <w:sz w:val="20"/>
          <w:szCs w:val="20"/>
        </w:rPr>
        <w:tab/>
        <w:t xml:space="preserve">       3</w:t>
      </w:r>
    </w:p>
    <w:p w:rsidR="00F258C7" w:rsidRPr="00F258C7" w:rsidRDefault="00B04C89" w:rsidP="00B04C89">
      <w:pPr>
        <w:rPr>
          <w:b/>
          <w:sz w:val="20"/>
          <w:szCs w:val="20"/>
          <w:lang w:val="pl-PL"/>
        </w:rPr>
      </w:pPr>
      <w:r>
        <w:rPr>
          <w:b/>
          <w:sz w:val="20"/>
          <w:szCs w:val="20"/>
          <w:lang w:val="pl-PL"/>
        </w:rPr>
        <w:t>Course Outcomes:</w:t>
      </w:r>
    </w:p>
    <w:p w:rsidR="00F258C7" w:rsidRPr="00B04C89" w:rsidRDefault="00F258C7" w:rsidP="007637A5">
      <w:pPr>
        <w:pStyle w:val="ListParagraph"/>
        <w:numPr>
          <w:ilvl w:val="0"/>
          <w:numId w:val="127"/>
        </w:numPr>
        <w:jc w:val="both"/>
        <w:rPr>
          <w:rFonts w:ascii="Times New Roman" w:hAnsi="Times New Roman"/>
          <w:sz w:val="20"/>
          <w:szCs w:val="20"/>
        </w:rPr>
      </w:pPr>
      <w:r w:rsidRPr="00B04C89">
        <w:rPr>
          <w:rFonts w:ascii="Times New Roman" w:hAnsi="Times New Roman"/>
          <w:sz w:val="20"/>
          <w:szCs w:val="20"/>
        </w:rPr>
        <w:t xml:space="preserve">Understand the importance of maintaining reliability of power system components </w:t>
      </w:r>
    </w:p>
    <w:p w:rsidR="00F258C7" w:rsidRPr="00B04C89" w:rsidRDefault="00F258C7" w:rsidP="007637A5">
      <w:pPr>
        <w:pStyle w:val="ListParagraph"/>
        <w:numPr>
          <w:ilvl w:val="0"/>
          <w:numId w:val="127"/>
        </w:numPr>
        <w:jc w:val="both"/>
        <w:rPr>
          <w:rFonts w:ascii="Times New Roman" w:hAnsi="Times New Roman"/>
          <w:sz w:val="20"/>
          <w:szCs w:val="20"/>
        </w:rPr>
      </w:pPr>
      <w:r w:rsidRPr="00B04C89">
        <w:rPr>
          <w:rFonts w:ascii="Times New Roman" w:hAnsi="Times New Roman"/>
          <w:sz w:val="20"/>
          <w:szCs w:val="20"/>
        </w:rPr>
        <w:t xml:space="preserve">Apply the probabilistic methods for evaluating the reliability of generation and transmission systems. </w:t>
      </w:r>
    </w:p>
    <w:p w:rsidR="00F258C7" w:rsidRPr="00B04C89" w:rsidRDefault="00F258C7" w:rsidP="007637A5">
      <w:pPr>
        <w:pStyle w:val="ListParagraph"/>
        <w:numPr>
          <w:ilvl w:val="0"/>
          <w:numId w:val="127"/>
        </w:numPr>
        <w:jc w:val="both"/>
        <w:rPr>
          <w:rFonts w:ascii="Times New Roman" w:hAnsi="Times New Roman"/>
          <w:sz w:val="20"/>
          <w:szCs w:val="20"/>
        </w:rPr>
      </w:pPr>
      <w:r w:rsidRPr="00B04C89">
        <w:rPr>
          <w:rFonts w:ascii="Times New Roman" w:hAnsi="Times New Roman"/>
          <w:sz w:val="20"/>
          <w:szCs w:val="20"/>
        </w:rPr>
        <w:t xml:space="preserve">Assess the different models of system components in reliability studies. </w:t>
      </w:r>
    </w:p>
    <w:p w:rsidR="00F258C7" w:rsidRPr="00B04C89" w:rsidRDefault="00F258C7" w:rsidP="007637A5">
      <w:pPr>
        <w:pStyle w:val="ListParagraph"/>
        <w:numPr>
          <w:ilvl w:val="0"/>
          <w:numId w:val="127"/>
        </w:numPr>
        <w:jc w:val="both"/>
        <w:rPr>
          <w:rFonts w:ascii="Times New Roman" w:hAnsi="Times New Roman"/>
          <w:sz w:val="20"/>
          <w:szCs w:val="20"/>
        </w:rPr>
      </w:pPr>
      <w:r w:rsidRPr="00B04C89">
        <w:rPr>
          <w:rFonts w:ascii="Times New Roman" w:hAnsi="Times New Roman"/>
          <w:sz w:val="20"/>
          <w:szCs w:val="20"/>
        </w:rPr>
        <w:t>Assess the reliability of single area and multi area systems.</w:t>
      </w:r>
    </w:p>
    <w:p w:rsidR="00F258C7" w:rsidRPr="00F258C7" w:rsidRDefault="00F258C7" w:rsidP="00F258C7">
      <w:pPr>
        <w:spacing w:line="276" w:lineRule="auto"/>
        <w:jc w:val="both"/>
        <w:rPr>
          <w:sz w:val="20"/>
          <w:szCs w:val="20"/>
        </w:rPr>
      </w:pPr>
      <w:r w:rsidRPr="00F258C7">
        <w:rPr>
          <w:b/>
          <w:sz w:val="20"/>
          <w:szCs w:val="20"/>
        </w:rPr>
        <w:t>UNIT – I: BASIC RELIABILITY CONCEPTS:</w:t>
      </w:r>
      <w:r w:rsidRPr="00F258C7">
        <w:rPr>
          <w:sz w:val="20"/>
          <w:szCs w:val="20"/>
        </w:rPr>
        <w:t xml:space="preserve"> The general reliability function. The exponential distribution – Mean time to failures – series and parallel systems. Markov process – continuous Markov process – Recursive techniques – Simple series and parallel system models.</w:t>
      </w:r>
    </w:p>
    <w:p w:rsidR="00B04C89" w:rsidRDefault="00B04C89" w:rsidP="00F258C7">
      <w:pPr>
        <w:spacing w:line="276" w:lineRule="auto"/>
        <w:jc w:val="both"/>
        <w:rPr>
          <w:b/>
          <w:sz w:val="20"/>
          <w:szCs w:val="20"/>
        </w:rPr>
      </w:pPr>
    </w:p>
    <w:p w:rsidR="00F258C7" w:rsidRPr="00F258C7" w:rsidRDefault="00F258C7" w:rsidP="00F258C7">
      <w:pPr>
        <w:spacing w:line="276" w:lineRule="auto"/>
        <w:jc w:val="both"/>
        <w:rPr>
          <w:sz w:val="20"/>
          <w:szCs w:val="20"/>
        </w:rPr>
      </w:pPr>
      <w:r w:rsidRPr="00F258C7">
        <w:rPr>
          <w:b/>
          <w:sz w:val="20"/>
          <w:szCs w:val="20"/>
        </w:rPr>
        <w:t>UNIT-II:  GENERATING CAPACITY – BASIC PROBABILITY METHODS:</w:t>
      </w:r>
      <w:r w:rsidRPr="00F258C7">
        <w:rPr>
          <w:sz w:val="20"/>
          <w:szCs w:val="20"/>
        </w:rPr>
        <w:t xml:space="preserve"> The generation system model – Loss of load indices – Capacity expansion analysis – scheduled outages. Load forecast uncertainty Loss of energy indices. The frequency and duration method. </w:t>
      </w:r>
    </w:p>
    <w:p w:rsidR="00B04C89" w:rsidRDefault="00B04C89" w:rsidP="00F258C7">
      <w:pPr>
        <w:spacing w:line="276" w:lineRule="auto"/>
        <w:jc w:val="both"/>
        <w:rPr>
          <w:b/>
          <w:sz w:val="20"/>
          <w:szCs w:val="20"/>
        </w:rPr>
      </w:pPr>
    </w:p>
    <w:p w:rsidR="00F258C7" w:rsidRPr="00F258C7" w:rsidRDefault="00F258C7" w:rsidP="00F258C7">
      <w:pPr>
        <w:spacing w:line="276" w:lineRule="auto"/>
        <w:jc w:val="both"/>
        <w:rPr>
          <w:sz w:val="20"/>
          <w:szCs w:val="20"/>
        </w:rPr>
      </w:pPr>
      <w:r w:rsidRPr="00F258C7">
        <w:rPr>
          <w:b/>
          <w:sz w:val="20"/>
          <w:szCs w:val="20"/>
        </w:rPr>
        <w:t>UNIT-III: TRANSMISSION SYSTEMS RELIABILITY EVALUATION:</w:t>
      </w:r>
      <w:r w:rsidRPr="00F258C7">
        <w:rPr>
          <w:sz w:val="20"/>
          <w:szCs w:val="20"/>
        </w:rPr>
        <w:t xml:space="preserve"> Radial configuration – Conditional probability approach – Network configurations – State selection. </w:t>
      </w:r>
    </w:p>
    <w:p w:rsidR="00B04C89" w:rsidRDefault="00B04C89" w:rsidP="00F258C7">
      <w:pPr>
        <w:spacing w:line="276" w:lineRule="auto"/>
        <w:jc w:val="both"/>
        <w:rPr>
          <w:b/>
          <w:sz w:val="20"/>
          <w:szCs w:val="20"/>
        </w:rPr>
      </w:pPr>
    </w:p>
    <w:p w:rsidR="00F258C7" w:rsidRPr="00F258C7" w:rsidRDefault="00F258C7" w:rsidP="00F258C7">
      <w:pPr>
        <w:spacing w:line="276" w:lineRule="auto"/>
        <w:jc w:val="both"/>
        <w:rPr>
          <w:sz w:val="20"/>
          <w:szCs w:val="20"/>
        </w:rPr>
      </w:pPr>
      <w:r w:rsidRPr="00F258C7">
        <w:rPr>
          <w:b/>
          <w:sz w:val="20"/>
          <w:szCs w:val="20"/>
        </w:rPr>
        <w:t>UNIT – IV: GENERATION PLANNING:</w:t>
      </w:r>
      <w:r w:rsidRPr="00F258C7">
        <w:rPr>
          <w:sz w:val="20"/>
          <w:szCs w:val="20"/>
        </w:rPr>
        <w:t xml:space="preserve"> Comparative economic assessment of individual generation projects – Investigation and simulation models – Heuristic and linear programming models – Probabilistic generator and load models. </w:t>
      </w:r>
    </w:p>
    <w:p w:rsidR="00B04C89" w:rsidRDefault="00B04C89" w:rsidP="00F258C7">
      <w:pPr>
        <w:spacing w:line="276" w:lineRule="auto"/>
        <w:jc w:val="both"/>
        <w:rPr>
          <w:b/>
          <w:sz w:val="20"/>
          <w:szCs w:val="20"/>
        </w:rPr>
      </w:pPr>
    </w:p>
    <w:p w:rsidR="00F258C7" w:rsidRPr="00F258C7" w:rsidRDefault="00F258C7" w:rsidP="00F258C7">
      <w:pPr>
        <w:spacing w:line="276" w:lineRule="auto"/>
        <w:jc w:val="both"/>
        <w:rPr>
          <w:sz w:val="20"/>
          <w:szCs w:val="20"/>
        </w:rPr>
      </w:pPr>
      <w:r w:rsidRPr="00F258C7">
        <w:rPr>
          <w:b/>
          <w:sz w:val="20"/>
          <w:szCs w:val="20"/>
        </w:rPr>
        <w:t>UNIT –V: TRANSMISSION PLANNING:</w:t>
      </w:r>
      <w:r w:rsidRPr="00F258C7">
        <w:rPr>
          <w:sz w:val="20"/>
          <w:szCs w:val="20"/>
        </w:rPr>
        <w:t xml:space="preserve"> Deterministic contingency analysis – Probabilistic transmission system – reliability analysis. Reliability calculations for single area and multi–area power systems. </w:t>
      </w:r>
    </w:p>
    <w:p w:rsidR="00B04C89" w:rsidRDefault="00B04C89" w:rsidP="00F258C7">
      <w:pPr>
        <w:spacing w:line="276" w:lineRule="auto"/>
        <w:jc w:val="both"/>
        <w:rPr>
          <w:b/>
          <w:sz w:val="20"/>
          <w:szCs w:val="20"/>
        </w:rPr>
      </w:pPr>
    </w:p>
    <w:p w:rsidR="00F258C7" w:rsidRPr="00F258C7" w:rsidRDefault="00F258C7" w:rsidP="00F258C7">
      <w:pPr>
        <w:spacing w:line="276" w:lineRule="auto"/>
        <w:jc w:val="both"/>
        <w:rPr>
          <w:sz w:val="20"/>
          <w:szCs w:val="20"/>
        </w:rPr>
      </w:pPr>
      <w:r w:rsidRPr="00F258C7">
        <w:rPr>
          <w:b/>
          <w:sz w:val="20"/>
          <w:szCs w:val="20"/>
        </w:rPr>
        <w:t>UNIT –VI: DISTRIBUTION PLANNING:</w:t>
      </w:r>
      <w:r w:rsidRPr="00F258C7">
        <w:rPr>
          <w:sz w:val="20"/>
          <w:szCs w:val="20"/>
        </w:rPr>
        <w:t xml:space="preserve"> Network configuration design–consisting of schemes – security criteria configuration synthesis.</w:t>
      </w:r>
    </w:p>
    <w:p w:rsidR="00F258C7" w:rsidRPr="00F258C7" w:rsidRDefault="00F258C7" w:rsidP="00F258C7">
      <w:pPr>
        <w:spacing w:line="276" w:lineRule="auto"/>
        <w:jc w:val="both"/>
        <w:rPr>
          <w:sz w:val="20"/>
          <w:szCs w:val="20"/>
        </w:rPr>
      </w:pPr>
      <w:r w:rsidRPr="00F258C7">
        <w:rPr>
          <w:sz w:val="20"/>
          <w:szCs w:val="20"/>
        </w:rPr>
        <w:t xml:space="preserve"> </w:t>
      </w:r>
    </w:p>
    <w:p w:rsidR="00F258C7" w:rsidRPr="00B04C89" w:rsidRDefault="00F258C7" w:rsidP="00F258C7">
      <w:pPr>
        <w:spacing w:line="276" w:lineRule="auto"/>
        <w:jc w:val="both"/>
        <w:rPr>
          <w:b/>
          <w:sz w:val="20"/>
          <w:szCs w:val="20"/>
        </w:rPr>
      </w:pPr>
      <w:r w:rsidRPr="00B04C89">
        <w:rPr>
          <w:b/>
          <w:sz w:val="20"/>
          <w:szCs w:val="20"/>
        </w:rPr>
        <w:t>TEXTBOOKS:</w:t>
      </w:r>
    </w:p>
    <w:p w:rsidR="00F258C7" w:rsidRPr="00F258C7" w:rsidRDefault="00F258C7" w:rsidP="00B04C89">
      <w:pPr>
        <w:spacing w:line="276" w:lineRule="auto"/>
        <w:ind w:left="720"/>
        <w:jc w:val="both"/>
        <w:rPr>
          <w:sz w:val="20"/>
          <w:szCs w:val="20"/>
        </w:rPr>
      </w:pPr>
      <w:r w:rsidRPr="00F258C7">
        <w:rPr>
          <w:sz w:val="20"/>
          <w:szCs w:val="20"/>
        </w:rPr>
        <w:t xml:space="preserve">1. Roy Billinton and Ronald Allan Pitam: Reliability Evaluation of Power Systems,1996. </w:t>
      </w:r>
    </w:p>
    <w:p w:rsidR="00F258C7" w:rsidRPr="00F258C7" w:rsidRDefault="00F258C7" w:rsidP="00B04C89">
      <w:pPr>
        <w:spacing w:line="276" w:lineRule="auto"/>
        <w:ind w:left="720"/>
        <w:jc w:val="both"/>
        <w:rPr>
          <w:sz w:val="20"/>
          <w:szCs w:val="20"/>
        </w:rPr>
      </w:pPr>
      <w:r w:rsidRPr="00F258C7">
        <w:rPr>
          <w:sz w:val="20"/>
          <w:szCs w:val="20"/>
        </w:rPr>
        <w:t xml:space="preserve">2. R.L. Sullivan: Power System Planning, McGraw Hill International, 1977. </w:t>
      </w:r>
    </w:p>
    <w:p w:rsidR="00F258C7" w:rsidRPr="00F258C7" w:rsidRDefault="00F258C7" w:rsidP="00B04C89">
      <w:pPr>
        <w:spacing w:line="276" w:lineRule="auto"/>
        <w:ind w:left="720"/>
        <w:jc w:val="both"/>
        <w:rPr>
          <w:sz w:val="20"/>
          <w:szCs w:val="20"/>
        </w:rPr>
      </w:pPr>
      <w:r w:rsidRPr="00F258C7">
        <w:rPr>
          <w:sz w:val="20"/>
          <w:szCs w:val="20"/>
        </w:rPr>
        <w:t>3. Wheel Wright and Makridakis: Forecasting methods and Applications, John Wiley, 1992.</w:t>
      </w:r>
    </w:p>
    <w:p w:rsidR="00F258C7" w:rsidRPr="00F258C7" w:rsidRDefault="00F258C7" w:rsidP="00B04C89">
      <w:pPr>
        <w:spacing w:line="276" w:lineRule="auto"/>
        <w:ind w:left="720"/>
        <w:jc w:val="both"/>
        <w:rPr>
          <w:sz w:val="20"/>
          <w:szCs w:val="20"/>
        </w:rPr>
      </w:pPr>
      <w:r w:rsidRPr="00F258C7">
        <w:rPr>
          <w:sz w:val="20"/>
          <w:szCs w:val="20"/>
        </w:rPr>
        <w:t>4. J. Endremyl: Reliability Modelling in Electric Power Systems, John Wiley, 2005.</w:t>
      </w:r>
    </w:p>
    <w:p w:rsidR="00F258C7" w:rsidRDefault="00F258C7" w:rsidP="00F258C7">
      <w:pPr>
        <w:spacing w:line="276" w:lineRule="auto"/>
        <w:jc w:val="both"/>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p w:rsidR="00F258C7" w:rsidRDefault="00F258C7" w:rsidP="005F4AC8">
      <w:pPr>
        <w:jc w:val="center"/>
        <w:rPr>
          <w:b/>
          <w:lang w:val="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B04C89" w:rsidRPr="001375E5" w:rsidTr="002A7E28">
        <w:trPr>
          <w:trHeight w:val="261"/>
          <w:jc w:val="right"/>
        </w:trPr>
        <w:tc>
          <w:tcPr>
            <w:tcW w:w="338" w:type="dxa"/>
          </w:tcPr>
          <w:p w:rsidR="00B04C89" w:rsidRPr="001375E5" w:rsidRDefault="00B04C89" w:rsidP="002A7E28">
            <w:pPr>
              <w:rPr>
                <w:b/>
                <w:bCs/>
                <w:sz w:val="20"/>
                <w:szCs w:val="20"/>
              </w:rPr>
            </w:pPr>
            <w:r w:rsidRPr="001375E5">
              <w:rPr>
                <w:b/>
                <w:bCs/>
                <w:sz w:val="20"/>
                <w:szCs w:val="20"/>
              </w:rPr>
              <w:t>a</w:t>
            </w:r>
          </w:p>
        </w:tc>
        <w:tc>
          <w:tcPr>
            <w:tcW w:w="350" w:type="dxa"/>
          </w:tcPr>
          <w:p w:rsidR="00B04C89" w:rsidRPr="001375E5" w:rsidRDefault="00B04C89" w:rsidP="002A7E28">
            <w:pPr>
              <w:rPr>
                <w:b/>
                <w:bCs/>
                <w:sz w:val="20"/>
                <w:szCs w:val="20"/>
              </w:rPr>
            </w:pPr>
            <w:r w:rsidRPr="001375E5">
              <w:rPr>
                <w:b/>
                <w:bCs/>
                <w:sz w:val="20"/>
                <w:szCs w:val="20"/>
              </w:rPr>
              <w:t>b</w:t>
            </w:r>
          </w:p>
        </w:tc>
        <w:tc>
          <w:tcPr>
            <w:tcW w:w="338" w:type="dxa"/>
          </w:tcPr>
          <w:p w:rsidR="00B04C89" w:rsidRPr="001375E5" w:rsidRDefault="00B04C89" w:rsidP="002A7E28">
            <w:pPr>
              <w:rPr>
                <w:b/>
                <w:bCs/>
                <w:sz w:val="20"/>
                <w:szCs w:val="20"/>
              </w:rPr>
            </w:pPr>
            <w:r w:rsidRPr="001375E5">
              <w:rPr>
                <w:b/>
                <w:bCs/>
                <w:sz w:val="20"/>
                <w:szCs w:val="20"/>
              </w:rPr>
              <w:t>c</w:t>
            </w:r>
          </w:p>
        </w:tc>
        <w:tc>
          <w:tcPr>
            <w:tcW w:w="350" w:type="dxa"/>
          </w:tcPr>
          <w:p w:rsidR="00B04C89" w:rsidRPr="001375E5" w:rsidRDefault="00B04C89" w:rsidP="002A7E28">
            <w:pPr>
              <w:rPr>
                <w:b/>
                <w:bCs/>
                <w:sz w:val="20"/>
                <w:szCs w:val="20"/>
              </w:rPr>
            </w:pPr>
            <w:r w:rsidRPr="001375E5">
              <w:rPr>
                <w:b/>
                <w:bCs/>
                <w:sz w:val="20"/>
                <w:szCs w:val="20"/>
              </w:rPr>
              <w:t>d</w:t>
            </w:r>
          </w:p>
        </w:tc>
        <w:tc>
          <w:tcPr>
            <w:tcW w:w="338" w:type="dxa"/>
          </w:tcPr>
          <w:p w:rsidR="00B04C89" w:rsidRPr="001375E5" w:rsidRDefault="00B04C89" w:rsidP="002A7E28">
            <w:pPr>
              <w:rPr>
                <w:b/>
                <w:bCs/>
                <w:sz w:val="20"/>
                <w:szCs w:val="20"/>
              </w:rPr>
            </w:pPr>
            <w:r w:rsidRPr="001375E5">
              <w:rPr>
                <w:b/>
                <w:bCs/>
                <w:sz w:val="20"/>
                <w:szCs w:val="20"/>
              </w:rPr>
              <w:t>e</w:t>
            </w:r>
          </w:p>
        </w:tc>
        <w:tc>
          <w:tcPr>
            <w:tcW w:w="338" w:type="dxa"/>
          </w:tcPr>
          <w:p w:rsidR="00B04C89" w:rsidRPr="001375E5" w:rsidRDefault="00B04C89" w:rsidP="002A7E28">
            <w:pPr>
              <w:rPr>
                <w:b/>
                <w:bCs/>
                <w:sz w:val="20"/>
                <w:szCs w:val="20"/>
              </w:rPr>
            </w:pPr>
            <w:r w:rsidRPr="001375E5">
              <w:rPr>
                <w:b/>
                <w:bCs/>
                <w:sz w:val="20"/>
                <w:szCs w:val="20"/>
              </w:rPr>
              <w:t>f</w:t>
            </w:r>
          </w:p>
        </w:tc>
        <w:tc>
          <w:tcPr>
            <w:tcW w:w="338" w:type="dxa"/>
          </w:tcPr>
          <w:p w:rsidR="00B04C89" w:rsidRPr="001375E5" w:rsidRDefault="00B04C89" w:rsidP="002A7E28">
            <w:pPr>
              <w:rPr>
                <w:b/>
                <w:bCs/>
                <w:sz w:val="20"/>
                <w:szCs w:val="20"/>
              </w:rPr>
            </w:pPr>
            <w:r w:rsidRPr="001375E5">
              <w:rPr>
                <w:b/>
                <w:bCs/>
                <w:sz w:val="20"/>
                <w:szCs w:val="20"/>
              </w:rPr>
              <w:t>g</w:t>
            </w:r>
          </w:p>
        </w:tc>
        <w:tc>
          <w:tcPr>
            <w:tcW w:w="350" w:type="dxa"/>
          </w:tcPr>
          <w:p w:rsidR="00B04C89" w:rsidRPr="001375E5" w:rsidRDefault="00B04C89" w:rsidP="002A7E28">
            <w:pPr>
              <w:rPr>
                <w:b/>
                <w:bCs/>
                <w:sz w:val="20"/>
                <w:szCs w:val="20"/>
              </w:rPr>
            </w:pPr>
            <w:r w:rsidRPr="001375E5">
              <w:rPr>
                <w:b/>
                <w:bCs/>
                <w:sz w:val="20"/>
                <w:szCs w:val="20"/>
              </w:rPr>
              <w:t>h</w:t>
            </w:r>
          </w:p>
        </w:tc>
        <w:tc>
          <w:tcPr>
            <w:tcW w:w="338" w:type="dxa"/>
          </w:tcPr>
          <w:p w:rsidR="00B04C89" w:rsidRPr="001375E5" w:rsidRDefault="00B04C89" w:rsidP="002A7E28">
            <w:pPr>
              <w:rPr>
                <w:b/>
                <w:bCs/>
                <w:sz w:val="20"/>
                <w:szCs w:val="20"/>
              </w:rPr>
            </w:pPr>
            <w:r w:rsidRPr="001375E5">
              <w:rPr>
                <w:b/>
                <w:bCs/>
                <w:sz w:val="20"/>
                <w:szCs w:val="20"/>
              </w:rPr>
              <w:t>i</w:t>
            </w:r>
          </w:p>
        </w:tc>
        <w:tc>
          <w:tcPr>
            <w:tcW w:w="338" w:type="dxa"/>
          </w:tcPr>
          <w:p w:rsidR="00B04C89" w:rsidRPr="001375E5" w:rsidRDefault="00B04C89" w:rsidP="002A7E28">
            <w:pPr>
              <w:rPr>
                <w:b/>
                <w:bCs/>
                <w:sz w:val="20"/>
                <w:szCs w:val="20"/>
              </w:rPr>
            </w:pPr>
            <w:r w:rsidRPr="001375E5">
              <w:rPr>
                <w:b/>
                <w:bCs/>
                <w:sz w:val="20"/>
                <w:szCs w:val="20"/>
              </w:rPr>
              <w:t>j</w:t>
            </w:r>
          </w:p>
        </w:tc>
        <w:tc>
          <w:tcPr>
            <w:tcW w:w="350" w:type="dxa"/>
          </w:tcPr>
          <w:p w:rsidR="00B04C89" w:rsidRPr="001375E5" w:rsidRDefault="00B04C89" w:rsidP="002A7E28">
            <w:pPr>
              <w:rPr>
                <w:b/>
                <w:bCs/>
                <w:sz w:val="20"/>
                <w:szCs w:val="20"/>
              </w:rPr>
            </w:pPr>
            <w:r w:rsidRPr="001375E5">
              <w:rPr>
                <w:b/>
                <w:bCs/>
                <w:sz w:val="20"/>
                <w:szCs w:val="20"/>
              </w:rPr>
              <w:t>k</w:t>
            </w:r>
          </w:p>
        </w:tc>
        <w:tc>
          <w:tcPr>
            <w:tcW w:w="350" w:type="dxa"/>
          </w:tcPr>
          <w:p w:rsidR="00B04C89" w:rsidRPr="001375E5" w:rsidRDefault="00B04C89" w:rsidP="002A7E28">
            <w:pPr>
              <w:rPr>
                <w:b/>
                <w:bCs/>
                <w:sz w:val="20"/>
                <w:szCs w:val="20"/>
              </w:rPr>
            </w:pPr>
            <w:r w:rsidRPr="001375E5">
              <w:rPr>
                <w:b/>
                <w:bCs/>
                <w:sz w:val="20"/>
                <w:szCs w:val="20"/>
              </w:rPr>
              <w:t>l</w:t>
            </w:r>
          </w:p>
        </w:tc>
      </w:tr>
      <w:tr w:rsidR="00B04C89" w:rsidRPr="001375E5" w:rsidTr="002A7E28">
        <w:trPr>
          <w:trHeight w:val="280"/>
          <w:jc w:val="right"/>
        </w:trPr>
        <w:tc>
          <w:tcPr>
            <w:tcW w:w="338" w:type="dxa"/>
          </w:tcPr>
          <w:p w:rsidR="00B04C89" w:rsidRPr="001375E5" w:rsidRDefault="00B04C89" w:rsidP="002A7E28">
            <w:pPr>
              <w:rPr>
                <w:b/>
                <w:bCs/>
                <w:sz w:val="20"/>
                <w:szCs w:val="20"/>
              </w:rPr>
            </w:pPr>
            <w:r>
              <w:rPr>
                <w:b/>
                <w:bCs/>
                <w:sz w:val="20"/>
                <w:szCs w:val="20"/>
              </w:rPr>
              <w:t>x</w:t>
            </w: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r>
              <w:rPr>
                <w:b/>
                <w:bCs/>
                <w:sz w:val="20"/>
                <w:szCs w:val="20"/>
              </w:rPr>
              <w:t>x</w:t>
            </w:r>
          </w:p>
        </w:tc>
        <w:tc>
          <w:tcPr>
            <w:tcW w:w="338"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p>
        </w:tc>
        <w:tc>
          <w:tcPr>
            <w:tcW w:w="350" w:type="dxa"/>
          </w:tcPr>
          <w:p w:rsidR="00B04C89" w:rsidRPr="001375E5" w:rsidRDefault="00B04C89" w:rsidP="002A7E28">
            <w:pPr>
              <w:rPr>
                <w:b/>
                <w:bCs/>
                <w:sz w:val="20"/>
                <w:szCs w:val="20"/>
              </w:rPr>
            </w:pPr>
          </w:p>
        </w:tc>
        <w:tc>
          <w:tcPr>
            <w:tcW w:w="338" w:type="dxa"/>
          </w:tcPr>
          <w:p w:rsidR="00B04C89" w:rsidRPr="001375E5" w:rsidRDefault="00B04C89" w:rsidP="002A7E28">
            <w:pPr>
              <w:rPr>
                <w:b/>
                <w:bCs/>
                <w:sz w:val="20"/>
                <w:szCs w:val="20"/>
              </w:rPr>
            </w:pPr>
            <w:r w:rsidRPr="001375E5">
              <w:rPr>
                <w:b/>
                <w:bCs/>
                <w:sz w:val="20"/>
                <w:szCs w:val="20"/>
              </w:rPr>
              <w:t>x</w:t>
            </w:r>
          </w:p>
        </w:tc>
        <w:tc>
          <w:tcPr>
            <w:tcW w:w="338"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r w:rsidRPr="001375E5">
              <w:rPr>
                <w:b/>
                <w:bCs/>
                <w:sz w:val="20"/>
                <w:szCs w:val="20"/>
              </w:rPr>
              <w:t>x</w:t>
            </w:r>
          </w:p>
        </w:tc>
        <w:tc>
          <w:tcPr>
            <w:tcW w:w="350" w:type="dxa"/>
          </w:tcPr>
          <w:p w:rsidR="00B04C89" w:rsidRPr="001375E5" w:rsidRDefault="00B04C89" w:rsidP="002A7E28">
            <w:pPr>
              <w:rPr>
                <w:b/>
                <w:bCs/>
                <w:sz w:val="20"/>
                <w:szCs w:val="20"/>
              </w:rPr>
            </w:pPr>
          </w:p>
        </w:tc>
      </w:tr>
    </w:tbl>
    <w:p w:rsidR="005F4AC8" w:rsidRPr="00ED76CB" w:rsidRDefault="005F4AC8" w:rsidP="005F4AC8">
      <w:pPr>
        <w:jc w:val="center"/>
        <w:rPr>
          <w:b/>
          <w:sz w:val="20"/>
          <w:szCs w:val="20"/>
          <w:lang w:val="pl-PL"/>
        </w:rPr>
      </w:pPr>
      <w:r w:rsidRPr="00ED76CB">
        <w:rPr>
          <w:b/>
          <w:sz w:val="20"/>
          <w:szCs w:val="20"/>
          <w:lang w:val="pl-PL"/>
        </w:rPr>
        <w:t xml:space="preserve">B.Tech IV Year – II Sem. </w:t>
      </w:r>
    </w:p>
    <w:p w:rsidR="005F4AC8" w:rsidRPr="00ED76CB" w:rsidRDefault="004839D8" w:rsidP="005F4AC8">
      <w:pPr>
        <w:rPr>
          <w:sz w:val="20"/>
          <w:szCs w:val="20"/>
        </w:rPr>
      </w:pPr>
      <w:r w:rsidRPr="00ED76CB">
        <w:rPr>
          <w:b/>
          <w:bCs/>
          <w:color w:val="000000"/>
          <w:sz w:val="20"/>
          <w:szCs w:val="20"/>
        </w:rPr>
        <w:t>Code: 6</w:t>
      </w:r>
      <w:r w:rsidR="005F4AC8" w:rsidRPr="00ED76CB">
        <w:rPr>
          <w:b/>
          <w:bCs/>
          <w:color w:val="000000"/>
          <w:sz w:val="20"/>
          <w:szCs w:val="20"/>
        </w:rPr>
        <w:t>A830</w:t>
      </w:r>
      <w:r w:rsidR="005F4AC8" w:rsidRPr="00ED76CB">
        <w:rPr>
          <w:b/>
          <w:bCs/>
          <w:sz w:val="20"/>
          <w:szCs w:val="20"/>
        </w:rPr>
        <w:t xml:space="preserve">                          </w:t>
      </w:r>
      <w:r w:rsidR="005F4AC8" w:rsidRPr="00ED76CB">
        <w:rPr>
          <w:b/>
          <w:sz w:val="20"/>
          <w:szCs w:val="20"/>
        </w:rPr>
        <w:t>REAL TIME CONTROL OF POWER SYSTEMS</w:t>
      </w:r>
    </w:p>
    <w:p w:rsidR="005F4AC8" w:rsidRPr="00ED76CB" w:rsidRDefault="005F4AC8" w:rsidP="005F4AC8">
      <w:pPr>
        <w:autoSpaceDE w:val="0"/>
        <w:autoSpaceDN w:val="0"/>
        <w:adjustRightInd w:val="0"/>
        <w:rPr>
          <w:b/>
          <w:bCs/>
          <w:sz w:val="20"/>
          <w:szCs w:val="20"/>
        </w:rPr>
      </w:pPr>
      <w:r w:rsidRPr="00ED76CB">
        <w:rPr>
          <w:b/>
          <w:bCs/>
          <w:sz w:val="20"/>
          <w:szCs w:val="20"/>
        </w:rPr>
        <w:t xml:space="preserve">    </w:t>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t xml:space="preserve">                 (Professional Elective-V)</w:t>
      </w:r>
    </w:p>
    <w:p w:rsidR="005F4AC8" w:rsidRPr="00ED76CB" w:rsidRDefault="005F4AC8" w:rsidP="00ED76CB">
      <w:pPr>
        <w:jc w:val="right"/>
        <w:rPr>
          <w:b/>
          <w:bCs/>
          <w:sz w:val="20"/>
          <w:szCs w:val="20"/>
        </w:rPr>
      </w:pP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t>L</w:t>
      </w:r>
      <w:r w:rsidRPr="00ED76CB">
        <w:rPr>
          <w:b/>
          <w:bCs/>
          <w:sz w:val="20"/>
          <w:szCs w:val="20"/>
        </w:rPr>
        <w:tab/>
        <w:t>T</w:t>
      </w:r>
      <w:r w:rsidRPr="00ED76CB">
        <w:rPr>
          <w:b/>
          <w:bCs/>
          <w:sz w:val="20"/>
          <w:szCs w:val="20"/>
        </w:rPr>
        <w:tab/>
        <w:t>P</w:t>
      </w:r>
      <w:r w:rsidRPr="00ED76CB">
        <w:rPr>
          <w:b/>
          <w:bCs/>
          <w:sz w:val="20"/>
          <w:szCs w:val="20"/>
        </w:rPr>
        <w:tab/>
        <w:t>C</w:t>
      </w:r>
    </w:p>
    <w:p w:rsidR="005F4AC8" w:rsidRPr="00ED76CB" w:rsidRDefault="005F4AC8" w:rsidP="00ED76CB">
      <w:pPr>
        <w:autoSpaceDE w:val="0"/>
        <w:autoSpaceDN w:val="0"/>
        <w:adjustRightInd w:val="0"/>
        <w:jc w:val="right"/>
        <w:rPr>
          <w:b/>
          <w:bCs/>
          <w:sz w:val="20"/>
          <w:szCs w:val="20"/>
        </w:rPr>
      </w:pPr>
      <w:r w:rsidRPr="00ED76CB">
        <w:rPr>
          <w:b/>
          <w:bCs/>
          <w:color w:val="000000"/>
          <w:sz w:val="20"/>
          <w:szCs w:val="20"/>
        </w:rPr>
        <w:tab/>
      </w:r>
      <w:r w:rsidRPr="00ED76CB">
        <w:rPr>
          <w:b/>
          <w:bCs/>
          <w:color w:val="000000"/>
          <w:sz w:val="20"/>
          <w:szCs w:val="20"/>
        </w:rPr>
        <w:tab/>
      </w:r>
      <w:r w:rsidRPr="00ED76CB">
        <w:rPr>
          <w:b/>
          <w:bCs/>
          <w:color w:val="000000"/>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r>
      <w:r w:rsidRPr="00ED76CB">
        <w:rPr>
          <w:b/>
          <w:bCs/>
          <w:sz w:val="20"/>
          <w:szCs w:val="20"/>
        </w:rPr>
        <w:tab/>
        <w:t xml:space="preserve">        3</w:t>
      </w:r>
      <w:r w:rsidRPr="00ED76CB">
        <w:rPr>
          <w:b/>
          <w:bCs/>
          <w:sz w:val="20"/>
          <w:szCs w:val="20"/>
        </w:rPr>
        <w:tab/>
        <w:t xml:space="preserve">      1</w:t>
      </w:r>
      <w:r w:rsidRPr="00ED76CB">
        <w:rPr>
          <w:b/>
          <w:bCs/>
          <w:sz w:val="20"/>
          <w:szCs w:val="20"/>
        </w:rPr>
        <w:tab/>
      </w:r>
      <w:r w:rsidRPr="00ED76CB">
        <w:rPr>
          <w:b/>
          <w:bCs/>
          <w:sz w:val="20"/>
          <w:szCs w:val="20"/>
        </w:rPr>
        <w:tab/>
        <w:t xml:space="preserve">       3</w:t>
      </w:r>
    </w:p>
    <w:p w:rsidR="005F4AC8" w:rsidRPr="00556FF6" w:rsidRDefault="005F4AC8" w:rsidP="005F4AC8">
      <w:pPr>
        <w:jc w:val="both"/>
        <w:rPr>
          <w:b/>
          <w:sz w:val="20"/>
          <w:szCs w:val="20"/>
        </w:rPr>
      </w:pPr>
      <w:r w:rsidRPr="00556FF6">
        <w:rPr>
          <w:b/>
          <w:sz w:val="20"/>
          <w:szCs w:val="20"/>
        </w:rPr>
        <w:t>UNIT – I Substation/ Generating Station:</w:t>
      </w:r>
    </w:p>
    <w:p w:rsidR="005F4AC8" w:rsidRPr="00556FF6" w:rsidRDefault="005F4AC8" w:rsidP="005F4AC8">
      <w:pPr>
        <w:jc w:val="both"/>
        <w:rPr>
          <w:sz w:val="20"/>
          <w:szCs w:val="20"/>
        </w:rPr>
      </w:pPr>
      <w:r w:rsidRPr="00556FF6">
        <w:rPr>
          <w:sz w:val="20"/>
          <w:szCs w:val="20"/>
        </w:rPr>
        <w:t>Lay out of substation / Generating Station, Main Equipment in Sub Station/ Generating Station,</w:t>
      </w:r>
      <w:r>
        <w:rPr>
          <w:sz w:val="20"/>
          <w:szCs w:val="20"/>
        </w:rPr>
        <w:t xml:space="preserve"> </w:t>
      </w:r>
      <w:r w:rsidRPr="00556FF6">
        <w:rPr>
          <w:sz w:val="20"/>
          <w:szCs w:val="20"/>
        </w:rPr>
        <w:t>Instrument Transformers and their importance in measurements and protection, important</w:t>
      </w:r>
      <w:r>
        <w:rPr>
          <w:sz w:val="20"/>
          <w:szCs w:val="20"/>
        </w:rPr>
        <w:t xml:space="preserve"> </w:t>
      </w:r>
      <w:r w:rsidRPr="00556FF6">
        <w:rPr>
          <w:sz w:val="20"/>
          <w:szCs w:val="20"/>
        </w:rPr>
        <w:t>parameters necessary for Grid operation: Analog Points (MW, MVar, Tap Position, Voltage,</w:t>
      </w:r>
      <w:r>
        <w:rPr>
          <w:sz w:val="20"/>
          <w:szCs w:val="20"/>
        </w:rPr>
        <w:t xml:space="preserve"> </w:t>
      </w:r>
      <w:r w:rsidRPr="00556FF6">
        <w:rPr>
          <w:sz w:val="20"/>
          <w:szCs w:val="20"/>
        </w:rPr>
        <w:t>Frequency), Status Points (CB Status, Isolator Status, SOE Points), Alarms. Hardware required</w:t>
      </w:r>
      <w:r>
        <w:rPr>
          <w:sz w:val="20"/>
          <w:szCs w:val="20"/>
        </w:rPr>
        <w:t xml:space="preserve"> </w:t>
      </w:r>
      <w:r w:rsidRPr="00556FF6">
        <w:rPr>
          <w:sz w:val="20"/>
          <w:szCs w:val="20"/>
        </w:rPr>
        <w:t>getting these parameters to RTU: Transducers &amp; their connectivity.</w:t>
      </w:r>
    </w:p>
    <w:p w:rsidR="00B04C89" w:rsidRDefault="00B04C89" w:rsidP="005F4AC8">
      <w:pPr>
        <w:jc w:val="both"/>
        <w:rPr>
          <w:b/>
          <w:sz w:val="20"/>
          <w:szCs w:val="20"/>
        </w:rPr>
      </w:pPr>
    </w:p>
    <w:p w:rsidR="005F4AC8" w:rsidRPr="00556FF6" w:rsidRDefault="005F4AC8" w:rsidP="005F4AC8">
      <w:pPr>
        <w:jc w:val="both"/>
        <w:rPr>
          <w:b/>
          <w:sz w:val="20"/>
          <w:szCs w:val="20"/>
        </w:rPr>
      </w:pPr>
      <w:r w:rsidRPr="00556FF6">
        <w:rPr>
          <w:b/>
          <w:sz w:val="20"/>
          <w:szCs w:val="20"/>
        </w:rPr>
        <w:t>UNIT – II SCADA Functions:</w:t>
      </w:r>
    </w:p>
    <w:p w:rsidR="005F4AC8" w:rsidRPr="00556FF6" w:rsidRDefault="005F4AC8" w:rsidP="005F4AC8">
      <w:pPr>
        <w:jc w:val="both"/>
        <w:rPr>
          <w:sz w:val="20"/>
          <w:szCs w:val="20"/>
        </w:rPr>
      </w:pPr>
      <w:r w:rsidRPr="00556FF6">
        <w:rPr>
          <w:sz w:val="20"/>
          <w:szCs w:val="20"/>
        </w:rPr>
        <w:t>Introduction to SCADA: Grid Operation &amp; Control, Difficulties in operating the large power</w:t>
      </w:r>
      <w:r>
        <w:rPr>
          <w:sz w:val="20"/>
          <w:szCs w:val="20"/>
        </w:rPr>
        <w:t xml:space="preserve"> </w:t>
      </w:r>
      <w:r w:rsidRPr="00556FF6">
        <w:rPr>
          <w:sz w:val="20"/>
          <w:szCs w:val="20"/>
        </w:rPr>
        <w:t>systems manually, need for going to SCADA operation, advantages of SCADA operation. Data</w:t>
      </w:r>
      <w:r>
        <w:rPr>
          <w:sz w:val="20"/>
          <w:szCs w:val="20"/>
        </w:rPr>
        <w:t xml:space="preserve"> </w:t>
      </w:r>
      <w:r w:rsidRPr="00556FF6">
        <w:rPr>
          <w:sz w:val="20"/>
          <w:szCs w:val="20"/>
        </w:rPr>
        <w:t>Acquisition, Monitoring and Event Processing, Control Functions, Time tagged data,</w:t>
      </w:r>
      <w:r>
        <w:rPr>
          <w:sz w:val="20"/>
          <w:szCs w:val="20"/>
        </w:rPr>
        <w:t xml:space="preserve"> </w:t>
      </w:r>
      <w:r w:rsidRPr="00556FF6">
        <w:rPr>
          <w:sz w:val="20"/>
          <w:szCs w:val="20"/>
        </w:rPr>
        <w:t>Disturbance data collection and analysis, Reports and Calculations. Man –Machine</w:t>
      </w:r>
      <w:r>
        <w:rPr>
          <w:sz w:val="20"/>
          <w:szCs w:val="20"/>
        </w:rPr>
        <w:t xml:space="preserve"> </w:t>
      </w:r>
      <w:r w:rsidRPr="00556FF6">
        <w:rPr>
          <w:sz w:val="20"/>
          <w:szCs w:val="20"/>
        </w:rPr>
        <w:t>Communication: Operator‘s Console, VDU Display and its use, Operator Dialogs, Mimic</w:t>
      </w:r>
      <w:r>
        <w:rPr>
          <w:sz w:val="20"/>
          <w:szCs w:val="20"/>
        </w:rPr>
        <w:t xml:space="preserve"> </w:t>
      </w:r>
      <w:r w:rsidRPr="00556FF6">
        <w:rPr>
          <w:sz w:val="20"/>
          <w:szCs w:val="20"/>
        </w:rPr>
        <w:t>Diagram Functions, and Printing Facilities.</w:t>
      </w:r>
    </w:p>
    <w:p w:rsidR="00B04C89" w:rsidRDefault="00B04C89" w:rsidP="005F4AC8">
      <w:pPr>
        <w:jc w:val="both"/>
        <w:rPr>
          <w:b/>
          <w:sz w:val="20"/>
          <w:szCs w:val="20"/>
        </w:rPr>
      </w:pPr>
    </w:p>
    <w:p w:rsidR="005F4AC8" w:rsidRPr="00556FF6" w:rsidRDefault="005F4AC8" w:rsidP="005F4AC8">
      <w:pPr>
        <w:jc w:val="both"/>
        <w:rPr>
          <w:b/>
          <w:sz w:val="20"/>
          <w:szCs w:val="20"/>
        </w:rPr>
      </w:pPr>
      <w:r w:rsidRPr="00556FF6">
        <w:rPr>
          <w:b/>
          <w:sz w:val="20"/>
          <w:szCs w:val="20"/>
        </w:rPr>
        <w:t>UNIT – III Remote Terminal Unit (RTU) &amp; Communication Practices:</w:t>
      </w:r>
    </w:p>
    <w:p w:rsidR="005F4AC8" w:rsidRPr="00556FF6" w:rsidRDefault="005F4AC8" w:rsidP="005F4AC8">
      <w:pPr>
        <w:jc w:val="both"/>
        <w:rPr>
          <w:sz w:val="20"/>
          <w:szCs w:val="20"/>
        </w:rPr>
      </w:pPr>
      <w:r w:rsidRPr="00556FF6">
        <w:rPr>
          <w:sz w:val="20"/>
          <w:szCs w:val="20"/>
        </w:rPr>
        <w:t>Major Components: RTU Panel, Interface Panel. D20M Main Processor, Analog Card, Status</w:t>
      </w:r>
      <w:r>
        <w:rPr>
          <w:sz w:val="20"/>
          <w:szCs w:val="20"/>
        </w:rPr>
        <w:t xml:space="preserve"> </w:t>
      </w:r>
      <w:r w:rsidRPr="00556FF6">
        <w:rPr>
          <w:sz w:val="20"/>
          <w:szCs w:val="20"/>
        </w:rPr>
        <w:t>Card, Control Card, Modems. Types Of Communications: Power Line Carrier Communications,</w:t>
      </w:r>
      <w:r>
        <w:rPr>
          <w:sz w:val="20"/>
          <w:szCs w:val="20"/>
        </w:rPr>
        <w:t xml:space="preserve"> </w:t>
      </w:r>
      <w:r w:rsidRPr="00556FF6">
        <w:rPr>
          <w:sz w:val="20"/>
          <w:szCs w:val="20"/>
        </w:rPr>
        <w:t>Microwave, Optical fibre, VSAT Communications. Types of Network Elements in LAN &amp; WAN. Process of Data Communication.</w:t>
      </w:r>
    </w:p>
    <w:p w:rsidR="00B04C89" w:rsidRDefault="00B04C89" w:rsidP="005F4AC8">
      <w:pPr>
        <w:jc w:val="both"/>
        <w:rPr>
          <w:b/>
          <w:sz w:val="20"/>
          <w:szCs w:val="20"/>
        </w:rPr>
      </w:pPr>
    </w:p>
    <w:p w:rsidR="005F4AC8" w:rsidRPr="00556FF6" w:rsidRDefault="005F4AC8" w:rsidP="005F4AC8">
      <w:pPr>
        <w:jc w:val="both"/>
        <w:rPr>
          <w:b/>
          <w:sz w:val="20"/>
          <w:szCs w:val="20"/>
        </w:rPr>
      </w:pPr>
      <w:r w:rsidRPr="00556FF6">
        <w:rPr>
          <w:b/>
          <w:sz w:val="20"/>
          <w:szCs w:val="20"/>
        </w:rPr>
        <w:t>UNIT – IV Sub-Load Dispatch Center (SUB-LDC):</w:t>
      </w:r>
    </w:p>
    <w:p w:rsidR="005F4AC8" w:rsidRPr="00556FF6" w:rsidRDefault="005F4AC8" w:rsidP="005F4AC8">
      <w:pPr>
        <w:jc w:val="both"/>
        <w:rPr>
          <w:sz w:val="20"/>
          <w:szCs w:val="20"/>
        </w:rPr>
      </w:pPr>
      <w:r w:rsidRPr="00556FF6">
        <w:rPr>
          <w:sz w:val="20"/>
          <w:szCs w:val="20"/>
        </w:rPr>
        <w:t>Various Equipment in Sub LDC: (a) Work Stations: details (b) FEPS: Function of FEPS (Front</w:t>
      </w:r>
      <w:r>
        <w:rPr>
          <w:sz w:val="20"/>
          <w:szCs w:val="20"/>
        </w:rPr>
        <w:t xml:space="preserve"> </w:t>
      </w:r>
      <w:r w:rsidRPr="00556FF6">
        <w:rPr>
          <w:sz w:val="20"/>
          <w:szCs w:val="20"/>
        </w:rPr>
        <w:t>End Processors). (c) Routers: function of routers, interconnectivity of the equipment by LAN,</w:t>
      </w:r>
      <w:r>
        <w:rPr>
          <w:sz w:val="20"/>
          <w:szCs w:val="20"/>
        </w:rPr>
        <w:t xml:space="preserve"> </w:t>
      </w:r>
      <w:r w:rsidRPr="00556FF6">
        <w:rPr>
          <w:sz w:val="20"/>
          <w:szCs w:val="20"/>
        </w:rPr>
        <w:t xml:space="preserve">Functionality and responsibilities of Sub LDC </w:t>
      </w:r>
    </w:p>
    <w:p w:rsidR="00B04C89" w:rsidRDefault="00B04C89" w:rsidP="005F4AC8">
      <w:pPr>
        <w:jc w:val="both"/>
        <w:rPr>
          <w:b/>
          <w:sz w:val="20"/>
          <w:szCs w:val="20"/>
        </w:rPr>
      </w:pPr>
    </w:p>
    <w:p w:rsidR="005F4AC8" w:rsidRPr="00556FF6" w:rsidRDefault="005F4AC8" w:rsidP="005F4AC8">
      <w:pPr>
        <w:jc w:val="both"/>
        <w:rPr>
          <w:b/>
          <w:sz w:val="20"/>
          <w:szCs w:val="20"/>
        </w:rPr>
      </w:pPr>
      <w:r w:rsidRPr="00556FF6">
        <w:rPr>
          <w:b/>
          <w:sz w:val="20"/>
          <w:szCs w:val="20"/>
        </w:rPr>
        <w:t xml:space="preserve">UNIT – V Introduction to SCADA Protocols </w:t>
      </w:r>
      <w:r w:rsidR="00B04C89">
        <w:rPr>
          <w:b/>
          <w:sz w:val="20"/>
          <w:szCs w:val="20"/>
        </w:rPr>
        <w:t>&amp;</w:t>
      </w:r>
      <w:r w:rsidRPr="00556FF6">
        <w:rPr>
          <w:b/>
          <w:sz w:val="20"/>
          <w:szCs w:val="20"/>
        </w:rPr>
        <w:t xml:space="preserve"> Communication Standards for Electrical Power Systems:</w:t>
      </w:r>
    </w:p>
    <w:p w:rsidR="005F4AC8" w:rsidRPr="00556FF6" w:rsidRDefault="005F4AC8" w:rsidP="005F4AC8">
      <w:pPr>
        <w:jc w:val="both"/>
        <w:rPr>
          <w:sz w:val="20"/>
          <w:szCs w:val="20"/>
        </w:rPr>
      </w:pPr>
      <w:r w:rsidRPr="00556FF6">
        <w:rPr>
          <w:sz w:val="20"/>
          <w:szCs w:val="20"/>
        </w:rPr>
        <w:t>Power System Control requirements and evolution of Protocol for Communication, Protocols -Modbus, Distributed Network Protocol (DNP), IEC 870-5 and 60870 series, Benefits from the</w:t>
      </w:r>
      <w:r>
        <w:rPr>
          <w:sz w:val="20"/>
          <w:szCs w:val="20"/>
        </w:rPr>
        <w:t xml:space="preserve"> </w:t>
      </w:r>
      <w:r w:rsidRPr="00556FF6">
        <w:rPr>
          <w:sz w:val="20"/>
          <w:szCs w:val="20"/>
        </w:rPr>
        <w:t>IEC (International Electro technical Commission) communication Standards. (Ref: www.dnp.org,www.modbus.org, www.kema.nl)</w:t>
      </w:r>
    </w:p>
    <w:p w:rsidR="005F4AC8" w:rsidRPr="00556FF6" w:rsidRDefault="005F4AC8" w:rsidP="005F4AC8">
      <w:pPr>
        <w:jc w:val="both"/>
        <w:rPr>
          <w:sz w:val="20"/>
          <w:szCs w:val="20"/>
        </w:rPr>
      </w:pPr>
      <w:r w:rsidRPr="00556FF6">
        <w:rPr>
          <w:b/>
          <w:sz w:val="20"/>
          <w:szCs w:val="20"/>
        </w:rPr>
        <w:t>Real Time Software:</w:t>
      </w:r>
      <w:r w:rsidR="00B04C89">
        <w:rPr>
          <w:b/>
          <w:sz w:val="20"/>
          <w:szCs w:val="20"/>
        </w:rPr>
        <w:t xml:space="preserve"> </w:t>
      </w:r>
      <w:r w:rsidRPr="00556FF6">
        <w:rPr>
          <w:sz w:val="20"/>
          <w:szCs w:val="20"/>
        </w:rPr>
        <w:t>Classification of Programs, Structure of Real time Programs, Construction Techniques &amp; Tools,</w:t>
      </w:r>
      <w:r>
        <w:rPr>
          <w:sz w:val="20"/>
          <w:szCs w:val="20"/>
        </w:rPr>
        <w:t xml:space="preserve"> </w:t>
      </w:r>
      <w:r w:rsidRPr="00556FF6">
        <w:rPr>
          <w:sz w:val="20"/>
          <w:szCs w:val="20"/>
        </w:rPr>
        <w:t>Programming Language Requirements for Process Control.</w:t>
      </w:r>
    </w:p>
    <w:p w:rsidR="005F4AC8" w:rsidRPr="00556FF6" w:rsidRDefault="005F4AC8" w:rsidP="005F4AC8">
      <w:pPr>
        <w:jc w:val="both"/>
        <w:rPr>
          <w:sz w:val="16"/>
          <w:szCs w:val="16"/>
        </w:rPr>
      </w:pPr>
    </w:p>
    <w:p w:rsidR="005F4AC8" w:rsidRPr="00556FF6" w:rsidRDefault="005F4AC8" w:rsidP="005F4AC8">
      <w:pPr>
        <w:jc w:val="both"/>
        <w:rPr>
          <w:b/>
          <w:sz w:val="20"/>
          <w:szCs w:val="20"/>
        </w:rPr>
      </w:pPr>
      <w:r w:rsidRPr="00556FF6">
        <w:rPr>
          <w:b/>
          <w:sz w:val="20"/>
          <w:szCs w:val="20"/>
        </w:rPr>
        <w:t>UNIT – VI Computer Control of Electrical Power Systems:</w:t>
      </w:r>
    </w:p>
    <w:p w:rsidR="005F4AC8" w:rsidRPr="00556FF6" w:rsidRDefault="005F4AC8" w:rsidP="005F4AC8">
      <w:pPr>
        <w:jc w:val="both"/>
        <w:rPr>
          <w:sz w:val="20"/>
          <w:szCs w:val="20"/>
        </w:rPr>
      </w:pPr>
      <w:r w:rsidRPr="00556FF6">
        <w:rPr>
          <w:sz w:val="20"/>
          <w:szCs w:val="20"/>
        </w:rPr>
        <w:t xml:space="preserve">Evolution of System Control, time scale of system control, online computer control, </w:t>
      </w:r>
      <w:r w:rsidR="00ED76CB">
        <w:rPr>
          <w:sz w:val="20"/>
          <w:szCs w:val="20"/>
        </w:rPr>
        <w:t>&amp;</w:t>
      </w:r>
      <w:r>
        <w:rPr>
          <w:sz w:val="20"/>
          <w:szCs w:val="20"/>
        </w:rPr>
        <w:t xml:space="preserve"> </w:t>
      </w:r>
      <w:r w:rsidRPr="00556FF6">
        <w:rPr>
          <w:sz w:val="20"/>
          <w:szCs w:val="20"/>
        </w:rPr>
        <w:t>Software Elements: State Estimation, Monitoring &amp; Prediction, Generation &amp; Load Control,</w:t>
      </w:r>
      <w:r>
        <w:rPr>
          <w:sz w:val="20"/>
          <w:szCs w:val="20"/>
        </w:rPr>
        <w:t xml:space="preserve"> </w:t>
      </w:r>
      <w:r w:rsidRPr="00556FF6">
        <w:rPr>
          <w:sz w:val="20"/>
          <w:szCs w:val="20"/>
        </w:rPr>
        <w:t xml:space="preserve">Security Analysis; Software Coordination &amp; Systems Simulation. State Load Dispatch </w:t>
      </w:r>
      <w:r w:rsidR="00013880" w:rsidRPr="00556FF6">
        <w:rPr>
          <w:sz w:val="20"/>
          <w:szCs w:val="20"/>
        </w:rPr>
        <w:t>Center</w:t>
      </w:r>
      <w:r w:rsidR="00013880">
        <w:rPr>
          <w:sz w:val="20"/>
          <w:szCs w:val="20"/>
        </w:rPr>
        <w:t xml:space="preserve"> (</w:t>
      </w:r>
      <w:r w:rsidRPr="00556FF6">
        <w:rPr>
          <w:sz w:val="20"/>
          <w:szCs w:val="20"/>
        </w:rPr>
        <w:t>SLDC): Inter Connectivity of Sub-LDCs &amp; SLDCs, Hierarchy of Data Transfer, Functions &amp;</w:t>
      </w:r>
      <w:r>
        <w:rPr>
          <w:sz w:val="20"/>
          <w:szCs w:val="20"/>
        </w:rPr>
        <w:t xml:space="preserve"> </w:t>
      </w:r>
      <w:r w:rsidRPr="00556FF6">
        <w:rPr>
          <w:sz w:val="20"/>
          <w:szCs w:val="20"/>
        </w:rPr>
        <w:t>Responsibilities of SLDC, Real Time Operation carried at SLDC.</w:t>
      </w:r>
    </w:p>
    <w:p w:rsidR="005F4AC8" w:rsidRPr="00556FF6" w:rsidRDefault="005F4AC8" w:rsidP="005F4AC8">
      <w:pPr>
        <w:jc w:val="both"/>
        <w:rPr>
          <w:b/>
          <w:sz w:val="20"/>
          <w:szCs w:val="20"/>
        </w:rPr>
      </w:pPr>
      <w:r w:rsidRPr="00556FF6">
        <w:rPr>
          <w:b/>
          <w:sz w:val="20"/>
          <w:szCs w:val="20"/>
        </w:rPr>
        <w:t>Southern Regional Load Dispatch Center (SRLDC):</w:t>
      </w:r>
    </w:p>
    <w:p w:rsidR="005F4AC8" w:rsidRPr="00556FF6" w:rsidRDefault="005F4AC8" w:rsidP="005F4AC8">
      <w:pPr>
        <w:jc w:val="both"/>
        <w:rPr>
          <w:sz w:val="20"/>
          <w:szCs w:val="20"/>
        </w:rPr>
      </w:pPr>
      <w:r w:rsidRPr="00556FF6">
        <w:rPr>
          <w:sz w:val="20"/>
          <w:szCs w:val="20"/>
        </w:rPr>
        <w:t>Functions &amp; Responsibilities of SRLDC, Operations carried at SRLDC, Overview of SCADA,</w:t>
      </w:r>
      <w:r>
        <w:rPr>
          <w:sz w:val="20"/>
          <w:szCs w:val="20"/>
        </w:rPr>
        <w:t xml:space="preserve"> </w:t>
      </w:r>
      <w:r w:rsidRPr="00556FF6">
        <w:rPr>
          <w:sz w:val="20"/>
          <w:szCs w:val="20"/>
        </w:rPr>
        <w:t>Real Time Operation in detail.</w:t>
      </w:r>
    </w:p>
    <w:p w:rsidR="005F4AC8" w:rsidRPr="00556FF6" w:rsidRDefault="005F4AC8" w:rsidP="005F4AC8">
      <w:pPr>
        <w:jc w:val="both"/>
        <w:rPr>
          <w:sz w:val="16"/>
          <w:szCs w:val="16"/>
        </w:rPr>
      </w:pPr>
    </w:p>
    <w:p w:rsidR="005F4AC8" w:rsidRPr="005F4AC8" w:rsidRDefault="004575A1" w:rsidP="005F4AC8">
      <w:pPr>
        <w:jc w:val="both"/>
        <w:rPr>
          <w:b/>
          <w:sz w:val="20"/>
          <w:szCs w:val="20"/>
        </w:rPr>
      </w:pPr>
      <w:r w:rsidRPr="005F4AC8">
        <w:rPr>
          <w:b/>
          <w:sz w:val="20"/>
          <w:szCs w:val="20"/>
        </w:rPr>
        <w:t>TEXT BOOKS:</w:t>
      </w:r>
    </w:p>
    <w:p w:rsidR="005F4AC8" w:rsidRPr="005F4AC8" w:rsidRDefault="005F4AC8" w:rsidP="005F4AC8">
      <w:pPr>
        <w:spacing w:line="276" w:lineRule="auto"/>
        <w:jc w:val="both"/>
        <w:rPr>
          <w:sz w:val="20"/>
          <w:szCs w:val="20"/>
        </w:rPr>
      </w:pPr>
      <w:r w:rsidRPr="005F4AC8">
        <w:rPr>
          <w:sz w:val="20"/>
          <w:szCs w:val="20"/>
        </w:rPr>
        <w:t>1. Hassan Bevrani: Robust Power System Frequency Control, Power Electronics and Power Systems, Edition illustrated Publisher Springer, 2009.</w:t>
      </w:r>
    </w:p>
    <w:p w:rsidR="005F4AC8" w:rsidRPr="005F4AC8" w:rsidRDefault="005F4AC8" w:rsidP="005F4AC8">
      <w:pPr>
        <w:spacing w:line="276" w:lineRule="auto"/>
        <w:jc w:val="both"/>
        <w:rPr>
          <w:sz w:val="20"/>
          <w:szCs w:val="20"/>
        </w:rPr>
      </w:pPr>
      <w:r w:rsidRPr="005F4AC8">
        <w:rPr>
          <w:sz w:val="20"/>
          <w:szCs w:val="20"/>
        </w:rPr>
        <w:t>2. Michael John Howard Sterling: Power system control, Volume 6 of IEE control engineering series, Edition illustrated Publisher Peregrinus [for] the Institution of Electrical Engineers, 1978.</w:t>
      </w:r>
    </w:p>
    <w:p w:rsidR="005F4AC8" w:rsidRPr="005F4AC8" w:rsidRDefault="005F4AC8" w:rsidP="005F4AC8">
      <w:pPr>
        <w:spacing w:line="276" w:lineRule="auto"/>
        <w:jc w:val="both"/>
        <w:rPr>
          <w:sz w:val="20"/>
          <w:szCs w:val="20"/>
        </w:rPr>
      </w:pPr>
      <w:r w:rsidRPr="005F4AC8">
        <w:rPr>
          <w:sz w:val="20"/>
          <w:szCs w:val="20"/>
        </w:rPr>
        <w:t>3. TorstenCegrell, ―Power System control –Technology</w:t>
      </w:r>
      <w:r w:rsidRPr="005F4AC8">
        <w:rPr>
          <w:rFonts w:ascii="Cambria Math" w:hAnsi="Cambria Math"/>
          <w:sz w:val="20"/>
          <w:szCs w:val="20"/>
        </w:rPr>
        <w:t>‖</w:t>
      </w:r>
      <w:r w:rsidRPr="005F4AC8">
        <w:rPr>
          <w:sz w:val="20"/>
          <w:szCs w:val="20"/>
        </w:rPr>
        <w:t>, Prentice –Hall International seriesin Systems and control Engineering, Prentice Hall International Ltd., 1986.</w:t>
      </w:r>
    </w:p>
    <w:p w:rsidR="005F4AC8" w:rsidRPr="005F4AC8" w:rsidRDefault="005F4AC8" w:rsidP="005F4AC8">
      <w:pPr>
        <w:spacing w:line="276" w:lineRule="auto"/>
        <w:jc w:val="both"/>
        <w:rPr>
          <w:sz w:val="20"/>
          <w:szCs w:val="20"/>
        </w:rPr>
      </w:pPr>
      <w:r w:rsidRPr="005F4AC8">
        <w:rPr>
          <w:sz w:val="20"/>
          <w:szCs w:val="20"/>
        </w:rPr>
        <w:t>4. S. Bennett and D.A. Linkens (Editors): Real –Time Computer Control, IEE Control Engineering series (24), peter Peregrinus Ltd., 1984.</w:t>
      </w:r>
    </w:p>
    <w:p w:rsidR="005F4AC8" w:rsidRPr="005F4AC8" w:rsidRDefault="005F4AC8" w:rsidP="005F4AC8">
      <w:pPr>
        <w:spacing w:line="276" w:lineRule="auto"/>
        <w:jc w:val="both"/>
        <w:rPr>
          <w:sz w:val="20"/>
          <w:szCs w:val="20"/>
        </w:rPr>
      </w:pPr>
      <w:r w:rsidRPr="005F4AC8">
        <w:rPr>
          <w:sz w:val="20"/>
          <w:szCs w:val="20"/>
        </w:rPr>
        <w:t>5. Real –Time Systems –by C.M. Krishna and Kangg. Shin, McGraw-Hill international companies, 1997.</w:t>
      </w:r>
    </w:p>
    <w:p w:rsidR="005F4AC8" w:rsidRPr="005F4AC8" w:rsidRDefault="005F4AC8" w:rsidP="005F4AC8">
      <w:pPr>
        <w:jc w:val="center"/>
        <w:rPr>
          <w:b/>
          <w:sz w:val="20"/>
          <w:szCs w:val="20"/>
          <w:lang w:val="pl-PL"/>
        </w:rPr>
      </w:pPr>
    </w:p>
    <w:p w:rsidR="005F4AC8" w:rsidRPr="005F4AC8" w:rsidRDefault="005F4AC8" w:rsidP="005F4AC8">
      <w:pPr>
        <w:jc w:val="center"/>
        <w:rPr>
          <w:sz w:val="20"/>
          <w:szCs w:val="20"/>
        </w:rPr>
      </w:pPr>
    </w:p>
    <w:p w:rsidR="005F4AC8" w:rsidRPr="005F4AC8" w:rsidRDefault="005F4AC8" w:rsidP="005F4AC8">
      <w:pPr>
        <w:jc w:val="center"/>
        <w:rPr>
          <w:sz w:val="20"/>
          <w:szCs w:val="20"/>
        </w:rPr>
      </w:pPr>
    </w:p>
    <w:p w:rsidR="005F4AC8" w:rsidRPr="005F4AC8" w:rsidRDefault="005F4AC8" w:rsidP="005F4AC8">
      <w:pPr>
        <w:jc w:val="center"/>
        <w:rPr>
          <w:sz w:val="20"/>
          <w:szCs w:val="20"/>
        </w:rPr>
      </w:pPr>
    </w:p>
    <w:p w:rsidR="00A5330E" w:rsidRPr="004839D8" w:rsidRDefault="00A5330E" w:rsidP="004839D8">
      <w:pPr>
        <w:ind w:firstLine="720"/>
        <w:jc w:val="center"/>
        <w:rPr>
          <w:b/>
          <w:bCs/>
          <w:sz w:val="20"/>
          <w:szCs w:val="20"/>
        </w:rPr>
      </w:pPr>
      <w:r w:rsidRPr="004839D8">
        <w:rPr>
          <w:b/>
          <w:bCs/>
          <w:sz w:val="20"/>
          <w:szCs w:val="20"/>
        </w:rPr>
        <w:t>IV Year B.Tech – II Sem</w:t>
      </w:r>
    </w:p>
    <w:p w:rsidR="00A5330E" w:rsidRPr="004839D8" w:rsidRDefault="004839D8" w:rsidP="00A5330E">
      <w:pPr>
        <w:rPr>
          <w:b/>
          <w:sz w:val="20"/>
          <w:szCs w:val="20"/>
          <w:lang w:val="fr-FR"/>
        </w:rPr>
      </w:pPr>
      <w:r w:rsidRPr="004839D8">
        <w:rPr>
          <w:b/>
          <w:sz w:val="20"/>
          <w:szCs w:val="20"/>
          <w:lang w:val="fr-FR"/>
        </w:rPr>
        <w:t>CODE: 6</w:t>
      </w:r>
      <w:r w:rsidR="00A5330E" w:rsidRPr="004839D8">
        <w:rPr>
          <w:b/>
          <w:sz w:val="20"/>
          <w:szCs w:val="20"/>
          <w:lang w:val="fr-FR"/>
        </w:rPr>
        <w:t xml:space="preserve">A883 </w:t>
      </w:r>
      <w:r w:rsidR="00A5330E" w:rsidRPr="004839D8">
        <w:rPr>
          <w:b/>
          <w:sz w:val="20"/>
          <w:szCs w:val="20"/>
          <w:lang w:val="fr-FR"/>
        </w:rPr>
        <w:tab/>
      </w:r>
      <w:r w:rsidR="00A5330E" w:rsidRPr="004839D8">
        <w:rPr>
          <w:b/>
          <w:sz w:val="20"/>
          <w:szCs w:val="20"/>
          <w:lang w:val="fr-FR"/>
        </w:rPr>
        <w:tab/>
        <w:t xml:space="preserve">         </w:t>
      </w:r>
      <w:r>
        <w:rPr>
          <w:b/>
          <w:sz w:val="20"/>
          <w:szCs w:val="20"/>
          <w:lang w:val="fr-FR"/>
        </w:rPr>
        <w:tab/>
      </w:r>
      <w:r>
        <w:rPr>
          <w:b/>
          <w:sz w:val="20"/>
          <w:szCs w:val="20"/>
          <w:lang w:val="fr-FR"/>
        </w:rPr>
        <w:tab/>
      </w:r>
      <w:r w:rsidR="00B04C89">
        <w:rPr>
          <w:b/>
          <w:sz w:val="20"/>
          <w:szCs w:val="20"/>
          <w:lang w:val="fr-FR"/>
        </w:rPr>
        <w:t xml:space="preserve">     </w:t>
      </w:r>
      <w:r w:rsidR="00A5330E" w:rsidRPr="004839D8">
        <w:rPr>
          <w:b/>
          <w:sz w:val="20"/>
          <w:szCs w:val="20"/>
          <w:lang w:val="fr-FR"/>
        </w:rPr>
        <w:t>PROJECT PHASE - II</w:t>
      </w:r>
    </w:p>
    <w:p w:rsidR="00A5330E" w:rsidRPr="004839D8" w:rsidRDefault="00A5330E" w:rsidP="00A5330E">
      <w:pPr>
        <w:spacing w:line="252" w:lineRule="auto"/>
        <w:jc w:val="right"/>
        <w:rPr>
          <w:b/>
          <w:sz w:val="20"/>
          <w:szCs w:val="20"/>
          <w:lang w:val="fr-FR"/>
        </w:rPr>
      </w:pPr>
      <w:r w:rsidRPr="004839D8">
        <w:rPr>
          <w:b/>
          <w:bCs/>
          <w:sz w:val="20"/>
          <w:szCs w:val="20"/>
          <w:lang w:val="fr-FR"/>
        </w:rPr>
        <w:t xml:space="preserve">                     </w:t>
      </w:r>
      <w:r w:rsidRPr="004839D8">
        <w:rPr>
          <w:b/>
          <w:sz w:val="20"/>
          <w:szCs w:val="20"/>
          <w:lang w:val="fr-FR"/>
        </w:rPr>
        <w:tab/>
      </w:r>
      <w:r w:rsidRPr="004839D8">
        <w:rPr>
          <w:b/>
          <w:sz w:val="20"/>
          <w:szCs w:val="20"/>
          <w:lang w:val="fr-FR"/>
        </w:rPr>
        <w:tab/>
      </w:r>
      <w:r w:rsidRPr="004839D8">
        <w:rPr>
          <w:b/>
          <w:sz w:val="20"/>
          <w:szCs w:val="20"/>
          <w:lang w:val="fr-FR"/>
        </w:rPr>
        <w:tab/>
      </w:r>
      <w:r w:rsidRPr="004839D8">
        <w:rPr>
          <w:b/>
          <w:sz w:val="20"/>
          <w:szCs w:val="20"/>
          <w:lang w:val="fr-FR"/>
        </w:rPr>
        <w:tab/>
      </w:r>
      <w:r w:rsidRPr="004839D8">
        <w:rPr>
          <w:b/>
          <w:sz w:val="20"/>
          <w:szCs w:val="20"/>
          <w:lang w:val="fr-FR"/>
        </w:rPr>
        <w:tab/>
        <w:t>L</w:t>
      </w:r>
      <w:r w:rsidRPr="004839D8">
        <w:rPr>
          <w:b/>
          <w:sz w:val="20"/>
          <w:szCs w:val="20"/>
          <w:lang w:val="fr-FR"/>
        </w:rPr>
        <w:tab/>
        <w:t>T</w:t>
      </w:r>
      <w:r w:rsidRPr="004839D8">
        <w:rPr>
          <w:b/>
          <w:sz w:val="20"/>
          <w:szCs w:val="20"/>
          <w:lang w:val="fr-FR"/>
        </w:rPr>
        <w:tab/>
        <w:t>P/D</w:t>
      </w:r>
      <w:r w:rsidRPr="004839D8">
        <w:rPr>
          <w:b/>
          <w:sz w:val="20"/>
          <w:szCs w:val="20"/>
          <w:lang w:val="fr-FR"/>
        </w:rPr>
        <w:tab/>
        <w:t>C</w:t>
      </w:r>
    </w:p>
    <w:p w:rsidR="00A5330E" w:rsidRPr="004839D8" w:rsidRDefault="00A5330E" w:rsidP="00A5330E">
      <w:pPr>
        <w:jc w:val="right"/>
        <w:rPr>
          <w:b/>
          <w:sz w:val="20"/>
          <w:szCs w:val="20"/>
        </w:rPr>
      </w:pPr>
      <w:r w:rsidRPr="004839D8">
        <w:rPr>
          <w:b/>
          <w:sz w:val="20"/>
          <w:szCs w:val="20"/>
          <w:lang w:val="fr-FR"/>
        </w:rPr>
        <w:tab/>
      </w:r>
      <w:r w:rsidRPr="004839D8">
        <w:rPr>
          <w:b/>
          <w:sz w:val="20"/>
          <w:szCs w:val="20"/>
          <w:lang w:val="fr-FR"/>
        </w:rPr>
        <w:tab/>
        <w:t xml:space="preserve">        </w:t>
      </w:r>
      <w:r w:rsidRPr="004839D8">
        <w:rPr>
          <w:b/>
          <w:sz w:val="20"/>
          <w:szCs w:val="20"/>
        </w:rPr>
        <w:t>0</w:t>
      </w:r>
      <w:r w:rsidRPr="004839D8">
        <w:rPr>
          <w:b/>
          <w:sz w:val="20"/>
          <w:szCs w:val="20"/>
        </w:rPr>
        <w:tab/>
        <w:t xml:space="preserve">       </w:t>
      </w:r>
      <w:r w:rsidR="00156935" w:rsidRPr="004839D8">
        <w:rPr>
          <w:b/>
          <w:sz w:val="20"/>
          <w:szCs w:val="20"/>
        </w:rPr>
        <w:t>0</w:t>
      </w:r>
      <w:r w:rsidR="00156935" w:rsidRPr="004839D8">
        <w:rPr>
          <w:b/>
          <w:sz w:val="20"/>
          <w:szCs w:val="20"/>
        </w:rPr>
        <w:tab/>
        <w:t xml:space="preserve">       20</w:t>
      </w:r>
      <w:r w:rsidRPr="004839D8">
        <w:rPr>
          <w:b/>
          <w:sz w:val="20"/>
          <w:szCs w:val="20"/>
        </w:rPr>
        <w:tab/>
        <w:t xml:space="preserve">      12</w:t>
      </w:r>
    </w:p>
    <w:p w:rsidR="00A5330E" w:rsidRPr="004839D8" w:rsidRDefault="00A5330E" w:rsidP="00A5330E">
      <w:pPr>
        <w:jc w:val="right"/>
        <w:rPr>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4839D8" w:rsidTr="00A5330E">
        <w:trPr>
          <w:trHeight w:val="261"/>
          <w:jc w:val="right"/>
        </w:trPr>
        <w:tc>
          <w:tcPr>
            <w:tcW w:w="338" w:type="dxa"/>
          </w:tcPr>
          <w:p w:rsidR="00A5330E" w:rsidRPr="004839D8" w:rsidRDefault="00A5330E" w:rsidP="00A5330E">
            <w:pPr>
              <w:rPr>
                <w:b/>
                <w:bCs/>
                <w:sz w:val="20"/>
                <w:szCs w:val="20"/>
              </w:rPr>
            </w:pPr>
            <w:r w:rsidRPr="004839D8">
              <w:rPr>
                <w:b/>
                <w:bCs/>
                <w:sz w:val="20"/>
                <w:szCs w:val="20"/>
              </w:rPr>
              <w:t>a</w:t>
            </w:r>
          </w:p>
        </w:tc>
        <w:tc>
          <w:tcPr>
            <w:tcW w:w="350" w:type="dxa"/>
          </w:tcPr>
          <w:p w:rsidR="00A5330E" w:rsidRPr="004839D8" w:rsidRDefault="00A5330E" w:rsidP="00A5330E">
            <w:pPr>
              <w:rPr>
                <w:b/>
                <w:bCs/>
                <w:sz w:val="20"/>
                <w:szCs w:val="20"/>
              </w:rPr>
            </w:pPr>
            <w:r w:rsidRPr="004839D8">
              <w:rPr>
                <w:b/>
                <w:bCs/>
                <w:sz w:val="20"/>
                <w:szCs w:val="20"/>
              </w:rPr>
              <w:t>b</w:t>
            </w:r>
          </w:p>
        </w:tc>
        <w:tc>
          <w:tcPr>
            <w:tcW w:w="338" w:type="dxa"/>
          </w:tcPr>
          <w:p w:rsidR="00A5330E" w:rsidRPr="004839D8" w:rsidRDefault="00A5330E" w:rsidP="00A5330E">
            <w:pPr>
              <w:rPr>
                <w:b/>
                <w:bCs/>
                <w:sz w:val="20"/>
                <w:szCs w:val="20"/>
              </w:rPr>
            </w:pPr>
            <w:r w:rsidRPr="004839D8">
              <w:rPr>
                <w:b/>
                <w:bCs/>
                <w:sz w:val="20"/>
                <w:szCs w:val="20"/>
              </w:rPr>
              <w:t>c</w:t>
            </w:r>
          </w:p>
        </w:tc>
        <w:tc>
          <w:tcPr>
            <w:tcW w:w="350" w:type="dxa"/>
          </w:tcPr>
          <w:p w:rsidR="00A5330E" w:rsidRPr="004839D8" w:rsidRDefault="00A5330E" w:rsidP="00A5330E">
            <w:pPr>
              <w:rPr>
                <w:b/>
                <w:bCs/>
                <w:sz w:val="20"/>
                <w:szCs w:val="20"/>
              </w:rPr>
            </w:pPr>
            <w:r w:rsidRPr="004839D8">
              <w:rPr>
                <w:b/>
                <w:bCs/>
                <w:sz w:val="20"/>
                <w:szCs w:val="20"/>
              </w:rPr>
              <w:t>d</w:t>
            </w:r>
          </w:p>
        </w:tc>
        <w:tc>
          <w:tcPr>
            <w:tcW w:w="338" w:type="dxa"/>
          </w:tcPr>
          <w:p w:rsidR="00A5330E" w:rsidRPr="004839D8" w:rsidRDefault="00A5330E" w:rsidP="00A5330E">
            <w:pPr>
              <w:rPr>
                <w:b/>
                <w:bCs/>
                <w:sz w:val="20"/>
                <w:szCs w:val="20"/>
              </w:rPr>
            </w:pPr>
            <w:r w:rsidRPr="004839D8">
              <w:rPr>
                <w:b/>
                <w:bCs/>
                <w:sz w:val="20"/>
                <w:szCs w:val="20"/>
              </w:rPr>
              <w:t>e</w:t>
            </w:r>
          </w:p>
        </w:tc>
        <w:tc>
          <w:tcPr>
            <w:tcW w:w="338" w:type="dxa"/>
          </w:tcPr>
          <w:p w:rsidR="00A5330E" w:rsidRPr="004839D8" w:rsidRDefault="00A5330E" w:rsidP="00A5330E">
            <w:pPr>
              <w:rPr>
                <w:b/>
                <w:bCs/>
                <w:sz w:val="20"/>
                <w:szCs w:val="20"/>
              </w:rPr>
            </w:pPr>
            <w:r w:rsidRPr="004839D8">
              <w:rPr>
                <w:b/>
                <w:bCs/>
                <w:sz w:val="20"/>
                <w:szCs w:val="20"/>
              </w:rPr>
              <w:t>f</w:t>
            </w:r>
          </w:p>
        </w:tc>
        <w:tc>
          <w:tcPr>
            <w:tcW w:w="338" w:type="dxa"/>
          </w:tcPr>
          <w:p w:rsidR="00A5330E" w:rsidRPr="004839D8" w:rsidRDefault="00A5330E" w:rsidP="00A5330E">
            <w:pPr>
              <w:rPr>
                <w:b/>
                <w:bCs/>
                <w:sz w:val="20"/>
                <w:szCs w:val="20"/>
              </w:rPr>
            </w:pPr>
            <w:r w:rsidRPr="004839D8">
              <w:rPr>
                <w:b/>
                <w:bCs/>
                <w:sz w:val="20"/>
                <w:szCs w:val="20"/>
              </w:rPr>
              <w:t>g</w:t>
            </w:r>
          </w:p>
        </w:tc>
        <w:tc>
          <w:tcPr>
            <w:tcW w:w="350" w:type="dxa"/>
          </w:tcPr>
          <w:p w:rsidR="00A5330E" w:rsidRPr="004839D8" w:rsidRDefault="00A5330E" w:rsidP="00A5330E">
            <w:pPr>
              <w:rPr>
                <w:b/>
                <w:bCs/>
                <w:sz w:val="20"/>
                <w:szCs w:val="20"/>
              </w:rPr>
            </w:pPr>
            <w:r w:rsidRPr="004839D8">
              <w:rPr>
                <w:b/>
                <w:bCs/>
                <w:sz w:val="20"/>
                <w:szCs w:val="20"/>
              </w:rPr>
              <w:t>h</w:t>
            </w:r>
          </w:p>
        </w:tc>
        <w:tc>
          <w:tcPr>
            <w:tcW w:w="338" w:type="dxa"/>
          </w:tcPr>
          <w:p w:rsidR="00A5330E" w:rsidRPr="004839D8" w:rsidRDefault="00A5330E" w:rsidP="00A5330E">
            <w:pPr>
              <w:rPr>
                <w:b/>
                <w:bCs/>
                <w:sz w:val="20"/>
                <w:szCs w:val="20"/>
              </w:rPr>
            </w:pPr>
            <w:r w:rsidRPr="004839D8">
              <w:rPr>
                <w:b/>
                <w:bCs/>
                <w:sz w:val="20"/>
                <w:szCs w:val="20"/>
              </w:rPr>
              <w:t>i</w:t>
            </w:r>
          </w:p>
        </w:tc>
        <w:tc>
          <w:tcPr>
            <w:tcW w:w="338" w:type="dxa"/>
          </w:tcPr>
          <w:p w:rsidR="00A5330E" w:rsidRPr="004839D8" w:rsidRDefault="00A5330E" w:rsidP="00A5330E">
            <w:pPr>
              <w:rPr>
                <w:b/>
                <w:bCs/>
                <w:sz w:val="20"/>
                <w:szCs w:val="20"/>
              </w:rPr>
            </w:pPr>
            <w:r w:rsidRPr="004839D8">
              <w:rPr>
                <w:b/>
                <w:bCs/>
                <w:sz w:val="20"/>
                <w:szCs w:val="20"/>
              </w:rPr>
              <w:t>j</w:t>
            </w:r>
          </w:p>
        </w:tc>
        <w:tc>
          <w:tcPr>
            <w:tcW w:w="350" w:type="dxa"/>
          </w:tcPr>
          <w:p w:rsidR="00A5330E" w:rsidRPr="004839D8" w:rsidRDefault="00A5330E" w:rsidP="00A5330E">
            <w:pPr>
              <w:rPr>
                <w:b/>
                <w:bCs/>
                <w:sz w:val="20"/>
                <w:szCs w:val="20"/>
              </w:rPr>
            </w:pPr>
            <w:r w:rsidRPr="004839D8">
              <w:rPr>
                <w:b/>
                <w:bCs/>
                <w:sz w:val="20"/>
                <w:szCs w:val="20"/>
              </w:rPr>
              <w:t>k</w:t>
            </w:r>
          </w:p>
        </w:tc>
        <w:tc>
          <w:tcPr>
            <w:tcW w:w="350" w:type="dxa"/>
          </w:tcPr>
          <w:p w:rsidR="00A5330E" w:rsidRPr="004839D8" w:rsidRDefault="00A5330E" w:rsidP="00A5330E">
            <w:pPr>
              <w:rPr>
                <w:b/>
                <w:bCs/>
                <w:sz w:val="20"/>
                <w:szCs w:val="20"/>
              </w:rPr>
            </w:pPr>
            <w:r w:rsidRPr="004839D8">
              <w:rPr>
                <w:b/>
                <w:bCs/>
                <w:sz w:val="20"/>
                <w:szCs w:val="20"/>
              </w:rPr>
              <w:t>l</w:t>
            </w:r>
          </w:p>
        </w:tc>
      </w:tr>
      <w:tr w:rsidR="00A5330E" w:rsidRPr="004839D8" w:rsidTr="00A5330E">
        <w:trPr>
          <w:trHeight w:val="280"/>
          <w:jc w:val="right"/>
        </w:trPr>
        <w:tc>
          <w:tcPr>
            <w:tcW w:w="338" w:type="dxa"/>
          </w:tcPr>
          <w:p w:rsidR="00A5330E" w:rsidRPr="004839D8" w:rsidRDefault="00A5330E" w:rsidP="00A5330E">
            <w:pPr>
              <w:rPr>
                <w:b/>
                <w:bCs/>
                <w:sz w:val="20"/>
                <w:szCs w:val="20"/>
              </w:rPr>
            </w:pPr>
            <w:r w:rsidRPr="004839D8">
              <w:rPr>
                <w:b/>
                <w:bCs/>
                <w:sz w:val="20"/>
                <w:szCs w:val="20"/>
              </w:rPr>
              <w:t>x</w:t>
            </w:r>
          </w:p>
        </w:tc>
        <w:tc>
          <w:tcPr>
            <w:tcW w:w="350"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50"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50"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38" w:type="dxa"/>
          </w:tcPr>
          <w:p w:rsidR="00A5330E" w:rsidRPr="004839D8" w:rsidRDefault="00A5330E" w:rsidP="00A5330E">
            <w:pPr>
              <w:rPr>
                <w:b/>
                <w:bCs/>
                <w:sz w:val="20"/>
                <w:szCs w:val="20"/>
              </w:rPr>
            </w:pPr>
            <w:r w:rsidRPr="004839D8">
              <w:rPr>
                <w:b/>
                <w:bCs/>
                <w:sz w:val="20"/>
                <w:szCs w:val="20"/>
              </w:rPr>
              <w:t>x</w:t>
            </w:r>
          </w:p>
        </w:tc>
        <w:tc>
          <w:tcPr>
            <w:tcW w:w="350" w:type="dxa"/>
          </w:tcPr>
          <w:p w:rsidR="00A5330E" w:rsidRPr="004839D8" w:rsidRDefault="00A5330E" w:rsidP="00A5330E">
            <w:pPr>
              <w:rPr>
                <w:b/>
                <w:bCs/>
                <w:sz w:val="20"/>
                <w:szCs w:val="20"/>
              </w:rPr>
            </w:pPr>
            <w:r w:rsidRPr="004839D8">
              <w:rPr>
                <w:b/>
                <w:bCs/>
                <w:sz w:val="20"/>
                <w:szCs w:val="20"/>
              </w:rPr>
              <w:t>x</w:t>
            </w:r>
          </w:p>
        </w:tc>
        <w:tc>
          <w:tcPr>
            <w:tcW w:w="350" w:type="dxa"/>
          </w:tcPr>
          <w:p w:rsidR="00A5330E" w:rsidRPr="004839D8" w:rsidRDefault="00A5330E" w:rsidP="00A5330E">
            <w:pPr>
              <w:rPr>
                <w:b/>
                <w:bCs/>
                <w:sz w:val="20"/>
                <w:szCs w:val="20"/>
              </w:rPr>
            </w:pPr>
            <w:r w:rsidRPr="004839D8">
              <w:rPr>
                <w:b/>
                <w:bCs/>
                <w:sz w:val="20"/>
                <w:szCs w:val="20"/>
              </w:rPr>
              <w:t>x</w:t>
            </w:r>
          </w:p>
        </w:tc>
      </w:tr>
    </w:tbl>
    <w:p w:rsidR="00A5330E" w:rsidRDefault="00A5330E" w:rsidP="00A5330E">
      <w:pPr>
        <w:spacing w:before="240"/>
        <w:jc w:val="both"/>
        <w:rPr>
          <w:sz w:val="20"/>
          <w:szCs w:val="20"/>
        </w:rPr>
      </w:pPr>
    </w:p>
    <w:p w:rsidR="00A5330E" w:rsidRPr="00B26864" w:rsidRDefault="00A5330E" w:rsidP="00A5330E">
      <w:pPr>
        <w:autoSpaceDE w:val="0"/>
        <w:autoSpaceDN w:val="0"/>
        <w:adjustRightInd w:val="0"/>
        <w:jc w:val="both"/>
        <w:rPr>
          <w:iCs/>
          <w:sz w:val="20"/>
          <w:szCs w:val="20"/>
        </w:rPr>
      </w:pPr>
      <w:r w:rsidRPr="00B26864">
        <w:rPr>
          <w:b/>
          <w:bCs/>
          <w:iCs/>
          <w:sz w:val="20"/>
          <w:szCs w:val="20"/>
          <w:u w:val="single"/>
        </w:rPr>
        <w:t>Course Outcomes</w:t>
      </w:r>
      <w:r w:rsidRPr="00B26864">
        <w:rPr>
          <w:iCs/>
          <w:sz w:val="20"/>
          <w:szCs w:val="20"/>
        </w:rPr>
        <w:t>: After studying this course, the students will be able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487"/>
      </w:tblGrid>
      <w:tr w:rsidR="00A5330E" w:rsidRPr="00B26864" w:rsidTr="00A5330E">
        <w:tc>
          <w:tcPr>
            <w:tcW w:w="648" w:type="dxa"/>
          </w:tcPr>
          <w:p w:rsidR="00A5330E" w:rsidRPr="00B26864" w:rsidRDefault="00A5330E" w:rsidP="00A5330E">
            <w:pPr>
              <w:autoSpaceDE w:val="0"/>
              <w:autoSpaceDN w:val="0"/>
              <w:adjustRightInd w:val="0"/>
              <w:jc w:val="both"/>
              <w:rPr>
                <w:iCs/>
                <w:sz w:val="20"/>
                <w:szCs w:val="20"/>
              </w:rPr>
            </w:pPr>
            <w:r w:rsidRPr="00B26864">
              <w:rPr>
                <w:iCs/>
                <w:sz w:val="20"/>
                <w:szCs w:val="20"/>
              </w:rPr>
              <w:t>CO1</w:t>
            </w:r>
          </w:p>
        </w:tc>
        <w:tc>
          <w:tcPr>
            <w:tcW w:w="8550" w:type="dxa"/>
          </w:tcPr>
          <w:p w:rsidR="00A5330E" w:rsidRPr="00B26864" w:rsidRDefault="00A5330E" w:rsidP="00A5330E">
            <w:pPr>
              <w:autoSpaceDE w:val="0"/>
              <w:autoSpaceDN w:val="0"/>
              <w:adjustRightInd w:val="0"/>
              <w:jc w:val="both"/>
              <w:rPr>
                <w:iCs/>
                <w:sz w:val="20"/>
                <w:szCs w:val="20"/>
              </w:rPr>
            </w:pPr>
            <w:r w:rsidRPr="00B26864">
              <w:rPr>
                <w:iCs/>
                <w:sz w:val="20"/>
                <w:szCs w:val="20"/>
              </w:rPr>
              <w:t xml:space="preserve">Students identify a topic from the current technical topics of their choice in the computer science domain and the allied fields, after surveying in the internet resources, journals and technical magazines in the library. </w:t>
            </w:r>
          </w:p>
        </w:tc>
      </w:tr>
      <w:tr w:rsidR="00A5330E" w:rsidRPr="00B26864" w:rsidTr="00A5330E">
        <w:tc>
          <w:tcPr>
            <w:tcW w:w="648" w:type="dxa"/>
          </w:tcPr>
          <w:p w:rsidR="00A5330E" w:rsidRPr="00B26864" w:rsidRDefault="00A5330E" w:rsidP="00A5330E">
            <w:pPr>
              <w:jc w:val="both"/>
              <w:rPr>
                <w:sz w:val="20"/>
                <w:szCs w:val="20"/>
              </w:rPr>
            </w:pPr>
            <w:r w:rsidRPr="00B26864">
              <w:rPr>
                <w:iCs/>
                <w:sz w:val="20"/>
                <w:szCs w:val="20"/>
              </w:rPr>
              <w:t>CO2</w:t>
            </w:r>
          </w:p>
        </w:tc>
        <w:tc>
          <w:tcPr>
            <w:tcW w:w="8550" w:type="dxa"/>
          </w:tcPr>
          <w:p w:rsidR="00A5330E" w:rsidRPr="00B26864" w:rsidRDefault="00A5330E" w:rsidP="00A5330E">
            <w:pPr>
              <w:autoSpaceDE w:val="0"/>
              <w:autoSpaceDN w:val="0"/>
              <w:adjustRightInd w:val="0"/>
              <w:jc w:val="both"/>
              <w:rPr>
                <w:iCs/>
                <w:sz w:val="20"/>
                <w:szCs w:val="20"/>
              </w:rPr>
            </w:pPr>
            <w:r w:rsidRPr="00B26864">
              <w:rPr>
                <w:iCs/>
                <w:sz w:val="20"/>
                <w:szCs w:val="20"/>
              </w:rPr>
              <w:t>Student learnt to arrange the contents of the presentation and scope of the topic, in an effective manner.</w:t>
            </w:r>
          </w:p>
        </w:tc>
      </w:tr>
      <w:tr w:rsidR="00A5330E" w:rsidRPr="00B26864" w:rsidTr="00A5330E">
        <w:tc>
          <w:tcPr>
            <w:tcW w:w="648" w:type="dxa"/>
          </w:tcPr>
          <w:p w:rsidR="00A5330E" w:rsidRPr="00B26864" w:rsidRDefault="00A5330E" w:rsidP="00A5330E">
            <w:pPr>
              <w:jc w:val="both"/>
              <w:rPr>
                <w:sz w:val="20"/>
                <w:szCs w:val="20"/>
              </w:rPr>
            </w:pPr>
            <w:r w:rsidRPr="00B26864">
              <w:rPr>
                <w:iCs/>
                <w:sz w:val="20"/>
                <w:szCs w:val="20"/>
              </w:rPr>
              <w:t>CO3</w:t>
            </w:r>
          </w:p>
        </w:tc>
        <w:tc>
          <w:tcPr>
            <w:tcW w:w="8550" w:type="dxa"/>
          </w:tcPr>
          <w:p w:rsidR="00A5330E" w:rsidRPr="00B26864" w:rsidRDefault="00A5330E" w:rsidP="00A5330E">
            <w:pPr>
              <w:autoSpaceDE w:val="0"/>
              <w:autoSpaceDN w:val="0"/>
              <w:adjustRightInd w:val="0"/>
              <w:jc w:val="both"/>
              <w:rPr>
                <w:iCs/>
                <w:sz w:val="20"/>
                <w:szCs w:val="20"/>
              </w:rPr>
            </w:pPr>
            <w:r w:rsidRPr="00B26864">
              <w:rPr>
                <w:iCs/>
                <w:sz w:val="20"/>
                <w:szCs w:val="20"/>
              </w:rPr>
              <w:t>Each student then presents the technical topic they chose in front of the panel and the fellow students, using the oratory skills.</w:t>
            </w:r>
          </w:p>
        </w:tc>
      </w:tr>
      <w:tr w:rsidR="00A5330E" w:rsidRPr="00B26864" w:rsidTr="00A5330E">
        <w:tc>
          <w:tcPr>
            <w:tcW w:w="648" w:type="dxa"/>
          </w:tcPr>
          <w:p w:rsidR="00A5330E" w:rsidRPr="00B26864" w:rsidRDefault="00A5330E" w:rsidP="00A5330E">
            <w:pPr>
              <w:jc w:val="both"/>
              <w:rPr>
                <w:sz w:val="20"/>
                <w:szCs w:val="20"/>
              </w:rPr>
            </w:pPr>
            <w:r w:rsidRPr="00B26864">
              <w:rPr>
                <w:iCs/>
                <w:sz w:val="20"/>
                <w:szCs w:val="20"/>
              </w:rPr>
              <w:t>CO4</w:t>
            </w:r>
          </w:p>
        </w:tc>
        <w:tc>
          <w:tcPr>
            <w:tcW w:w="8550" w:type="dxa"/>
          </w:tcPr>
          <w:p w:rsidR="00A5330E" w:rsidRPr="00B26864" w:rsidRDefault="00A5330E" w:rsidP="00A5330E">
            <w:pPr>
              <w:autoSpaceDE w:val="0"/>
              <w:autoSpaceDN w:val="0"/>
              <w:adjustRightInd w:val="0"/>
              <w:jc w:val="both"/>
              <w:rPr>
                <w:iCs/>
                <w:sz w:val="20"/>
                <w:szCs w:val="20"/>
              </w:rPr>
            </w:pPr>
            <w:r w:rsidRPr="00B26864">
              <w:rPr>
                <w:iCs/>
                <w:sz w:val="20"/>
                <w:szCs w:val="20"/>
              </w:rPr>
              <w:t xml:space="preserve">Students also face the questions posed by the panel and the students and answer them. </w:t>
            </w:r>
          </w:p>
        </w:tc>
      </w:tr>
    </w:tbl>
    <w:p w:rsidR="00A5330E" w:rsidRPr="00B26864" w:rsidRDefault="00A5330E" w:rsidP="00A5330E">
      <w:pPr>
        <w:autoSpaceDE w:val="0"/>
        <w:autoSpaceDN w:val="0"/>
        <w:adjustRightInd w:val="0"/>
        <w:spacing w:line="276" w:lineRule="auto"/>
        <w:jc w:val="both"/>
        <w:rPr>
          <w:iCs/>
          <w:sz w:val="20"/>
          <w:szCs w:val="20"/>
        </w:rPr>
      </w:pPr>
    </w:p>
    <w:p w:rsidR="00A5330E" w:rsidRPr="0013498A" w:rsidRDefault="00A5330E" w:rsidP="00A5330E">
      <w:pPr>
        <w:spacing w:before="240"/>
        <w:jc w:val="both"/>
        <w:rPr>
          <w:sz w:val="20"/>
          <w:szCs w:val="20"/>
        </w:rPr>
      </w:pPr>
      <w:r w:rsidRPr="0013498A">
        <w:rPr>
          <w:sz w:val="20"/>
          <w:szCs w:val="20"/>
        </w:rPr>
        <w:t xml:space="preserve">Out of total 200 marks for project work (in the final year second semester), 50 marks shall be for Internal Evaluation and 150 marks for the External Evaluation at the end of the Semester.  </w:t>
      </w:r>
    </w:p>
    <w:p w:rsidR="00A5330E" w:rsidRPr="0013498A" w:rsidRDefault="00A5330E" w:rsidP="00A5330E">
      <w:pPr>
        <w:spacing w:before="240"/>
        <w:jc w:val="both"/>
        <w:rPr>
          <w:sz w:val="20"/>
          <w:szCs w:val="20"/>
        </w:rPr>
      </w:pPr>
      <w:r w:rsidRPr="0013498A">
        <w:rPr>
          <w:sz w:val="20"/>
          <w:szCs w:val="20"/>
        </w:rPr>
        <w:t xml:space="preserve">External Evaluation of the project (viva-voce) shall be conducted by a committee appointed by the chief superintendent. The committee consists of an external examiner, HoD, a senior faculty member and internal guide. </w:t>
      </w:r>
    </w:p>
    <w:p w:rsidR="00A5330E" w:rsidRPr="0013498A" w:rsidRDefault="00A5330E" w:rsidP="00A5330E">
      <w:pPr>
        <w:spacing w:before="240"/>
        <w:ind w:left="720"/>
        <w:jc w:val="both"/>
        <w:rPr>
          <w:b/>
          <w:sz w:val="20"/>
          <w:szCs w:val="20"/>
        </w:rPr>
      </w:pPr>
      <w:r w:rsidRPr="0013498A">
        <w:rPr>
          <w:b/>
          <w:sz w:val="20"/>
          <w:szCs w:val="20"/>
        </w:rPr>
        <w:t xml:space="preserve">The pattern of Internal Evaluation is as follows:   </w:t>
      </w:r>
    </w:p>
    <w:p w:rsidR="00A5330E" w:rsidRPr="0013498A" w:rsidRDefault="00A5330E" w:rsidP="00A5330E">
      <w:pPr>
        <w:spacing w:before="240"/>
        <w:ind w:left="720"/>
        <w:jc w:val="both"/>
        <w:rPr>
          <w:b/>
          <w:sz w:val="20"/>
          <w:szCs w:val="20"/>
        </w:rPr>
      </w:pPr>
      <w:r w:rsidRPr="0013498A">
        <w:rPr>
          <w:b/>
          <w:sz w:val="20"/>
          <w:szCs w:val="20"/>
        </w:rPr>
        <w:t>Division of marks for internal assessment – 50 marks</w:t>
      </w:r>
    </w:p>
    <w:p w:rsidR="00A5330E" w:rsidRPr="0013498A" w:rsidRDefault="00A5330E" w:rsidP="0056288B">
      <w:pPr>
        <w:numPr>
          <w:ilvl w:val="0"/>
          <w:numId w:val="18"/>
        </w:numPr>
        <w:suppressAutoHyphens w:val="0"/>
        <w:spacing w:before="50"/>
        <w:ind w:left="1080"/>
        <w:rPr>
          <w:sz w:val="20"/>
          <w:szCs w:val="20"/>
        </w:rPr>
      </w:pPr>
      <w:r w:rsidRPr="0013498A">
        <w:rPr>
          <w:sz w:val="20"/>
          <w:szCs w:val="20"/>
        </w:rPr>
        <w:t xml:space="preserve">Progress of Project work and the corresponding interim report </w:t>
      </w:r>
      <w:r w:rsidRPr="0013498A">
        <w:rPr>
          <w:sz w:val="20"/>
          <w:szCs w:val="20"/>
        </w:rPr>
        <w:br/>
        <w:t xml:space="preserve">as evaluated by internal guides at the end of 5 weeks </w:t>
      </w:r>
      <w:r w:rsidRPr="0013498A">
        <w:rPr>
          <w:sz w:val="20"/>
          <w:szCs w:val="20"/>
        </w:rPr>
        <w:tab/>
      </w:r>
      <w:r w:rsidRPr="0013498A">
        <w:rPr>
          <w:sz w:val="20"/>
          <w:szCs w:val="20"/>
        </w:rPr>
        <w:tab/>
      </w:r>
      <w:r w:rsidRPr="0013498A">
        <w:rPr>
          <w:sz w:val="20"/>
          <w:szCs w:val="20"/>
        </w:rPr>
        <w:tab/>
        <w:t>: 05 Marks</w:t>
      </w:r>
    </w:p>
    <w:p w:rsidR="00A5330E" w:rsidRPr="0013498A" w:rsidRDefault="00A5330E" w:rsidP="0056288B">
      <w:pPr>
        <w:numPr>
          <w:ilvl w:val="0"/>
          <w:numId w:val="18"/>
        </w:numPr>
        <w:suppressAutoHyphens w:val="0"/>
        <w:spacing w:before="50"/>
        <w:ind w:left="1080"/>
        <w:jc w:val="both"/>
        <w:rPr>
          <w:sz w:val="20"/>
          <w:szCs w:val="20"/>
        </w:rPr>
      </w:pPr>
      <w:r w:rsidRPr="0013498A">
        <w:rPr>
          <w:sz w:val="20"/>
          <w:szCs w:val="20"/>
        </w:rPr>
        <w:t>Seminar at the end of 5 weeks</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05 Marks</w:t>
      </w:r>
    </w:p>
    <w:p w:rsidR="00A5330E" w:rsidRPr="0013498A" w:rsidRDefault="00A5330E" w:rsidP="0056288B">
      <w:pPr>
        <w:numPr>
          <w:ilvl w:val="0"/>
          <w:numId w:val="18"/>
        </w:numPr>
        <w:suppressAutoHyphens w:val="0"/>
        <w:spacing w:before="50"/>
        <w:ind w:left="1080"/>
        <w:rPr>
          <w:sz w:val="20"/>
          <w:szCs w:val="20"/>
        </w:rPr>
      </w:pPr>
      <w:r w:rsidRPr="0013498A">
        <w:rPr>
          <w:sz w:val="20"/>
          <w:szCs w:val="20"/>
        </w:rPr>
        <w:t>Progress of Project work as evaluated by guides</w:t>
      </w:r>
      <w:r w:rsidRPr="0013498A">
        <w:rPr>
          <w:sz w:val="20"/>
          <w:szCs w:val="20"/>
        </w:rPr>
        <w:br/>
        <w:t xml:space="preserve">at the end of 10 weeks </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05 Marks</w:t>
      </w:r>
    </w:p>
    <w:p w:rsidR="00A5330E" w:rsidRPr="0013498A" w:rsidRDefault="00A5330E" w:rsidP="0056288B">
      <w:pPr>
        <w:numPr>
          <w:ilvl w:val="0"/>
          <w:numId w:val="18"/>
        </w:numPr>
        <w:suppressAutoHyphens w:val="0"/>
        <w:spacing w:before="50"/>
        <w:ind w:left="1080"/>
        <w:jc w:val="both"/>
        <w:rPr>
          <w:sz w:val="20"/>
          <w:szCs w:val="20"/>
        </w:rPr>
      </w:pPr>
      <w:r w:rsidRPr="0013498A">
        <w:rPr>
          <w:sz w:val="20"/>
          <w:szCs w:val="20"/>
        </w:rPr>
        <w:t>Seminar at the end of 10 weeks</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05 Marks</w:t>
      </w:r>
    </w:p>
    <w:p w:rsidR="00A5330E" w:rsidRPr="0013498A" w:rsidRDefault="00A5330E" w:rsidP="0056288B">
      <w:pPr>
        <w:numPr>
          <w:ilvl w:val="0"/>
          <w:numId w:val="18"/>
        </w:numPr>
        <w:suppressAutoHyphens w:val="0"/>
        <w:spacing w:before="50"/>
        <w:ind w:left="1080"/>
        <w:jc w:val="both"/>
        <w:rPr>
          <w:sz w:val="20"/>
          <w:szCs w:val="20"/>
        </w:rPr>
      </w:pPr>
      <w:r w:rsidRPr="0013498A">
        <w:rPr>
          <w:sz w:val="20"/>
          <w:szCs w:val="20"/>
        </w:rPr>
        <w:t>Evaluation by the Guides ( at the end of 15 weeks)</w:t>
      </w:r>
      <w:r w:rsidRPr="0013498A">
        <w:rPr>
          <w:sz w:val="20"/>
          <w:szCs w:val="20"/>
        </w:rPr>
        <w:tab/>
      </w:r>
      <w:r w:rsidRPr="0013498A">
        <w:rPr>
          <w:sz w:val="20"/>
          <w:szCs w:val="20"/>
        </w:rPr>
        <w:tab/>
      </w:r>
      <w:r w:rsidRPr="0013498A">
        <w:rPr>
          <w:sz w:val="20"/>
          <w:szCs w:val="20"/>
        </w:rPr>
        <w:tab/>
        <w:t>: 10 Marks</w:t>
      </w:r>
    </w:p>
    <w:p w:rsidR="00A5330E" w:rsidRPr="0013498A" w:rsidRDefault="00A5330E" w:rsidP="0056288B">
      <w:pPr>
        <w:numPr>
          <w:ilvl w:val="0"/>
          <w:numId w:val="18"/>
        </w:numPr>
        <w:suppressAutoHyphens w:val="0"/>
        <w:spacing w:before="50"/>
        <w:ind w:left="1080"/>
        <w:jc w:val="both"/>
        <w:rPr>
          <w:sz w:val="20"/>
          <w:szCs w:val="20"/>
        </w:rPr>
      </w:pPr>
      <w:r w:rsidRPr="0013498A">
        <w:rPr>
          <w:sz w:val="20"/>
          <w:szCs w:val="20"/>
        </w:rPr>
        <w:t xml:space="preserve">Project Report </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xml:space="preserve">                  </w:t>
      </w:r>
      <w:r w:rsidRPr="0013498A">
        <w:rPr>
          <w:sz w:val="20"/>
          <w:szCs w:val="20"/>
        </w:rPr>
        <w:tab/>
        <w:t>: 05 Marks</w:t>
      </w:r>
    </w:p>
    <w:p w:rsidR="00A5330E" w:rsidRPr="0013498A" w:rsidRDefault="00A5330E" w:rsidP="0056288B">
      <w:pPr>
        <w:numPr>
          <w:ilvl w:val="0"/>
          <w:numId w:val="18"/>
        </w:numPr>
        <w:suppressAutoHyphens w:val="0"/>
        <w:spacing w:before="50"/>
        <w:ind w:left="1080"/>
        <w:jc w:val="both"/>
        <w:rPr>
          <w:sz w:val="20"/>
          <w:szCs w:val="20"/>
        </w:rPr>
      </w:pPr>
      <w:r w:rsidRPr="0013498A">
        <w:rPr>
          <w:sz w:val="20"/>
          <w:szCs w:val="20"/>
        </w:rPr>
        <w:t>Final presentation and defense of the project</w:t>
      </w:r>
      <w:r w:rsidRPr="0013498A">
        <w:rPr>
          <w:sz w:val="20"/>
          <w:szCs w:val="20"/>
        </w:rPr>
        <w:tab/>
      </w:r>
      <w:r w:rsidRPr="0013498A">
        <w:rPr>
          <w:sz w:val="20"/>
          <w:szCs w:val="20"/>
        </w:rPr>
        <w:tab/>
        <w:t xml:space="preserve">         </w:t>
      </w:r>
      <w:r w:rsidRPr="0013498A">
        <w:rPr>
          <w:sz w:val="20"/>
          <w:szCs w:val="20"/>
        </w:rPr>
        <w:tab/>
      </w:r>
      <w:r w:rsidRPr="0013498A">
        <w:rPr>
          <w:sz w:val="20"/>
          <w:szCs w:val="20"/>
        </w:rPr>
        <w:tab/>
        <w:t>: 15 Marks</w:t>
      </w:r>
    </w:p>
    <w:p w:rsidR="00A5330E" w:rsidRPr="0013498A" w:rsidRDefault="00A5330E" w:rsidP="00A5330E">
      <w:pPr>
        <w:spacing w:before="240"/>
        <w:ind w:left="720"/>
        <w:jc w:val="both"/>
        <w:rPr>
          <w:sz w:val="20"/>
          <w:szCs w:val="20"/>
        </w:rPr>
      </w:pPr>
      <w:r w:rsidRPr="0013498A">
        <w:rPr>
          <w:sz w:val="20"/>
          <w:szCs w:val="20"/>
        </w:rPr>
        <w:t>If the project is conducted internally the marks supposed to be given by external guide will be given by internal guide himself.</w:t>
      </w:r>
    </w:p>
    <w:p w:rsidR="00A5330E" w:rsidRPr="0013498A" w:rsidRDefault="00A5330E" w:rsidP="00A5330E">
      <w:pPr>
        <w:spacing w:before="240"/>
        <w:ind w:left="720"/>
        <w:jc w:val="both"/>
        <w:rPr>
          <w:b/>
          <w:sz w:val="20"/>
          <w:szCs w:val="20"/>
        </w:rPr>
      </w:pPr>
      <w:r w:rsidRPr="0013498A">
        <w:rPr>
          <w:b/>
          <w:sz w:val="20"/>
          <w:szCs w:val="20"/>
        </w:rPr>
        <w:t>Division of Marks for External Evaluation – 150 Marks</w:t>
      </w:r>
    </w:p>
    <w:p w:rsidR="00A5330E" w:rsidRPr="0013498A" w:rsidRDefault="00A5330E" w:rsidP="00A5330E">
      <w:pPr>
        <w:spacing w:before="240"/>
        <w:ind w:left="720"/>
        <w:jc w:val="both"/>
        <w:rPr>
          <w:b/>
          <w:sz w:val="20"/>
          <w:szCs w:val="20"/>
        </w:rPr>
      </w:pPr>
      <w:r w:rsidRPr="0013498A">
        <w:rPr>
          <w:b/>
          <w:sz w:val="20"/>
          <w:szCs w:val="20"/>
        </w:rPr>
        <w:t xml:space="preserve">Pattern of External Evaluation for Project  </w:t>
      </w:r>
    </w:p>
    <w:p w:rsidR="00A5330E" w:rsidRPr="0013498A" w:rsidRDefault="00A5330E" w:rsidP="0056288B">
      <w:pPr>
        <w:numPr>
          <w:ilvl w:val="0"/>
          <w:numId w:val="17"/>
        </w:numPr>
        <w:suppressAutoHyphens w:val="0"/>
        <w:spacing w:before="50"/>
        <w:ind w:left="1080"/>
        <w:jc w:val="both"/>
        <w:rPr>
          <w:sz w:val="20"/>
          <w:szCs w:val="20"/>
        </w:rPr>
      </w:pPr>
      <w:r w:rsidRPr="0013498A">
        <w:rPr>
          <w:sz w:val="20"/>
          <w:szCs w:val="20"/>
        </w:rPr>
        <w:t xml:space="preserve">Final Project Report </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30 Marks</w:t>
      </w:r>
    </w:p>
    <w:p w:rsidR="00A5330E" w:rsidRPr="0013498A" w:rsidRDefault="00A5330E" w:rsidP="0056288B">
      <w:pPr>
        <w:numPr>
          <w:ilvl w:val="0"/>
          <w:numId w:val="17"/>
        </w:numPr>
        <w:suppressAutoHyphens w:val="0"/>
        <w:spacing w:before="50"/>
        <w:ind w:left="1080"/>
        <w:jc w:val="both"/>
        <w:rPr>
          <w:sz w:val="20"/>
          <w:szCs w:val="20"/>
        </w:rPr>
      </w:pPr>
      <w:r w:rsidRPr="0013498A">
        <w:rPr>
          <w:sz w:val="20"/>
          <w:szCs w:val="20"/>
        </w:rPr>
        <w:t xml:space="preserve">Presentation </w:t>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r>
      <w:r w:rsidRPr="0013498A">
        <w:rPr>
          <w:sz w:val="20"/>
          <w:szCs w:val="20"/>
        </w:rPr>
        <w:tab/>
        <w:t>: 20 Marks</w:t>
      </w:r>
    </w:p>
    <w:p w:rsidR="00A5330E" w:rsidRPr="0013498A" w:rsidRDefault="00A5330E" w:rsidP="0056288B">
      <w:pPr>
        <w:numPr>
          <w:ilvl w:val="0"/>
          <w:numId w:val="17"/>
        </w:numPr>
        <w:suppressAutoHyphens w:val="0"/>
        <w:spacing w:before="50"/>
        <w:ind w:left="1080"/>
        <w:jc w:val="both"/>
        <w:rPr>
          <w:sz w:val="20"/>
          <w:szCs w:val="20"/>
        </w:rPr>
      </w:pPr>
      <w:r w:rsidRPr="0013498A">
        <w:rPr>
          <w:sz w:val="20"/>
          <w:szCs w:val="20"/>
        </w:rPr>
        <w:t xml:space="preserve">Demonstration / Defense of Project </w:t>
      </w:r>
      <w:r w:rsidRPr="0013498A">
        <w:rPr>
          <w:sz w:val="20"/>
          <w:szCs w:val="20"/>
        </w:rPr>
        <w:tab/>
      </w:r>
      <w:r w:rsidRPr="0013498A">
        <w:rPr>
          <w:sz w:val="20"/>
          <w:szCs w:val="20"/>
        </w:rPr>
        <w:tab/>
      </w:r>
      <w:r w:rsidRPr="0013498A">
        <w:rPr>
          <w:sz w:val="20"/>
          <w:szCs w:val="20"/>
        </w:rPr>
        <w:tab/>
        <w:t xml:space="preserve">        </w:t>
      </w:r>
      <w:r w:rsidRPr="0013498A">
        <w:rPr>
          <w:sz w:val="20"/>
          <w:szCs w:val="20"/>
        </w:rPr>
        <w:tab/>
      </w:r>
      <w:r w:rsidRPr="0013498A">
        <w:rPr>
          <w:sz w:val="20"/>
          <w:szCs w:val="20"/>
        </w:rPr>
        <w:tab/>
        <w:t>: 100 Marks</w:t>
      </w:r>
    </w:p>
    <w:p w:rsidR="00A5330E" w:rsidRPr="0013498A" w:rsidRDefault="00A5330E" w:rsidP="00A5330E">
      <w:pPr>
        <w:rPr>
          <w:sz w:val="20"/>
          <w:szCs w:val="20"/>
        </w:rPr>
      </w:pPr>
    </w:p>
    <w:p w:rsidR="00A5330E" w:rsidRDefault="00A5330E" w:rsidP="00A5330E">
      <w:pPr>
        <w:jc w:val="center"/>
        <w:rPr>
          <w:sz w:val="20"/>
          <w:szCs w:val="20"/>
        </w:rPr>
      </w:pPr>
      <w:r>
        <w:rPr>
          <w:sz w:val="20"/>
          <w:szCs w:val="20"/>
        </w:rPr>
        <w:t xml:space="preserve">                          </w:t>
      </w:r>
    </w:p>
    <w:p w:rsidR="00A5330E" w:rsidRDefault="00A5330E" w:rsidP="00A5330E">
      <w:pPr>
        <w:jc w:val="center"/>
        <w:rPr>
          <w:sz w:val="20"/>
          <w:szCs w:val="20"/>
        </w:rPr>
      </w:pPr>
    </w:p>
    <w:p w:rsidR="00A5330E" w:rsidRDefault="00A5330E"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323500" w:rsidRDefault="00323500" w:rsidP="00A5330E">
      <w:pPr>
        <w:jc w:val="center"/>
        <w:rPr>
          <w:sz w:val="20"/>
          <w:szCs w:val="20"/>
        </w:rPr>
      </w:pPr>
    </w:p>
    <w:p w:rsidR="00A5330E" w:rsidRPr="00E66F6F" w:rsidRDefault="00A5330E" w:rsidP="00A5330E">
      <w:pPr>
        <w:jc w:val="center"/>
        <w:rPr>
          <w:b/>
          <w:bCs/>
          <w:sz w:val="20"/>
          <w:szCs w:val="20"/>
        </w:rPr>
      </w:pPr>
      <w:r w:rsidRPr="00E66F6F">
        <w:rPr>
          <w:sz w:val="20"/>
          <w:szCs w:val="20"/>
        </w:rPr>
        <w:t xml:space="preserve"> </w:t>
      </w:r>
      <w:r w:rsidRPr="00E66F6F">
        <w:rPr>
          <w:b/>
          <w:bCs/>
          <w:sz w:val="20"/>
          <w:szCs w:val="20"/>
        </w:rPr>
        <w:t>IV Year B.Tech – II Sem</w:t>
      </w:r>
    </w:p>
    <w:p w:rsidR="00A5330E" w:rsidRPr="00E66F6F" w:rsidRDefault="00E66F6F" w:rsidP="00A5330E">
      <w:pPr>
        <w:tabs>
          <w:tab w:val="left" w:pos="2570"/>
          <w:tab w:val="center" w:pos="4320"/>
        </w:tabs>
        <w:rPr>
          <w:b/>
          <w:sz w:val="20"/>
          <w:szCs w:val="20"/>
          <w:lang w:val="fr-FR"/>
        </w:rPr>
      </w:pPr>
      <w:r w:rsidRPr="00E66F6F">
        <w:rPr>
          <w:b/>
          <w:bCs/>
          <w:sz w:val="20"/>
          <w:szCs w:val="20"/>
          <w:lang w:val="fr-FR"/>
        </w:rPr>
        <w:t>CODE: 6</w:t>
      </w:r>
      <w:r w:rsidR="00A5330E" w:rsidRPr="00E66F6F">
        <w:rPr>
          <w:b/>
          <w:bCs/>
          <w:sz w:val="20"/>
          <w:szCs w:val="20"/>
          <w:lang w:val="fr-FR"/>
        </w:rPr>
        <w:t xml:space="preserve">A884 </w:t>
      </w:r>
      <w:r w:rsidR="00A5330E" w:rsidRPr="00E66F6F">
        <w:rPr>
          <w:b/>
          <w:sz w:val="20"/>
          <w:szCs w:val="20"/>
          <w:lang w:val="fr-FR"/>
        </w:rPr>
        <w:tab/>
        <w:t xml:space="preserve">  </w:t>
      </w:r>
      <w:r>
        <w:rPr>
          <w:b/>
          <w:sz w:val="20"/>
          <w:szCs w:val="20"/>
          <w:lang w:val="fr-FR"/>
        </w:rPr>
        <w:tab/>
      </w:r>
      <w:r w:rsidR="00A5330E" w:rsidRPr="00E66F6F">
        <w:rPr>
          <w:b/>
          <w:sz w:val="20"/>
          <w:szCs w:val="20"/>
          <w:lang w:val="fr-FR"/>
        </w:rPr>
        <w:t>COMPREHENSIVE VIVA</w:t>
      </w:r>
      <w:r w:rsidR="004575A1" w:rsidRPr="00E66F6F">
        <w:rPr>
          <w:b/>
          <w:sz w:val="20"/>
          <w:szCs w:val="20"/>
          <w:lang w:val="fr-FR"/>
        </w:rPr>
        <w:t>-VOCE</w:t>
      </w:r>
      <w:r w:rsidR="00A5330E" w:rsidRPr="00E66F6F">
        <w:rPr>
          <w:b/>
          <w:sz w:val="20"/>
          <w:szCs w:val="20"/>
          <w:lang w:val="fr-FR"/>
        </w:rPr>
        <w:t xml:space="preserve"> - III</w:t>
      </w:r>
    </w:p>
    <w:p w:rsidR="00A5330E" w:rsidRPr="00E66F6F" w:rsidRDefault="00A5330E" w:rsidP="00A5330E">
      <w:pPr>
        <w:spacing w:line="252" w:lineRule="auto"/>
        <w:jc w:val="right"/>
        <w:rPr>
          <w:b/>
          <w:sz w:val="20"/>
          <w:szCs w:val="20"/>
          <w:lang w:val="fr-FR"/>
        </w:rPr>
      </w:pPr>
      <w:r w:rsidRPr="00E66F6F">
        <w:rPr>
          <w:b/>
          <w:bCs/>
          <w:sz w:val="20"/>
          <w:szCs w:val="20"/>
          <w:lang w:val="fr-FR"/>
        </w:rPr>
        <w:t xml:space="preserve">                     </w:t>
      </w:r>
      <w:r w:rsidRPr="00E66F6F">
        <w:rPr>
          <w:b/>
          <w:sz w:val="20"/>
          <w:szCs w:val="20"/>
          <w:lang w:val="fr-FR"/>
        </w:rPr>
        <w:tab/>
      </w:r>
      <w:r w:rsidRPr="00E66F6F">
        <w:rPr>
          <w:b/>
          <w:sz w:val="20"/>
          <w:szCs w:val="20"/>
          <w:lang w:val="fr-FR"/>
        </w:rPr>
        <w:tab/>
      </w:r>
      <w:r w:rsidRPr="00E66F6F">
        <w:rPr>
          <w:b/>
          <w:sz w:val="20"/>
          <w:szCs w:val="20"/>
          <w:lang w:val="fr-FR"/>
        </w:rPr>
        <w:tab/>
      </w:r>
      <w:r w:rsidRPr="00E66F6F">
        <w:rPr>
          <w:b/>
          <w:sz w:val="20"/>
          <w:szCs w:val="20"/>
          <w:lang w:val="fr-FR"/>
        </w:rPr>
        <w:tab/>
      </w:r>
      <w:r w:rsidRPr="00E66F6F">
        <w:rPr>
          <w:b/>
          <w:sz w:val="20"/>
          <w:szCs w:val="20"/>
          <w:lang w:val="fr-FR"/>
        </w:rPr>
        <w:tab/>
        <w:t>L</w:t>
      </w:r>
      <w:r w:rsidRPr="00E66F6F">
        <w:rPr>
          <w:b/>
          <w:sz w:val="20"/>
          <w:szCs w:val="20"/>
          <w:lang w:val="fr-FR"/>
        </w:rPr>
        <w:tab/>
        <w:t>T</w:t>
      </w:r>
      <w:r w:rsidRPr="00E66F6F">
        <w:rPr>
          <w:b/>
          <w:sz w:val="20"/>
          <w:szCs w:val="20"/>
          <w:lang w:val="fr-FR"/>
        </w:rPr>
        <w:tab/>
        <w:t>P/D</w:t>
      </w:r>
      <w:r w:rsidRPr="00E66F6F">
        <w:rPr>
          <w:b/>
          <w:sz w:val="20"/>
          <w:szCs w:val="20"/>
          <w:lang w:val="fr-FR"/>
        </w:rPr>
        <w:tab/>
        <w:t>C</w:t>
      </w:r>
    </w:p>
    <w:p w:rsidR="00A5330E" w:rsidRPr="00E66F6F" w:rsidRDefault="00A5330E" w:rsidP="00A5330E">
      <w:pPr>
        <w:jc w:val="right"/>
        <w:rPr>
          <w:b/>
          <w:sz w:val="20"/>
          <w:szCs w:val="20"/>
        </w:rPr>
      </w:pPr>
      <w:r w:rsidRPr="00E66F6F">
        <w:rPr>
          <w:b/>
          <w:sz w:val="20"/>
          <w:szCs w:val="20"/>
          <w:lang w:val="fr-FR"/>
        </w:rPr>
        <w:tab/>
      </w:r>
      <w:r w:rsidRPr="00E66F6F">
        <w:rPr>
          <w:b/>
          <w:sz w:val="20"/>
          <w:szCs w:val="20"/>
          <w:lang w:val="fr-FR"/>
        </w:rPr>
        <w:tab/>
        <w:t xml:space="preserve">     </w:t>
      </w:r>
      <w:r w:rsidRPr="00E66F6F">
        <w:rPr>
          <w:b/>
          <w:sz w:val="20"/>
          <w:szCs w:val="20"/>
        </w:rPr>
        <w:t>0</w:t>
      </w:r>
      <w:r w:rsidRPr="00E66F6F">
        <w:rPr>
          <w:b/>
          <w:sz w:val="20"/>
          <w:szCs w:val="20"/>
        </w:rPr>
        <w:tab/>
        <w:t xml:space="preserve">      0</w:t>
      </w:r>
      <w:r w:rsidRPr="00E66F6F">
        <w:rPr>
          <w:b/>
          <w:sz w:val="20"/>
          <w:szCs w:val="20"/>
        </w:rPr>
        <w:tab/>
        <w:t xml:space="preserve">       0</w:t>
      </w:r>
      <w:r w:rsidRPr="00E66F6F">
        <w:rPr>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E66F6F" w:rsidTr="00A5330E">
        <w:trPr>
          <w:trHeight w:val="261"/>
          <w:jc w:val="right"/>
        </w:trPr>
        <w:tc>
          <w:tcPr>
            <w:tcW w:w="338" w:type="dxa"/>
          </w:tcPr>
          <w:p w:rsidR="00A5330E" w:rsidRPr="00E66F6F" w:rsidRDefault="00A5330E" w:rsidP="00A5330E">
            <w:pPr>
              <w:rPr>
                <w:b/>
                <w:bCs/>
                <w:sz w:val="20"/>
                <w:szCs w:val="20"/>
              </w:rPr>
            </w:pPr>
            <w:r w:rsidRPr="00E66F6F">
              <w:rPr>
                <w:b/>
                <w:bCs/>
                <w:sz w:val="20"/>
                <w:szCs w:val="20"/>
              </w:rPr>
              <w:t>a</w:t>
            </w:r>
          </w:p>
        </w:tc>
        <w:tc>
          <w:tcPr>
            <w:tcW w:w="350" w:type="dxa"/>
          </w:tcPr>
          <w:p w:rsidR="00A5330E" w:rsidRPr="00E66F6F" w:rsidRDefault="00A5330E" w:rsidP="00A5330E">
            <w:pPr>
              <w:rPr>
                <w:b/>
                <w:bCs/>
                <w:sz w:val="20"/>
                <w:szCs w:val="20"/>
              </w:rPr>
            </w:pPr>
            <w:r w:rsidRPr="00E66F6F">
              <w:rPr>
                <w:b/>
                <w:bCs/>
                <w:sz w:val="20"/>
                <w:szCs w:val="20"/>
              </w:rPr>
              <w:t>b</w:t>
            </w:r>
          </w:p>
        </w:tc>
        <w:tc>
          <w:tcPr>
            <w:tcW w:w="338" w:type="dxa"/>
          </w:tcPr>
          <w:p w:rsidR="00A5330E" w:rsidRPr="00E66F6F" w:rsidRDefault="00A5330E" w:rsidP="00A5330E">
            <w:pPr>
              <w:rPr>
                <w:b/>
                <w:bCs/>
                <w:sz w:val="20"/>
                <w:szCs w:val="20"/>
              </w:rPr>
            </w:pPr>
            <w:r w:rsidRPr="00E66F6F">
              <w:rPr>
                <w:b/>
                <w:bCs/>
                <w:sz w:val="20"/>
                <w:szCs w:val="20"/>
              </w:rPr>
              <w:t>c</w:t>
            </w:r>
          </w:p>
        </w:tc>
        <w:tc>
          <w:tcPr>
            <w:tcW w:w="350" w:type="dxa"/>
          </w:tcPr>
          <w:p w:rsidR="00A5330E" w:rsidRPr="00E66F6F" w:rsidRDefault="00A5330E" w:rsidP="00A5330E">
            <w:pPr>
              <w:rPr>
                <w:b/>
                <w:bCs/>
                <w:sz w:val="20"/>
                <w:szCs w:val="20"/>
              </w:rPr>
            </w:pPr>
            <w:r w:rsidRPr="00E66F6F">
              <w:rPr>
                <w:b/>
                <w:bCs/>
                <w:sz w:val="20"/>
                <w:szCs w:val="20"/>
              </w:rPr>
              <w:t>d</w:t>
            </w:r>
          </w:p>
        </w:tc>
        <w:tc>
          <w:tcPr>
            <w:tcW w:w="338" w:type="dxa"/>
          </w:tcPr>
          <w:p w:rsidR="00A5330E" w:rsidRPr="00E66F6F" w:rsidRDefault="00A5330E" w:rsidP="00A5330E">
            <w:pPr>
              <w:rPr>
                <w:b/>
                <w:bCs/>
                <w:sz w:val="20"/>
                <w:szCs w:val="20"/>
              </w:rPr>
            </w:pPr>
            <w:r w:rsidRPr="00E66F6F">
              <w:rPr>
                <w:b/>
                <w:bCs/>
                <w:sz w:val="20"/>
                <w:szCs w:val="20"/>
              </w:rPr>
              <w:t>e</w:t>
            </w:r>
          </w:p>
        </w:tc>
        <w:tc>
          <w:tcPr>
            <w:tcW w:w="338" w:type="dxa"/>
          </w:tcPr>
          <w:p w:rsidR="00A5330E" w:rsidRPr="00E66F6F" w:rsidRDefault="00A5330E" w:rsidP="00A5330E">
            <w:pPr>
              <w:rPr>
                <w:b/>
                <w:bCs/>
                <w:sz w:val="20"/>
                <w:szCs w:val="20"/>
              </w:rPr>
            </w:pPr>
            <w:r w:rsidRPr="00E66F6F">
              <w:rPr>
                <w:b/>
                <w:bCs/>
                <w:sz w:val="20"/>
                <w:szCs w:val="20"/>
              </w:rPr>
              <w:t>f</w:t>
            </w:r>
          </w:p>
        </w:tc>
        <w:tc>
          <w:tcPr>
            <w:tcW w:w="338" w:type="dxa"/>
          </w:tcPr>
          <w:p w:rsidR="00A5330E" w:rsidRPr="00E66F6F" w:rsidRDefault="00A5330E" w:rsidP="00A5330E">
            <w:pPr>
              <w:rPr>
                <w:b/>
                <w:bCs/>
                <w:sz w:val="20"/>
                <w:szCs w:val="20"/>
              </w:rPr>
            </w:pPr>
            <w:r w:rsidRPr="00E66F6F">
              <w:rPr>
                <w:b/>
                <w:bCs/>
                <w:sz w:val="20"/>
                <w:szCs w:val="20"/>
              </w:rPr>
              <w:t>g</w:t>
            </w:r>
          </w:p>
        </w:tc>
        <w:tc>
          <w:tcPr>
            <w:tcW w:w="350" w:type="dxa"/>
          </w:tcPr>
          <w:p w:rsidR="00A5330E" w:rsidRPr="00E66F6F" w:rsidRDefault="00A5330E" w:rsidP="00A5330E">
            <w:pPr>
              <w:rPr>
                <w:b/>
                <w:bCs/>
                <w:sz w:val="20"/>
                <w:szCs w:val="20"/>
              </w:rPr>
            </w:pPr>
            <w:r w:rsidRPr="00E66F6F">
              <w:rPr>
                <w:b/>
                <w:bCs/>
                <w:sz w:val="20"/>
                <w:szCs w:val="20"/>
              </w:rPr>
              <w:t>h</w:t>
            </w:r>
          </w:p>
        </w:tc>
        <w:tc>
          <w:tcPr>
            <w:tcW w:w="338" w:type="dxa"/>
          </w:tcPr>
          <w:p w:rsidR="00A5330E" w:rsidRPr="00E66F6F" w:rsidRDefault="00A5330E" w:rsidP="00A5330E">
            <w:pPr>
              <w:rPr>
                <w:b/>
                <w:bCs/>
                <w:sz w:val="20"/>
                <w:szCs w:val="20"/>
              </w:rPr>
            </w:pPr>
            <w:r w:rsidRPr="00E66F6F">
              <w:rPr>
                <w:b/>
                <w:bCs/>
                <w:sz w:val="20"/>
                <w:szCs w:val="20"/>
              </w:rPr>
              <w:t>i</w:t>
            </w:r>
          </w:p>
        </w:tc>
        <w:tc>
          <w:tcPr>
            <w:tcW w:w="338" w:type="dxa"/>
          </w:tcPr>
          <w:p w:rsidR="00A5330E" w:rsidRPr="00E66F6F" w:rsidRDefault="00A5330E" w:rsidP="00A5330E">
            <w:pPr>
              <w:rPr>
                <w:b/>
                <w:bCs/>
                <w:sz w:val="20"/>
                <w:szCs w:val="20"/>
              </w:rPr>
            </w:pPr>
            <w:r w:rsidRPr="00E66F6F">
              <w:rPr>
                <w:b/>
                <w:bCs/>
                <w:sz w:val="20"/>
                <w:szCs w:val="20"/>
              </w:rPr>
              <w:t>j</w:t>
            </w:r>
          </w:p>
        </w:tc>
        <w:tc>
          <w:tcPr>
            <w:tcW w:w="350" w:type="dxa"/>
          </w:tcPr>
          <w:p w:rsidR="00A5330E" w:rsidRPr="00E66F6F" w:rsidRDefault="00A5330E" w:rsidP="00A5330E">
            <w:pPr>
              <w:rPr>
                <w:b/>
                <w:bCs/>
                <w:sz w:val="20"/>
                <w:szCs w:val="20"/>
              </w:rPr>
            </w:pPr>
            <w:r w:rsidRPr="00E66F6F">
              <w:rPr>
                <w:b/>
                <w:bCs/>
                <w:sz w:val="20"/>
                <w:szCs w:val="20"/>
              </w:rPr>
              <w:t>k</w:t>
            </w:r>
          </w:p>
        </w:tc>
        <w:tc>
          <w:tcPr>
            <w:tcW w:w="350" w:type="dxa"/>
          </w:tcPr>
          <w:p w:rsidR="00A5330E" w:rsidRPr="00E66F6F" w:rsidRDefault="00A5330E" w:rsidP="00A5330E">
            <w:pPr>
              <w:rPr>
                <w:b/>
                <w:bCs/>
                <w:sz w:val="20"/>
                <w:szCs w:val="20"/>
              </w:rPr>
            </w:pPr>
            <w:r w:rsidRPr="00E66F6F">
              <w:rPr>
                <w:b/>
                <w:bCs/>
                <w:sz w:val="20"/>
                <w:szCs w:val="20"/>
              </w:rPr>
              <w:t>l</w:t>
            </w:r>
          </w:p>
        </w:tc>
      </w:tr>
      <w:tr w:rsidR="00A5330E" w:rsidRPr="00E66F6F" w:rsidTr="00A5330E">
        <w:trPr>
          <w:trHeight w:val="280"/>
          <w:jc w:val="right"/>
        </w:trPr>
        <w:tc>
          <w:tcPr>
            <w:tcW w:w="338" w:type="dxa"/>
          </w:tcPr>
          <w:p w:rsidR="00A5330E" w:rsidRPr="00E66F6F" w:rsidRDefault="00A5330E" w:rsidP="00A5330E">
            <w:pPr>
              <w:rPr>
                <w:b/>
                <w:bCs/>
                <w:sz w:val="20"/>
                <w:szCs w:val="20"/>
              </w:rPr>
            </w:pPr>
            <w:r w:rsidRPr="00E66F6F">
              <w:rPr>
                <w:b/>
                <w:bCs/>
                <w:sz w:val="20"/>
                <w:szCs w:val="20"/>
              </w:rPr>
              <w:t>x</w:t>
            </w:r>
          </w:p>
        </w:tc>
        <w:tc>
          <w:tcPr>
            <w:tcW w:w="350" w:type="dxa"/>
          </w:tcPr>
          <w:p w:rsidR="00A5330E" w:rsidRPr="00E66F6F" w:rsidRDefault="00A5330E" w:rsidP="00A5330E">
            <w:pPr>
              <w:rPr>
                <w:b/>
                <w:bCs/>
                <w:sz w:val="20"/>
                <w:szCs w:val="20"/>
              </w:rPr>
            </w:pPr>
            <w:r w:rsidRPr="00E66F6F">
              <w:rPr>
                <w:b/>
                <w:bCs/>
                <w:sz w:val="20"/>
                <w:szCs w:val="20"/>
              </w:rPr>
              <w:t>x</w:t>
            </w:r>
          </w:p>
        </w:tc>
        <w:tc>
          <w:tcPr>
            <w:tcW w:w="338" w:type="dxa"/>
          </w:tcPr>
          <w:p w:rsidR="00A5330E" w:rsidRPr="00E66F6F" w:rsidRDefault="00A5330E" w:rsidP="00A5330E">
            <w:pPr>
              <w:rPr>
                <w:b/>
                <w:bCs/>
                <w:sz w:val="20"/>
                <w:szCs w:val="20"/>
              </w:rPr>
            </w:pPr>
          </w:p>
        </w:tc>
        <w:tc>
          <w:tcPr>
            <w:tcW w:w="350" w:type="dxa"/>
          </w:tcPr>
          <w:p w:rsidR="00A5330E" w:rsidRPr="00E66F6F" w:rsidRDefault="00A5330E" w:rsidP="00A5330E">
            <w:pPr>
              <w:rPr>
                <w:b/>
                <w:bCs/>
                <w:sz w:val="20"/>
                <w:szCs w:val="20"/>
              </w:rPr>
            </w:pPr>
          </w:p>
        </w:tc>
        <w:tc>
          <w:tcPr>
            <w:tcW w:w="338" w:type="dxa"/>
          </w:tcPr>
          <w:p w:rsidR="00A5330E" w:rsidRPr="00E66F6F" w:rsidRDefault="00A5330E" w:rsidP="00A5330E">
            <w:pPr>
              <w:rPr>
                <w:b/>
                <w:bCs/>
                <w:sz w:val="20"/>
                <w:szCs w:val="20"/>
              </w:rPr>
            </w:pPr>
          </w:p>
        </w:tc>
        <w:tc>
          <w:tcPr>
            <w:tcW w:w="338" w:type="dxa"/>
          </w:tcPr>
          <w:p w:rsidR="00A5330E" w:rsidRPr="00E66F6F" w:rsidRDefault="00A5330E" w:rsidP="00A5330E">
            <w:pPr>
              <w:rPr>
                <w:b/>
                <w:bCs/>
                <w:sz w:val="20"/>
                <w:szCs w:val="20"/>
              </w:rPr>
            </w:pPr>
          </w:p>
        </w:tc>
        <w:tc>
          <w:tcPr>
            <w:tcW w:w="338" w:type="dxa"/>
          </w:tcPr>
          <w:p w:rsidR="00A5330E" w:rsidRPr="00E66F6F" w:rsidRDefault="00A5330E" w:rsidP="00A5330E">
            <w:pPr>
              <w:rPr>
                <w:b/>
                <w:bCs/>
                <w:sz w:val="20"/>
                <w:szCs w:val="20"/>
              </w:rPr>
            </w:pPr>
          </w:p>
        </w:tc>
        <w:tc>
          <w:tcPr>
            <w:tcW w:w="350" w:type="dxa"/>
          </w:tcPr>
          <w:p w:rsidR="00A5330E" w:rsidRPr="00E66F6F" w:rsidRDefault="00A5330E" w:rsidP="00A5330E">
            <w:pPr>
              <w:rPr>
                <w:b/>
                <w:bCs/>
                <w:sz w:val="20"/>
                <w:szCs w:val="20"/>
              </w:rPr>
            </w:pPr>
          </w:p>
        </w:tc>
        <w:tc>
          <w:tcPr>
            <w:tcW w:w="338" w:type="dxa"/>
          </w:tcPr>
          <w:p w:rsidR="00A5330E" w:rsidRPr="00E66F6F" w:rsidRDefault="00A5330E" w:rsidP="00A5330E">
            <w:pPr>
              <w:rPr>
                <w:b/>
                <w:bCs/>
                <w:sz w:val="20"/>
                <w:szCs w:val="20"/>
              </w:rPr>
            </w:pPr>
            <w:r w:rsidRPr="00E66F6F">
              <w:rPr>
                <w:b/>
                <w:bCs/>
                <w:sz w:val="20"/>
                <w:szCs w:val="20"/>
              </w:rPr>
              <w:t>x</w:t>
            </w:r>
          </w:p>
        </w:tc>
        <w:tc>
          <w:tcPr>
            <w:tcW w:w="338" w:type="dxa"/>
          </w:tcPr>
          <w:p w:rsidR="00A5330E" w:rsidRPr="00E66F6F" w:rsidRDefault="00A5330E" w:rsidP="00A5330E">
            <w:pPr>
              <w:rPr>
                <w:b/>
                <w:bCs/>
                <w:sz w:val="20"/>
                <w:szCs w:val="20"/>
              </w:rPr>
            </w:pPr>
          </w:p>
        </w:tc>
        <w:tc>
          <w:tcPr>
            <w:tcW w:w="350" w:type="dxa"/>
          </w:tcPr>
          <w:p w:rsidR="00A5330E" w:rsidRPr="00E66F6F" w:rsidRDefault="00A5330E" w:rsidP="00A5330E">
            <w:pPr>
              <w:rPr>
                <w:b/>
                <w:bCs/>
                <w:sz w:val="20"/>
                <w:szCs w:val="20"/>
              </w:rPr>
            </w:pPr>
          </w:p>
        </w:tc>
        <w:tc>
          <w:tcPr>
            <w:tcW w:w="350" w:type="dxa"/>
          </w:tcPr>
          <w:p w:rsidR="00A5330E" w:rsidRPr="00E66F6F" w:rsidRDefault="00A5330E" w:rsidP="00A5330E">
            <w:pPr>
              <w:rPr>
                <w:b/>
                <w:bCs/>
                <w:sz w:val="20"/>
                <w:szCs w:val="20"/>
              </w:rPr>
            </w:pPr>
          </w:p>
        </w:tc>
      </w:tr>
    </w:tbl>
    <w:p w:rsidR="00A5330E" w:rsidRPr="00E66F6F" w:rsidRDefault="00A5330E" w:rsidP="00A5330E">
      <w:pPr>
        <w:rPr>
          <w:sz w:val="20"/>
          <w:szCs w:val="20"/>
        </w:rPr>
      </w:pPr>
    </w:p>
    <w:p w:rsidR="00A5330E" w:rsidRPr="0013498A" w:rsidRDefault="00A5330E" w:rsidP="00A5330E">
      <w:pPr>
        <w:rPr>
          <w:sz w:val="20"/>
          <w:szCs w:val="20"/>
        </w:rPr>
      </w:pPr>
    </w:p>
    <w:p w:rsidR="00484B2C" w:rsidRPr="004F6BFD" w:rsidRDefault="00484B2C" w:rsidP="00484B2C">
      <w:pPr>
        <w:jc w:val="both"/>
        <w:rPr>
          <w:b/>
          <w:color w:val="000000"/>
          <w:sz w:val="20"/>
          <w:szCs w:val="20"/>
          <w:lang w:val="fr-FR"/>
        </w:rPr>
      </w:pPr>
      <w:r w:rsidRPr="004F6BFD">
        <w:rPr>
          <w:b/>
          <w:color w:val="000000"/>
          <w:sz w:val="20"/>
          <w:szCs w:val="20"/>
          <w:lang w:val="fr-FR"/>
        </w:rPr>
        <w:t>Course Outcome :</w:t>
      </w:r>
    </w:p>
    <w:p w:rsidR="00484B2C" w:rsidRPr="00A91944" w:rsidRDefault="00484B2C" w:rsidP="007637A5">
      <w:pPr>
        <w:numPr>
          <w:ilvl w:val="1"/>
          <w:numId w:val="52"/>
        </w:numPr>
        <w:ind w:left="450"/>
        <w:jc w:val="both"/>
        <w:rPr>
          <w:color w:val="000000"/>
          <w:sz w:val="20"/>
          <w:szCs w:val="20"/>
        </w:rPr>
      </w:pPr>
      <w:r w:rsidRPr="00A91944">
        <w:rPr>
          <w:color w:val="000000"/>
          <w:sz w:val="20"/>
          <w:szCs w:val="20"/>
        </w:rPr>
        <w:t>Comprehend the concepts in the core and élective courses.</w:t>
      </w:r>
    </w:p>
    <w:p w:rsidR="00484B2C" w:rsidRPr="00A91944" w:rsidRDefault="00484B2C" w:rsidP="007637A5">
      <w:pPr>
        <w:numPr>
          <w:ilvl w:val="1"/>
          <w:numId w:val="52"/>
        </w:numPr>
        <w:ind w:left="450"/>
        <w:jc w:val="both"/>
        <w:rPr>
          <w:color w:val="000000"/>
          <w:sz w:val="20"/>
          <w:szCs w:val="20"/>
        </w:rPr>
      </w:pPr>
      <w:r w:rsidRPr="004F6BFD">
        <w:rPr>
          <w:color w:val="000000"/>
          <w:sz w:val="20"/>
          <w:szCs w:val="20"/>
          <w:lang w:val="en-IN"/>
        </w:rPr>
        <w:t>Exhibit</w:t>
      </w:r>
      <w:r w:rsidRPr="00A91944">
        <w:rPr>
          <w:color w:val="000000"/>
          <w:sz w:val="20"/>
          <w:szCs w:val="20"/>
        </w:rPr>
        <w:t xml:space="preserve"> technical knowlegde to face interviews.</w:t>
      </w:r>
    </w:p>
    <w:p w:rsidR="00484B2C" w:rsidRPr="00A91944" w:rsidRDefault="00484B2C" w:rsidP="007637A5">
      <w:pPr>
        <w:numPr>
          <w:ilvl w:val="1"/>
          <w:numId w:val="52"/>
        </w:numPr>
        <w:ind w:left="450"/>
        <w:jc w:val="both"/>
        <w:rPr>
          <w:color w:val="000000"/>
          <w:sz w:val="20"/>
          <w:szCs w:val="20"/>
        </w:rPr>
      </w:pPr>
      <w:r w:rsidRPr="00A91944">
        <w:rPr>
          <w:color w:val="000000"/>
          <w:sz w:val="20"/>
          <w:szCs w:val="20"/>
        </w:rPr>
        <w:t xml:space="preserve">Exhibit life long Learning </w:t>
      </w:r>
      <w:r w:rsidRPr="004F6BFD">
        <w:rPr>
          <w:color w:val="000000"/>
          <w:sz w:val="20"/>
          <w:szCs w:val="20"/>
          <w:lang w:val="en-IN"/>
        </w:rPr>
        <w:t>skills</w:t>
      </w:r>
      <w:r w:rsidRPr="00A91944">
        <w:rPr>
          <w:color w:val="000000"/>
          <w:sz w:val="20"/>
          <w:szCs w:val="20"/>
        </w:rPr>
        <w:t xml:space="preserve"> for higher </w:t>
      </w:r>
      <w:r w:rsidRPr="004F6BFD">
        <w:rPr>
          <w:color w:val="000000"/>
          <w:sz w:val="20"/>
          <w:szCs w:val="20"/>
          <w:lang w:val="en-IN"/>
        </w:rPr>
        <w:t>education</w:t>
      </w:r>
      <w:r w:rsidRPr="00A91944">
        <w:rPr>
          <w:color w:val="000000"/>
          <w:sz w:val="20"/>
          <w:szCs w:val="20"/>
        </w:rPr>
        <w:t xml:space="preserve"> and to persue Professional practice.</w:t>
      </w:r>
    </w:p>
    <w:p w:rsidR="00484B2C" w:rsidRPr="00A91944" w:rsidRDefault="00484B2C" w:rsidP="00484B2C">
      <w:pPr>
        <w:ind w:left="5760"/>
        <w:rPr>
          <w:color w:val="000000"/>
          <w:sz w:val="20"/>
          <w:szCs w:val="20"/>
        </w:rPr>
      </w:pPr>
    </w:p>
    <w:p w:rsidR="00484B2C" w:rsidRPr="004F6BFD" w:rsidRDefault="00484B2C" w:rsidP="00484B2C">
      <w:pPr>
        <w:rPr>
          <w:sz w:val="20"/>
          <w:szCs w:val="20"/>
        </w:rPr>
      </w:pPr>
      <w:r w:rsidRPr="004F6BFD">
        <w:rPr>
          <w:sz w:val="20"/>
          <w:szCs w:val="20"/>
        </w:rPr>
        <w:t>There shall be a Comprehensive Viva-Voce in II year II semester. The Comprehensive Viva-Voce will be evaluated for 100 mar</w:t>
      </w:r>
      <w:r w:rsidR="000D70E6">
        <w:rPr>
          <w:sz w:val="20"/>
          <w:szCs w:val="20"/>
        </w:rPr>
        <w:t xml:space="preserve">ks, out of which </w:t>
      </w:r>
      <w:r w:rsidRPr="004F6BFD">
        <w:rPr>
          <w:sz w:val="20"/>
          <w:szCs w:val="20"/>
        </w:rPr>
        <w:t>5</w:t>
      </w:r>
      <w:r w:rsidR="000D70E6">
        <w:rPr>
          <w:sz w:val="20"/>
          <w:szCs w:val="20"/>
        </w:rPr>
        <w:t xml:space="preserve">0 marks is internal and </w:t>
      </w:r>
      <w:r w:rsidRPr="004F6BFD">
        <w:rPr>
          <w:sz w:val="20"/>
          <w:szCs w:val="20"/>
        </w:rPr>
        <w:t>5</w:t>
      </w:r>
      <w:r w:rsidR="000D70E6">
        <w:rPr>
          <w:sz w:val="20"/>
          <w:szCs w:val="20"/>
        </w:rPr>
        <w:t>0</w:t>
      </w:r>
      <w:r w:rsidRPr="004F6BFD">
        <w:rPr>
          <w:sz w:val="20"/>
          <w:szCs w:val="20"/>
        </w:rPr>
        <w:t xml:space="preserve"> marks external. The internal evaluation is done by HOD, Two Senior professors /Associate Professors in the department and Comprehensive Viva-Voce coordinator.</w:t>
      </w:r>
    </w:p>
    <w:p w:rsidR="00484B2C" w:rsidRPr="004F6BFD" w:rsidRDefault="00484B2C" w:rsidP="00484B2C">
      <w:pPr>
        <w:rPr>
          <w:sz w:val="20"/>
          <w:szCs w:val="20"/>
        </w:rPr>
      </w:pPr>
      <w:r w:rsidRPr="004F6BFD">
        <w:rPr>
          <w:sz w:val="20"/>
          <w:szCs w:val="20"/>
        </w:rPr>
        <w:t xml:space="preserve">The internal evaluation shall consists of </w:t>
      </w:r>
    </w:p>
    <w:p w:rsidR="00484B2C" w:rsidRPr="004F6BFD" w:rsidRDefault="00484B2C" w:rsidP="00484B2C">
      <w:pPr>
        <w:rPr>
          <w:b/>
          <w:bCs/>
          <w:sz w:val="20"/>
          <w:szCs w:val="20"/>
        </w:rPr>
      </w:pPr>
      <w:r w:rsidRPr="004F6BFD">
        <w:rPr>
          <w:b/>
          <w:bCs/>
          <w:sz w:val="20"/>
          <w:szCs w:val="20"/>
        </w:rPr>
        <w:t xml:space="preserve">First mid-sessional viva at </w:t>
      </w:r>
      <w:r w:rsidR="000D70E6">
        <w:rPr>
          <w:b/>
          <w:bCs/>
          <w:sz w:val="20"/>
          <w:szCs w:val="20"/>
        </w:rPr>
        <w:t>the end of 5 weeks            -</w:t>
      </w:r>
      <w:r w:rsidRPr="004F6BFD">
        <w:rPr>
          <w:b/>
          <w:bCs/>
          <w:sz w:val="20"/>
          <w:szCs w:val="20"/>
        </w:rPr>
        <w:t>5</w:t>
      </w:r>
      <w:r w:rsidR="00CA6F98">
        <w:rPr>
          <w:b/>
          <w:bCs/>
          <w:sz w:val="20"/>
          <w:szCs w:val="20"/>
        </w:rPr>
        <w:t>0</w:t>
      </w:r>
      <w:r w:rsidRPr="004F6BFD">
        <w:rPr>
          <w:b/>
          <w:bCs/>
          <w:sz w:val="20"/>
          <w:szCs w:val="20"/>
        </w:rPr>
        <w:t xml:space="preserve"> Marks</w:t>
      </w:r>
    </w:p>
    <w:p w:rsidR="00484B2C" w:rsidRPr="004F6BFD" w:rsidRDefault="00484B2C" w:rsidP="00484B2C">
      <w:pPr>
        <w:rPr>
          <w:b/>
          <w:bCs/>
          <w:sz w:val="20"/>
          <w:szCs w:val="20"/>
        </w:rPr>
      </w:pPr>
      <w:r w:rsidRPr="004F6BFD">
        <w:rPr>
          <w:b/>
          <w:bCs/>
          <w:sz w:val="20"/>
          <w:szCs w:val="20"/>
        </w:rPr>
        <w:t>Second mid-sessional vi</w:t>
      </w:r>
      <w:r w:rsidR="000D70E6">
        <w:rPr>
          <w:b/>
          <w:bCs/>
          <w:sz w:val="20"/>
          <w:szCs w:val="20"/>
        </w:rPr>
        <w:t>va at the end of 10 weeks     -</w:t>
      </w:r>
      <w:r w:rsidRPr="004F6BFD">
        <w:rPr>
          <w:b/>
          <w:bCs/>
          <w:sz w:val="20"/>
          <w:szCs w:val="20"/>
        </w:rPr>
        <w:t>5</w:t>
      </w:r>
      <w:r w:rsidR="00CA6F98">
        <w:rPr>
          <w:b/>
          <w:bCs/>
          <w:sz w:val="20"/>
          <w:szCs w:val="20"/>
        </w:rPr>
        <w:t>0</w:t>
      </w:r>
      <w:r w:rsidRPr="004F6BFD">
        <w:rPr>
          <w:b/>
          <w:bCs/>
          <w:sz w:val="20"/>
          <w:szCs w:val="20"/>
        </w:rPr>
        <w:t xml:space="preserve"> Marks</w:t>
      </w:r>
    </w:p>
    <w:p w:rsidR="00484B2C" w:rsidRPr="004F6BFD" w:rsidRDefault="00484B2C" w:rsidP="00484B2C">
      <w:pPr>
        <w:rPr>
          <w:sz w:val="20"/>
          <w:szCs w:val="20"/>
        </w:rPr>
      </w:pPr>
      <w:r w:rsidRPr="004F6BFD">
        <w:rPr>
          <w:sz w:val="20"/>
          <w:szCs w:val="20"/>
        </w:rPr>
        <w:t>The average of two</w:t>
      </w:r>
      <w:r w:rsidRPr="004F6BFD">
        <w:rPr>
          <w:b/>
          <w:bCs/>
          <w:sz w:val="20"/>
          <w:szCs w:val="20"/>
        </w:rPr>
        <w:t xml:space="preserve"> mid-sessional vivas</w:t>
      </w:r>
      <w:r w:rsidRPr="004F6BFD">
        <w:rPr>
          <w:sz w:val="20"/>
          <w:szCs w:val="20"/>
        </w:rPr>
        <w:t xml:space="preserve"> will be taken into consideration.</w:t>
      </w:r>
    </w:p>
    <w:p w:rsidR="00484B2C" w:rsidRPr="004F6BFD" w:rsidRDefault="00484B2C" w:rsidP="00484B2C">
      <w:pPr>
        <w:rPr>
          <w:sz w:val="20"/>
          <w:szCs w:val="20"/>
        </w:rPr>
      </w:pPr>
    </w:p>
    <w:p w:rsidR="00484B2C" w:rsidRPr="004F6BFD" w:rsidRDefault="000D70E6" w:rsidP="00484B2C">
      <w:pPr>
        <w:rPr>
          <w:sz w:val="20"/>
          <w:szCs w:val="20"/>
        </w:rPr>
      </w:pPr>
      <w:r>
        <w:rPr>
          <w:sz w:val="20"/>
          <w:szCs w:val="20"/>
        </w:rPr>
        <w:t xml:space="preserve">The External </w:t>
      </w:r>
      <w:r w:rsidR="00484B2C" w:rsidRPr="004F6BFD">
        <w:rPr>
          <w:sz w:val="20"/>
          <w:szCs w:val="20"/>
        </w:rPr>
        <w:t>5</w:t>
      </w:r>
      <w:r>
        <w:rPr>
          <w:sz w:val="20"/>
          <w:szCs w:val="20"/>
        </w:rPr>
        <w:t>0</w:t>
      </w:r>
      <w:r w:rsidR="00484B2C" w:rsidRPr="004F6BFD">
        <w:rPr>
          <w:sz w:val="20"/>
          <w:szCs w:val="20"/>
        </w:rPr>
        <w:t xml:space="preserve"> marks is evaluated by a Committee consisting of an External Examiner, HoD, and two senior faculty members of the department during End practical examination.</w:t>
      </w: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A5330E" w:rsidRDefault="00A5330E" w:rsidP="00A5330E">
      <w:pPr>
        <w:rPr>
          <w:sz w:val="20"/>
          <w:szCs w:val="20"/>
        </w:rPr>
      </w:pPr>
    </w:p>
    <w:p w:rsidR="00987E39" w:rsidRDefault="00987E39" w:rsidP="00A5330E">
      <w:pPr>
        <w:rPr>
          <w:sz w:val="20"/>
          <w:szCs w:val="20"/>
        </w:rPr>
      </w:pPr>
    </w:p>
    <w:p w:rsidR="00987E39" w:rsidRDefault="00987E39" w:rsidP="00A5330E">
      <w:pPr>
        <w:rPr>
          <w:sz w:val="20"/>
          <w:szCs w:val="20"/>
        </w:rPr>
      </w:pPr>
    </w:p>
    <w:p w:rsidR="00987E39" w:rsidRDefault="00987E39" w:rsidP="00A5330E">
      <w:pPr>
        <w:rPr>
          <w:sz w:val="20"/>
          <w:szCs w:val="20"/>
        </w:rPr>
      </w:pPr>
    </w:p>
    <w:p w:rsidR="00987E39" w:rsidRDefault="00987E39" w:rsidP="00A5330E">
      <w:pPr>
        <w:rPr>
          <w:sz w:val="20"/>
          <w:szCs w:val="20"/>
        </w:rPr>
      </w:pPr>
    </w:p>
    <w:p w:rsidR="00987E39" w:rsidRDefault="00987E39" w:rsidP="00A5330E">
      <w:pPr>
        <w:rPr>
          <w:sz w:val="20"/>
          <w:szCs w:val="20"/>
        </w:rPr>
      </w:pPr>
    </w:p>
    <w:p w:rsidR="00987E39" w:rsidRDefault="00987E39" w:rsidP="00A5330E">
      <w:pPr>
        <w:rPr>
          <w:sz w:val="20"/>
          <w:szCs w:val="20"/>
        </w:rPr>
      </w:pPr>
    </w:p>
    <w:p w:rsidR="007B3665" w:rsidRDefault="007B3665" w:rsidP="00A5330E">
      <w:pPr>
        <w:rPr>
          <w:sz w:val="20"/>
          <w:szCs w:val="20"/>
        </w:rPr>
      </w:pPr>
    </w:p>
    <w:p w:rsidR="007B3665" w:rsidRDefault="007B3665" w:rsidP="00A5330E">
      <w:pPr>
        <w:rPr>
          <w:sz w:val="20"/>
          <w:szCs w:val="20"/>
        </w:rPr>
      </w:pPr>
    </w:p>
    <w:p w:rsidR="00A5330E" w:rsidRDefault="00A5330E" w:rsidP="00A5330E">
      <w:pPr>
        <w:jc w:val="center"/>
        <w:rPr>
          <w:b/>
          <w:bCs/>
          <w:sz w:val="20"/>
          <w:szCs w:val="20"/>
        </w:rPr>
      </w:pPr>
      <w:r w:rsidRPr="00014373">
        <w:rPr>
          <w:b/>
          <w:bCs/>
          <w:sz w:val="20"/>
          <w:szCs w:val="20"/>
        </w:rPr>
        <w:t xml:space="preserve">IV </w:t>
      </w:r>
      <w:r>
        <w:rPr>
          <w:b/>
          <w:bCs/>
          <w:sz w:val="20"/>
          <w:szCs w:val="20"/>
        </w:rPr>
        <w:t>Year</w:t>
      </w:r>
      <w:r w:rsidRPr="00014373">
        <w:rPr>
          <w:b/>
          <w:bCs/>
          <w:sz w:val="20"/>
          <w:szCs w:val="20"/>
        </w:rPr>
        <w:t xml:space="preserve"> B.Tech – II Sem</w:t>
      </w:r>
    </w:p>
    <w:p w:rsidR="00A5330E" w:rsidRPr="00E66F6F" w:rsidRDefault="00E66F6F" w:rsidP="00A5330E">
      <w:pPr>
        <w:rPr>
          <w:b/>
          <w:sz w:val="20"/>
          <w:szCs w:val="20"/>
        </w:rPr>
      </w:pPr>
      <w:r>
        <w:rPr>
          <w:b/>
          <w:bCs/>
          <w:sz w:val="20"/>
          <w:szCs w:val="20"/>
        </w:rPr>
        <w:t>CODE: 6</w:t>
      </w:r>
      <w:r w:rsidR="004A6A3A" w:rsidRPr="00E66F6F">
        <w:rPr>
          <w:b/>
          <w:bCs/>
          <w:sz w:val="20"/>
          <w:szCs w:val="20"/>
        </w:rPr>
        <w:t>A898</w:t>
      </w:r>
      <w:r w:rsidR="00A5330E" w:rsidRPr="00E66F6F">
        <w:rPr>
          <w:b/>
          <w:bCs/>
          <w:sz w:val="20"/>
          <w:szCs w:val="20"/>
        </w:rPr>
        <w:t xml:space="preserve">          </w:t>
      </w:r>
      <w:r>
        <w:rPr>
          <w:b/>
          <w:bCs/>
          <w:sz w:val="20"/>
          <w:szCs w:val="20"/>
        </w:rPr>
        <w:tab/>
      </w:r>
      <w:r w:rsidR="0088665E">
        <w:rPr>
          <w:b/>
          <w:sz w:val="20"/>
          <w:szCs w:val="20"/>
        </w:rPr>
        <w:t>TECHNOLOGY</w:t>
      </w:r>
      <w:r w:rsidR="004A6A3A" w:rsidRPr="00E66F6F">
        <w:rPr>
          <w:b/>
          <w:sz w:val="20"/>
          <w:szCs w:val="20"/>
        </w:rPr>
        <w:t xml:space="preserve"> REVIEW</w:t>
      </w:r>
      <w:r w:rsidR="00A5330E" w:rsidRPr="00E66F6F">
        <w:rPr>
          <w:b/>
          <w:sz w:val="20"/>
          <w:szCs w:val="20"/>
        </w:rPr>
        <w:t xml:space="preserve"> AND SEMINAR - </w:t>
      </w:r>
      <w:r w:rsidR="004A6A3A" w:rsidRPr="00E66F6F">
        <w:rPr>
          <w:b/>
          <w:sz w:val="20"/>
          <w:szCs w:val="20"/>
        </w:rPr>
        <w:t>I</w:t>
      </w:r>
      <w:r w:rsidR="00A5330E" w:rsidRPr="00E66F6F">
        <w:rPr>
          <w:b/>
          <w:sz w:val="20"/>
          <w:szCs w:val="20"/>
        </w:rPr>
        <w:t>V</w:t>
      </w:r>
    </w:p>
    <w:p w:rsidR="00A5330E" w:rsidRPr="00E66F6F" w:rsidRDefault="00A5330E" w:rsidP="00A5330E">
      <w:pPr>
        <w:spacing w:line="252" w:lineRule="auto"/>
        <w:jc w:val="right"/>
        <w:rPr>
          <w:b/>
          <w:sz w:val="20"/>
          <w:szCs w:val="20"/>
          <w:lang w:val="fr-FR"/>
        </w:rPr>
      </w:pPr>
      <w:r w:rsidRPr="00E66F6F">
        <w:rPr>
          <w:b/>
          <w:sz w:val="20"/>
          <w:szCs w:val="20"/>
        </w:rPr>
        <w:tab/>
      </w:r>
      <w:r w:rsidRPr="00E66F6F">
        <w:rPr>
          <w:b/>
          <w:sz w:val="20"/>
          <w:szCs w:val="20"/>
        </w:rPr>
        <w:tab/>
      </w:r>
      <w:r w:rsidRPr="00E66F6F">
        <w:rPr>
          <w:b/>
          <w:sz w:val="20"/>
          <w:szCs w:val="20"/>
        </w:rPr>
        <w:tab/>
      </w:r>
      <w:r w:rsidRPr="00E66F6F">
        <w:rPr>
          <w:b/>
          <w:sz w:val="20"/>
          <w:szCs w:val="20"/>
        </w:rPr>
        <w:tab/>
      </w:r>
      <w:r w:rsidRPr="00E66F6F">
        <w:rPr>
          <w:b/>
          <w:sz w:val="20"/>
          <w:szCs w:val="20"/>
        </w:rPr>
        <w:tab/>
      </w:r>
      <w:r w:rsidRPr="00E66F6F">
        <w:rPr>
          <w:b/>
          <w:sz w:val="20"/>
          <w:szCs w:val="20"/>
          <w:lang w:val="fr-FR"/>
        </w:rPr>
        <w:t>L</w:t>
      </w:r>
      <w:r w:rsidRPr="00E66F6F">
        <w:rPr>
          <w:b/>
          <w:sz w:val="20"/>
          <w:szCs w:val="20"/>
          <w:lang w:val="fr-FR"/>
        </w:rPr>
        <w:tab/>
        <w:t>T</w:t>
      </w:r>
      <w:r w:rsidRPr="00E66F6F">
        <w:rPr>
          <w:b/>
          <w:sz w:val="20"/>
          <w:szCs w:val="20"/>
          <w:lang w:val="fr-FR"/>
        </w:rPr>
        <w:tab/>
        <w:t>P/D</w:t>
      </w:r>
      <w:r w:rsidRPr="00E66F6F">
        <w:rPr>
          <w:b/>
          <w:sz w:val="20"/>
          <w:szCs w:val="20"/>
          <w:lang w:val="fr-FR"/>
        </w:rPr>
        <w:tab/>
        <w:t>C</w:t>
      </w:r>
    </w:p>
    <w:p w:rsidR="00A5330E" w:rsidRPr="00E66F6F" w:rsidRDefault="00A5330E" w:rsidP="00A5330E">
      <w:pPr>
        <w:jc w:val="right"/>
        <w:rPr>
          <w:b/>
          <w:sz w:val="20"/>
          <w:szCs w:val="20"/>
        </w:rPr>
      </w:pPr>
      <w:r w:rsidRPr="00E66F6F">
        <w:rPr>
          <w:b/>
          <w:sz w:val="20"/>
          <w:szCs w:val="20"/>
          <w:lang w:val="fr-FR"/>
        </w:rPr>
        <w:tab/>
      </w:r>
      <w:r w:rsidRPr="00E66F6F">
        <w:rPr>
          <w:b/>
          <w:sz w:val="20"/>
          <w:szCs w:val="20"/>
          <w:lang w:val="fr-FR"/>
        </w:rPr>
        <w:tab/>
        <w:t xml:space="preserve">    </w:t>
      </w:r>
      <w:r w:rsidRPr="00E66F6F">
        <w:rPr>
          <w:b/>
          <w:sz w:val="20"/>
          <w:szCs w:val="20"/>
        </w:rPr>
        <w:t>0</w:t>
      </w:r>
      <w:r w:rsidRPr="00E66F6F">
        <w:rPr>
          <w:b/>
          <w:sz w:val="20"/>
          <w:szCs w:val="20"/>
        </w:rPr>
        <w:tab/>
        <w:t xml:space="preserve">      0</w:t>
      </w:r>
      <w:r w:rsidRPr="00E66F6F">
        <w:rPr>
          <w:b/>
          <w:sz w:val="20"/>
          <w:szCs w:val="20"/>
        </w:rPr>
        <w:tab/>
        <w:t xml:space="preserve">        2</w:t>
      </w:r>
      <w:r w:rsidRPr="00E66F6F">
        <w:rPr>
          <w:b/>
          <w:sz w:val="20"/>
          <w:szCs w:val="20"/>
        </w:rPr>
        <w:tab/>
        <w:t xml:space="preserve">     1</w:t>
      </w:r>
    </w:p>
    <w:p w:rsidR="00A5330E" w:rsidRPr="00000C5F" w:rsidRDefault="00A5330E" w:rsidP="00A5330E">
      <w:pPr>
        <w:jc w:val="right"/>
        <w:rPr>
          <w:b/>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5330E" w:rsidRPr="009D1F5F" w:rsidTr="00A5330E">
        <w:trPr>
          <w:trHeight w:val="261"/>
          <w:jc w:val="right"/>
        </w:trPr>
        <w:tc>
          <w:tcPr>
            <w:tcW w:w="338" w:type="dxa"/>
          </w:tcPr>
          <w:p w:rsidR="00A5330E" w:rsidRPr="009D1F5F" w:rsidRDefault="00A5330E" w:rsidP="00A5330E">
            <w:pPr>
              <w:rPr>
                <w:b/>
                <w:bCs/>
                <w:sz w:val="20"/>
              </w:rPr>
            </w:pPr>
            <w:r w:rsidRPr="009D1F5F">
              <w:rPr>
                <w:b/>
                <w:bCs/>
                <w:sz w:val="20"/>
              </w:rPr>
              <w:t>a</w:t>
            </w:r>
          </w:p>
        </w:tc>
        <w:tc>
          <w:tcPr>
            <w:tcW w:w="350" w:type="dxa"/>
          </w:tcPr>
          <w:p w:rsidR="00A5330E" w:rsidRPr="009D1F5F" w:rsidRDefault="00A5330E" w:rsidP="00A5330E">
            <w:pPr>
              <w:rPr>
                <w:b/>
                <w:bCs/>
                <w:sz w:val="20"/>
              </w:rPr>
            </w:pPr>
            <w:r w:rsidRPr="009D1F5F">
              <w:rPr>
                <w:b/>
                <w:bCs/>
                <w:sz w:val="20"/>
              </w:rPr>
              <w:t>b</w:t>
            </w:r>
          </w:p>
        </w:tc>
        <w:tc>
          <w:tcPr>
            <w:tcW w:w="338" w:type="dxa"/>
          </w:tcPr>
          <w:p w:rsidR="00A5330E" w:rsidRPr="009D1F5F" w:rsidRDefault="00A5330E" w:rsidP="00A5330E">
            <w:pPr>
              <w:rPr>
                <w:b/>
                <w:bCs/>
                <w:sz w:val="20"/>
              </w:rPr>
            </w:pPr>
            <w:r w:rsidRPr="009D1F5F">
              <w:rPr>
                <w:b/>
                <w:bCs/>
                <w:sz w:val="20"/>
              </w:rPr>
              <w:t>c</w:t>
            </w:r>
          </w:p>
        </w:tc>
        <w:tc>
          <w:tcPr>
            <w:tcW w:w="350" w:type="dxa"/>
          </w:tcPr>
          <w:p w:rsidR="00A5330E" w:rsidRPr="009D1F5F" w:rsidRDefault="00A5330E" w:rsidP="00A5330E">
            <w:pPr>
              <w:rPr>
                <w:b/>
                <w:bCs/>
                <w:sz w:val="20"/>
              </w:rPr>
            </w:pPr>
            <w:r w:rsidRPr="009D1F5F">
              <w:rPr>
                <w:b/>
                <w:bCs/>
                <w:sz w:val="20"/>
              </w:rPr>
              <w:t>d</w:t>
            </w:r>
          </w:p>
        </w:tc>
        <w:tc>
          <w:tcPr>
            <w:tcW w:w="338" w:type="dxa"/>
          </w:tcPr>
          <w:p w:rsidR="00A5330E" w:rsidRPr="009D1F5F" w:rsidRDefault="00A5330E" w:rsidP="00A5330E">
            <w:pPr>
              <w:rPr>
                <w:b/>
                <w:bCs/>
                <w:sz w:val="20"/>
              </w:rPr>
            </w:pPr>
            <w:r w:rsidRPr="009D1F5F">
              <w:rPr>
                <w:b/>
                <w:bCs/>
                <w:sz w:val="20"/>
              </w:rPr>
              <w:t>e</w:t>
            </w:r>
          </w:p>
        </w:tc>
        <w:tc>
          <w:tcPr>
            <w:tcW w:w="338" w:type="dxa"/>
          </w:tcPr>
          <w:p w:rsidR="00A5330E" w:rsidRPr="009D1F5F" w:rsidRDefault="00A5330E" w:rsidP="00A5330E">
            <w:pPr>
              <w:rPr>
                <w:b/>
                <w:bCs/>
                <w:sz w:val="20"/>
              </w:rPr>
            </w:pPr>
            <w:r w:rsidRPr="009D1F5F">
              <w:rPr>
                <w:b/>
                <w:bCs/>
                <w:sz w:val="20"/>
              </w:rPr>
              <w:t>f</w:t>
            </w:r>
          </w:p>
        </w:tc>
        <w:tc>
          <w:tcPr>
            <w:tcW w:w="338" w:type="dxa"/>
          </w:tcPr>
          <w:p w:rsidR="00A5330E" w:rsidRPr="009D1F5F" w:rsidRDefault="00A5330E" w:rsidP="00A5330E">
            <w:pPr>
              <w:rPr>
                <w:b/>
                <w:bCs/>
                <w:sz w:val="20"/>
              </w:rPr>
            </w:pPr>
            <w:r w:rsidRPr="009D1F5F">
              <w:rPr>
                <w:b/>
                <w:bCs/>
                <w:sz w:val="20"/>
              </w:rPr>
              <w:t>g</w:t>
            </w:r>
          </w:p>
        </w:tc>
        <w:tc>
          <w:tcPr>
            <w:tcW w:w="350" w:type="dxa"/>
          </w:tcPr>
          <w:p w:rsidR="00A5330E" w:rsidRPr="009D1F5F" w:rsidRDefault="00A5330E" w:rsidP="00A5330E">
            <w:pPr>
              <w:rPr>
                <w:b/>
                <w:bCs/>
                <w:sz w:val="20"/>
              </w:rPr>
            </w:pPr>
            <w:r w:rsidRPr="009D1F5F">
              <w:rPr>
                <w:b/>
                <w:bCs/>
                <w:sz w:val="20"/>
              </w:rPr>
              <w:t>h</w:t>
            </w:r>
          </w:p>
        </w:tc>
        <w:tc>
          <w:tcPr>
            <w:tcW w:w="338" w:type="dxa"/>
          </w:tcPr>
          <w:p w:rsidR="00A5330E" w:rsidRPr="009D1F5F" w:rsidRDefault="00A5330E" w:rsidP="00A5330E">
            <w:pPr>
              <w:rPr>
                <w:b/>
                <w:bCs/>
                <w:sz w:val="20"/>
              </w:rPr>
            </w:pPr>
            <w:r w:rsidRPr="009D1F5F">
              <w:rPr>
                <w:b/>
                <w:bCs/>
                <w:sz w:val="20"/>
              </w:rPr>
              <w:t>i</w:t>
            </w:r>
          </w:p>
        </w:tc>
        <w:tc>
          <w:tcPr>
            <w:tcW w:w="338" w:type="dxa"/>
          </w:tcPr>
          <w:p w:rsidR="00A5330E" w:rsidRPr="009D1F5F" w:rsidRDefault="00A5330E" w:rsidP="00A5330E">
            <w:pPr>
              <w:rPr>
                <w:b/>
                <w:bCs/>
                <w:sz w:val="20"/>
              </w:rPr>
            </w:pPr>
            <w:r w:rsidRPr="009D1F5F">
              <w:rPr>
                <w:b/>
                <w:bCs/>
                <w:sz w:val="20"/>
              </w:rPr>
              <w:t>j</w:t>
            </w:r>
          </w:p>
        </w:tc>
        <w:tc>
          <w:tcPr>
            <w:tcW w:w="350" w:type="dxa"/>
          </w:tcPr>
          <w:p w:rsidR="00A5330E" w:rsidRPr="009D1F5F" w:rsidRDefault="00A5330E" w:rsidP="00A5330E">
            <w:pPr>
              <w:rPr>
                <w:b/>
                <w:bCs/>
                <w:sz w:val="20"/>
              </w:rPr>
            </w:pPr>
            <w:r w:rsidRPr="009D1F5F">
              <w:rPr>
                <w:b/>
                <w:bCs/>
                <w:sz w:val="20"/>
              </w:rPr>
              <w:t>k</w:t>
            </w:r>
          </w:p>
        </w:tc>
        <w:tc>
          <w:tcPr>
            <w:tcW w:w="350" w:type="dxa"/>
          </w:tcPr>
          <w:p w:rsidR="00A5330E" w:rsidRPr="009D1F5F" w:rsidRDefault="00A5330E" w:rsidP="00A5330E">
            <w:pPr>
              <w:rPr>
                <w:b/>
                <w:bCs/>
                <w:sz w:val="20"/>
              </w:rPr>
            </w:pPr>
            <w:r>
              <w:rPr>
                <w:b/>
                <w:bCs/>
                <w:sz w:val="20"/>
              </w:rPr>
              <w:t>l</w:t>
            </w:r>
          </w:p>
        </w:tc>
      </w:tr>
      <w:tr w:rsidR="00A5330E" w:rsidRPr="009D1F5F" w:rsidTr="00A5330E">
        <w:trPr>
          <w:trHeight w:val="280"/>
          <w:jc w:val="right"/>
        </w:trPr>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38"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c>
          <w:tcPr>
            <w:tcW w:w="338" w:type="dxa"/>
          </w:tcPr>
          <w:p w:rsidR="00A5330E" w:rsidRPr="009D1F5F" w:rsidRDefault="00A5330E" w:rsidP="00A5330E">
            <w:pPr>
              <w:rPr>
                <w:b/>
                <w:bCs/>
                <w:sz w:val="20"/>
              </w:rPr>
            </w:pPr>
            <w:r w:rsidRPr="009D1F5F">
              <w:rPr>
                <w:b/>
                <w:bCs/>
                <w:sz w:val="20"/>
              </w:rPr>
              <w:t>x</w:t>
            </w:r>
          </w:p>
        </w:tc>
        <w:tc>
          <w:tcPr>
            <w:tcW w:w="338" w:type="dxa"/>
          </w:tcPr>
          <w:p w:rsidR="00A5330E" w:rsidRPr="009D1F5F" w:rsidRDefault="00A5330E" w:rsidP="00A5330E">
            <w:pPr>
              <w:rPr>
                <w:b/>
                <w:bCs/>
                <w:sz w:val="20"/>
              </w:rPr>
            </w:pPr>
            <w:r>
              <w:rPr>
                <w:b/>
                <w:bCs/>
                <w:sz w:val="20"/>
              </w:rPr>
              <w:t>x</w:t>
            </w:r>
          </w:p>
        </w:tc>
        <w:tc>
          <w:tcPr>
            <w:tcW w:w="350" w:type="dxa"/>
          </w:tcPr>
          <w:p w:rsidR="00A5330E" w:rsidRPr="009D1F5F" w:rsidRDefault="00A5330E" w:rsidP="00A5330E">
            <w:pPr>
              <w:rPr>
                <w:b/>
                <w:bCs/>
                <w:sz w:val="20"/>
              </w:rPr>
            </w:pPr>
          </w:p>
        </w:tc>
        <w:tc>
          <w:tcPr>
            <w:tcW w:w="350" w:type="dxa"/>
          </w:tcPr>
          <w:p w:rsidR="00A5330E" w:rsidRPr="009D1F5F" w:rsidRDefault="00A5330E" w:rsidP="00A5330E">
            <w:pPr>
              <w:rPr>
                <w:b/>
                <w:bCs/>
                <w:sz w:val="20"/>
              </w:rPr>
            </w:pPr>
            <w:r>
              <w:rPr>
                <w:b/>
                <w:bCs/>
                <w:sz w:val="20"/>
              </w:rPr>
              <w:t>x</w:t>
            </w:r>
          </w:p>
        </w:tc>
      </w:tr>
    </w:tbl>
    <w:p w:rsidR="00A5330E" w:rsidRPr="0013498A" w:rsidRDefault="00A5330E" w:rsidP="00A5330E">
      <w:pPr>
        <w:rPr>
          <w:sz w:val="20"/>
          <w:szCs w:val="20"/>
        </w:rPr>
      </w:pPr>
    </w:p>
    <w:p w:rsidR="008C3DCE" w:rsidRPr="004F6BFD" w:rsidRDefault="008C3DCE" w:rsidP="008C3DCE">
      <w:pPr>
        <w:rPr>
          <w:b/>
          <w:sz w:val="20"/>
          <w:szCs w:val="20"/>
        </w:rPr>
      </w:pPr>
      <w:r w:rsidRPr="004F6BFD">
        <w:rPr>
          <w:b/>
          <w:sz w:val="20"/>
          <w:szCs w:val="20"/>
        </w:rPr>
        <w:t>COURSE OUTCOMES:</w:t>
      </w:r>
    </w:p>
    <w:tbl>
      <w:tblPr>
        <w:tblW w:w="0" w:type="auto"/>
        <w:tblLook w:val="04A0"/>
      </w:tblPr>
      <w:tblGrid>
        <w:gridCol w:w="636"/>
        <w:gridCol w:w="8607"/>
      </w:tblGrid>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1</w:t>
            </w:r>
          </w:p>
        </w:tc>
        <w:tc>
          <w:tcPr>
            <w:tcW w:w="8928" w:type="dxa"/>
          </w:tcPr>
          <w:p w:rsidR="008C3DCE" w:rsidRPr="004F6BFD" w:rsidRDefault="008C3DCE" w:rsidP="00A72BAA">
            <w:pPr>
              <w:ind w:left="720" w:hanging="720"/>
              <w:jc w:val="both"/>
              <w:rPr>
                <w:sz w:val="20"/>
                <w:szCs w:val="20"/>
              </w:rPr>
            </w:pPr>
            <w:r w:rsidRPr="004F6BFD">
              <w:rPr>
                <w:sz w:val="20"/>
                <w:szCs w:val="20"/>
              </w:rPr>
              <w:t>Deliver lecture on emerging technologies.</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2</w:t>
            </w:r>
          </w:p>
        </w:tc>
        <w:tc>
          <w:tcPr>
            <w:tcW w:w="8928" w:type="dxa"/>
          </w:tcPr>
          <w:p w:rsidR="008C3DCE" w:rsidRPr="004F6BFD" w:rsidRDefault="008C3DCE" w:rsidP="00A72BAA">
            <w:pPr>
              <w:jc w:val="both"/>
              <w:rPr>
                <w:sz w:val="20"/>
                <w:szCs w:val="20"/>
              </w:rPr>
            </w:pPr>
            <w:r w:rsidRPr="004F6BFD">
              <w:rPr>
                <w:sz w:val="20"/>
                <w:szCs w:val="20"/>
              </w:rPr>
              <w:t>Explain domain knowledge to resolve real time technical issues</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3</w:t>
            </w:r>
          </w:p>
        </w:tc>
        <w:tc>
          <w:tcPr>
            <w:tcW w:w="8928" w:type="dxa"/>
          </w:tcPr>
          <w:p w:rsidR="008C3DCE" w:rsidRPr="004F6BFD" w:rsidRDefault="008C3DCE" w:rsidP="00A72BAA">
            <w:pPr>
              <w:jc w:val="both"/>
              <w:rPr>
                <w:rFonts w:eastAsia="ArialMT"/>
                <w:sz w:val="20"/>
                <w:szCs w:val="20"/>
              </w:rPr>
            </w:pPr>
            <w:r w:rsidRPr="004F6BFD">
              <w:rPr>
                <w:rFonts w:eastAsia="ArialMT"/>
                <w:sz w:val="20"/>
                <w:szCs w:val="20"/>
              </w:rPr>
              <w:t>Demonstrate ability to lead and explain concepts and innovative ideas.</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4</w:t>
            </w:r>
          </w:p>
        </w:tc>
        <w:tc>
          <w:tcPr>
            <w:tcW w:w="8928" w:type="dxa"/>
          </w:tcPr>
          <w:p w:rsidR="008C3DCE" w:rsidRPr="004F6BFD" w:rsidRDefault="008C3DCE" w:rsidP="00A72BAA">
            <w:pPr>
              <w:rPr>
                <w:rFonts w:eastAsia="ArialMT"/>
                <w:sz w:val="20"/>
                <w:szCs w:val="20"/>
              </w:rPr>
            </w:pPr>
            <w:r w:rsidRPr="004F6BFD">
              <w:rPr>
                <w:rFonts w:eastAsia="ArialMT"/>
                <w:sz w:val="20"/>
                <w:szCs w:val="20"/>
              </w:rPr>
              <w:t>Demonstrate team leading qualities.</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5</w:t>
            </w:r>
          </w:p>
        </w:tc>
        <w:tc>
          <w:tcPr>
            <w:tcW w:w="8928" w:type="dxa"/>
          </w:tcPr>
          <w:p w:rsidR="008C3DCE" w:rsidRPr="004F6BFD" w:rsidRDefault="008C3DCE" w:rsidP="00A72BAA">
            <w:pPr>
              <w:pStyle w:val="ListParagraph"/>
              <w:autoSpaceDE w:val="0"/>
              <w:autoSpaceDN w:val="0"/>
              <w:adjustRightInd w:val="0"/>
              <w:spacing w:after="0" w:line="240" w:lineRule="auto"/>
              <w:ind w:left="0"/>
              <w:jc w:val="both"/>
              <w:rPr>
                <w:rFonts w:ascii="Times New Roman" w:eastAsia="ArialMT" w:hAnsi="Times New Roman"/>
                <w:sz w:val="20"/>
                <w:szCs w:val="20"/>
              </w:rPr>
            </w:pPr>
            <w:r w:rsidRPr="004F6BFD">
              <w:rPr>
                <w:rFonts w:ascii="Times New Roman" w:eastAsia="ArialMT" w:hAnsi="Times New Roman"/>
                <w:sz w:val="20"/>
                <w:szCs w:val="20"/>
              </w:rPr>
              <w:t xml:space="preserve">Demonstrate public speaking and lifelong learning skills for higher studies and to pursue professional practice. </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6</w:t>
            </w:r>
          </w:p>
        </w:tc>
        <w:tc>
          <w:tcPr>
            <w:tcW w:w="8928" w:type="dxa"/>
          </w:tcPr>
          <w:p w:rsidR="008C3DCE" w:rsidRPr="004F6BFD" w:rsidRDefault="008C3DCE" w:rsidP="00A72BAA">
            <w:pPr>
              <w:jc w:val="both"/>
              <w:rPr>
                <w:rFonts w:eastAsia="ArialMT"/>
                <w:sz w:val="20"/>
                <w:szCs w:val="20"/>
              </w:rPr>
            </w:pPr>
            <w:r w:rsidRPr="004F6BFD">
              <w:rPr>
                <w:rStyle w:val="apple-converted-space"/>
                <w:color w:val="000000"/>
                <w:sz w:val="20"/>
                <w:szCs w:val="20"/>
              </w:rPr>
              <w:t>E</w:t>
            </w:r>
            <w:r w:rsidRPr="004F6BFD">
              <w:rPr>
                <w:color w:val="000000"/>
                <w:sz w:val="20"/>
                <w:szCs w:val="20"/>
              </w:rPr>
              <w:t>xchange new information that would not have been available otherwise.</w:t>
            </w:r>
          </w:p>
        </w:tc>
      </w:tr>
      <w:tr w:rsidR="008C3DCE" w:rsidRPr="004F6BFD" w:rsidTr="00A72BAA">
        <w:tc>
          <w:tcPr>
            <w:tcW w:w="648" w:type="dxa"/>
          </w:tcPr>
          <w:p w:rsidR="008C3DCE" w:rsidRPr="004F6BFD" w:rsidRDefault="008C3DCE" w:rsidP="00A72BAA">
            <w:pPr>
              <w:rPr>
                <w:rFonts w:eastAsia="ArialMT"/>
                <w:sz w:val="20"/>
                <w:szCs w:val="20"/>
              </w:rPr>
            </w:pPr>
            <w:r w:rsidRPr="004F6BFD">
              <w:rPr>
                <w:rFonts w:eastAsia="ArialMT"/>
                <w:sz w:val="20"/>
                <w:szCs w:val="20"/>
              </w:rPr>
              <w:t>7.</w:t>
            </w:r>
          </w:p>
        </w:tc>
        <w:tc>
          <w:tcPr>
            <w:tcW w:w="8928" w:type="dxa"/>
          </w:tcPr>
          <w:p w:rsidR="008C3DCE" w:rsidRPr="004F6BFD" w:rsidRDefault="008C3DCE" w:rsidP="00A72BAA">
            <w:pPr>
              <w:jc w:val="both"/>
              <w:rPr>
                <w:rStyle w:val="apple-converted-space"/>
                <w:color w:val="000000"/>
                <w:sz w:val="20"/>
                <w:szCs w:val="20"/>
              </w:rPr>
            </w:pPr>
            <w:r w:rsidRPr="004F6BFD">
              <w:rPr>
                <w:rStyle w:val="apple-converted-space"/>
                <w:color w:val="000000"/>
                <w:sz w:val="20"/>
                <w:szCs w:val="20"/>
              </w:rPr>
              <w:t>Develop debating and interview skills.</w:t>
            </w:r>
          </w:p>
        </w:tc>
      </w:tr>
    </w:tbl>
    <w:p w:rsidR="008C3DCE" w:rsidRPr="004F6BFD" w:rsidRDefault="008C3DCE" w:rsidP="008C3DCE">
      <w:pPr>
        <w:autoSpaceDE w:val="0"/>
        <w:autoSpaceDN w:val="0"/>
        <w:adjustRightInd w:val="0"/>
        <w:jc w:val="both"/>
        <w:rPr>
          <w:b/>
          <w:bCs/>
          <w:color w:val="000000"/>
          <w:sz w:val="20"/>
          <w:szCs w:val="20"/>
        </w:rPr>
      </w:pPr>
    </w:p>
    <w:p w:rsidR="008C3DCE" w:rsidRPr="004F6BFD" w:rsidRDefault="008C3DCE" w:rsidP="008C3DCE">
      <w:pPr>
        <w:autoSpaceDE w:val="0"/>
        <w:autoSpaceDN w:val="0"/>
        <w:adjustRightInd w:val="0"/>
        <w:jc w:val="both"/>
        <w:rPr>
          <w:color w:val="000000"/>
          <w:sz w:val="20"/>
          <w:szCs w:val="20"/>
        </w:rPr>
      </w:pPr>
      <w:r w:rsidRPr="004F6BFD">
        <w:rPr>
          <w:b/>
          <w:bCs/>
          <w:color w:val="000000"/>
          <w:sz w:val="20"/>
          <w:szCs w:val="20"/>
        </w:rPr>
        <w:t>Procedure</w:t>
      </w:r>
      <w:r w:rsidRPr="004F6BFD">
        <w:rPr>
          <w:color w:val="000000"/>
          <w:sz w:val="20"/>
          <w:szCs w:val="20"/>
        </w:rPr>
        <w:t>:</w:t>
      </w:r>
    </w:p>
    <w:p w:rsidR="008C3DCE" w:rsidRPr="004F6BFD" w:rsidRDefault="008C3DCE" w:rsidP="008C3DCE">
      <w:pPr>
        <w:autoSpaceDE w:val="0"/>
        <w:autoSpaceDN w:val="0"/>
        <w:adjustRightInd w:val="0"/>
        <w:ind w:left="720"/>
        <w:rPr>
          <w:color w:val="000000"/>
          <w:sz w:val="20"/>
          <w:szCs w:val="20"/>
        </w:rPr>
      </w:pPr>
    </w:p>
    <w:p w:rsidR="008C3DCE" w:rsidRPr="004F6BFD" w:rsidRDefault="008C3DCE" w:rsidP="008C3DCE">
      <w:pPr>
        <w:tabs>
          <w:tab w:val="left" w:pos="1710"/>
        </w:tabs>
        <w:jc w:val="both"/>
        <w:rPr>
          <w:b/>
          <w:color w:val="000000"/>
          <w:sz w:val="20"/>
          <w:szCs w:val="20"/>
        </w:rPr>
      </w:pPr>
      <w:r w:rsidRPr="004F6BFD">
        <w:rPr>
          <w:b/>
          <w:color w:val="000000"/>
          <w:sz w:val="20"/>
          <w:szCs w:val="20"/>
        </w:rPr>
        <w:tab/>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Seminar in-charges shall highlight the significance of Technical Seminar in the first two sessions and enlighten the students on the utility of these seminars.</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The slots, titles shall be decided upfront and seminar In-charge shall take signatures from students.</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The same sheet shall be affixed in the respective classrooms and seminar register.</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If any student fails to present his/her seminar on the given slot, to genuine reasons, they may be asked to present in the subsequent slot / week.</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Progress of the seminars needs to be reviewed by the concerned HOD once in 15 days.</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The evaluation for Technical Seminars has to be informed to students and displayed in the classrooms.</w:t>
      </w:r>
    </w:p>
    <w:p w:rsidR="008C3DCE" w:rsidRPr="004F6BFD" w:rsidRDefault="008C3DCE" w:rsidP="007637A5">
      <w:pPr>
        <w:numPr>
          <w:ilvl w:val="0"/>
          <w:numId w:val="45"/>
        </w:numPr>
        <w:suppressAutoHyphens w:val="0"/>
        <w:autoSpaceDE w:val="0"/>
        <w:autoSpaceDN w:val="0"/>
        <w:adjustRightInd w:val="0"/>
        <w:jc w:val="both"/>
        <w:rPr>
          <w:bCs/>
          <w:color w:val="000000"/>
          <w:sz w:val="20"/>
          <w:szCs w:val="20"/>
        </w:rPr>
      </w:pPr>
      <w:r w:rsidRPr="004F6BFD">
        <w:rPr>
          <w:bCs/>
          <w:color w:val="000000"/>
          <w:sz w:val="20"/>
          <w:szCs w:val="20"/>
        </w:rPr>
        <w:t>Report and presentation must contain topic, introduction, explanation, diagrams, tables, applications and conclusions.</w:t>
      </w:r>
    </w:p>
    <w:p w:rsidR="008C3DCE" w:rsidRPr="004F6BFD" w:rsidRDefault="008C3DCE" w:rsidP="008C3DCE">
      <w:pPr>
        <w:autoSpaceDE w:val="0"/>
        <w:autoSpaceDN w:val="0"/>
        <w:adjustRightInd w:val="0"/>
        <w:ind w:left="360"/>
        <w:jc w:val="both"/>
        <w:rPr>
          <w:b/>
          <w:color w:val="000000"/>
          <w:sz w:val="20"/>
          <w:szCs w:val="20"/>
        </w:rPr>
      </w:pPr>
    </w:p>
    <w:p w:rsidR="008C3DCE" w:rsidRPr="004F6BFD" w:rsidRDefault="008C3DCE" w:rsidP="008C3DCE">
      <w:pPr>
        <w:autoSpaceDE w:val="0"/>
        <w:autoSpaceDN w:val="0"/>
        <w:adjustRightInd w:val="0"/>
        <w:ind w:left="360"/>
        <w:jc w:val="both"/>
        <w:rPr>
          <w:b/>
          <w:color w:val="000000"/>
          <w:sz w:val="20"/>
          <w:szCs w:val="20"/>
        </w:rPr>
      </w:pPr>
    </w:p>
    <w:p w:rsidR="008C3DCE" w:rsidRPr="004F6BFD" w:rsidRDefault="008C3DCE" w:rsidP="008C3DCE">
      <w:pPr>
        <w:autoSpaceDE w:val="0"/>
        <w:autoSpaceDN w:val="0"/>
        <w:adjustRightInd w:val="0"/>
        <w:ind w:left="360" w:hanging="360"/>
        <w:rPr>
          <w:b/>
          <w:color w:val="000000"/>
          <w:sz w:val="20"/>
          <w:szCs w:val="20"/>
        </w:rPr>
      </w:pPr>
      <w:r w:rsidRPr="004F6BFD">
        <w:rPr>
          <w:b/>
          <w:color w:val="000000"/>
          <w:sz w:val="20"/>
          <w:szCs w:val="20"/>
        </w:rPr>
        <w:t>Distribution of Marks</w:t>
      </w:r>
    </w:p>
    <w:p w:rsidR="008C3DCE" w:rsidRPr="004F6BFD" w:rsidRDefault="008C3DCE" w:rsidP="008C3DCE">
      <w:pPr>
        <w:autoSpaceDE w:val="0"/>
        <w:autoSpaceDN w:val="0"/>
        <w:adjustRightInd w:val="0"/>
        <w:ind w:left="360" w:hanging="360"/>
        <w:rPr>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1078"/>
      </w:tblGrid>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both"/>
              <w:rPr>
                <w:sz w:val="20"/>
                <w:szCs w:val="20"/>
              </w:rPr>
            </w:pPr>
            <w:r w:rsidRPr="004F6BFD">
              <w:rPr>
                <w:sz w:val="20"/>
                <w:szCs w:val="20"/>
              </w:rPr>
              <w:t>Level of content</w:t>
            </w:r>
          </w:p>
        </w:tc>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center"/>
              <w:rPr>
                <w:sz w:val="20"/>
                <w:szCs w:val="20"/>
              </w:rPr>
            </w:pPr>
            <w:r w:rsidRPr="004F6BFD">
              <w:rPr>
                <w:sz w:val="20"/>
                <w:szCs w:val="20"/>
              </w:rPr>
              <w:t>20 marks</w:t>
            </w:r>
          </w:p>
        </w:tc>
      </w:tr>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both"/>
              <w:rPr>
                <w:sz w:val="20"/>
                <w:szCs w:val="20"/>
              </w:rPr>
            </w:pPr>
            <w:r w:rsidRPr="004F6BFD">
              <w:rPr>
                <w:sz w:val="20"/>
                <w:szCs w:val="20"/>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center"/>
              <w:rPr>
                <w:sz w:val="20"/>
                <w:szCs w:val="20"/>
              </w:rPr>
            </w:pPr>
            <w:r w:rsidRPr="004F6BFD">
              <w:rPr>
                <w:sz w:val="20"/>
                <w:szCs w:val="20"/>
              </w:rPr>
              <w:t>20 marks</w:t>
            </w:r>
          </w:p>
        </w:tc>
      </w:tr>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FD10D8" w:rsidRDefault="00FD10D8" w:rsidP="00F92D77">
            <w:pPr>
              <w:autoSpaceDE w:val="0"/>
              <w:autoSpaceDN w:val="0"/>
              <w:adjustRightInd w:val="0"/>
              <w:jc w:val="both"/>
              <w:rPr>
                <w:bCs/>
                <w:sz w:val="20"/>
                <w:szCs w:val="20"/>
              </w:rPr>
            </w:pPr>
            <w:r w:rsidRPr="00FD10D8">
              <w:rPr>
                <w:bCs/>
                <w:sz w:val="20"/>
                <w:szCs w:val="20"/>
              </w:rPr>
              <w:t>Seminar Notes</w:t>
            </w:r>
          </w:p>
        </w:tc>
        <w:tc>
          <w:tcPr>
            <w:tcW w:w="0" w:type="auto"/>
            <w:tcBorders>
              <w:top w:val="single" w:sz="4" w:space="0" w:color="auto"/>
              <w:left w:val="single" w:sz="4" w:space="0" w:color="auto"/>
              <w:bottom w:val="single" w:sz="4" w:space="0" w:color="auto"/>
              <w:right w:val="single" w:sz="4" w:space="0" w:color="auto"/>
            </w:tcBorders>
          </w:tcPr>
          <w:p w:rsidR="00FD10D8" w:rsidRPr="00FD10D8" w:rsidRDefault="00FD10D8" w:rsidP="00F92D77">
            <w:pPr>
              <w:autoSpaceDE w:val="0"/>
              <w:autoSpaceDN w:val="0"/>
              <w:adjustRightInd w:val="0"/>
              <w:jc w:val="center"/>
              <w:rPr>
                <w:bCs/>
                <w:sz w:val="20"/>
                <w:szCs w:val="20"/>
              </w:rPr>
            </w:pPr>
            <w:r w:rsidRPr="00FD10D8">
              <w:rPr>
                <w:bCs/>
                <w:sz w:val="20"/>
                <w:szCs w:val="20"/>
              </w:rPr>
              <w:t>10 marks</w:t>
            </w:r>
          </w:p>
        </w:tc>
      </w:tr>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both"/>
              <w:rPr>
                <w:sz w:val="20"/>
                <w:szCs w:val="20"/>
              </w:rPr>
            </w:pPr>
            <w:r w:rsidRPr="004F6BFD">
              <w:rPr>
                <w:sz w:val="20"/>
                <w:szCs w:val="20"/>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center"/>
              <w:rPr>
                <w:sz w:val="20"/>
                <w:szCs w:val="20"/>
              </w:rPr>
            </w:pPr>
            <w:r>
              <w:rPr>
                <w:sz w:val="20"/>
                <w:szCs w:val="20"/>
              </w:rPr>
              <w:t>1</w:t>
            </w:r>
            <w:r w:rsidRPr="004F6BFD">
              <w:rPr>
                <w:sz w:val="20"/>
                <w:szCs w:val="20"/>
              </w:rPr>
              <w:t>0 marks</w:t>
            </w:r>
          </w:p>
        </w:tc>
      </w:tr>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D10D8">
            <w:pPr>
              <w:autoSpaceDE w:val="0"/>
              <w:autoSpaceDN w:val="0"/>
              <w:adjustRightInd w:val="0"/>
              <w:jc w:val="both"/>
              <w:rPr>
                <w:sz w:val="20"/>
                <w:szCs w:val="20"/>
              </w:rPr>
            </w:pPr>
            <w:r w:rsidRPr="004F6BFD">
              <w:rPr>
                <w:sz w:val="20"/>
                <w:szCs w:val="20"/>
              </w:rPr>
              <w:t xml:space="preserve">Final report </w:t>
            </w:r>
          </w:p>
        </w:tc>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F92D77">
            <w:pPr>
              <w:autoSpaceDE w:val="0"/>
              <w:autoSpaceDN w:val="0"/>
              <w:adjustRightInd w:val="0"/>
              <w:jc w:val="center"/>
              <w:rPr>
                <w:b/>
                <w:bCs/>
                <w:sz w:val="20"/>
                <w:szCs w:val="20"/>
              </w:rPr>
            </w:pPr>
            <w:r>
              <w:rPr>
                <w:sz w:val="20"/>
                <w:szCs w:val="20"/>
              </w:rPr>
              <w:t>2</w:t>
            </w:r>
            <w:r w:rsidRPr="004F6BFD">
              <w:rPr>
                <w:sz w:val="20"/>
                <w:szCs w:val="20"/>
              </w:rPr>
              <w:t>5 marks</w:t>
            </w:r>
          </w:p>
        </w:tc>
      </w:tr>
      <w:tr w:rsidR="008C3DCE"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4F6BFD" w:rsidRDefault="008C3DCE" w:rsidP="00A72BAA">
            <w:pPr>
              <w:autoSpaceDE w:val="0"/>
              <w:autoSpaceDN w:val="0"/>
              <w:adjustRightInd w:val="0"/>
              <w:jc w:val="both"/>
              <w:rPr>
                <w:sz w:val="20"/>
                <w:szCs w:val="20"/>
              </w:rPr>
            </w:pPr>
            <w:r w:rsidRPr="004F6BFD">
              <w:rPr>
                <w:sz w:val="20"/>
                <w:szCs w:val="20"/>
              </w:rPr>
              <w:t>Attendance</w:t>
            </w:r>
          </w:p>
        </w:tc>
        <w:tc>
          <w:tcPr>
            <w:tcW w:w="0" w:type="auto"/>
            <w:tcBorders>
              <w:top w:val="single" w:sz="4" w:space="0" w:color="auto"/>
              <w:left w:val="single" w:sz="4" w:space="0" w:color="auto"/>
              <w:bottom w:val="single" w:sz="4" w:space="0" w:color="auto"/>
              <w:right w:val="single" w:sz="4" w:space="0" w:color="auto"/>
            </w:tcBorders>
          </w:tcPr>
          <w:p w:rsidR="008C3DCE" w:rsidRPr="004F6BFD" w:rsidRDefault="008C3DCE" w:rsidP="00A72BAA">
            <w:pPr>
              <w:autoSpaceDE w:val="0"/>
              <w:autoSpaceDN w:val="0"/>
              <w:adjustRightInd w:val="0"/>
              <w:jc w:val="center"/>
              <w:rPr>
                <w:sz w:val="20"/>
                <w:szCs w:val="20"/>
              </w:rPr>
            </w:pPr>
            <w:r w:rsidRPr="004F6BFD">
              <w:rPr>
                <w:sz w:val="20"/>
                <w:szCs w:val="20"/>
              </w:rPr>
              <w:t>10 marks</w:t>
            </w:r>
          </w:p>
        </w:tc>
      </w:tr>
      <w:tr w:rsidR="00FD10D8"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A72BAA">
            <w:pPr>
              <w:autoSpaceDE w:val="0"/>
              <w:autoSpaceDN w:val="0"/>
              <w:adjustRightInd w:val="0"/>
              <w:jc w:val="both"/>
              <w:rPr>
                <w:sz w:val="20"/>
                <w:szCs w:val="20"/>
              </w:rPr>
            </w:pPr>
            <w:r>
              <w:rPr>
                <w:sz w:val="20"/>
                <w:szCs w:val="20"/>
              </w:rPr>
              <w:t>Punctuality</w:t>
            </w:r>
          </w:p>
        </w:tc>
        <w:tc>
          <w:tcPr>
            <w:tcW w:w="0" w:type="auto"/>
            <w:tcBorders>
              <w:top w:val="single" w:sz="4" w:space="0" w:color="auto"/>
              <w:left w:val="single" w:sz="4" w:space="0" w:color="auto"/>
              <w:bottom w:val="single" w:sz="4" w:space="0" w:color="auto"/>
              <w:right w:val="single" w:sz="4" w:space="0" w:color="auto"/>
            </w:tcBorders>
          </w:tcPr>
          <w:p w:rsidR="00FD10D8" w:rsidRPr="004F6BFD" w:rsidRDefault="00FD10D8" w:rsidP="00A72BAA">
            <w:pPr>
              <w:autoSpaceDE w:val="0"/>
              <w:autoSpaceDN w:val="0"/>
              <w:adjustRightInd w:val="0"/>
              <w:jc w:val="center"/>
              <w:rPr>
                <w:sz w:val="20"/>
                <w:szCs w:val="20"/>
              </w:rPr>
            </w:pPr>
            <w:r>
              <w:rPr>
                <w:sz w:val="20"/>
                <w:szCs w:val="20"/>
              </w:rPr>
              <w:t>05 marks</w:t>
            </w:r>
          </w:p>
        </w:tc>
      </w:tr>
      <w:tr w:rsidR="008C3DCE" w:rsidRPr="004F6BFD" w:rsidTr="00A72BAA">
        <w:trPr>
          <w:jc w:val="center"/>
        </w:trPr>
        <w:tc>
          <w:tcPr>
            <w:tcW w:w="0" w:type="auto"/>
            <w:tcBorders>
              <w:top w:val="single" w:sz="4" w:space="0" w:color="auto"/>
              <w:left w:val="single" w:sz="4" w:space="0" w:color="auto"/>
              <w:bottom w:val="single" w:sz="4" w:space="0" w:color="auto"/>
              <w:right w:val="single" w:sz="4" w:space="0" w:color="auto"/>
            </w:tcBorders>
          </w:tcPr>
          <w:p w:rsidR="008C3DCE" w:rsidRPr="004F6BFD" w:rsidRDefault="008C3DCE" w:rsidP="00A72BAA">
            <w:pPr>
              <w:autoSpaceDE w:val="0"/>
              <w:autoSpaceDN w:val="0"/>
              <w:adjustRightInd w:val="0"/>
              <w:jc w:val="both"/>
              <w:rPr>
                <w:sz w:val="20"/>
                <w:szCs w:val="20"/>
              </w:rPr>
            </w:pPr>
            <w:r w:rsidRPr="004F6BFD">
              <w:rPr>
                <w:sz w:val="20"/>
                <w:szCs w:val="20"/>
              </w:rPr>
              <w:t>Total</w:t>
            </w:r>
          </w:p>
        </w:tc>
        <w:tc>
          <w:tcPr>
            <w:tcW w:w="0" w:type="auto"/>
            <w:tcBorders>
              <w:top w:val="single" w:sz="4" w:space="0" w:color="auto"/>
              <w:left w:val="single" w:sz="4" w:space="0" w:color="auto"/>
              <w:bottom w:val="single" w:sz="4" w:space="0" w:color="auto"/>
              <w:right w:val="single" w:sz="4" w:space="0" w:color="auto"/>
            </w:tcBorders>
          </w:tcPr>
          <w:p w:rsidR="008C3DCE" w:rsidRPr="004F6BFD" w:rsidRDefault="008C3DCE" w:rsidP="00A72BAA">
            <w:pPr>
              <w:autoSpaceDE w:val="0"/>
              <w:autoSpaceDN w:val="0"/>
              <w:adjustRightInd w:val="0"/>
              <w:jc w:val="center"/>
              <w:rPr>
                <w:sz w:val="20"/>
                <w:szCs w:val="20"/>
              </w:rPr>
            </w:pPr>
            <w:r w:rsidRPr="004F6BFD">
              <w:rPr>
                <w:sz w:val="20"/>
                <w:szCs w:val="20"/>
              </w:rPr>
              <w:t>100 Marks</w:t>
            </w:r>
          </w:p>
        </w:tc>
      </w:tr>
    </w:tbl>
    <w:p w:rsidR="008C3DCE" w:rsidRPr="004F6BFD" w:rsidRDefault="008C3DCE" w:rsidP="008C3DCE">
      <w:pPr>
        <w:rPr>
          <w:sz w:val="20"/>
          <w:szCs w:val="20"/>
        </w:rPr>
      </w:pPr>
    </w:p>
    <w:p w:rsidR="00A5330E" w:rsidRPr="004F6BFD" w:rsidRDefault="00A5330E" w:rsidP="00A5330E">
      <w:pPr>
        <w:rPr>
          <w:sz w:val="20"/>
          <w:szCs w:val="20"/>
        </w:rPr>
      </w:pPr>
    </w:p>
    <w:p w:rsidR="00A5330E" w:rsidRPr="004F6BFD" w:rsidRDefault="00A5330E" w:rsidP="00A5330E">
      <w:pPr>
        <w:rPr>
          <w:sz w:val="20"/>
          <w:szCs w:val="20"/>
        </w:rPr>
      </w:pPr>
    </w:p>
    <w:p w:rsidR="00A5330E" w:rsidRDefault="00A5330E" w:rsidP="00A5330E"/>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jc w:val="center"/>
        <w:rPr>
          <w:sz w:val="20"/>
          <w:szCs w:val="20"/>
        </w:rPr>
      </w:pPr>
    </w:p>
    <w:p w:rsidR="00A5330E" w:rsidRDefault="00A5330E" w:rsidP="00A5330E">
      <w:pPr>
        <w:spacing w:line="360" w:lineRule="auto"/>
        <w:rPr>
          <w:b/>
          <w:sz w:val="20"/>
          <w:szCs w:val="20"/>
        </w:rPr>
      </w:pPr>
    </w:p>
    <w:p w:rsidR="00A5330E" w:rsidRDefault="00A5330E" w:rsidP="00A5330E">
      <w:pPr>
        <w:spacing w:line="360" w:lineRule="auto"/>
        <w:rPr>
          <w:b/>
          <w:sz w:val="20"/>
          <w:szCs w:val="20"/>
        </w:rPr>
      </w:pPr>
    </w:p>
    <w:p w:rsidR="00017E9A" w:rsidRDefault="00017E9A" w:rsidP="000C7B96">
      <w:pPr>
        <w:jc w:val="center"/>
        <w:rPr>
          <w:b/>
          <w:sz w:val="22"/>
          <w:szCs w:val="22"/>
        </w:rPr>
      </w:pPr>
    </w:p>
    <w:sectPr w:rsidR="00017E9A" w:rsidSect="002B2CFA">
      <w:pgSz w:w="11907" w:h="16839" w:code="9"/>
      <w:pgMar w:top="5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A5" w:rsidRDefault="007637A5">
      <w:r>
        <w:separator/>
      </w:r>
    </w:p>
  </w:endnote>
  <w:endnote w:type="continuationSeparator" w:id="1">
    <w:p w:rsidR="007637A5" w:rsidRDefault="00763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Bitstream Vera Sans Mono">
    <w:altName w:val="MS Mincho"/>
    <w:charset w:val="80"/>
    <w:family w:val="modern"/>
    <w:pitch w:val="fixed"/>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00"/>
    <w:family w:val="swiss"/>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rsidP="0082561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xxii</w:t>
    </w:r>
    <w:r>
      <w:rPr>
        <w:rStyle w:val="PageNumber"/>
      </w:rPr>
      <w:fldChar w:fldCharType="end"/>
    </w:r>
  </w:p>
  <w:p w:rsidR="003A6776" w:rsidRDefault="003A6776" w:rsidP="001655AA">
    <w:pPr>
      <w:spacing w:line="200" w:lineRule="exact"/>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40" w:lineRule="atLeas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40" w:lineRule="atLeas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4692"/>
      <w:docPartObj>
        <w:docPartGallery w:val="Page Numbers (Bottom of Page)"/>
        <w:docPartUnique/>
      </w:docPartObj>
    </w:sdtPr>
    <w:sdtContent>
      <w:p w:rsidR="00ED76CB" w:rsidRDefault="006804F3">
        <w:pPr>
          <w:pStyle w:val="Footer"/>
          <w:jc w:val="center"/>
        </w:pPr>
        <w:fldSimple w:instr=" PAGE   \* MERGEFORMAT ">
          <w:r w:rsidR="003A6776">
            <w:rPr>
              <w:noProof/>
            </w:rPr>
            <w:t>24</w:t>
          </w:r>
        </w:fldSimple>
      </w:p>
    </w:sdtContent>
  </w:sdt>
  <w:p w:rsidR="00ED76CB" w:rsidRDefault="00ED7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A5" w:rsidRDefault="007637A5">
      <w:r>
        <w:separator/>
      </w:r>
    </w:p>
  </w:footnote>
  <w:footnote w:type="continuationSeparator" w:id="1">
    <w:p w:rsidR="007637A5" w:rsidRDefault="00763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spacing w:line="20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65" w:rsidRPr="00D757DA" w:rsidRDefault="00845665" w:rsidP="00D757DA">
    <w:pPr>
      <w:pStyle w:val="Header"/>
      <w:jc w:val="right"/>
      <w:rPr>
        <w:sz w:val="20"/>
      </w:rPr>
    </w:pPr>
    <w:r w:rsidRPr="00D757DA">
      <w:rPr>
        <w:sz w:val="20"/>
      </w:rPr>
      <w:t>B.Tech EEE – III and IV year Syllabus for A17 regulation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AAA36"/>
    <w:multiLevelType w:val="hybridMultilevel"/>
    <w:tmpl w:val="B10A29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BED18"/>
    <w:multiLevelType w:val="hybridMultilevel"/>
    <w:tmpl w:val="B316DB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8CF3901"/>
    <w:multiLevelType w:val="hybridMultilevel"/>
    <w:tmpl w:val="CD03FF4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0000006"/>
    <w:multiLevelType w:val="multilevel"/>
    <w:tmpl w:val="DDF6D37A"/>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Calibri" w:eastAsia="Times New Roman" w:hAnsi="Calibri" w:cs="Times New Roman"/>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A"/>
    <w:multiLevelType w:val="singleLevel"/>
    <w:tmpl w:val="0000000A"/>
    <w:name w:val="WW8Num10"/>
    <w:lvl w:ilvl="0">
      <w:start w:val="1"/>
      <w:numFmt w:val="decimal"/>
      <w:lvlText w:val="%1."/>
      <w:lvlJc w:val="left"/>
      <w:pPr>
        <w:tabs>
          <w:tab w:val="num" w:pos="-180"/>
        </w:tabs>
        <w:ind w:left="540" w:hanging="360"/>
      </w:pPr>
    </w:lvl>
  </w:abstractNum>
  <w:abstractNum w:abstractNumId="6">
    <w:nsid w:val="0000000F"/>
    <w:multiLevelType w:val="multilevel"/>
    <w:tmpl w:val="33CEB4EA"/>
    <w:name w:val="WW8Num1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11"/>
    <w:multiLevelType w:val="singleLevel"/>
    <w:tmpl w:val="00000011"/>
    <w:name w:val="WW8Num70"/>
    <w:lvl w:ilvl="0">
      <w:start w:val="1"/>
      <w:numFmt w:val="bullet"/>
      <w:lvlText w:val=""/>
      <w:lvlJc w:val="left"/>
      <w:pPr>
        <w:tabs>
          <w:tab w:val="num" w:pos="0"/>
        </w:tabs>
        <w:ind w:left="360" w:hanging="360"/>
      </w:pPr>
      <w:rPr>
        <w:rFonts w:ascii="Symbol" w:hAnsi="Symbol"/>
      </w:rPr>
    </w:lvl>
  </w:abstractNum>
  <w:abstractNum w:abstractNumId="8">
    <w:nsid w:val="00000016"/>
    <w:multiLevelType w:val="singleLevel"/>
    <w:tmpl w:val="00000016"/>
    <w:name w:val="WW8Num75"/>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16"/>
    <w:lvl w:ilvl="0">
      <w:start w:val="1"/>
      <w:numFmt w:val="decimal"/>
      <w:lvlText w:val="%1."/>
      <w:lvlJc w:val="left"/>
      <w:pPr>
        <w:tabs>
          <w:tab w:val="num" w:pos="-17"/>
        </w:tabs>
        <w:ind w:left="703" w:hanging="360"/>
      </w:pPr>
    </w:lvl>
  </w:abstractNum>
  <w:abstractNum w:abstractNumId="10">
    <w:nsid w:val="00000018"/>
    <w:multiLevelType w:val="singleLevel"/>
    <w:tmpl w:val="00000018"/>
    <w:name w:val="WW8Num23"/>
    <w:lvl w:ilvl="0">
      <w:start w:val="1"/>
      <w:numFmt w:val="decimal"/>
      <w:lvlText w:val="%1."/>
      <w:lvlJc w:val="left"/>
      <w:pPr>
        <w:tabs>
          <w:tab w:val="num" w:pos="180"/>
        </w:tabs>
        <w:ind w:left="900" w:hanging="360"/>
      </w:pPr>
    </w:lvl>
  </w:abstractNum>
  <w:abstractNum w:abstractNumId="11">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12">
    <w:nsid w:val="00000021"/>
    <w:multiLevelType w:val="singleLevel"/>
    <w:tmpl w:val="00000021"/>
    <w:name w:val="WW8Num24"/>
    <w:lvl w:ilvl="0">
      <w:start w:val="1"/>
      <w:numFmt w:val="decimal"/>
      <w:lvlText w:val="%1."/>
      <w:lvlJc w:val="left"/>
      <w:pPr>
        <w:tabs>
          <w:tab w:val="num" w:pos="0"/>
        </w:tabs>
        <w:ind w:left="720" w:hanging="360"/>
      </w:pPr>
    </w:lvl>
  </w:abstractNum>
  <w:abstractNum w:abstractNumId="13">
    <w:nsid w:val="00000027"/>
    <w:multiLevelType w:val="singleLevel"/>
    <w:tmpl w:val="00000027"/>
    <w:name w:val="WW8Num33"/>
    <w:lvl w:ilvl="0">
      <w:start w:val="1"/>
      <w:numFmt w:val="decimal"/>
      <w:lvlText w:val="%1."/>
      <w:lvlJc w:val="left"/>
      <w:pPr>
        <w:tabs>
          <w:tab w:val="num" w:pos="-180"/>
        </w:tabs>
        <w:ind w:left="540" w:hanging="360"/>
      </w:pPr>
    </w:lvl>
  </w:abstractNum>
  <w:abstractNum w:abstractNumId="14">
    <w:nsid w:val="00000030"/>
    <w:multiLevelType w:val="singleLevel"/>
    <w:tmpl w:val="00000030"/>
    <w:name w:val="WW8Num39"/>
    <w:lvl w:ilvl="0">
      <w:start w:val="1"/>
      <w:numFmt w:val="decimal"/>
      <w:lvlText w:val="%1."/>
      <w:lvlJc w:val="left"/>
      <w:pPr>
        <w:tabs>
          <w:tab w:val="num" w:pos="0"/>
        </w:tabs>
        <w:ind w:left="720" w:hanging="360"/>
      </w:pPr>
    </w:lvl>
  </w:abstractNum>
  <w:abstractNum w:abstractNumId="15">
    <w:nsid w:val="00000032"/>
    <w:multiLevelType w:val="singleLevel"/>
    <w:tmpl w:val="00000032"/>
    <w:name w:val="WW8Num48"/>
    <w:lvl w:ilvl="0">
      <w:start w:val="1"/>
      <w:numFmt w:val="decimal"/>
      <w:lvlText w:val="%1."/>
      <w:lvlJc w:val="left"/>
      <w:pPr>
        <w:tabs>
          <w:tab w:val="num" w:pos="0"/>
        </w:tabs>
        <w:ind w:left="720" w:hanging="360"/>
      </w:pPr>
    </w:lvl>
  </w:abstractNum>
  <w:abstractNum w:abstractNumId="16">
    <w:nsid w:val="00000034"/>
    <w:multiLevelType w:val="singleLevel"/>
    <w:tmpl w:val="00000034"/>
    <w:name w:val="WW8Num50"/>
    <w:lvl w:ilvl="0">
      <w:start w:val="1"/>
      <w:numFmt w:val="decimal"/>
      <w:lvlText w:val="%1."/>
      <w:lvlJc w:val="left"/>
      <w:pPr>
        <w:tabs>
          <w:tab w:val="num" w:pos="0"/>
        </w:tabs>
        <w:ind w:left="720" w:hanging="360"/>
      </w:pPr>
    </w:lvl>
  </w:abstractNum>
  <w:abstractNum w:abstractNumId="17">
    <w:nsid w:val="00B84413"/>
    <w:multiLevelType w:val="multilevel"/>
    <w:tmpl w:val="B186D2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0D9387A"/>
    <w:multiLevelType w:val="hybridMultilevel"/>
    <w:tmpl w:val="FE06C84C"/>
    <w:name w:val="WW8Num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00E629C8"/>
    <w:multiLevelType w:val="hybridMultilevel"/>
    <w:tmpl w:val="67B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15832D7"/>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017A5783"/>
    <w:multiLevelType w:val="hybridMultilevel"/>
    <w:tmpl w:val="BC883702"/>
    <w:lvl w:ilvl="0" w:tplc="EA86A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3BC6FF1"/>
    <w:multiLevelType w:val="hybridMultilevel"/>
    <w:tmpl w:val="036A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4CA691C"/>
    <w:multiLevelType w:val="hybridMultilevel"/>
    <w:tmpl w:val="4910790C"/>
    <w:lvl w:ilvl="0" w:tplc="55D4F7FC">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53D2BC3"/>
    <w:multiLevelType w:val="hybridMultilevel"/>
    <w:tmpl w:val="7E8C49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0A6F05B0"/>
    <w:multiLevelType w:val="hybridMultilevel"/>
    <w:tmpl w:val="A3241220"/>
    <w:lvl w:ilvl="0" w:tplc="AF721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AA34AE9"/>
    <w:multiLevelType w:val="hybridMultilevel"/>
    <w:tmpl w:val="FE14FB74"/>
    <w:lvl w:ilvl="0" w:tplc="9986509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B782436"/>
    <w:multiLevelType w:val="hybridMultilevel"/>
    <w:tmpl w:val="DCF8CE5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0DBA37CB"/>
    <w:multiLevelType w:val="hybridMultilevel"/>
    <w:tmpl w:val="D5D61E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0EB02220"/>
    <w:multiLevelType w:val="hybridMultilevel"/>
    <w:tmpl w:val="DD1AAC1A"/>
    <w:lvl w:ilvl="0" w:tplc="0ABE8894">
      <w:start w:val="1"/>
      <w:numFmt w:val="decimal"/>
      <w:lvlText w:val="%1."/>
      <w:lvlJc w:val="left"/>
      <w:pPr>
        <w:tabs>
          <w:tab w:val="num" w:pos="432"/>
        </w:tabs>
        <w:ind w:left="432" w:hanging="288"/>
      </w:pPr>
      <w:rPr>
        <w:rFonts w:cs="Times New Roman" w:hint="default"/>
        <w:b w:val="0"/>
        <w:bCs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0EC96FFA"/>
    <w:multiLevelType w:val="hybridMultilevel"/>
    <w:tmpl w:val="A700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F40C7B"/>
    <w:multiLevelType w:val="hybridMultilevel"/>
    <w:tmpl w:val="783E5570"/>
    <w:lvl w:ilvl="0" w:tplc="17E03218">
      <w:start w:val="1"/>
      <w:numFmt w:val="upperRoman"/>
      <w:lvlText w:val="%1."/>
      <w:lvlJc w:val="right"/>
      <w:pPr>
        <w:tabs>
          <w:tab w:val="num" w:pos="720"/>
        </w:tabs>
        <w:ind w:left="720" w:hanging="360"/>
      </w:pPr>
    </w:lvl>
    <w:lvl w:ilvl="1" w:tplc="42F04858" w:tentative="1">
      <w:start w:val="1"/>
      <w:numFmt w:val="upperRoman"/>
      <w:lvlText w:val="%2."/>
      <w:lvlJc w:val="right"/>
      <w:pPr>
        <w:tabs>
          <w:tab w:val="num" w:pos="1440"/>
        </w:tabs>
        <w:ind w:left="1440" w:hanging="360"/>
      </w:pPr>
    </w:lvl>
    <w:lvl w:ilvl="2" w:tplc="C5D04CA0" w:tentative="1">
      <w:start w:val="1"/>
      <w:numFmt w:val="upperRoman"/>
      <w:lvlText w:val="%3."/>
      <w:lvlJc w:val="right"/>
      <w:pPr>
        <w:tabs>
          <w:tab w:val="num" w:pos="2160"/>
        </w:tabs>
        <w:ind w:left="2160" w:hanging="360"/>
      </w:pPr>
    </w:lvl>
    <w:lvl w:ilvl="3" w:tplc="04CEC2C6" w:tentative="1">
      <w:start w:val="1"/>
      <w:numFmt w:val="upperRoman"/>
      <w:lvlText w:val="%4."/>
      <w:lvlJc w:val="right"/>
      <w:pPr>
        <w:tabs>
          <w:tab w:val="num" w:pos="2880"/>
        </w:tabs>
        <w:ind w:left="2880" w:hanging="360"/>
      </w:pPr>
    </w:lvl>
    <w:lvl w:ilvl="4" w:tplc="D14CF486" w:tentative="1">
      <w:start w:val="1"/>
      <w:numFmt w:val="upperRoman"/>
      <w:lvlText w:val="%5."/>
      <w:lvlJc w:val="right"/>
      <w:pPr>
        <w:tabs>
          <w:tab w:val="num" w:pos="3600"/>
        </w:tabs>
        <w:ind w:left="3600" w:hanging="360"/>
      </w:pPr>
    </w:lvl>
    <w:lvl w:ilvl="5" w:tplc="6EB8E6CE" w:tentative="1">
      <w:start w:val="1"/>
      <w:numFmt w:val="upperRoman"/>
      <w:lvlText w:val="%6."/>
      <w:lvlJc w:val="right"/>
      <w:pPr>
        <w:tabs>
          <w:tab w:val="num" w:pos="4320"/>
        </w:tabs>
        <w:ind w:left="4320" w:hanging="360"/>
      </w:pPr>
    </w:lvl>
    <w:lvl w:ilvl="6" w:tplc="07FC9C8E" w:tentative="1">
      <w:start w:val="1"/>
      <w:numFmt w:val="upperRoman"/>
      <w:lvlText w:val="%7."/>
      <w:lvlJc w:val="right"/>
      <w:pPr>
        <w:tabs>
          <w:tab w:val="num" w:pos="5040"/>
        </w:tabs>
        <w:ind w:left="5040" w:hanging="360"/>
      </w:pPr>
    </w:lvl>
    <w:lvl w:ilvl="7" w:tplc="5DA4B13E" w:tentative="1">
      <w:start w:val="1"/>
      <w:numFmt w:val="upperRoman"/>
      <w:lvlText w:val="%8."/>
      <w:lvlJc w:val="right"/>
      <w:pPr>
        <w:tabs>
          <w:tab w:val="num" w:pos="5760"/>
        </w:tabs>
        <w:ind w:left="5760" w:hanging="360"/>
      </w:pPr>
    </w:lvl>
    <w:lvl w:ilvl="8" w:tplc="2842DA1A" w:tentative="1">
      <w:start w:val="1"/>
      <w:numFmt w:val="upperRoman"/>
      <w:lvlText w:val="%9."/>
      <w:lvlJc w:val="right"/>
      <w:pPr>
        <w:tabs>
          <w:tab w:val="num" w:pos="6480"/>
        </w:tabs>
        <w:ind w:left="6480" w:hanging="360"/>
      </w:pPr>
    </w:lvl>
  </w:abstractNum>
  <w:abstractNum w:abstractNumId="34">
    <w:nsid w:val="10F6599C"/>
    <w:multiLevelType w:val="hybridMultilevel"/>
    <w:tmpl w:val="125828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11B5109C"/>
    <w:multiLevelType w:val="multilevel"/>
    <w:tmpl w:val="6C546FE2"/>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1C67A15"/>
    <w:multiLevelType w:val="hybridMultilevel"/>
    <w:tmpl w:val="369E972E"/>
    <w:lvl w:ilvl="0" w:tplc="5DD64FF0">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37">
    <w:nsid w:val="12236F1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4012759"/>
    <w:multiLevelType w:val="hybridMultilevel"/>
    <w:tmpl w:val="85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4246075"/>
    <w:multiLevelType w:val="hybridMultilevel"/>
    <w:tmpl w:val="891A42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5742D5A"/>
    <w:multiLevelType w:val="hybridMultilevel"/>
    <w:tmpl w:val="1818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DE6B0C"/>
    <w:multiLevelType w:val="hybridMultilevel"/>
    <w:tmpl w:val="3094ED16"/>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1828655B"/>
    <w:multiLevelType w:val="hybridMultilevel"/>
    <w:tmpl w:val="3DBA72A6"/>
    <w:lvl w:ilvl="0" w:tplc="0ABE8894">
      <w:start w:val="1"/>
      <w:numFmt w:val="decimal"/>
      <w:lvlText w:val="%1."/>
      <w:lvlJc w:val="left"/>
      <w:pPr>
        <w:ind w:left="1440" w:hanging="360"/>
      </w:pPr>
      <w:rPr>
        <w:rFonts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1A7E1575"/>
    <w:multiLevelType w:val="hybridMultilevel"/>
    <w:tmpl w:val="DCAA1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A9B6B58"/>
    <w:multiLevelType w:val="hybridMultilevel"/>
    <w:tmpl w:val="DB000B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D3824F9"/>
    <w:multiLevelType w:val="hybridMultilevel"/>
    <w:tmpl w:val="D5385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EA96631"/>
    <w:multiLevelType w:val="hybridMultilevel"/>
    <w:tmpl w:val="864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F8620D3"/>
    <w:multiLevelType w:val="hybridMultilevel"/>
    <w:tmpl w:val="C228F67C"/>
    <w:lvl w:ilvl="0" w:tplc="A3AC8080">
      <w:start w:val="1"/>
      <w:numFmt w:val="decimal"/>
      <w:lvlText w:val="%1."/>
      <w:lvlJc w:val="righ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1FB06A22"/>
    <w:multiLevelType w:val="hybridMultilevel"/>
    <w:tmpl w:val="EED02BE6"/>
    <w:lvl w:ilvl="0" w:tplc="0ABE8894">
      <w:start w:val="1"/>
      <w:numFmt w:val="decimal"/>
      <w:lvlText w:val="%1."/>
      <w:lvlJc w:val="left"/>
      <w:pPr>
        <w:ind w:left="720" w:hanging="360"/>
      </w:pPr>
      <w:rPr>
        <w:rFonts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53">
    <w:nsid w:val="21DF2ACE"/>
    <w:multiLevelType w:val="hybridMultilevel"/>
    <w:tmpl w:val="81925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72D148B"/>
    <w:multiLevelType w:val="hybridMultilevel"/>
    <w:tmpl w:val="DD6061F4"/>
    <w:lvl w:ilvl="0" w:tplc="68D8B14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7A52C41"/>
    <w:multiLevelType w:val="hybridMultilevel"/>
    <w:tmpl w:val="E61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8255E19"/>
    <w:multiLevelType w:val="hybridMultilevel"/>
    <w:tmpl w:val="4D065AE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285E5C65"/>
    <w:multiLevelType w:val="hybridMultilevel"/>
    <w:tmpl w:val="99CCD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94F7253"/>
    <w:multiLevelType w:val="hybridMultilevel"/>
    <w:tmpl w:val="53B82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97B2100"/>
    <w:multiLevelType w:val="hybridMultilevel"/>
    <w:tmpl w:val="8A9AD32A"/>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2A3B5D7B"/>
    <w:multiLevelType w:val="hybridMultilevel"/>
    <w:tmpl w:val="37F63812"/>
    <w:lvl w:ilvl="0" w:tplc="780E33A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67A21C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A70471C"/>
    <w:multiLevelType w:val="hybridMultilevel"/>
    <w:tmpl w:val="0A20E92E"/>
    <w:lvl w:ilvl="0" w:tplc="EA86A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C68524F"/>
    <w:multiLevelType w:val="hybridMultilevel"/>
    <w:tmpl w:val="AFA83B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D682272"/>
    <w:multiLevelType w:val="hybridMultilevel"/>
    <w:tmpl w:val="87D67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2F4F2171"/>
    <w:multiLevelType w:val="hybridMultilevel"/>
    <w:tmpl w:val="E4788356"/>
    <w:lvl w:ilvl="0" w:tplc="93EC66CA">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66">
    <w:nsid w:val="2FB749EF"/>
    <w:multiLevelType w:val="hybridMultilevel"/>
    <w:tmpl w:val="1C7AF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F33B51"/>
    <w:multiLevelType w:val="hybridMultilevel"/>
    <w:tmpl w:val="513242B8"/>
    <w:lvl w:ilvl="0" w:tplc="31A05680">
      <w:start w:val="1"/>
      <w:numFmt w:val="lowerLetter"/>
      <w:lvlText w:val="%1)"/>
      <w:lvlJc w:val="left"/>
      <w:pPr>
        <w:tabs>
          <w:tab w:val="num" w:pos="2160"/>
        </w:tabs>
        <w:ind w:left="2160" w:hanging="720"/>
      </w:pPr>
      <w:rPr>
        <w:rFonts w:cs="Times New Roman" w:hint="default"/>
      </w:rPr>
    </w:lvl>
    <w:lvl w:ilvl="1" w:tplc="E7622D3C">
      <w:start w:val="1"/>
      <w:numFmt w:val="lowerRoman"/>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8">
    <w:nsid w:val="30590286"/>
    <w:multiLevelType w:val="hybridMultilevel"/>
    <w:tmpl w:val="BFF0F640"/>
    <w:lvl w:ilvl="0" w:tplc="84263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B66307"/>
    <w:multiLevelType w:val="hybridMultilevel"/>
    <w:tmpl w:val="3A9E17B4"/>
    <w:lvl w:ilvl="0" w:tplc="6CB27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0F4475D"/>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357744D6"/>
    <w:multiLevelType w:val="hybridMultilevel"/>
    <w:tmpl w:val="9B323B9C"/>
    <w:lvl w:ilvl="0" w:tplc="5C90726C">
      <w:start w:val="1"/>
      <w:numFmt w:val="decimal"/>
      <w:lvlText w:val="%1."/>
      <w:lvlJc w:val="left"/>
      <w:pPr>
        <w:tabs>
          <w:tab w:val="num" w:pos="720"/>
        </w:tabs>
        <w:ind w:left="720" w:hanging="360"/>
      </w:pPr>
      <w:rPr>
        <w:rFonts w:ascii="Times New Roman" w:eastAsia="Times New Roman" w:hAnsi="Times New Roman" w:cs="Times New Roman"/>
      </w:rPr>
    </w:lvl>
    <w:lvl w:ilvl="1" w:tplc="A7529150">
      <w:start w:val="1"/>
      <w:numFmt w:val="decimal"/>
      <w:lvlText w:val="%2."/>
      <w:lvlJc w:val="left"/>
      <w:pPr>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6081E3A"/>
    <w:multiLevelType w:val="hybridMultilevel"/>
    <w:tmpl w:val="ADDE9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nsid w:val="36A17716"/>
    <w:multiLevelType w:val="multilevel"/>
    <w:tmpl w:val="DB76C1B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4">
    <w:nsid w:val="37784414"/>
    <w:multiLevelType w:val="hybridMultilevel"/>
    <w:tmpl w:val="03900FE6"/>
    <w:lvl w:ilvl="0" w:tplc="0409000F">
      <w:start w:val="1"/>
      <w:numFmt w:val="decimal"/>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9343E97"/>
    <w:multiLevelType w:val="hybridMultilevel"/>
    <w:tmpl w:val="4C0274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98C6F8E"/>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B167E95"/>
    <w:multiLevelType w:val="hybridMultilevel"/>
    <w:tmpl w:val="3B7A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C124559"/>
    <w:multiLevelType w:val="hybridMultilevel"/>
    <w:tmpl w:val="C466F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C890287"/>
    <w:multiLevelType w:val="hybridMultilevel"/>
    <w:tmpl w:val="182CC8C4"/>
    <w:lvl w:ilvl="0" w:tplc="04090001">
      <w:start w:val="1"/>
      <w:numFmt w:val="bullet"/>
      <w:lvlText w:val=""/>
      <w:lvlJc w:val="left"/>
      <w:pPr>
        <w:ind w:left="720" w:hanging="360"/>
      </w:pPr>
      <w:rPr>
        <w:rFonts w:ascii="Symbol" w:hAnsi="Symbol" w:hint="default"/>
      </w:rPr>
    </w:lvl>
    <w:lvl w:ilvl="1" w:tplc="0ABE8894">
      <w:start w:val="1"/>
      <w:numFmt w:val="decimal"/>
      <w:lvlText w:val="%2."/>
      <w:lvlJc w:val="left"/>
      <w:pPr>
        <w:ind w:left="1440" w:hanging="360"/>
      </w:pPr>
      <w:rPr>
        <w:rFonts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D8D7D9A"/>
    <w:multiLevelType w:val="hybridMultilevel"/>
    <w:tmpl w:val="DD6061F4"/>
    <w:lvl w:ilvl="0" w:tplc="68D8B14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E4515A9"/>
    <w:multiLevelType w:val="hybridMultilevel"/>
    <w:tmpl w:val="1B8E9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10A55D7"/>
    <w:multiLevelType w:val="hybridMultilevel"/>
    <w:tmpl w:val="9F6A2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2126B21"/>
    <w:multiLevelType w:val="hybridMultilevel"/>
    <w:tmpl w:val="2DF0D732"/>
    <w:lvl w:ilvl="0" w:tplc="44BEA17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42DD506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43014F6D"/>
    <w:multiLevelType w:val="hybridMultilevel"/>
    <w:tmpl w:val="7D02227E"/>
    <w:lvl w:ilvl="0" w:tplc="88267BD4">
      <w:start w:val="1"/>
      <w:numFmt w:val="lowerLetter"/>
      <w:lvlText w:val="%1)"/>
      <w:lvlJc w:val="left"/>
      <w:pPr>
        <w:tabs>
          <w:tab w:val="num" w:pos="720"/>
        </w:tabs>
        <w:ind w:left="720" w:hanging="360"/>
      </w:pPr>
    </w:lvl>
    <w:lvl w:ilvl="1" w:tplc="DED4E4BA" w:tentative="1">
      <w:start w:val="1"/>
      <w:numFmt w:val="lowerLetter"/>
      <w:lvlText w:val="%2)"/>
      <w:lvlJc w:val="left"/>
      <w:pPr>
        <w:tabs>
          <w:tab w:val="num" w:pos="1440"/>
        </w:tabs>
        <w:ind w:left="1440" w:hanging="360"/>
      </w:pPr>
    </w:lvl>
    <w:lvl w:ilvl="2" w:tplc="571A0DD8" w:tentative="1">
      <w:start w:val="1"/>
      <w:numFmt w:val="lowerLetter"/>
      <w:lvlText w:val="%3)"/>
      <w:lvlJc w:val="left"/>
      <w:pPr>
        <w:tabs>
          <w:tab w:val="num" w:pos="2160"/>
        </w:tabs>
        <w:ind w:left="2160" w:hanging="360"/>
      </w:pPr>
    </w:lvl>
    <w:lvl w:ilvl="3" w:tplc="914CBEF6" w:tentative="1">
      <w:start w:val="1"/>
      <w:numFmt w:val="lowerLetter"/>
      <w:lvlText w:val="%4)"/>
      <w:lvlJc w:val="left"/>
      <w:pPr>
        <w:tabs>
          <w:tab w:val="num" w:pos="2880"/>
        </w:tabs>
        <w:ind w:left="2880" w:hanging="360"/>
      </w:pPr>
    </w:lvl>
    <w:lvl w:ilvl="4" w:tplc="96769EE4" w:tentative="1">
      <w:start w:val="1"/>
      <w:numFmt w:val="lowerLetter"/>
      <w:lvlText w:val="%5)"/>
      <w:lvlJc w:val="left"/>
      <w:pPr>
        <w:tabs>
          <w:tab w:val="num" w:pos="3600"/>
        </w:tabs>
        <w:ind w:left="3600" w:hanging="360"/>
      </w:pPr>
    </w:lvl>
    <w:lvl w:ilvl="5" w:tplc="22487AC4" w:tentative="1">
      <w:start w:val="1"/>
      <w:numFmt w:val="lowerLetter"/>
      <w:lvlText w:val="%6)"/>
      <w:lvlJc w:val="left"/>
      <w:pPr>
        <w:tabs>
          <w:tab w:val="num" w:pos="4320"/>
        </w:tabs>
        <w:ind w:left="4320" w:hanging="360"/>
      </w:pPr>
    </w:lvl>
    <w:lvl w:ilvl="6" w:tplc="1C7E6E0E" w:tentative="1">
      <w:start w:val="1"/>
      <w:numFmt w:val="lowerLetter"/>
      <w:lvlText w:val="%7)"/>
      <w:lvlJc w:val="left"/>
      <w:pPr>
        <w:tabs>
          <w:tab w:val="num" w:pos="5040"/>
        </w:tabs>
        <w:ind w:left="5040" w:hanging="360"/>
      </w:pPr>
    </w:lvl>
    <w:lvl w:ilvl="7" w:tplc="7BE09B98" w:tentative="1">
      <w:start w:val="1"/>
      <w:numFmt w:val="lowerLetter"/>
      <w:lvlText w:val="%8)"/>
      <w:lvlJc w:val="left"/>
      <w:pPr>
        <w:tabs>
          <w:tab w:val="num" w:pos="5760"/>
        </w:tabs>
        <w:ind w:left="5760" w:hanging="360"/>
      </w:pPr>
    </w:lvl>
    <w:lvl w:ilvl="8" w:tplc="A746A0BC" w:tentative="1">
      <w:start w:val="1"/>
      <w:numFmt w:val="lowerLetter"/>
      <w:lvlText w:val="%9)"/>
      <w:lvlJc w:val="left"/>
      <w:pPr>
        <w:tabs>
          <w:tab w:val="num" w:pos="6480"/>
        </w:tabs>
        <w:ind w:left="6480" w:hanging="360"/>
      </w:pPr>
    </w:lvl>
  </w:abstractNum>
  <w:abstractNum w:abstractNumId="87">
    <w:nsid w:val="43816CA1"/>
    <w:multiLevelType w:val="hybridMultilevel"/>
    <w:tmpl w:val="3BE2B516"/>
    <w:lvl w:ilvl="0" w:tplc="21AC4E5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4095DD4"/>
    <w:multiLevelType w:val="hybridMultilevel"/>
    <w:tmpl w:val="F010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43B3FDB"/>
    <w:multiLevelType w:val="hybridMultilevel"/>
    <w:tmpl w:val="0ABA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8E32D4"/>
    <w:multiLevelType w:val="hybridMultilevel"/>
    <w:tmpl w:val="FCF25680"/>
    <w:lvl w:ilvl="0" w:tplc="621C2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55F06C2"/>
    <w:multiLevelType w:val="hybridMultilevel"/>
    <w:tmpl w:val="B2B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A027B06"/>
    <w:multiLevelType w:val="hybridMultilevel"/>
    <w:tmpl w:val="8A30D28C"/>
    <w:lvl w:ilvl="0" w:tplc="E29640F4">
      <w:start w:val="1"/>
      <w:numFmt w:val="decimal"/>
      <w:lvlText w:val="%1)"/>
      <w:lvlJc w:val="left"/>
      <w:pPr>
        <w:ind w:left="630" w:hanging="360"/>
      </w:pPr>
      <w:rPr>
        <w:rFonts w:ascii="Times New Roman" w:hAnsi="Times New Roman" w:cs="Times New Roman"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3">
    <w:nsid w:val="4BFD7B54"/>
    <w:multiLevelType w:val="hybridMultilevel"/>
    <w:tmpl w:val="F4A4E3C8"/>
    <w:lvl w:ilvl="0" w:tplc="2DD462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C40008A"/>
    <w:multiLevelType w:val="hybridMultilevel"/>
    <w:tmpl w:val="BA46C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EE85EF6"/>
    <w:multiLevelType w:val="hybridMultilevel"/>
    <w:tmpl w:val="5950A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FBF1B9C"/>
    <w:multiLevelType w:val="hybridMultilevel"/>
    <w:tmpl w:val="FB2C61AC"/>
    <w:lvl w:ilvl="0" w:tplc="9AB6A6E0">
      <w:start w:val="2"/>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13C1E8E"/>
    <w:multiLevelType w:val="hybridMultilevel"/>
    <w:tmpl w:val="1082922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nsid w:val="51EB79ED"/>
    <w:multiLevelType w:val="multilevel"/>
    <w:tmpl w:val="6C546FE2"/>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21C3C98"/>
    <w:multiLevelType w:val="hybridMultilevel"/>
    <w:tmpl w:val="9D16BD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2FA7526"/>
    <w:multiLevelType w:val="hybridMultilevel"/>
    <w:tmpl w:val="F786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133998"/>
    <w:multiLevelType w:val="hybridMultilevel"/>
    <w:tmpl w:val="85C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676D5A"/>
    <w:multiLevelType w:val="hybridMultilevel"/>
    <w:tmpl w:val="228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40B7BFD"/>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52C2DD5"/>
    <w:multiLevelType w:val="hybridMultilevel"/>
    <w:tmpl w:val="35D0CD04"/>
    <w:lvl w:ilvl="0" w:tplc="D1FC521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88B0A53"/>
    <w:multiLevelType w:val="hybridMultilevel"/>
    <w:tmpl w:val="95DA5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9DE63DC"/>
    <w:multiLevelType w:val="hybridMultilevel"/>
    <w:tmpl w:val="EFDA3C40"/>
    <w:lvl w:ilvl="0" w:tplc="0409000B">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8">
    <w:nsid w:val="5A2049A7"/>
    <w:multiLevelType w:val="hybridMultilevel"/>
    <w:tmpl w:val="7AE4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A8C656F"/>
    <w:multiLevelType w:val="hybridMultilevel"/>
    <w:tmpl w:val="EB662BE8"/>
    <w:lvl w:ilvl="0" w:tplc="68D8B14E">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B366473"/>
    <w:multiLevelType w:val="hybridMultilevel"/>
    <w:tmpl w:val="B5E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B620DAF"/>
    <w:multiLevelType w:val="hybridMultilevel"/>
    <w:tmpl w:val="2C8673C6"/>
    <w:lvl w:ilvl="0" w:tplc="028055B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C10265B"/>
    <w:multiLevelType w:val="hybridMultilevel"/>
    <w:tmpl w:val="3CEC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7E0CF6"/>
    <w:multiLevelType w:val="hybridMultilevel"/>
    <w:tmpl w:val="2D0A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CE92BA1"/>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nsid w:val="5CF73FCD"/>
    <w:multiLevelType w:val="multilevel"/>
    <w:tmpl w:val="C290A64C"/>
    <w:lvl w:ilvl="0">
      <w:start w:val="1"/>
      <w:numFmt w:val="decimal"/>
      <w:lvlText w:val="%1."/>
      <w:lvlJc w:val="left"/>
      <w:pPr>
        <w:tabs>
          <w:tab w:val="num" w:pos="720"/>
        </w:tabs>
        <w:ind w:left="720" w:hanging="360"/>
      </w:pPr>
      <w:rPr>
        <w:rFonts w:ascii="Times New Roman" w:eastAsia="Batang" w:hAnsi="Times New Roman" w:cs="Times New Roman"/>
        <w:b w:val="0"/>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5E0A7EAD"/>
    <w:multiLevelType w:val="hybridMultilevel"/>
    <w:tmpl w:val="7DEEB1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7">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E936879"/>
    <w:multiLevelType w:val="hybridMultilevel"/>
    <w:tmpl w:val="8CFE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EA364FB"/>
    <w:multiLevelType w:val="hybridMultilevel"/>
    <w:tmpl w:val="5BEABC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0171978"/>
    <w:multiLevelType w:val="hybridMultilevel"/>
    <w:tmpl w:val="68AE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C478C9"/>
    <w:multiLevelType w:val="hybridMultilevel"/>
    <w:tmpl w:val="72FCC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3783A72"/>
    <w:multiLevelType w:val="hybridMultilevel"/>
    <w:tmpl w:val="D63A0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83918BD"/>
    <w:multiLevelType w:val="multilevel"/>
    <w:tmpl w:val="6C546FE2"/>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98139FC"/>
    <w:multiLevelType w:val="hybridMultilevel"/>
    <w:tmpl w:val="4266982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5">
    <w:nsid w:val="69A70CB5"/>
    <w:multiLevelType w:val="multilevel"/>
    <w:tmpl w:val="FF646A66"/>
    <w:lvl w:ilvl="0">
      <w:start w:val="1"/>
      <w:numFmt w:val="decimal"/>
      <w:lvlText w:val="%1."/>
      <w:lvlJc w:val="left"/>
      <w:pPr>
        <w:tabs>
          <w:tab w:val="num" w:pos="720"/>
        </w:tabs>
        <w:ind w:left="720" w:hanging="360"/>
      </w:pPr>
      <w:rPr>
        <w:rFonts w:ascii="Times New Roman" w:eastAsia="Batang" w:hAnsi="Times New Roman" w:cs="Times New Roman"/>
        <w:b w:val="0"/>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BF43C4D"/>
    <w:multiLevelType w:val="hybridMultilevel"/>
    <w:tmpl w:val="B3AE896A"/>
    <w:lvl w:ilvl="0" w:tplc="0409000F">
      <w:start w:val="1"/>
      <w:numFmt w:val="decimal"/>
      <w:lvlText w:val="%1."/>
      <w:lvlJc w:val="left"/>
      <w:pPr>
        <w:tabs>
          <w:tab w:val="num" w:pos="720"/>
        </w:tabs>
        <w:ind w:left="720" w:hanging="360"/>
      </w:pPr>
      <w:rPr>
        <w:rFonts w:cs="Times New Roman"/>
      </w:rPr>
    </w:lvl>
    <w:lvl w:ilvl="1" w:tplc="0F520B6C">
      <w:start w:val="1"/>
      <w:numFmt w:val="decimal"/>
      <w:lvlText w:val="%2."/>
      <w:lvlJc w:val="left"/>
      <w:pPr>
        <w:ind w:left="1440" w:hanging="360"/>
      </w:pPr>
      <w:rPr>
        <w:rFonts w:cs="Times New Roman" w:hint="default"/>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nsid w:val="6C0670F1"/>
    <w:multiLevelType w:val="hybridMultilevel"/>
    <w:tmpl w:val="305492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DD71828"/>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ED81366"/>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6F7652FE"/>
    <w:multiLevelType w:val="hybridMultilevel"/>
    <w:tmpl w:val="0AE8E03C"/>
    <w:lvl w:ilvl="0" w:tplc="22546ADA">
      <w:start w:val="1"/>
      <w:numFmt w:val="decimal"/>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2">
    <w:nsid w:val="71C304B7"/>
    <w:multiLevelType w:val="hybridMultilevel"/>
    <w:tmpl w:val="22D25714"/>
    <w:lvl w:ilvl="0" w:tplc="2FB0F2AC">
      <w:start w:val="1"/>
      <w:numFmt w:val="bullet"/>
      <w:lvlText w:val=""/>
      <w:lvlJc w:val="left"/>
      <w:pPr>
        <w:tabs>
          <w:tab w:val="num" w:pos="1728"/>
        </w:tabs>
        <w:ind w:left="1728" w:hanging="288"/>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33">
    <w:nsid w:val="76F96F21"/>
    <w:multiLevelType w:val="hybridMultilevel"/>
    <w:tmpl w:val="BA9ECA8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78511517"/>
    <w:multiLevelType w:val="hybridMultilevel"/>
    <w:tmpl w:val="4978F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nsid w:val="78D25D9B"/>
    <w:multiLevelType w:val="hybridMultilevel"/>
    <w:tmpl w:val="DB3AF1C2"/>
    <w:lvl w:ilvl="0" w:tplc="575E2E1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9AF044D"/>
    <w:multiLevelType w:val="hybridMultilevel"/>
    <w:tmpl w:val="1AC4582C"/>
    <w:lvl w:ilvl="0" w:tplc="9986509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7">
    <w:nsid w:val="7A991252"/>
    <w:multiLevelType w:val="hybridMultilevel"/>
    <w:tmpl w:val="E904B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D2001C6"/>
    <w:multiLevelType w:val="hybridMultilevel"/>
    <w:tmpl w:val="93A4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D237A9F"/>
    <w:multiLevelType w:val="hybridMultilevel"/>
    <w:tmpl w:val="F0D49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0">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nsid w:val="7EC220FB"/>
    <w:multiLevelType w:val="hybridMultilevel"/>
    <w:tmpl w:val="C20E3792"/>
    <w:lvl w:ilvl="0" w:tplc="4C7CB0FC">
      <w:start w:val="1"/>
      <w:numFmt w:val="decimal"/>
      <w:lvlText w:val="%1."/>
      <w:lvlJc w:val="left"/>
      <w:pPr>
        <w:ind w:left="540" w:hanging="36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2">
    <w:nsid w:val="7F89778F"/>
    <w:multiLevelType w:val="hybridMultilevel"/>
    <w:tmpl w:val="600C1C82"/>
    <w:lvl w:ilvl="0" w:tplc="2B0CB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FD97949"/>
    <w:multiLevelType w:val="hybridMultilevel"/>
    <w:tmpl w:val="4D065AE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7FE2587D"/>
    <w:multiLevelType w:val="hybridMultilevel"/>
    <w:tmpl w:val="5BF6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4"/>
  </w:num>
  <w:num w:numId="2">
    <w:abstractNumId w:val="33"/>
  </w:num>
  <w:num w:numId="3">
    <w:abstractNumId w:val="86"/>
  </w:num>
  <w:num w:numId="4">
    <w:abstractNumId w:val="113"/>
  </w:num>
  <w:num w:numId="5">
    <w:abstractNumId w:val="82"/>
  </w:num>
  <w:num w:numId="6">
    <w:abstractNumId w:val="29"/>
  </w:num>
  <w:num w:numId="7">
    <w:abstractNumId w:val="53"/>
  </w:num>
  <w:num w:numId="8">
    <w:abstractNumId w:val="100"/>
  </w:num>
  <w:num w:numId="9">
    <w:abstractNumId w:val="61"/>
  </w:num>
  <w:num w:numId="10">
    <w:abstractNumId w:val="58"/>
  </w:num>
  <w:num w:numId="11">
    <w:abstractNumId w:val="106"/>
  </w:num>
  <w:num w:numId="12">
    <w:abstractNumId w:val="133"/>
  </w:num>
  <w:num w:numId="13">
    <w:abstractNumId w:val="107"/>
  </w:num>
  <w:num w:numId="14">
    <w:abstractNumId w:val="57"/>
  </w:num>
  <w:num w:numId="15">
    <w:abstractNumId w:val="136"/>
  </w:num>
  <w:num w:numId="16">
    <w:abstractNumId w:val="27"/>
  </w:num>
  <w:num w:numId="17">
    <w:abstractNumId w:val="7"/>
  </w:num>
  <w:num w:numId="18">
    <w:abstractNumId w:val="8"/>
  </w:num>
  <w:num w:numId="19">
    <w:abstractNumId w:val="54"/>
  </w:num>
  <w:num w:numId="20">
    <w:abstractNumId w:val="71"/>
  </w:num>
  <w:num w:numId="21">
    <w:abstractNumId w:val="121"/>
  </w:num>
  <w:num w:numId="22">
    <w:abstractNumId w:val="120"/>
  </w:num>
  <w:num w:numId="23">
    <w:abstractNumId w:val="32"/>
  </w:num>
  <w:num w:numId="24">
    <w:abstractNumId w:val="91"/>
  </w:num>
  <w:num w:numId="25">
    <w:abstractNumId w:val="77"/>
  </w:num>
  <w:num w:numId="26">
    <w:abstractNumId w:val="110"/>
  </w:num>
  <w:num w:numId="27">
    <w:abstractNumId w:val="144"/>
  </w:num>
  <w:num w:numId="28">
    <w:abstractNumId w:val="19"/>
  </w:num>
  <w:num w:numId="29">
    <w:abstractNumId w:val="43"/>
  </w:num>
  <w:num w:numId="30">
    <w:abstractNumId w:val="30"/>
  </w:num>
  <w:num w:numId="31">
    <w:abstractNumId w:val="38"/>
  </w:num>
  <w:num w:numId="32">
    <w:abstractNumId w:val="131"/>
  </w:num>
  <w:num w:numId="33">
    <w:abstractNumId w:val="26"/>
  </w:num>
  <w:num w:numId="34">
    <w:abstractNumId w:val="63"/>
  </w:num>
  <w:num w:numId="35">
    <w:abstractNumId w:val="118"/>
  </w:num>
  <w:num w:numId="36">
    <w:abstractNumId w:val="51"/>
  </w:num>
  <w:num w:numId="37">
    <w:abstractNumId w:val="124"/>
  </w:num>
  <w:num w:numId="38">
    <w:abstractNumId w:val="122"/>
  </w:num>
  <w:num w:numId="39">
    <w:abstractNumId w:val="68"/>
  </w:num>
  <w:num w:numId="40">
    <w:abstractNumId w:val="96"/>
  </w:num>
  <w:num w:numId="41">
    <w:abstractNumId w:val="141"/>
  </w:num>
  <w:num w:numId="42">
    <w:abstractNumId w:val="23"/>
  </w:num>
  <w:num w:numId="43">
    <w:abstractNumId w:val="76"/>
  </w:num>
  <w:num w:numId="44">
    <w:abstractNumId w:val="129"/>
  </w:num>
  <w:num w:numId="45">
    <w:abstractNumId w:val="130"/>
  </w:num>
  <w:num w:numId="46">
    <w:abstractNumId w:val="0"/>
  </w:num>
  <w:num w:numId="47">
    <w:abstractNumId w:val="1"/>
  </w:num>
  <w:num w:numId="48">
    <w:abstractNumId w:val="65"/>
  </w:num>
  <w:num w:numId="49">
    <w:abstractNumId w:val="70"/>
  </w:num>
  <w:num w:numId="50">
    <w:abstractNumId w:val="83"/>
  </w:num>
  <w:num w:numId="51">
    <w:abstractNumId w:val="80"/>
  </w:num>
  <w:num w:numId="52">
    <w:abstractNumId w:val="25"/>
  </w:num>
  <w:num w:numId="53">
    <w:abstractNumId w:val="2"/>
  </w:num>
  <w:num w:numId="54">
    <w:abstractNumId w:val="87"/>
  </w:num>
  <w:num w:numId="55">
    <w:abstractNumId w:val="142"/>
  </w:num>
  <w:num w:numId="56">
    <w:abstractNumId w:val="69"/>
  </w:num>
  <w:num w:numId="57">
    <w:abstractNumId w:val="22"/>
  </w:num>
  <w:num w:numId="58">
    <w:abstractNumId w:val="93"/>
  </w:num>
  <w:num w:numId="59">
    <w:abstractNumId w:val="78"/>
  </w:num>
  <w:num w:numId="60">
    <w:abstractNumId w:val="31"/>
  </w:num>
  <w:num w:numId="61">
    <w:abstractNumId w:val="114"/>
  </w:num>
  <w:num w:numId="62">
    <w:abstractNumId w:val="20"/>
  </w:num>
  <w:num w:numId="63">
    <w:abstractNumId w:val="137"/>
  </w:num>
  <w:num w:numId="64">
    <w:abstractNumId w:val="44"/>
  </w:num>
  <w:num w:numId="65">
    <w:abstractNumId w:val="95"/>
  </w:num>
  <w:num w:numId="66">
    <w:abstractNumId w:val="105"/>
  </w:num>
  <w:num w:numId="67">
    <w:abstractNumId w:val="66"/>
  </w:num>
  <w:num w:numId="68">
    <w:abstractNumId w:val="72"/>
  </w:num>
  <w:num w:numId="69">
    <w:abstractNumId w:val="64"/>
  </w:num>
  <w:num w:numId="70">
    <w:abstractNumId w:val="42"/>
  </w:num>
  <w:num w:numId="71">
    <w:abstractNumId w:val="85"/>
  </w:num>
  <w:num w:numId="72">
    <w:abstractNumId w:val="125"/>
  </w:num>
  <w:num w:numId="73">
    <w:abstractNumId w:val="115"/>
  </w:num>
  <w:num w:numId="74">
    <w:abstractNumId w:val="37"/>
  </w:num>
  <w:num w:numId="75">
    <w:abstractNumId w:val="128"/>
  </w:num>
  <w:num w:numId="76">
    <w:abstractNumId w:val="92"/>
  </w:num>
  <w:num w:numId="77">
    <w:abstractNumId w:val="21"/>
  </w:num>
  <w:num w:numId="78">
    <w:abstractNumId w:val="90"/>
  </w:num>
  <w:num w:numId="79">
    <w:abstractNumId w:val="34"/>
  </w:num>
  <w:num w:numId="80">
    <w:abstractNumId w:val="135"/>
  </w:num>
  <w:num w:numId="81">
    <w:abstractNumId w:val="126"/>
  </w:num>
  <w:num w:numId="82">
    <w:abstractNumId w:val="102"/>
  </w:num>
  <w:num w:numId="83">
    <w:abstractNumId w:val="103"/>
  </w:num>
  <w:num w:numId="84">
    <w:abstractNumId w:val="89"/>
  </w:num>
  <w:num w:numId="85">
    <w:abstractNumId w:val="48"/>
  </w:num>
  <w:num w:numId="86">
    <w:abstractNumId w:val="101"/>
  </w:num>
  <w:num w:numId="87">
    <w:abstractNumId w:val="41"/>
  </w:num>
  <w:num w:numId="88">
    <w:abstractNumId w:val="47"/>
  </w:num>
  <w:num w:numId="89">
    <w:abstractNumId w:val="111"/>
  </w:num>
  <w:num w:numId="90">
    <w:abstractNumId w:val="49"/>
  </w:num>
  <w:num w:numId="91">
    <w:abstractNumId w:val="75"/>
  </w:num>
  <w:num w:numId="92">
    <w:abstractNumId w:val="94"/>
  </w:num>
  <w:num w:numId="93">
    <w:abstractNumId w:val="74"/>
  </w:num>
  <w:num w:numId="94">
    <w:abstractNumId w:val="117"/>
  </w:num>
  <w:num w:numId="95">
    <w:abstractNumId w:val="46"/>
  </w:num>
  <w:num w:numId="96">
    <w:abstractNumId w:val="55"/>
  </w:num>
  <w:num w:numId="97">
    <w:abstractNumId w:val="45"/>
  </w:num>
  <w:num w:numId="98">
    <w:abstractNumId w:val="59"/>
  </w:num>
  <w:num w:numId="99">
    <w:abstractNumId w:val="28"/>
  </w:num>
  <w:num w:numId="100">
    <w:abstractNumId w:val="138"/>
  </w:num>
  <w:num w:numId="101">
    <w:abstractNumId w:val="88"/>
  </w:num>
  <w:num w:numId="102">
    <w:abstractNumId w:val="81"/>
  </w:num>
  <w:num w:numId="103">
    <w:abstractNumId w:val="99"/>
  </w:num>
  <w:num w:numId="104">
    <w:abstractNumId w:val="79"/>
  </w:num>
  <w:num w:numId="105">
    <w:abstractNumId w:val="109"/>
  </w:num>
  <w:num w:numId="106">
    <w:abstractNumId w:val="108"/>
  </w:num>
  <w:num w:numId="107">
    <w:abstractNumId w:val="60"/>
  </w:num>
  <w:num w:numId="108">
    <w:abstractNumId w:val="84"/>
  </w:num>
  <w:num w:numId="109">
    <w:abstractNumId w:val="134"/>
  </w:num>
  <w:num w:numId="110">
    <w:abstractNumId w:val="97"/>
  </w:num>
  <w:num w:numId="111">
    <w:abstractNumId w:val="56"/>
  </w:num>
  <w:num w:numId="112">
    <w:abstractNumId w:val="35"/>
  </w:num>
  <w:num w:numId="113">
    <w:abstractNumId w:val="123"/>
  </w:num>
  <w:num w:numId="114">
    <w:abstractNumId w:val="17"/>
  </w:num>
  <w:num w:numId="115">
    <w:abstractNumId w:val="24"/>
  </w:num>
  <w:num w:numId="116">
    <w:abstractNumId w:val="98"/>
  </w:num>
  <w:num w:numId="117">
    <w:abstractNumId w:val="116"/>
  </w:num>
  <w:num w:numId="118">
    <w:abstractNumId w:val="36"/>
  </w:num>
  <w:num w:numId="119">
    <w:abstractNumId w:val="119"/>
  </w:num>
  <w:num w:numId="120">
    <w:abstractNumId w:val="73"/>
  </w:num>
  <w:num w:numId="121">
    <w:abstractNumId w:val="127"/>
  </w:num>
  <w:num w:numId="122">
    <w:abstractNumId w:val="62"/>
  </w:num>
  <w:num w:numId="123">
    <w:abstractNumId w:val="39"/>
  </w:num>
  <w:num w:numId="124">
    <w:abstractNumId w:val="50"/>
  </w:num>
  <w:num w:numId="125">
    <w:abstractNumId w:val="112"/>
  </w:num>
  <w:num w:numId="126">
    <w:abstractNumId w:val="143"/>
  </w:num>
  <w:num w:numId="127">
    <w:abstractNumId w:val="40"/>
  </w:num>
  <w:num w:numId="128">
    <w:abstractNumId w:val="140"/>
  </w:num>
  <w:num w:numId="129">
    <w:abstractNumId w:val="67"/>
  </w:num>
  <w:num w:numId="130">
    <w:abstractNumId w:val="132"/>
  </w:num>
  <w:num w:numId="131">
    <w:abstractNumId w:val="52"/>
  </w:num>
  <w:num w:numId="132">
    <w:abstractNumId w:val="139"/>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C7B96"/>
    <w:rsid w:val="00004024"/>
    <w:rsid w:val="00006CB6"/>
    <w:rsid w:val="00007CD0"/>
    <w:rsid w:val="00011EB4"/>
    <w:rsid w:val="00013880"/>
    <w:rsid w:val="00013B0E"/>
    <w:rsid w:val="00014EB0"/>
    <w:rsid w:val="0001520F"/>
    <w:rsid w:val="00016995"/>
    <w:rsid w:val="00017E9A"/>
    <w:rsid w:val="00020B94"/>
    <w:rsid w:val="0002275B"/>
    <w:rsid w:val="00027B66"/>
    <w:rsid w:val="00030896"/>
    <w:rsid w:val="00042591"/>
    <w:rsid w:val="00042CAE"/>
    <w:rsid w:val="00045C6F"/>
    <w:rsid w:val="0005210C"/>
    <w:rsid w:val="00052B85"/>
    <w:rsid w:val="00054945"/>
    <w:rsid w:val="00061C86"/>
    <w:rsid w:val="000634E4"/>
    <w:rsid w:val="00067576"/>
    <w:rsid w:val="00071F58"/>
    <w:rsid w:val="00073E69"/>
    <w:rsid w:val="00084672"/>
    <w:rsid w:val="000849DC"/>
    <w:rsid w:val="00086E6A"/>
    <w:rsid w:val="000912C5"/>
    <w:rsid w:val="00092101"/>
    <w:rsid w:val="00092C4D"/>
    <w:rsid w:val="00096963"/>
    <w:rsid w:val="000977BB"/>
    <w:rsid w:val="000A1C6D"/>
    <w:rsid w:val="000A37E3"/>
    <w:rsid w:val="000A4A51"/>
    <w:rsid w:val="000A529F"/>
    <w:rsid w:val="000A63D2"/>
    <w:rsid w:val="000A689D"/>
    <w:rsid w:val="000A729E"/>
    <w:rsid w:val="000B52FE"/>
    <w:rsid w:val="000C1089"/>
    <w:rsid w:val="000C358F"/>
    <w:rsid w:val="000C7B96"/>
    <w:rsid w:val="000D5850"/>
    <w:rsid w:val="000D70E6"/>
    <w:rsid w:val="000E0D73"/>
    <w:rsid w:val="000E1B68"/>
    <w:rsid w:val="000F02EA"/>
    <w:rsid w:val="000F05FF"/>
    <w:rsid w:val="000F473B"/>
    <w:rsid w:val="000F657E"/>
    <w:rsid w:val="000F76F6"/>
    <w:rsid w:val="00103075"/>
    <w:rsid w:val="00103F5C"/>
    <w:rsid w:val="0010420B"/>
    <w:rsid w:val="00107C65"/>
    <w:rsid w:val="00110008"/>
    <w:rsid w:val="00111195"/>
    <w:rsid w:val="00111F58"/>
    <w:rsid w:val="00114A16"/>
    <w:rsid w:val="00115B7F"/>
    <w:rsid w:val="001213F3"/>
    <w:rsid w:val="001273CE"/>
    <w:rsid w:val="0013148D"/>
    <w:rsid w:val="00132601"/>
    <w:rsid w:val="00135E70"/>
    <w:rsid w:val="001375E5"/>
    <w:rsid w:val="00141600"/>
    <w:rsid w:val="00141EF3"/>
    <w:rsid w:val="00143AE0"/>
    <w:rsid w:val="0014488D"/>
    <w:rsid w:val="00152D5B"/>
    <w:rsid w:val="00156935"/>
    <w:rsid w:val="001654A1"/>
    <w:rsid w:val="00170A6E"/>
    <w:rsid w:val="00176E4E"/>
    <w:rsid w:val="001775A9"/>
    <w:rsid w:val="00177B22"/>
    <w:rsid w:val="00180CE1"/>
    <w:rsid w:val="0018101C"/>
    <w:rsid w:val="0018330D"/>
    <w:rsid w:val="00190050"/>
    <w:rsid w:val="001915AC"/>
    <w:rsid w:val="00197DB5"/>
    <w:rsid w:val="001A190F"/>
    <w:rsid w:val="001A30D5"/>
    <w:rsid w:val="001B131E"/>
    <w:rsid w:val="001B1D40"/>
    <w:rsid w:val="001B67E3"/>
    <w:rsid w:val="001C2671"/>
    <w:rsid w:val="001D3487"/>
    <w:rsid w:val="001D5A8C"/>
    <w:rsid w:val="001E0BCE"/>
    <w:rsid w:val="001E163E"/>
    <w:rsid w:val="001E58C5"/>
    <w:rsid w:val="001E64EC"/>
    <w:rsid w:val="001F0C56"/>
    <w:rsid w:val="001F436F"/>
    <w:rsid w:val="00203A19"/>
    <w:rsid w:val="00211700"/>
    <w:rsid w:val="002277F6"/>
    <w:rsid w:val="00235893"/>
    <w:rsid w:val="00245C5B"/>
    <w:rsid w:val="00250D00"/>
    <w:rsid w:val="00251DDC"/>
    <w:rsid w:val="00254440"/>
    <w:rsid w:val="002617AB"/>
    <w:rsid w:val="00263588"/>
    <w:rsid w:val="00270D51"/>
    <w:rsid w:val="002747D5"/>
    <w:rsid w:val="0028147B"/>
    <w:rsid w:val="0028353B"/>
    <w:rsid w:val="00283F03"/>
    <w:rsid w:val="002870CA"/>
    <w:rsid w:val="002870CF"/>
    <w:rsid w:val="00291E05"/>
    <w:rsid w:val="002978B8"/>
    <w:rsid w:val="002A2BC8"/>
    <w:rsid w:val="002A3D02"/>
    <w:rsid w:val="002A5461"/>
    <w:rsid w:val="002B25B7"/>
    <w:rsid w:val="002B2CFA"/>
    <w:rsid w:val="002C60D4"/>
    <w:rsid w:val="002C7F2B"/>
    <w:rsid w:val="002D5BAD"/>
    <w:rsid w:val="002E1A32"/>
    <w:rsid w:val="002E29CD"/>
    <w:rsid w:val="002E4F6A"/>
    <w:rsid w:val="002F1ECB"/>
    <w:rsid w:val="002F34BA"/>
    <w:rsid w:val="003005A9"/>
    <w:rsid w:val="00303474"/>
    <w:rsid w:val="00305165"/>
    <w:rsid w:val="00311041"/>
    <w:rsid w:val="003130AA"/>
    <w:rsid w:val="0031344F"/>
    <w:rsid w:val="0032257E"/>
    <w:rsid w:val="00323500"/>
    <w:rsid w:val="00324887"/>
    <w:rsid w:val="00325790"/>
    <w:rsid w:val="00327B98"/>
    <w:rsid w:val="00331170"/>
    <w:rsid w:val="00335462"/>
    <w:rsid w:val="003373DA"/>
    <w:rsid w:val="00337C91"/>
    <w:rsid w:val="00346034"/>
    <w:rsid w:val="0035766E"/>
    <w:rsid w:val="0036062C"/>
    <w:rsid w:val="003635AD"/>
    <w:rsid w:val="00374D0C"/>
    <w:rsid w:val="00387751"/>
    <w:rsid w:val="0039324F"/>
    <w:rsid w:val="00394001"/>
    <w:rsid w:val="00394947"/>
    <w:rsid w:val="00396745"/>
    <w:rsid w:val="003A10EE"/>
    <w:rsid w:val="003A3CB5"/>
    <w:rsid w:val="003A6776"/>
    <w:rsid w:val="003B4102"/>
    <w:rsid w:val="003B4E48"/>
    <w:rsid w:val="003B532C"/>
    <w:rsid w:val="003C19FC"/>
    <w:rsid w:val="003C2ACE"/>
    <w:rsid w:val="003C47A4"/>
    <w:rsid w:val="003C7073"/>
    <w:rsid w:val="003D0950"/>
    <w:rsid w:val="003D1F8B"/>
    <w:rsid w:val="003D2BE8"/>
    <w:rsid w:val="003D2C23"/>
    <w:rsid w:val="003D7F68"/>
    <w:rsid w:val="003E689E"/>
    <w:rsid w:val="003E7353"/>
    <w:rsid w:val="003F1B69"/>
    <w:rsid w:val="00406D5B"/>
    <w:rsid w:val="0041699E"/>
    <w:rsid w:val="00417A0A"/>
    <w:rsid w:val="0042260D"/>
    <w:rsid w:val="0042307B"/>
    <w:rsid w:val="00434F0D"/>
    <w:rsid w:val="0043550F"/>
    <w:rsid w:val="00435577"/>
    <w:rsid w:val="00436189"/>
    <w:rsid w:val="004365C5"/>
    <w:rsid w:val="00436DED"/>
    <w:rsid w:val="004411C2"/>
    <w:rsid w:val="00453A2E"/>
    <w:rsid w:val="00454DFC"/>
    <w:rsid w:val="004575A1"/>
    <w:rsid w:val="00466F4F"/>
    <w:rsid w:val="00467762"/>
    <w:rsid w:val="00470CE2"/>
    <w:rsid w:val="00472965"/>
    <w:rsid w:val="00472B86"/>
    <w:rsid w:val="00477F1C"/>
    <w:rsid w:val="00482784"/>
    <w:rsid w:val="00483185"/>
    <w:rsid w:val="004839D8"/>
    <w:rsid w:val="0048407D"/>
    <w:rsid w:val="00484B2C"/>
    <w:rsid w:val="00495F06"/>
    <w:rsid w:val="004A6A3A"/>
    <w:rsid w:val="004B5C7E"/>
    <w:rsid w:val="004B5D4B"/>
    <w:rsid w:val="004B6DFA"/>
    <w:rsid w:val="004C2C9F"/>
    <w:rsid w:val="004C7BFD"/>
    <w:rsid w:val="004D2E97"/>
    <w:rsid w:val="004D2ECC"/>
    <w:rsid w:val="004F571F"/>
    <w:rsid w:val="004F6BFD"/>
    <w:rsid w:val="005011F2"/>
    <w:rsid w:val="005023CC"/>
    <w:rsid w:val="00504DC1"/>
    <w:rsid w:val="00513DD3"/>
    <w:rsid w:val="005144C8"/>
    <w:rsid w:val="00515EE2"/>
    <w:rsid w:val="00523589"/>
    <w:rsid w:val="00523B58"/>
    <w:rsid w:val="00527E16"/>
    <w:rsid w:val="005309C6"/>
    <w:rsid w:val="00530F26"/>
    <w:rsid w:val="00533FE7"/>
    <w:rsid w:val="0053588D"/>
    <w:rsid w:val="005412B2"/>
    <w:rsid w:val="0054382F"/>
    <w:rsid w:val="00551ABE"/>
    <w:rsid w:val="005538A9"/>
    <w:rsid w:val="00553A07"/>
    <w:rsid w:val="00560566"/>
    <w:rsid w:val="00561AA9"/>
    <w:rsid w:val="0056288B"/>
    <w:rsid w:val="00564EE1"/>
    <w:rsid w:val="00573334"/>
    <w:rsid w:val="00583436"/>
    <w:rsid w:val="00585B5F"/>
    <w:rsid w:val="00586C75"/>
    <w:rsid w:val="00590D77"/>
    <w:rsid w:val="00596FAC"/>
    <w:rsid w:val="005A112F"/>
    <w:rsid w:val="005A35B2"/>
    <w:rsid w:val="005A3667"/>
    <w:rsid w:val="005A7A20"/>
    <w:rsid w:val="005B6772"/>
    <w:rsid w:val="005C2BD7"/>
    <w:rsid w:val="005C4386"/>
    <w:rsid w:val="005C65A1"/>
    <w:rsid w:val="005E1DF7"/>
    <w:rsid w:val="005E3C53"/>
    <w:rsid w:val="005E4FB9"/>
    <w:rsid w:val="005E562B"/>
    <w:rsid w:val="005E5E47"/>
    <w:rsid w:val="005E6171"/>
    <w:rsid w:val="005F4AC8"/>
    <w:rsid w:val="00600AAD"/>
    <w:rsid w:val="006079EB"/>
    <w:rsid w:val="00613BA8"/>
    <w:rsid w:val="006151BD"/>
    <w:rsid w:val="0061734A"/>
    <w:rsid w:val="00622B8D"/>
    <w:rsid w:val="006306FD"/>
    <w:rsid w:val="00631D19"/>
    <w:rsid w:val="0063619B"/>
    <w:rsid w:val="0063632B"/>
    <w:rsid w:val="00640CF8"/>
    <w:rsid w:val="00642665"/>
    <w:rsid w:val="0065011D"/>
    <w:rsid w:val="00651881"/>
    <w:rsid w:val="00662F99"/>
    <w:rsid w:val="00666EFD"/>
    <w:rsid w:val="00670317"/>
    <w:rsid w:val="00673048"/>
    <w:rsid w:val="006730E0"/>
    <w:rsid w:val="00676012"/>
    <w:rsid w:val="006804F3"/>
    <w:rsid w:val="00682814"/>
    <w:rsid w:val="006A38BC"/>
    <w:rsid w:val="006A65CB"/>
    <w:rsid w:val="006B1394"/>
    <w:rsid w:val="006C043F"/>
    <w:rsid w:val="006C1949"/>
    <w:rsid w:val="006C36F5"/>
    <w:rsid w:val="006D0BE9"/>
    <w:rsid w:val="006D166A"/>
    <w:rsid w:val="006D28BC"/>
    <w:rsid w:val="006E20FA"/>
    <w:rsid w:val="006E300F"/>
    <w:rsid w:val="006E686E"/>
    <w:rsid w:val="006E7411"/>
    <w:rsid w:val="006F0C17"/>
    <w:rsid w:val="006F0D5F"/>
    <w:rsid w:val="006F1C6E"/>
    <w:rsid w:val="006F6B93"/>
    <w:rsid w:val="00701ED7"/>
    <w:rsid w:val="00702FB2"/>
    <w:rsid w:val="00707D39"/>
    <w:rsid w:val="00714906"/>
    <w:rsid w:val="007155DB"/>
    <w:rsid w:val="0071696B"/>
    <w:rsid w:val="007203BB"/>
    <w:rsid w:val="00726066"/>
    <w:rsid w:val="00733C00"/>
    <w:rsid w:val="00742AD1"/>
    <w:rsid w:val="00743E73"/>
    <w:rsid w:val="00750432"/>
    <w:rsid w:val="0076032B"/>
    <w:rsid w:val="00762147"/>
    <w:rsid w:val="007637A5"/>
    <w:rsid w:val="0076391F"/>
    <w:rsid w:val="007702DA"/>
    <w:rsid w:val="00772B1E"/>
    <w:rsid w:val="007865B7"/>
    <w:rsid w:val="0078748E"/>
    <w:rsid w:val="007966E5"/>
    <w:rsid w:val="007A201A"/>
    <w:rsid w:val="007A3443"/>
    <w:rsid w:val="007A4BA3"/>
    <w:rsid w:val="007A4CF8"/>
    <w:rsid w:val="007A6637"/>
    <w:rsid w:val="007B18F0"/>
    <w:rsid w:val="007B1F25"/>
    <w:rsid w:val="007B3665"/>
    <w:rsid w:val="007C0ED1"/>
    <w:rsid w:val="007C1C25"/>
    <w:rsid w:val="007C37FA"/>
    <w:rsid w:val="007C465B"/>
    <w:rsid w:val="007C5EC2"/>
    <w:rsid w:val="007D5F0A"/>
    <w:rsid w:val="007D682A"/>
    <w:rsid w:val="007E2FFB"/>
    <w:rsid w:val="007E3EFD"/>
    <w:rsid w:val="007E4E2E"/>
    <w:rsid w:val="007E686A"/>
    <w:rsid w:val="007E6B47"/>
    <w:rsid w:val="007E72D4"/>
    <w:rsid w:val="007E7839"/>
    <w:rsid w:val="007F0889"/>
    <w:rsid w:val="007F29DE"/>
    <w:rsid w:val="007F2DD7"/>
    <w:rsid w:val="00803695"/>
    <w:rsid w:val="008054F3"/>
    <w:rsid w:val="00805D83"/>
    <w:rsid w:val="008065D6"/>
    <w:rsid w:val="00807DDD"/>
    <w:rsid w:val="00813A8A"/>
    <w:rsid w:val="00815C63"/>
    <w:rsid w:val="00816829"/>
    <w:rsid w:val="0082135C"/>
    <w:rsid w:val="008223B4"/>
    <w:rsid w:val="0082258B"/>
    <w:rsid w:val="0082273F"/>
    <w:rsid w:val="00826100"/>
    <w:rsid w:val="008265A5"/>
    <w:rsid w:val="00833177"/>
    <w:rsid w:val="00841F3A"/>
    <w:rsid w:val="00843ED3"/>
    <w:rsid w:val="00843EF6"/>
    <w:rsid w:val="00845665"/>
    <w:rsid w:val="00850565"/>
    <w:rsid w:val="00854B2E"/>
    <w:rsid w:val="00856A64"/>
    <w:rsid w:val="00857AA8"/>
    <w:rsid w:val="00863B95"/>
    <w:rsid w:val="00864FB3"/>
    <w:rsid w:val="00866B03"/>
    <w:rsid w:val="008710FD"/>
    <w:rsid w:val="00872D37"/>
    <w:rsid w:val="00873F46"/>
    <w:rsid w:val="00880AF5"/>
    <w:rsid w:val="00881131"/>
    <w:rsid w:val="00881AA4"/>
    <w:rsid w:val="0088665E"/>
    <w:rsid w:val="00887903"/>
    <w:rsid w:val="00896C55"/>
    <w:rsid w:val="008978D7"/>
    <w:rsid w:val="008B194F"/>
    <w:rsid w:val="008B4D02"/>
    <w:rsid w:val="008C048F"/>
    <w:rsid w:val="008C2C45"/>
    <w:rsid w:val="008C3DCE"/>
    <w:rsid w:val="008C4074"/>
    <w:rsid w:val="008C5630"/>
    <w:rsid w:val="008C7315"/>
    <w:rsid w:val="008D04E2"/>
    <w:rsid w:val="008D158F"/>
    <w:rsid w:val="008D299A"/>
    <w:rsid w:val="008D7797"/>
    <w:rsid w:val="008E3756"/>
    <w:rsid w:val="008E4C96"/>
    <w:rsid w:val="008E6008"/>
    <w:rsid w:val="008E7318"/>
    <w:rsid w:val="008F1028"/>
    <w:rsid w:val="008F10EB"/>
    <w:rsid w:val="008F41C3"/>
    <w:rsid w:val="00903CC9"/>
    <w:rsid w:val="00914868"/>
    <w:rsid w:val="00914EE0"/>
    <w:rsid w:val="009200A5"/>
    <w:rsid w:val="009218F3"/>
    <w:rsid w:val="00930DE1"/>
    <w:rsid w:val="00932D96"/>
    <w:rsid w:val="00941A37"/>
    <w:rsid w:val="009454CB"/>
    <w:rsid w:val="0094690B"/>
    <w:rsid w:val="00950E11"/>
    <w:rsid w:val="009544D9"/>
    <w:rsid w:val="009566F3"/>
    <w:rsid w:val="009612FB"/>
    <w:rsid w:val="009623FB"/>
    <w:rsid w:val="00963E84"/>
    <w:rsid w:val="00966645"/>
    <w:rsid w:val="00970953"/>
    <w:rsid w:val="009746E5"/>
    <w:rsid w:val="00977F81"/>
    <w:rsid w:val="00987E39"/>
    <w:rsid w:val="0099024E"/>
    <w:rsid w:val="009946A3"/>
    <w:rsid w:val="009970DC"/>
    <w:rsid w:val="009A5ACF"/>
    <w:rsid w:val="009A7600"/>
    <w:rsid w:val="009A79C7"/>
    <w:rsid w:val="009A7A7B"/>
    <w:rsid w:val="009A7AD6"/>
    <w:rsid w:val="009B22DD"/>
    <w:rsid w:val="009B7709"/>
    <w:rsid w:val="009C03F1"/>
    <w:rsid w:val="009C10D5"/>
    <w:rsid w:val="009C3564"/>
    <w:rsid w:val="009C6370"/>
    <w:rsid w:val="009D2FD5"/>
    <w:rsid w:val="009E2C71"/>
    <w:rsid w:val="009E61C2"/>
    <w:rsid w:val="009E69DE"/>
    <w:rsid w:val="009F3302"/>
    <w:rsid w:val="00A01281"/>
    <w:rsid w:val="00A103A2"/>
    <w:rsid w:val="00A12EA9"/>
    <w:rsid w:val="00A13D3E"/>
    <w:rsid w:val="00A20F73"/>
    <w:rsid w:val="00A246E6"/>
    <w:rsid w:val="00A2794D"/>
    <w:rsid w:val="00A408AD"/>
    <w:rsid w:val="00A417F8"/>
    <w:rsid w:val="00A443DC"/>
    <w:rsid w:val="00A47914"/>
    <w:rsid w:val="00A47E52"/>
    <w:rsid w:val="00A504FD"/>
    <w:rsid w:val="00A5165E"/>
    <w:rsid w:val="00A5330E"/>
    <w:rsid w:val="00A534FF"/>
    <w:rsid w:val="00A6406E"/>
    <w:rsid w:val="00A6610A"/>
    <w:rsid w:val="00A66980"/>
    <w:rsid w:val="00A67F5D"/>
    <w:rsid w:val="00A72BAA"/>
    <w:rsid w:val="00A72CCE"/>
    <w:rsid w:val="00A72E10"/>
    <w:rsid w:val="00A73DEE"/>
    <w:rsid w:val="00A801C0"/>
    <w:rsid w:val="00A82D6F"/>
    <w:rsid w:val="00A840FB"/>
    <w:rsid w:val="00A8457A"/>
    <w:rsid w:val="00A900AE"/>
    <w:rsid w:val="00A91944"/>
    <w:rsid w:val="00A91D05"/>
    <w:rsid w:val="00A924FE"/>
    <w:rsid w:val="00A92C31"/>
    <w:rsid w:val="00A95CBE"/>
    <w:rsid w:val="00AA001B"/>
    <w:rsid w:val="00AB1D0C"/>
    <w:rsid w:val="00AB4DD5"/>
    <w:rsid w:val="00AC356C"/>
    <w:rsid w:val="00AC76FA"/>
    <w:rsid w:val="00AD2B5F"/>
    <w:rsid w:val="00AD4431"/>
    <w:rsid w:val="00AE502B"/>
    <w:rsid w:val="00AE530F"/>
    <w:rsid w:val="00AE5344"/>
    <w:rsid w:val="00AE5F25"/>
    <w:rsid w:val="00AF1EF1"/>
    <w:rsid w:val="00AF5799"/>
    <w:rsid w:val="00B04C89"/>
    <w:rsid w:val="00B065AF"/>
    <w:rsid w:val="00B10B74"/>
    <w:rsid w:val="00B150D0"/>
    <w:rsid w:val="00B20457"/>
    <w:rsid w:val="00B25E3C"/>
    <w:rsid w:val="00B30B18"/>
    <w:rsid w:val="00B3187C"/>
    <w:rsid w:val="00B335DF"/>
    <w:rsid w:val="00B36A9F"/>
    <w:rsid w:val="00B41DD7"/>
    <w:rsid w:val="00B44663"/>
    <w:rsid w:val="00B5367F"/>
    <w:rsid w:val="00B5577B"/>
    <w:rsid w:val="00B557C3"/>
    <w:rsid w:val="00B55DB5"/>
    <w:rsid w:val="00B5739B"/>
    <w:rsid w:val="00B8171B"/>
    <w:rsid w:val="00B83423"/>
    <w:rsid w:val="00B84A46"/>
    <w:rsid w:val="00B85967"/>
    <w:rsid w:val="00B90D3E"/>
    <w:rsid w:val="00B91DDB"/>
    <w:rsid w:val="00BB1875"/>
    <w:rsid w:val="00BB4F2D"/>
    <w:rsid w:val="00BB6B62"/>
    <w:rsid w:val="00BB6B87"/>
    <w:rsid w:val="00BC33DA"/>
    <w:rsid w:val="00BD46A5"/>
    <w:rsid w:val="00BE006C"/>
    <w:rsid w:val="00BE149A"/>
    <w:rsid w:val="00BE3457"/>
    <w:rsid w:val="00BE592A"/>
    <w:rsid w:val="00BE6400"/>
    <w:rsid w:val="00BE6E5B"/>
    <w:rsid w:val="00BE7EBB"/>
    <w:rsid w:val="00BF04AA"/>
    <w:rsid w:val="00BF2ED7"/>
    <w:rsid w:val="00BF732E"/>
    <w:rsid w:val="00C049E9"/>
    <w:rsid w:val="00C14839"/>
    <w:rsid w:val="00C20EA4"/>
    <w:rsid w:val="00C22F65"/>
    <w:rsid w:val="00C255CD"/>
    <w:rsid w:val="00C27E40"/>
    <w:rsid w:val="00C44BA6"/>
    <w:rsid w:val="00C466FA"/>
    <w:rsid w:val="00C544B4"/>
    <w:rsid w:val="00C54C35"/>
    <w:rsid w:val="00C559F5"/>
    <w:rsid w:val="00C55D99"/>
    <w:rsid w:val="00C60B95"/>
    <w:rsid w:val="00C72DDD"/>
    <w:rsid w:val="00C73701"/>
    <w:rsid w:val="00C7423F"/>
    <w:rsid w:val="00C74D64"/>
    <w:rsid w:val="00C80DD0"/>
    <w:rsid w:val="00C84D23"/>
    <w:rsid w:val="00CA35FA"/>
    <w:rsid w:val="00CA6F98"/>
    <w:rsid w:val="00CB0CEA"/>
    <w:rsid w:val="00CC167F"/>
    <w:rsid w:val="00CC26DF"/>
    <w:rsid w:val="00CC2B8F"/>
    <w:rsid w:val="00CD0563"/>
    <w:rsid w:val="00CD1F36"/>
    <w:rsid w:val="00CD2BF0"/>
    <w:rsid w:val="00CD45D8"/>
    <w:rsid w:val="00CD6195"/>
    <w:rsid w:val="00CD65E7"/>
    <w:rsid w:val="00CE0F6F"/>
    <w:rsid w:val="00CE106C"/>
    <w:rsid w:val="00CE23D0"/>
    <w:rsid w:val="00CE5942"/>
    <w:rsid w:val="00CF77B9"/>
    <w:rsid w:val="00D007DE"/>
    <w:rsid w:val="00D02993"/>
    <w:rsid w:val="00D02CEF"/>
    <w:rsid w:val="00D05C32"/>
    <w:rsid w:val="00D20052"/>
    <w:rsid w:val="00D206FB"/>
    <w:rsid w:val="00D21A36"/>
    <w:rsid w:val="00D41725"/>
    <w:rsid w:val="00D5275A"/>
    <w:rsid w:val="00D5441F"/>
    <w:rsid w:val="00D56A7D"/>
    <w:rsid w:val="00D57F53"/>
    <w:rsid w:val="00D6019D"/>
    <w:rsid w:val="00D61340"/>
    <w:rsid w:val="00D619E7"/>
    <w:rsid w:val="00D629FC"/>
    <w:rsid w:val="00D64B20"/>
    <w:rsid w:val="00D670F0"/>
    <w:rsid w:val="00D757DA"/>
    <w:rsid w:val="00D77AF0"/>
    <w:rsid w:val="00D77C30"/>
    <w:rsid w:val="00D81063"/>
    <w:rsid w:val="00D8214C"/>
    <w:rsid w:val="00D84451"/>
    <w:rsid w:val="00D92D4F"/>
    <w:rsid w:val="00D952AA"/>
    <w:rsid w:val="00D9580C"/>
    <w:rsid w:val="00D9616E"/>
    <w:rsid w:val="00D9620B"/>
    <w:rsid w:val="00D96ABF"/>
    <w:rsid w:val="00DA679A"/>
    <w:rsid w:val="00DB0CEE"/>
    <w:rsid w:val="00DB71DD"/>
    <w:rsid w:val="00DC2AC4"/>
    <w:rsid w:val="00DC2F31"/>
    <w:rsid w:val="00DC2FD3"/>
    <w:rsid w:val="00DC4128"/>
    <w:rsid w:val="00DD017E"/>
    <w:rsid w:val="00DD49D7"/>
    <w:rsid w:val="00DD528A"/>
    <w:rsid w:val="00DE4B3A"/>
    <w:rsid w:val="00DE692D"/>
    <w:rsid w:val="00DF37CD"/>
    <w:rsid w:val="00DF5CB8"/>
    <w:rsid w:val="00E000B4"/>
    <w:rsid w:val="00E11050"/>
    <w:rsid w:val="00E13D82"/>
    <w:rsid w:val="00E15A9F"/>
    <w:rsid w:val="00E247DB"/>
    <w:rsid w:val="00E25BCC"/>
    <w:rsid w:val="00E26B6F"/>
    <w:rsid w:val="00E327E0"/>
    <w:rsid w:val="00E32C2E"/>
    <w:rsid w:val="00E43D7D"/>
    <w:rsid w:val="00E44510"/>
    <w:rsid w:val="00E47EAC"/>
    <w:rsid w:val="00E55767"/>
    <w:rsid w:val="00E55782"/>
    <w:rsid w:val="00E614BE"/>
    <w:rsid w:val="00E626C2"/>
    <w:rsid w:val="00E6440A"/>
    <w:rsid w:val="00E64E55"/>
    <w:rsid w:val="00E66F6F"/>
    <w:rsid w:val="00E72274"/>
    <w:rsid w:val="00E74D51"/>
    <w:rsid w:val="00E74E3F"/>
    <w:rsid w:val="00E81125"/>
    <w:rsid w:val="00E84D76"/>
    <w:rsid w:val="00E94E98"/>
    <w:rsid w:val="00E94FB0"/>
    <w:rsid w:val="00EA3C6C"/>
    <w:rsid w:val="00EA6DD1"/>
    <w:rsid w:val="00EB3830"/>
    <w:rsid w:val="00EB39F0"/>
    <w:rsid w:val="00EB4C69"/>
    <w:rsid w:val="00EB6A55"/>
    <w:rsid w:val="00EB7217"/>
    <w:rsid w:val="00EC3433"/>
    <w:rsid w:val="00EC5496"/>
    <w:rsid w:val="00ED31B2"/>
    <w:rsid w:val="00ED57DB"/>
    <w:rsid w:val="00ED76CB"/>
    <w:rsid w:val="00EE081B"/>
    <w:rsid w:val="00EE2A10"/>
    <w:rsid w:val="00EE32B9"/>
    <w:rsid w:val="00EE4443"/>
    <w:rsid w:val="00EF494D"/>
    <w:rsid w:val="00EF6E7B"/>
    <w:rsid w:val="00F0084F"/>
    <w:rsid w:val="00F028DB"/>
    <w:rsid w:val="00F06DB0"/>
    <w:rsid w:val="00F074C2"/>
    <w:rsid w:val="00F1425F"/>
    <w:rsid w:val="00F2187B"/>
    <w:rsid w:val="00F223A7"/>
    <w:rsid w:val="00F244FE"/>
    <w:rsid w:val="00F258C7"/>
    <w:rsid w:val="00F33937"/>
    <w:rsid w:val="00F355CF"/>
    <w:rsid w:val="00F35E5F"/>
    <w:rsid w:val="00F45DEF"/>
    <w:rsid w:val="00F50EF9"/>
    <w:rsid w:val="00F52A1F"/>
    <w:rsid w:val="00F52A3F"/>
    <w:rsid w:val="00F54C73"/>
    <w:rsid w:val="00F553C5"/>
    <w:rsid w:val="00F57E13"/>
    <w:rsid w:val="00F6010F"/>
    <w:rsid w:val="00F60F07"/>
    <w:rsid w:val="00F616AC"/>
    <w:rsid w:val="00F71A9D"/>
    <w:rsid w:val="00F771D6"/>
    <w:rsid w:val="00F77A92"/>
    <w:rsid w:val="00F80283"/>
    <w:rsid w:val="00F8395F"/>
    <w:rsid w:val="00F840F6"/>
    <w:rsid w:val="00F85FE2"/>
    <w:rsid w:val="00F924D3"/>
    <w:rsid w:val="00F92D77"/>
    <w:rsid w:val="00F94DCE"/>
    <w:rsid w:val="00F973C9"/>
    <w:rsid w:val="00FB32B2"/>
    <w:rsid w:val="00FB423D"/>
    <w:rsid w:val="00FB79BC"/>
    <w:rsid w:val="00FC1FB3"/>
    <w:rsid w:val="00FC4991"/>
    <w:rsid w:val="00FC4AFF"/>
    <w:rsid w:val="00FC5537"/>
    <w:rsid w:val="00FD0755"/>
    <w:rsid w:val="00FD10D8"/>
    <w:rsid w:val="00FD52D9"/>
    <w:rsid w:val="00FE034B"/>
    <w:rsid w:val="00FE4FB7"/>
    <w:rsid w:val="00FE643C"/>
    <w:rsid w:val="00FF0C9A"/>
    <w:rsid w:val="00FF62FE"/>
    <w:rsid w:val="00FF6A2C"/>
    <w:rsid w:val="00FF6C95"/>
    <w:rsid w:val="00FF7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B96"/>
    <w:pPr>
      <w:suppressAutoHyphens/>
    </w:pPr>
    <w:rPr>
      <w:sz w:val="24"/>
      <w:szCs w:val="24"/>
      <w:lang w:eastAsia="ar-SA"/>
    </w:rPr>
  </w:style>
  <w:style w:type="paragraph" w:styleId="Heading1">
    <w:name w:val="heading 1"/>
    <w:basedOn w:val="Normal"/>
    <w:next w:val="Normal"/>
    <w:link w:val="Heading1Char"/>
    <w:uiPriority w:val="99"/>
    <w:qFormat/>
    <w:rsid w:val="000C7B96"/>
    <w:pPr>
      <w:keepNext/>
      <w:suppressAutoHyphens w:val="0"/>
      <w:spacing w:before="40" w:after="40" w:line="360" w:lineRule="auto"/>
      <w:jc w:val="center"/>
      <w:outlineLvl w:val="0"/>
    </w:pPr>
    <w:rPr>
      <w:sz w:val="32"/>
      <w:szCs w:val="32"/>
      <w:lang w:val="en-GB" w:eastAsia="en-US"/>
    </w:rPr>
  </w:style>
  <w:style w:type="paragraph" w:styleId="Heading2">
    <w:name w:val="heading 2"/>
    <w:basedOn w:val="Normal"/>
    <w:next w:val="Normal"/>
    <w:link w:val="Heading2Char"/>
    <w:uiPriority w:val="99"/>
    <w:qFormat/>
    <w:rsid w:val="000C7B96"/>
    <w:pPr>
      <w:keepNext/>
      <w:widowControl w:val="0"/>
      <w:tabs>
        <w:tab w:val="num" w:pos="0"/>
      </w:tabs>
      <w:overflowPunct w:val="0"/>
      <w:autoSpaceDE w:val="0"/>
      <w:spacing w:before="100"/>
      <w:ind w:left="720" w:hanging="360"/>
      <w:jc w:val="center"/>
      <w:textAlignment w:val="baseline"/>
      <w:outlineLvl w:val="1"/>
    </w:pPr>
    <w:rPr>
      <w:rFonts w:ascii="Nimbus Roman No9 L" w:hAnsi="Nimbus Roman No9 L"/>
      <w:kern w:val="1"/>
      <w:sz w:val="28"/>
      <w:szCs w:val="20"/>
      <w:lang w:val="en-IN"/>
    </w:rPr>
  </w:style>
  <w:style w:type="paragraph" w:styleId="Heading3">
    <w:name w:val="heading 3"/>
    <w:basedOn w:val="Normal"/>
    <w:next w:val="Normal"/>
    <w:link w:val="Heading3Char"/>
    <w:uiPriority w:val="99"/>
    <w:qFormat/>
    <w:rsid w:val="00017E9A"/>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9"/>
    <w:qFormat/>
    <w:rsid w:val="000C7B9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854B2E"/>
    <w:pPr>
      <w:tabs>
        <w:tab w:val="num" w:pos="3600"/>
      </w:tabs>
      <w:suppressAutoHyphens w:val="0"/>
      <w:spacing w:before="240" w:after="60"/>
      <w:ind w:left="3600" w:hanging="720"/>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rsid w:val="00017E9A"/>
    <w:pPr>
      <w:keepNext/>
      <w:suppressAutoHyphens w:val="0"/>
      <w:ind w:left="-180"/>
      <w:jc w:val="center"/>
      <w:outlineLvl w:val="5"/>
    </w:pPr>
    <w:rPr>
      <w:b/>
      <w:bCs/>
      <w:u w:val="single"/>
      <w:lang w:eastAsia="en-US"/>
    </w:rPr>
  </w:style>
  <w:style w:type="paragraph" w:styleId="Heading7">
    <w:name w:val="heading 7"/>
    <w:basedOn w:val="Normal"/>
    <w:next w:val="Normal"/>
    <w:link w:val="Heading7Char"/>
    <w:uiPriority w:val="99"/>
    <w:qFormat/>
    <w:rsid w:val="00017E9A"/>
    <w:pPr>
      <w:suppressAutoHyphens w:val="0"/>
      <w:spacing w:before="240" w:after="60" w:line="276" w:lineRule="auto"/>
      <w:outlineLvl w:val="6"/>
    </w:pPr>
    <w:rPr>
      <w:rFonts w:ascii="Calibri" w:hAnsi="Calibri"/>
      <w:lang w:eastAsia="en-US"/>
    </w:rPr>
  </w:style>
  <w:style w:type="paragraph" w:styleId="Heading8">
    <w:name w:val="heading 8"/>
    <w:basedOn w:val="Normal"/>
    <w:next w:val="Normal"/>
    <w:link w:val="Heading8Char"/>
    <w:uiPriority w:val="99"/>
    <w:qFormat/>
    <w:rsid w:val="00854B2E"/>
    <w:pPr>
      <w:tabs>
        <w:tab w:val="num" w:pos="5760"/>
      </w:tabs>
      <w:suppressAutoHyphens w:val="0"/>
      <w:spacing w:before="240" w:after="60"/>
      <w:ind w:left="5760" w:hanging="720"/>
      <w:outlineLvl w:val="7"/>
    </w:pPr>
    <w:rPr>
      <w:rFonts w:ascii="Calibri" w:hAnsi="Calibri"/>
      <w:i/>
      <w:iCs/>
      <w:lang w:eastAsia="en-US"/>
    </w:rPr>
  </w:style>
  <w:style w:type="paragraph" w:styleId="Heading9">
    <w:name w:val="heading 9"/>
    <w:basedOn w:val="Normal"/>
    <w:next w:val="Normal"/>
    <w:link w:val="Heading9Char"/>
    <w:uiPriority w:val="99"/>
    <w:qFormat/>
    <w:rsid w:val="00854B2E"/>
    <w:pPr>
      <w:tabs>
        <w:tab w:val="num" w:pos="6480"/>
      </w:tabs>
      <w:suppressAutoHyphens w:val="0"/>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7B96"/>
    <w:rPr>
      <w:sz w:val="32"/>
      <w:szCs w:val="32"/>
      <w:lang w:val="en-GB" w:eastAsia="en-US" w:bidi="ar-SA"/>
    </w:rPr>
  </w:style>
  <w:style w:type="character" w:customStyle="1" w:styleId="Heading2Char">
    <w:name w:val="Heading 2 Char"/>
    <w:basedOn w:val="DefaultParagraphFont"/>
    <w:link w:val="Heading2"/>
    <w:uiPriority w:val="99"/>
    <w:rsid w:val="000C7B96"/>
    <w:rPr>
      <w:rFonts w:ascii="Nimbus Roman No9 L" w:hAnsi="Nimbus Roman No9 L"/>
      <w:kern w:val="1"/>
      <w:sz w:val="28"/>
      <w:lang w:val="en-IN" w:eastAsia="ar-SA"/>
    </w:rPr>
  </w:style>
  <w:style w:type="character" w:customStyle="1" w:styleId="Heading3Char">
    <w:name w:val="Heading 3 Char"/>
    <w:basedOn w:val="DefaultParagraphFont"/>
    <w:link w:val="Heading3"/>
    <w:uiPriority w:val="99"/>
    <w:rsid w:val="00017E9A"/>
    <w:rPr>
      <w:rFonts w:ascii="Arial" w:hAnsi="Arial" w:cs="Arial"/>
      <w:b/>
      <w:bCs/>
      <w:sz w:val="26"/>
      <w:szCs w:val="26"/>
    </w:rPr>
  </w:style>
  <w:style w:type="character" w:customStyle="1" w:styleId="Heading4Char">
    <w:name w:val="Heading 4 Char"/>
    <w:basedOn w:val="DefaultParagraphFont"/>
    <w:link w:val="Heading4"/>
    <w:uiPriority w:val="99"/>
    <w:rsid w:val="000C7B96"/>
    <w:rPr>
      <w:rFonts w:ascii="Calibri" w:hAnsi="Calibri"/>
      <w:b/>
      <w:bCs/>
      <w:sz w:val="28"/>
      <w:szCs w:val="28"/>
      <w:lang w:val="en-US" w:eastAsia="ar-SA" w:bidi="ar-SA"/>
    </w:rPr>
  </w:style>
  <w:style w:type="character" w:customStyle="1" w:styleId="Heading5Char">
    <w:name w:val="Heading 5 Char"/>
    <w:basedOn w:val="DefaultParagraphFont"/>
    <w:link w:val="Heading5"/>
    <w:uiPriority w:val="99"/>
    <w:rsid w:val="00854B2E"/>
    <w:rPr>
      <w:rFonts w:ascii="Calibri" w:hAnsi="Calibri"/>
      <w:b/>
      <w:bCs/>
      <w:i/>
      <w:iCs/>
      <w:sz w:val="26"/>
      <w:szCs w:val="26"/>
    </w:rPr>
  </w:style>
  <w:style w:type="character" w:customStyle="1" w:styleId="Heading6Char">
    <w:name w:val="Heading 6 Char"/>
    <w:basedOn w:val="DefaultParagraphFont"/>
    <w:link w:val="Heading6"/>
    <w:uiPriority w:val="99"/>
    <w:rsid w:val="00017E9A"/>
    <w:rPr>
      <w:b/>
      <w:bCs/>
      <w:sz w:val="24"/>
      <w:szCs w:val="24"/>
      <w:u w:val="single"/>
    </w:rPr>
  </w:style>
  <w:style w:type="character" w:customStyle="1" w:styleId="Heading7Char">
    <w:name w:val="Heading 7 Char"/>
    <w:basedOn w:val="DefaultParagraphFont"/>
    <w:link w:val="Heading7"/>
    <w:uiPriority w:val="99"/>
    <w:rsid w:val="00017E9A"/>
    <w:rPr>
      <w:rFonts w:ascii="Calibri" w:hAnsi="Calibri"/>
      <w:sz w:val="24"/>
      <w:szCs w:val="24"/>
    </w:rPr>
  </w:style>
  <w:style w:type="character" w:customStyle="1" w:styleId="Heading8Char">
    <w:name w:val="Heading 8 Char"/>
    <w:basedOn w:val="DefaultParagraphFont"/>
    <w:link w:val="Heading8"/>
    <w:uiPriority w:val="99"/>
    <w:rsid w:val="00854B2E"/>
    <w:rPr>
      <w:rFonts w:ascii="Calibri" w:hAnsi="Calibri"/>
      <w:i/>
      <w:iCs/>
      <w:sz w:val="24"/>
      <w:szCs w:val="24"/>
    </w:rPr>
  </w:style>
  <w:style w:type="character" w:customStyle="1" w:styleId="Heading9Char">
    <w:name w:val="Heading 9 Char"/>
    <w:basedOn w:val="DefaultParagraphFont"/>
    <w:link w:val="Heading9"/>
    <w:uiPriority w:val="99"/>
    <w:rsid w:val="00854B2E"/>
    <w:rPr>
      <w:rFonts w:ascii="Cambria" w:hAnsi="Cambria"/>
      <w:sz w:val="22"/>
      <w:szCs w:val="22"/>
    </w:rPr>
  </w:style>
  <w:style w:type="paragraph" w:styleId="Header">
    <w:name w:val="header"/>
    <w:basedOn w:val="Normal"/>
    <w:link w:val="HeaderChar"/>
    <w:uiPriority w:val="99"/>
    <w:unhideWhenUsed/>
    <w:rsid w:val="000C7B96"/>
    <w:pPr>
      <w:tabs>
        <w:tab w:val="center" w:pos="4680"/>
        <w:tab w:val="right" w:pos="9360"/>
      </w:tabs>
    </w:pPr>
  </w:style>
  <w:style w:type="character" w:customStyle="1" w:styleId="HeaderChar">
    <w:name w:val="Header Char"/>
    <w:basedOn w:val="DefaultParagraphFont"/>
    <w:link w:val="Header"/>
    <w:uiPriority w:val="99"/>
    <w:rsid w:val="000C7B96"/>
    <w:rPr>
      <w:sz w:val="24"/>
      <w:szCs w:val="24"/>
      <w:lang w:val="en-US" w:eastAsia="ar-SA" w:bidi="ar-SA"/>
    </w:rPr>
  </w:style>
  <w:style w:type="paragraph" w:styleId="Footer">
    <w:name w:val="footer"/>
    <w:basedOn w:val="Normal"/>
    <w:link w:val="FooterChar"/>
    <w:uiPriority w:val="99"/>
    <w:unhideWhenUsed/>
    <w:rsid w:val="000C7B96"/>
    <w:pPr>
      <w:tabs>
        <w:tab w:val="center" w:pos="4680"/>
        <w:tab w:val="right" w:pos="9360"/>
      </w:tabs>
    </w:pPr>
  </w:style>
  <w:style w:type="character" w:customStyle="1" w:styleId="FooterChar">
    <w:name w:val="Footer Char"/>
    <w:basedOn w:val="DefaultParagraphFont"/>
    <w:link w:val="Footer"/>
    <w:uiPriority w:val="99"/>
    <w:rsid w:val="000C7B96"/>
    <w:rPr>
      <w:sz w:val="24"/>
      <w:szCs w:val="24"/>
      <w:lang w:val="en-US" w:eastAsia="ar-SA" w:bidi="ar-SA"/>
    </w:rPr>
  </w:style>
  <w:style w:type="character" w:styleId="Strong">
    <w:name w:val="Strong"/>
    <w:uiPriority w:val="99"/>
    <w:qFormat/>
    <w:rsid w:val="000C7B96"/>
    <w:rPr>
      <w:b/>
      <w:bCs/>
    </w:rPr>
  </w:style>
  <w:style w:type="paragraph" w:styleId="Title">
    <w:name w:val="Title"/>
    <w:basedOn w:val="Normal"/>
    <w:next w:val="Subtitle"/>
    <w:link w:val="TitleChar"/>
    <w:uiPriority w:val="99"/>
    <w:qFormat/>
    <w:rsid w:val="000C7B96"/>
    <w:pPr>
      <w:suppressAutoHyphens w:val="0"/>
      <w:jc w:val="center"/>
    </w:pPr>
    <w:rPr>
      <w:rFonts w:ascii="Arial" w:hAnsi="Arial" w:cs="Arial"/>
      <w:b/>
      <w:bCs/>
      <w:kern w:val="1"/>
      <w:sz w:val="20"/>
    </w:rPr>
  </w:style>
  <w:style w:type="paragraph" w:styleId="Subtitle">
    <w:name w:val="Subtitle"/>
    <w:basedOn w:val="Normal"/>
    <w:next w:val="Normal"/>
    <w:link w:val="SubtitleChar"/>
    <w:uiPriority w:val="99"/>
    <w:qFormat/>
    <w:rsid w:val="000C7B96"/>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0C7B96"/>
    <w:rPr>
      <w:rFonts w:ascii="Cambria" w:hAnsi="Cambria"/>
      <w:sz w:val="24"/>
      <w:szCs w:val="24"/>
      <w:lang w:val="en-US" w:eastAsia="ar-SA" w:bidi="ar-SA"/>
    </w:rPr>
  </w:style>
  <w:style w:type="character" w:customStyle="1" w:styleId="TitleChar">
    <w:name w:val="Title Char"/>
    <w:basedOn w:val="DefaultParagraphFont"/>
    <w:link w:val="Title"/>
    <w:uiPriority w:val="99"/>
    <w:rsid w:val="000C7B96"/>
    <w:rPr>
      <w:rFonts w:ascii="Arial" w:hAnsi="Arial" w:cs="Arial"/>
      <w:b/>
      <w:bCs/>
      <w:kern w:val="1"/>
      <w:szCs w:val="24"/>
      <w:lang w:val="en-US" w:eastAsia="ar-SA" w:bidi="ar-SA"/>
    </w:rPr>
  </w:style>
  <w:style w:type="paragraph" w:styleId="NoSpacing">
    <w:name w:val="No Spacing"/>
    <w:link w:val="NoSpacingChar"/>
    <w:uiPriority w:val="99"/>
    <w:qFormat/>
    <w:rsid w:val="000C7B96"/>
    <w:rPr>
      <w:rFonts w:ascii="Calibri" w:eastAsia="Calibri" w:hAnsi="Calibri"/>
      <w:sz w:val="22"/>
      <w:szCs w:val="22"/>
    </w:rPr>
  </w:style>
  <w:style w:type="character" w:customStyle="1" w:styleId="NoSpacingChar">
    <w:name w:val="No Spacing Char"/>
    <w:basedOn w:val="DefaultParagraphFont"/>
    <w:link w:val="NoSpacing"/>
    <w:uiPriority w:val="99"/>
    <w:locked/>
    <w:rsid w:val="00854B2E"/>
    <w:rPr>
      <w:rFonts w:ascii="Calibri" w:eastAsia="Calibri" w:hAnsi="Calibri"/>
      <w:sz w:val="22"/>
      <w:szCs w:val="22"/>
    </w:rPr>
  </w:style>
  <w:style w:type="paragraph" w:styleId="ListParagraph">
    <w:name w:val="List Paragraph"/>
    <w:basedOn w:val="Normal"/>
    <w:link w:val="ListParagraphChar"/>
    <w:uiPriority w:val="99"/>
    <w:qFormat/>
    <w:rsid w:val="000C7B96"/>
    <w:pPr>
      <w:suppressAutoHyphens w:val="0"/>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99"/>
    <w:locked/>
    <w:rsid w:val="00A5330E"/>
    <w:rPr>
      <w:rFonts w:ascii="Calibri" w:hAnsi="Calibri"/>
      <w:sz w:val="22"/>
      <w:szCs w:val="22"/>
    </w:rPr>
  </w:style>
  <w:style w:type="paragraph" w:styleId="BodyText">
    <w:name w:val="Body Text"/>
    <w:basedOn w:val="Normal"/>
    <w:link w:val="BodyTextChar"/>
    <w:uiPriority w:val="99"/>
    <w:rsid w:val="000C7B96"/>
    <w:pPr>
      <w:suppressAutoHyphens w:val="0"/>
      <w:jc w:val="both"/>
    </w:pPr>
    <w:rPr>
      <w:lang w:val="en-GB" w:eastAsia="en-US"/>
    </w:rPr>
  </w:style>
  <w:style w:type="character" w:customStyle="1" w:styleId="BodyTextChar">
    <w:name w:val="Body Text Char"/>
    <w:basedOn w:val="DefaultParagraphFont"/>
    <w:link w:val="BodyText"/>
    <w:uiPriority w:val="99"/>
    <w:rsid w:val="000C7B96"/>
    <w:rPr>
      <w:sz w:val="24"/>
      <w:szCs w:val="24"/>
      <w:lang w:val="en-GB" w:eastAsia="en-US" w:bidi="ar-SA"/>
    </w:rPr>
  </w:style>
  <w:style w:type="paragraph" w:styleId="BodyText3">
    <w:name w:val="Body Text 3"/>
    <w:basedOn w:val="Normal"/>
    <w:link w:val="BodyText3Char"/>
    <w:uiPriority w:val="99"/>
    <w:unhideWhenUsed/>
    <w:rsid w:val="000C7B96"/>
    <w:pPr>
      <w:suppressAutoHyphens w:val="0"/>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uiPriority w:val="99"/>
    <w:rsid w:val="000C7B96"/>
    <w:rPr>
      <w:rFonts w:ascii="Calibri" w:eastAsia="Calibri" w:hAnsi="Calibri"/>
      <w:sz w:val="16"/>
      <w:szCs w:val="16"/>
      <w:lang w:val="en-US" w:eastAsia="en-US" w:bidi="ar-SA"/>
    </w:rPr>
  </w:style>
  <w:style w:type="paragraph" w:customStyle="1" w:styleId="Default">
    <w:name w:val="Default"/>
    <w:link w:val="DefaultChar"/>
    <w:uiPriority w:val="99"/>
    <w:rsid w:val="000C7B96"/>
    <w:pPr>
      <w:widowControl w:val="0"/>
      <w:autoSpaceDE w:val="0"/>
      <w:autoSpaceDN w:val="0"/>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uiPriority w:val="99"/>
    <w:rsid w:val="000C7B96"/>
    <w:rPr>
      <w:rFonts w:ascii="Liberation Sans" w:eastAsia="PMingLiU" w:hAnsi="Liberation Sans" w:cs="Liberation Sans"/>
      <w:color w:val="000000"/>
      <w:sz w:val="24"/>
      <w:szCs w:val="24"/>
      <w:lang w:val="en-IN" w:eastAsia="zh-TW" w:bidi="ar-SA"/>
    </w:rPr>
  </w:style>
  <w:style w:type="paragraph" w:customStyle="1" w:styleId="CM43">
    <w:name w:val="CM43"/>
    <w:basedOn w:val="Default"/>
    <w:next w:val="Default"/>
    <w:link w:val="CM43Char"/>
    <w:uiPriority w:val="99"/>
    <w:rsid w:val="000C7B96"/>
    <w:rPr>
      <w:rFonts w:cs="Times New Roman"/>
      <w:color w:val="auto"/>
    </w:rPr>
  </w:style>
  <w:style w:type="character" w:customStyle="1" w:styleId="CM43Char">
    <w:name w:val="CM43 Char"/>
    <w:basedOn w:val="DefaultChar"/>
    <w:link w:val="CM43"/>
    <w:uiPriority w:val="99"/>
    <w:rsid w:val="000C7B96"/>
  </w:style>
  <w:style w:type="paragraph" w:customStyle="1" w:styleId="CM2">
    <w:name w:val="CM2"/>
    <w:basedOn w:val="Default"/>
    <w:next w:val="Default"/>
    <w:uiPriority w:val="99"/>
    <w:rsid w:val="000C7B96"/>
    <w:pPr>
      <w:spacing w:line="208" w:lineRule="atLeast"/>
    </w:pPr>
    <w:rPr>
      <w:rFonts w:cs="Times New Roman"/>
      <w:color w:val="auto"/>
    </w:rPr>
  </w:style>
  <w:style w:type="character" w:customStyle="1" w:styleId="shvl-byline">
    <w:name w:val="shvl-byline"/>
    <w:basedOn w:val="DefaultParagraphFont"/>
    <w:uiPriority w:val="99"/>
    <w:rsid w:val="000C7B96"/>
  </w:style>
  <w:style w:type="character" w:customStyle="1" w:styleId="contributornametrigger">
    <w:name w:val="contributornametrigger"/>
    <w:basedOn w:val="DefaultParagraphFont"/>
    <w:uiPriority w:val="99"/>
    <w:rsid w:val="000C7B96"/>
  </w:style>
  <w:style w:type="character" w:styleId="Hyperlink">
    <w:name w:val="Hyperlink"/>
    <w:basedOn w:val="DefaultParagraphFont"/>
    <w:uiPriority w:val="99"/>
    <w:rsid w:val="000C7B96"/>
    <w:rPr>
      <w:color w:val="0000FF"/>
      <w:u w:val="single"/>
    </w:rPr>
  </w:style>
  <w:style w:type="table" w:styleId="TableGrid">
    <w:name w:val="Table Grid"/>
    <w:basedOn w:val="TableNormal"/>
    <w:uiPriority w:val="99"/>
    <w:rsid w:val="000C7B96"/>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7B96"/>
    <w:pPr>
      <w:suppressAutoHyphens w:val="0"/>
      <w:spacing w:before="100" w:beforeAutospacing="1" w:after="100" w:afterAutospacing="1"/>
    </w:pPr>
    <w:rPr>
      <w:rFonts w:eastAsia="Batang"/>
      <w:lang w:eastAsia="ko-KR"/>
    </w:rPr>
  </w:style>
  <w:style w:type="paragraph" w:customStyle="1" w:styleId="WW-Default12">
    <w:name w:val="WW-Default12"/>
    <w:uiPriority w:val="99"/>
    <w:rsid w:val="000C7B96"/>
    <w:pPr>
      <w:suppressAutoHyphens/>
      <w:autoSpaceDE w:val="0"/>
    </w:pPr>
    <w:rPr>
      <w:rFonts w:cs="Calibri"/>
      <w:color w:val="000000"/>
      <w:sz w:val="24"/>
      <w:szCs w:val="24"/>
      <w:lang w:eastAsia="ar-SA"/>
    </w:rPr>
  </w:style>
  <w:style w:type="paragraph" w:styleId="PlainText">
    <w:name w:val="Plain Text"/>
    <w:aliases w:val="Char"/>
    <w:basedOn w:val="Normal"/>
    <w:link w:val="PlainTextChar"/>
    <w:uiPriority w:val="99"/>
    <w:rsid w:val="000C7B96"/>
    <w:pPr>
      <w:suppressAutoHyphens w:val="0"/>
    </w:pPr>
    <w:rPr>
      <w:rFonts w:ascii="Courier New" w:hAnsi="Courier New" w:cs="Courier New"/>
      <w:sz w:val="20"/>
      <w:szCs w:val="20"/>
    </w:rPr>
  </w:style>
  <w:style w:type="character" w:customStyle="1" w:styleId="PlainTextChar">
    <w:name w:val="Plain Text Char"/>
    <w:aliases w:val="Char Char"/>
    <w:basedOn w:val="DefaultParagraphFont"/>
    <w:link w:val="PlainText"/>
    <w:uiPriority w:val="99"/>
    <w:rsid w:val="000C7B96"/>
    <w:rPr>
      <w:rFonts w:ascii="Courier New" w:hAnsi="Courier New" w:cs="Courier New"/>
      <w:lang w:val="en-US" w:eastAsia="ar-SA" w:bidi="ar-SA"/>
    </w:rPr>
  </w:style>
  <w:style w:type="paragraph" w:customStyle="1" w:styleId="WW-Default">
    <w:name w:val="WW-Default"/>
    <w:uiPriority w:val="99"/>
    <w:rsid w:val="000C7B96"/>
    <w:pPr>
      <w:suppressAutoHyphens/>
      <w:autoSpaceDE w:val="0"/>
    </w:pPr>
    <w:rPr>
      <w:rFonts w:eastAsia="Arial" w:cs="Calibri"/>
      <w:color w:val="000000"/>
      <w:sz w:val="24"/>
      <w:szCs w:val="24"/>
      <w:lang w:eastAsia="ar-SA"/>
    </w:rPr>
  </w:style>
  <w:style w:type="paragraph" w:customStyle="1" w:styleId="DefaultLTGliederung1">
    <w:name w:val="Default~LT~Gliederung 1"/>
    <w:uiPriority w:val="99"/>
    <w:rsid w:val="000C7B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uiPriority w:val="99"/>
    <w:rsid w:val="000C7B9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uiPriority w:val="99"/>
    <w:rsid w:val="000C7B96"/>
    <w:pPr>
      <w:suppressAutoHyphens w:val="0"/>
      <w:spacing w:after="120"/>
      <w:ind w:left="360"/>
    </w:pPr>
    <w:rPr>
      <w:lang w:eastAsia="en-US"/>
    </w:rPr>
  </w:style>
  <w:style w:type="character" w:customStyle="1" w:styleId="BodyTextIndentChar">
    <w:name w:val="Body Text Indent Char"/>
    <w:basedOn w:val="DefaultParagraphFont"/>
    <w:link w:val="BodyTextIndent"/>
    <w:uiPriority w:val="99"/>
    <w:rsid w:val="00017E9A"/>
    <w:rPr>
      <w:sz w:val="24"/>
      <w:szCs w:val="24"/>
    </w:rPr>
  </w:style>
  <w:style w:type="character" w:styleId="PageNumber">
    <w:name w:val="page number"/>
    <w:basedOn w:val="DefaultParagraphFont"/>
    <w:uiPriority w:val="99"/>
    <w:rsid w:val="00017E9A"/>
  </w:style>
  <w:style w:type="paragraph" w:customStyle="1" w:styleId="StyleRatings8pt">
    <w:name w:val="Style Ratings + 8 pt"/>
    <w:basedOn w:val="Normal"/>
    <w:uiPriority w:val="99"/>
    <w:rsid w:val="00017E9A"/>
    <w:pPr>
      <w:spacing w:line="160" w:lineRule="exact"/>
      <w:jc w:val="center"/>
    </w:pPr>
    <w:rPr>
      <w:rFonts w:ascii="Tahoma" w:hAnsi="Tahoma"/>
      <w:sz w:val="16"/>
      <w:szCs w:val="20"/>
    </w:rPr>
  </w:style>
  <w:style w:type="paragraph" w:customStyle="1" w:styleId="EvaluationCriteria">
    <w:name w:val="Evaluation Criteria"/>
    <w:basedOn w:val="BodyText"/>
    <w:uiPriority w:val="99"/>
    <w:rsid w:val="00017E9A"/>
    <w:pPr>
      <w:suppressAutoHyphens/>
      <w:jc w:val="left"/>
    </w:pPr>
    <w:rPr>
      <w:rFonts w:ascii="Tahoma" w:hAnsi="Tahoma"/>
      <w:b/>
      <w:sz w:val="18"/>
      <w:szCs w:val="19"/>
      <w:lang w:val="en-US" w:eastAsia="ar-SA"/>
    </w:rPr>
  </w:style>
  <w:style w:type="paragraph" w:customStyle="1" w:styleId="hoofdje">
    <w:name w:val="hoofdje"/>
    <w:basedOn w:val="Normal"/>
    <w:uiPriority w:val="99"/>
    <w:rsid w:val="00017E9A"/>
    <w:pPr>
      <w:suppressAutoHyphens w:val="0"/>
      <w:spacing w:before="100" w:beforeAutospacing="1" w:after="100" w:afterAutospacing="1"/>
    </w:pPr>
    <w:rPr>
      <w:rFonts w:ascii="Arial" w:hAnsi="Arial" w:cs="Arial"/>
      <w:color w:val="001A40"/>
      <w:sz w:val="33"/>
      <w:szCs w:val="33"/>
      <w:lang w:eastAsia="en-US"/>
    </w:rPr>
  </w:style>
  <w:style w:type="character" w:styleId="Emphasis">
    <w:name w:val="Emphasis"/>
    <w:basedOn w:val="DefaultParagraphFont"/>
    <w:uiPriority w:val="99"/>
    <w:qFormat/>
    <w:rsid w:val="00017E9A"/>
    <w:rPr>
      <w:b/>
      <w:bCs/>
      <w:i w:val="0"/>
      <w:iCs w:val="0"/>
    </w:rPr>
  </w:style>
  <w:style w:type="character" w:customStyle="1" w:styleId="productdetailsvalues">
    <w:name w:val="product_details_values"/>
    <w:basedOn w:val="DefaultParagraphFont"/>
    <w:uiPriority w:val="99"/>
    <w:rsid w:val="00017E9A"/>
  </w:style>
  <w:style w:type="character" w:customStyle="1" w:styleId="itemsummarytitleby1">
    <w:name w:val="item_summary_title_by1"/>
    <w:basedOn w:val="DefaultParagraphFont"/>
    <w:uiPriority w:val="99"/>
    <w:rsid w:val="00017E9A"/>
    <w:rPr>
      <w:sz w:val="18"/>
      <w:szCs w:val="18"/>
    </w:rPr>
  </w:style>
  <w:style w:type="character" w:customStyle="1" w:styleId="itemsummarydetailsvalues1">
    <w:name w:val="item_summary_details_values1"/>
    <w:basedOn w:val="DefaultParagraphFont"/>
    <w:uiPriority w:val="99"/>
    <w:rsid w:val="00017E9A"/>
    <w:rPr>
      <w:sz w:val="22"/>
      <w:szCs w:val="22"/>
    </w:rPr>
  </w:style>
  <w:style w:type="character" w:customStyle="1" w:styleId="itemsummarydetailsvalues">
    <w:name w:val="item_summary_details_values"/>
    <w:basedOn w:val="DefaultParagraphFont"/>
    <w:uiPriority w:val="99"/>
    <w:rsid w:val="00017E9A"/>
  </w:style>
  <w:style w:type="paragraph" w:styleId="BodyText2">
    <w:name w:val="Body Text 2"/>
    <w:basedOn w:val="Normal"/>
    <w:link w:val="BodyText2Char"/>
    <w:uiPriority w:val="99"/>
    <w:rsid w:val="00017E9A"/>
    <w:pPr>
      <w:suppressAutoHyphens w:val="0"/>
      <w:spacing w:after="120" w:line="480" w:lineRule="auto"/>
    </w:pPr>
    <w:rPr>
      <w:lang w:eastAsia="en-US"/>
    </w:rPr>
  </w:style>
  <w:style w:type="character" w:customStyle="1" w:styleId="BodyText2Char">
    <w:name w:val="Body Text 2 Char"/>
    <w:basedOn w:val="DefaultParagraphFont"/>
    <w:link w:val="BodyText2"/>
    <w:uiPriority w:val="99"/>
    <w:rsid w:val="00017E9A"/>
    <w:rPr>
      <w:sz w:val="24"/>
      <w:szCs w:val="24"/>
    </w:rPr>
  </w:style>
  <w:style w:type="character" w:customStyle="1" w:styleId="nw1">
    <w:name w:val="nw1"/>
    <w:basedOn w:val="DefaultParagraphFont"/>
    <w:uiPriority w:val="99"/>
    <w:rsid w:val="00017E9A"/>
  </w:style>
  <w:style w:type="character" w:customStyle="1" w:styleId="ff31">
    <w:name w:val="ff31"/>
    <w:basedOn w:val="DefaultParagraphFont"/>
    <w:uiPriority w:val="99"/>
    <w:rsid w:val="00017E9A"/>
    <w:rPr>
      <w:rFonts w:ascii="ff3" w:hAnsi="ff3" w:hint="default"/>
    </w:rPr>
  </w:style>
  <w:style w:type="character" w:customStyle="1" w:styleId="ib1">
    <w:name w:val="ib1"/>
    <w:basedOn w:val="DefaultParagraphFont"/>
    <w:uiPriority w:val="99"/>
    <w:rsid w:val="00017E9A"/>
    <w:rPr>
      <w:spacing w:val="0"/>
    </w:rPr>
  </w:style>
  <w:style w:type="paragraph" w:customStyle="1" w:styleId="Default1">
    <w:name w:val="Default1"/>
    <w:basedOn w:val="Normal"/>
    <w:next w:val="Normal"/>
    <w:uiPriority w:val="99"/>
    <w:rsid w:val="00017E9A"/>
    <w:pPr>
      <w:suppressAutoHyphens w:val="0"/>
      <w:autoSpaceDE w:val="0"/>
      <w:autoSpaceDN w:val="0"/>
      <w:adjustRightInd w:val="0"/>
    </w:pPr>
    <w:rPr>
      <w:rFonts w:eastAsia="Calibri"/>
      <w:lang w:eastAsia="en-US"/>
    </w:rPr>
  </w:style>
  <w:style w:type="character" w:customStyle="1" w:styleId="apple-converted-space">
    <w:name w:val="apple-converted-space"/>
    <w:basedOn w:val="DefaultParagraphFont"/>
    <w:uiPriority w:val="99"/>
    <w:rsid w:val="00017E9A"/>
  </w:style>
  <w:style w:type="character" w:customStyle="1" w:styleId="searchpagetitleauthor">
    <w:name w:val="search_page_title_author"/>
    <w:basedOn w:val="DefaultParagraphFont"/>
    <w:uiPriority w:val="99"/>
    <w:rsid w:val="00017E9A"/>
  </w:style>
  <w:style w:type="paragraph" w:styleId="BodyTextIndent2">
    <w:name w:val="Body Text Indent 2"/>
    <w:basedOn w:val="Normal"/>
    <w:link w:val="BodyTextIndent2Char"/>
    <w:uiPriority w:val="99"/>
    <w:rsid w:val="00017E9A"/>
    <w:pPr>
      <w:suppressAutoHyphens w:val="0"/>
      <w:spacing w:after="120" w:line="480" w:lineRule="auto"/>
      <w:ind w:left="360"/>
    </w:pPr>
    <w:rPr>
      <w:lang w:eastAsia="en-US"/>
    </w:rPr>
  </w:style>
  <w:style w:type="character" w:customStyle="1" w:styleId="BodyTextIndent2Char">
    <w:name w:val="Body Text Indent 2 Char"/>
    <w:basedOn w:val="DefaultParagraphFont"/>
    <w:link w:val="BodyTextIndent2"/>
    <w:uiPriority w:val="99"/>
    <w:rsid w:val="00017E9A"/>
    <w:rPr>
      <w:sz w:val="24"/>
      <w:szCs w:val="24"/>
    </w:rPr>
  </w:style>
  <w:style w:type="character" w:customStyle="1" w:styleId="apple-style-span">
    <w:name w:val="apple-style-span"/>
    <w:basedOn w:val="DefaultParagraphFont"/>
    <w:uiPriority w:val="99"/>
    <w:rsid w:val="00017E9A"/>
  </w:style>
  <w:style w:type="character" w:customStyle="1" w:styleId="Teletype">
    <w:name w:val="Teletype"/>
    <w:rsid w:val="00A5330E"/>
    <w:rPr>
      <w:rFonts w:ascii="Bitstream Vera Sans Mono" w:eastAsia="DejaVu Sans" w:hAnsi="Bitstream Vera Sans Mono" w:cs="Bitstream Vera Sans Mono"/>
    </w:rPr>
  </w:style>
  <w:style w:type="paragraph" w:customStyle="1" w:styleId="H2">
    <w:name w:val="H2"/>
    <w:basedOn w:val="Normal"/>
    <w:next w:val="Normal"/>
    <w:rsid w:val="00561AA9"/>
    <w:pPr>
      <w:keepNext/>
      <w:suppressAutoHyphens w:val="0"/>
      <w:spacing w:before="100" w:after="100"/>
      <w:outlineLvl w:val="2"/>
    </w:pPr>
    <w:rPr>
      <w:b/>
      <w:snapToGrid w:val="0"/>
      <w:sz w:val="36"/>
      <w:lang w:eastAsia="en-US"/>
    </w:rPr>
  </w:style>
  <w:style w:type="paragraph" w:customStyle="1" w:styleId="Paragraphs">
    <w:name w:val="Paragraphs"/>
    <w:basedOn w:val="Normal"/>
    <w:qFormat/>
    <w:rsid w:val="001A30D5"/>
    <w:pPr>
      <w:widowControl w:val="0"/>
      <w:suppressAutoHyphens w:val="0"/>
      <w:autoSpaceDE w:val="0"/>
      <w:autoSpaceDN w:val="0"/>
      <w:adjustRightInd w:val="0"/>
      <w:spacing w:after="240"/>
      <w:ind w:left="634"/>
    </w:pPr>
    <w:rPr>
      <w:rFonts w:ascii="Verdana" w:eastAsia="Cambria" w:hAnsi="Verdana" w:cs="Verdana"/>
      <w:kern w:val="1"/>
      <w:sz w:val="22"/>
      <w:szCs w:val="32"/>
      <w:lang w:eastAsia="en-US"/>
    </w:rPr>
  </w:style>
  <w:style w:type="paragraph" w:styleId="BalloonText">
    <w:name w:val="Balloon Text"/>
    <w:basedOn w:val="Normal"/>
    <w:link w:val="BalloonTextChar"/>
    <w:uiPriority w:val="99"/>
    <w:rsid w:val="00854B2E"/>
    <w:rPr>
      <w:rFonts w:ascii="Tahoma" w:hAnsi="Tahoma" w:cs="Tahoma"/>
      <w:sz w:val="16"/>
      <w:szCs w:val="16"/>
    </w:rPr>
  </w:style>
  <w:style w:type="character" w:customStyle="1" w:styleId="BalloonTextChar">
    <w:name w:val="Balloon Text Char"/>
    <w:basedOn w:val="DefaultParagraphFont"/>
    <w:link w:val="BalloonText"/>
    <w:uiPriority w:val="99"/>
    <w:rsid w:val="00854B2E"/>
    <w:rPr>
      <w:rFonts w:ascii="Tahoma" w:hAnsi="Tahoma" w:cs="Tahoma"/>
      <w:sz w:val="16"/>
      <w:szCs w:val="16"/>
      <w:lang w:eastAsia="ar-SA"/>
    </w:rPr>
  </w:style>
  <w:style w:type="character" w:customStyle="1" w:styleId="Tableofcontents">
    <w:name w:val="Table of contents_"/>
    <w:basedOn w:val="DefaultParagraphFont"/>
    <w:link w:val="Tableofcontents0"/>
    <w:uiPriority w:val="99"/>
    <w:locked/>
    <w:rsid w:val="00854B2E"/>
    <w:rPr>
      <w:shd w:val="clear" w:color="auto" w:fill="FFFFFF"/>
    </w:rPr>
  </w:style>
  <w:style w:type="paragraph" w:customStyle="1" w:styleId="Tableofcontents0">
    <w:name w:val="Table of contents"/>
    <w:basedOn w:val="Normal"/>
    <w:link w:val="Tableofcontents"/>
    <w:uiPriority w:val="99"/>
    <w:rsid w:val="00854B2E"/>
    <w:pPr>
      <w:widowControl w:val="0"/>
      <w:shd w:val="clear" w:color="auto" w:fill="FFFFFF"/>
      <w:suppressAutoHyphens w:val="0"/>
      <w:spacing w:before="1440" w:line="317" w:lineRule="exact"/>
      <w:jc w:val="both"/>
    </w:pPr>
    <w:rPr>
      <w:sz w:val="20"/>
      <w:szCs w:val="20"/>
      <w:lang w:eastAsia="en-US"/>
    </w:rPr>
  </w:style>
  <w:style w:type="character" w:customStyle="1" w:styleId="Tableofcontents2">
    <w:name w:val="Table of contents (2)"/>
    <w:basedOn w:val="DefaultParagraphFont"/>
    <w:uiPriority w:val="99"/>
    <w:rsid w:val="00854B2E"/>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854B2E"/>
    <w:rPr>
      <w:i/>
      <w:iCs/>
      <w:sz w:val="26"/>
      <w:szCs w:val="26"/>
      <w:shd w:val="clear" w:color="auto" w:fill="FFFFFF"/>
    </w:rPr>
  </w:style>
  <w:style w:type="paragraph" w:customStyle="1" w:styleId="Tableofcontents30">
    <w:name w:val="Table of contents (3)"/>
    <w:basedOn w:val="Normal"/>
    <w:link w:val="Tableofcontents3"/>
    <w:uiPriority w:val="99"/>
    <w:rsid w:val="00854B2E"/>
    <w:pPr>
      <w:widowControl w:val="0"/>
      <w:shd w:val="clear" w:color="auto" w:fill="FFFFFF"/>
      <w:suppressAutoHyphens w:val="0"/>
      <w:spacing w:before="60" w:line="240" w:lineRule="atLeast"/>
      <w:jc w:val="center"/>
    </w:pPr>
    <w:rPr>
      <w:i/>
      <w:iCs/>
      <w:sz w:val="26"/>
      <w:szCs w:val="26"/>
      <w:lang w:eastAsia="en-US"/>
    </w:rPr>
  </w:style>
  <w:style w:type="character" w:customStyle="1" w:styleId="Bodytext20">
    <w:name w:val="Body text (2)_"/>
    <w:basedOn w:val="DefaultParagraphFont"/>
    <w:link w:val="Bodytext21"/>
    <w:uiPriority w:val="99"/>
    <w:locked/>
    <w:rsid w:val="00854B2E"/>
    <w:rPr>
      <w:shd w:val="clear" w:color="auto" w:fill="FFFFFF"/>
    </w:rPr>
  </w:style>
  <w:style w:type="paragraph" w:customStyle="1" w:styleId="Bodytext21">
    <w:name w:val="Body text (2)"/>
    <w:basedOn w:val="Normal"/>
    <w:link w:val="Bodytext20"/>
    <w:uiPriority w:val="99"/>
    <w:rsid w:val="00854B2E"/>
    <w:pPr>
      <w:widowControl w:val="0"/>
      <w:shd w:val="clear" w:color="auto" w:fill="FFFFFF"/>
      <w:suppressAutoHyphens w:val="0"/>
      <w:spacing w:after="60" w:line="274" w:lineRule="exact"/>
      <w:ind w:hanging="740"/>
    </w:pPr>
    <w:rPr>
      <w:sz w:val="20"/>
      <w:szCs w:val="20"/>
      <w:lang w:eastAsia="en-US"/>
    </w:rPr>
  </w:style>
  <w:style w:type="character" w:customStyle="1" w:styleId="Bodytext2Bold">
    <w:name w:val="Body text (2) + Bold"/>
    <w:basedOn w:val="Bodytext20"/>
    <w:uiPriority w:val="99"/>
    <w:rsid w:val="00854B2E"/>
    <w:rPr>
      <w:b/>
      <w:bCs/>
      <w:color w:val="000000"/>
      <w:spacing w:val="0"/>
      <w:w w:val="100"/>
      <w:position w:val="0"/>
      <w:sz w:val="24"/>
      <w:szCs w:val="24"/>
      <w:lang w:val="en-US" w:eastAsia="en-US"/>
    </w:rPr>
  </w:style>
  <w:style w:type="character" w:customStyle="1" w:styleId="Bodytext2Italic">
    <w:name w:val="Body text (2) + Italic"/>
    <w:basedOn w:val="Bodytext20"/>
    <w:uiPriority w:val="99"/>
    <w:rsid w:val="00854B2E"/>
    <w:rPr>
      <w:i/>
      <w:iCs/>
      <w:color w:val="000000"/>
      <w:spacing w:val="0"/>
      <w:w w:val="100"/>
      <w:position w:val="0"/>
      <w:sz w:val="24"/>
      <w:szCs w:val="24"/>
      <w:lang w:val="en-US" w:eastAsia="en-US"/>
    </w:rPr>
  </w:style>
  <w:style w:type="character" w:customStyle="1" w:styleId="Bodytext30">
    <w:name w:val="Body text (3)"/>
    <w:basedOn w:val="DefaultParagraphFont"/>
    <w:uiPriority w:val="99"/>
    <w:rsid w:val="00854B2E"/>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854B2E"/>
    <w:rPr>
      <w:i/>
      <w:iCs/>
      <w:sz w:val="26"/>
      <w:szCs w:val="26"/>
      <w:shd w:val="clear" w:color="auto" w:fill="FFFFFF"/>
    </w:rPr>
  </w:style>
  <w:style w:type="paragraph" w:customStyle="1" w:styleId="Bodytext40">
    <w:name w:val="Body text (4)"/>
    <w:basedOn w:val="Normal"/>
    <w:link w:val="Bodytext4"/>
    <w:uiPriority w:val="99"/>
    <w:rsid w:val="00854B2E"/>
    <w:pPr>
      <w:widowControl w:val="0"/>
      <w:shd w:val="clear" w:color="auto" w:fill="FFFFFF"/>
      <w:suppressAutoHyphens w:val="0"/>
      <w:spacing w:line="306" w:lineRule="exact"/>
      <w:jc w:val="center"/>
    </w:pPr>
    <w:rPr>
      <w:i/>
      <w:iCs/>
      <w:sz w:val="26"/>
      <w:szCs w:val="26"/>
      <w:lang w:eastAsia="en-US"/>
    </w:rPr>
  </w:style>
  <w:style w:type="character" w:customStyle="1" w:styleId="Bodytext3NotBold">
    <w:name w:val="Body text (3) + Not Bold"/>
    <w:basedOn w:val="DefaultParagraphFont"/>
    <w:uiPriority w:val="99"/>
    <w:rsid w:val="00854B2E"/>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854B2E"/>
    <w:pPr>
      <w:tabs>
        <w:tab w:val="num" w:pos="432"/>
        <w:tab w:val="num" w:pos="720"/>
      </w:tabs>
      <w:suppressAutoHyphens w:val="0"/>
      <w:spacing w:after="200" w:line="276" w:lineRule="auto"/>
      <w:ind w:left="360" w:hanging="360"/>
    </w:pPr>
    <w:rPr>
      <w:rFonts w:ascii="Calibri" w:hAnsi="Calibri"/>
      <w:sz w:val="22"/>
      <w:szCs w:val="22"/>
      <w:lang w:eastAsia="en-US"/>
    </w:rPr>
  </w:style>
  <w:style w:type="character" w:customStyle="1" w:styleId="TitleChar1">
    <w:name w:val="Title Char1"/>
    <w:basedOn w:val="DefaultParagraphFont"/>
    <w:uiPriority w:val="99"/>
    <w:rsid w:val="00854B2E"/>
    <w:rPr>
      <w:rFonts w:ascii="Arial" w:hAnsi="Arial" w:cs="Arial"/>
      <w:b/>
      <w:bCs/>
      <w:kern w:val="1"/>
      <w:sz w:val="24"/>
      <w:szCs w:val="24"/>
      <w:lang w:eastAsia="ar-SA" w:bidi="ar-SA"/>
    </w:rPr>
  </w:style>
  <w:style w:type="paragraph" w:customStyle="1" w:styleId="CM15">
    <w:name w:val="CM15"/>
    <w:basedOn w:val="Default"/>
    <w:next w:val="Default"/>
    <w:uiPriority w:val="99"/>
    <w:rsid w:val="00854B2E"/>
    <w:pPr>
      <w:spacing w:after="205"/>
    </w:pPr>
    <w:rPr>
      <w:rFonts w:ascii="Times New Roman" w:eastAsia="Times New Roman" w:hAnsi="Times New Roman" w:cs="Times New Roman"/>
      <w:color w:val="auto"/>
      <w:lang w:val="en-US" w:eastAsia="en-US"/>
    </w:rPr>
  </w:style>
  <w:style w:type="character" w:styleId="CommentReference">
    <w:name w:val="annotation reference"/>
    <w:basedOn w:val="DefaultParagraphFont"/>
    <w:uiPriority w:val="99"/>
    <w:rsid w:val="00854B2E"/>
    <w:rPr>
      <w:rFonts w:cs="Times New Roman"/>
      <w:sz w:val="16"/>
      <w:szCs w:val="16"/>
    </w:rPr>
  </w:style>
  <w:style w:type="paragraph" w:styleId="CommentText">
    <w:name w:val="annotation text"/>
    <w:basedOn w:val="Normal"/>
    <w:link w:val="CommentTextChar"/>
    <w:uiPriority w:val="99"/>
    <w:rsid w:val="00854B2E"/>
    <w:rPr>
      <w:sz w:val="20"/>
      <w:szCs w:val="20"/>
    </w:rPr>
  </w:style>
  <w:style w:type="character" w:customStyle="1" w:styleId="CommentTextChar">
    <w:name w:val="Comment Text Char"/>
    <w:basedOn w:val="DefaultParagraphFont"/>
    <w:link w:val="CommentText"/>
    <w:uiPriority w:val="99"/>
    <w:rsid w:val="00854B2E"/>
    <w:rPr>
      <w:lang w:eastAsia="ar-SA"/>
    </w:rPr>
  </w:style>
  <w:style w:type="paragraph" w:styleId="CommentSubject">
    <w:name w:val="annotation subject"/>
    <w:basedOn w:val="CommentText"/>
    <w:next w:val="CommentText"/>
    <w:link w:val="CommentSubjectChar"/>
    <w:uiPriority w:val="99"/>
    <w:rsid w:val="00854B2E"/>
    <w:rPr>
      <w:b/>
      <w:bCs/>
    </w:rPr>
  </w:style>
  <w:style w:type="character" w:customStyle="1" w:styleId="CommentSubjectChar">
    <w:name w:val="Comment Subject Char"/>
    <w:basedOn w:val="CommentTextChar"/>
    <w:link w:val="CommentSubject"/>
    <w:uiPriority w:val="99"/>
    <w:rsid w:val="00854B2E"/>
    <w:rPr>
      <w:b/>
      <w:bCs/>
    </w:rPr>
  </w:style>
  <w:style w:type="paragraph" w:customStyle="1" w:styleId="m6225755327639671540gmail-msolistparagraph">
    <w:name w:val="m_6225755327639671540gmail-msolistparagraph"/>
    <w:basedOn w:val="Normal"/>
    <w:uiPriority w:val="99"/>
    <w:rsid w:val="00854B2E"/>
    <w:pPr>
      <w:suppressAutoHyphens w:val="0"/>
      <w:spacing w:before="100" w:beforeAutospacing="1" w:after="100" w:afterAutospacing="1"/>
    </w:pPr>
    <w:rPr>
      <w:lang w:eastAsia="en-US"/>
    </w:rPr>
  </w:style>
  <w:style w:type="character" w:styleId="FollowedHyperlink">
    <w:name w:val="FollowedHyperlink"/>
    <w:basedOn w:val="DefaultParagraphFont"/>
    <w:uiPriority w:val="99"/>
    <w:rsid w:val="00854B2E"/>
    <w:rPr>
      <w:rFonts w:cs="Times New Roman"/>
      <w:color w:val="800080"/>
      <w:u w:val="single"/>
    </w:rPr>
  </w:style>
  <w:style w:type="character" w:customStyle="1" w:styleId="CharChar18">
    <w:name w:val="Char Char18"/>
    <w:basedOn w:val="DefaultParagraphFont"/>
    <w:uiPriority w:val="99"/>
    <w:locked/>
    <w:rsid w:val="00854B2E"/>
    <w:rPr>
      <w:rFonts w:cs="Times New Roman"/>
      <w:sz w:val="32"/>
      <w:szCs w:val="32"/>
      <w:lang w:val="en-GB" w:eastAsia="en-US" w:bidi="ar-SA"/>
    </w:rPr>
  </w:style>
  <w:style w:type="character" w:customStyle="1" w:styleId="CharChar17">
    <w:name w:val="Char Char17"/>
    <w:basedOn w:val="DefaultParagraphFont"/>
    <w:uiPriority w:val="99"/>
    <w:locked/>
    <w:rsid w:val="00854B2E"/>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854B2E"/>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854B2E"/>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854B2E"/>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854B2E"/>
    <w:rPr>
      <w:rFonts w:cs="Times New Roman"/>
      <w:b/>
      <w:bCs/>
      <w:sz w:val="22"/>
      <w:szCs w:val="22"/>
      <w:lang w:val="en-US" w:eastAsia="en-US" w:bidi="ar-SA"/>
    </w:rPr>
  </w:style>
  <w:style w:type="character" w:customStyle="1" w:styleId="CharChar12">
    <w:name w:val="Char Char12"/>
    <w:basedOn w:val="DefaultParagraphFont"/>
    <w:uiPriority w:val="99"/>
    <w:locked/>
    <w:rsid w:val="00854B2E"/>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854B2E"/>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854B2E"/>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854B2E"/>
    <w:rPr>
      <w:rFonts w:cs="Times New Roman"/>
      <w:sz w:val="24"/>
      <w:szCs w:val="24"/>
      <w:lang w:val="en-US" w:eastAsia="ar-SA" w:bidi="ar-SA"/>
    </w:rPr>
  </w:style>
  <w:style w:type="character" w:customStyle="1" w:styleId="CharChar8">
    <w:name w:val="Char Char8"/>
    <w:basedOn w:val="DefaultParagraphFont"/>
    <w:uiPriority w:val="99"/>
    <w:locked/>
    <w:rsid w:val="00854B2E"/>
    <w:rPr>
      <w:rFonts w:cs="Times New Roman"/>
      <w:sz w:val="24"/>
      <w:szCs w:val="24"/>
      <w:lang w:val="en-US" w:eastAsia="ar-SA" w:bidi="ar-SA"/>
    </w:rPr>
  </w:style>
  <w:style w:type="character" w:customStyle="1" w:styleId="CharChar7">
    <w:name w:val="Char Char7"/>
    <w:basedOn w:val="DefaultParagraphFont"/>
    <w:uiPriority w:val="99"/>
    <w:locked/>
    <w:rsid w:val="00854B2E"/>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854B2E"/>
    <w:rPr>
      <w:rFonts w:cs="Times New Roman"/>
      <w:sz w:val="24"/>
      <w:szCs w:val="24"/>
      <w:lang w:val="en-GB" w:eastAsia="en-US" w:bidi="ar-SA"/>
    </w:rPr>
  </w:style>
  <w:style w:type="character" w:customStyle="1" w:styleId="CharChar3">
    <w:name w:val="Char Char3"/>
    <w:basedOn w:val="DefaultParagraphFont"/>
    <w:uiPriority w:val="99"/>
    <w:locked/>
    <w:rsid w:val="00854B2E"/>
    <w:rPr>
      <w:rFonts w:cs="Times New Roman"/>
      <w:sz w:val="24"/>
      <w:szCs w:val="24"/>
      <w:lang w:val="en-US" w:eastAsia="en-US" w:bidi="ar-SA"/>
    </w:rPr>
  </w:style>
  <w:style w:type="character" w:customStyle="1" w:styleId="CharChar6">
    <w:name w:val="Char Char6"/>
    <w:basedOn w:val="DefaultParagraphFont"/>
    <w:uiPriority w:val="99"/>
    <w:locked/>
    <w:rsid w:val="00854B2E"/>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854B2E"/>
    <w:rPr>
      <w:rFonts w:ascii="Courier New" w:hAnsi="Courier New" w:cs="Courier New"/>
      <w:lang w:val="en-US" w:eastAsia="ar-SA" w:bidi="ar-SA"/>
    </w:rPr>
  </w:style>
  <w:style w:type="paragraph" w:customStyle="1" w:styleId="msonormalcxspmiddle">
    <w:name w:val="msonormalcxspmiddle"/>
    <w:basedOn w:val="Normal"/>
    <w:uiPriority w:val="99"/>
    <w:rsid w:val="00854B2E"/>
    <w:pPr>
      <w:suppressAutoHyphens w:val="0"/>
      <w:spacing w:before="100" w:beforeAutospacing="1" w:after="100" w:afterAutospacing="1"/>
    </w:pPr>
    <w:rPr>
      <w:rFonts w:eastAsia="Batang"/>
      <w:lang w:eastAsia="ko-KR"/>
    </w:rPr>
  </w:style>
  <w:style w:type="character" w:customStyle="1" w:styleId="st">
    <w:name w:val="st"/>
    <w:basedOn w:val="DefaultParagraphFont"/>
    <w:rsid w:val="000B52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www.Training.sap.com/in/e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hyperlink" Target="http://en.citizendium.org/wiki/Special:BookSources/033390298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95B5-2902-4A9A-AF50-3228E4DC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105</Pages>
  <Words>42478</Words>
  <Characters>242126</Characters>
  <Application>Microsoft Office Word</Application>
  <DocSecurity>0</DocSecurity>
  <Lines>2017</Lines>
  <Paragraphs>568</Paragraphs>
  <ScaleCrop>false</ScaleCrop>
  <HeadingPairs>
    <vt:vector size="2" baseType="variant">
      <vt:variant>
        <vt:lpstr>Title</vt:lpstr>
      </vt:variant>
      <vt:variant>
        <vt:i4>1</vt:i4>
      </vt:variant>
    </vt:vector>
  </HeadingPairs>
  <TitlesOfParts>
    <vt:vector size="1" baseType="lpstr">
      <vt:lpstr>SREENIDHI INSTITUTE OF SCIENCE &amp; TECHNOLOGY (AUTONOMOUS)</vt:lpstr>
    </vt:vector>
  </TitlesOfParts>
  <Company>snist</Company>
  <LinksUpToDate>false</LinksUpToDate>
  <CharactersWithSpaces>284036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SREENIDHI INSTITUTE OF SCIENCE &amp; TECHNOLOGY (AUTONOMOUS)</dc:title>
  <dc:creator>snist</dc:creator>
  <cp:lastModifiedBy>ADMIN</cp:lastModifiedBy>
  <cp:revision>8</cp:revision>
  <cp:lastPrinted>2017-06-06T08:36:00Z</cp:lastPrinted>
  <dcterms:created xsi:type="dcterms:W3CDTF">2019-01-24T04:23:00Z</dcterms:created>
  <dcterms:modified xsi:type="dcterms:W3CDTF">2019-01-25T07:41:00Z</dcterms:modified>
</cp:coreProperties>
</file>